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9A741" w14:textId="77777777" w:rsidR="00ED0523" w:rsidRPr="00B51518" w:rsidRDefault="00ED0523" w:rsidP="00E148A4">
      <w:pPr>
        <w:pStyle w:val="TOCHeading"/>
        <w:spacing w:before="0" w:line="240" w:lineRule="auto"/>
        <w:jc w:val="center"/>
        <w:rPr>
          <w:rFonts w:ascii="Arial" w:hAnsi="Arial" w:cs="Arial"/>
          <w:color w:val="auto"/>
          <w:sz w:val="32"/>
          <w:szCs w:val="32"/>
        </w:rPr>
      </w:pPr>
    </w:p>
    <w:p w14:paraId="38623B56" w14:textId="77777777"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12751258" w14:textId="5BC99C1E" w:rsidR="00ED0523" w:rsidRPr="00B51518" w:rsidRDefault="00ED0523" w:rsidP="00ED0523">
      <w:pPr>
        <w:pStyle w:val="DefaultText"/>
        <w:widowControl/>
        <w:jc w:val="center"/>
        <w:rPr>
          <w:rStyle w:val="InitialStyle"/>
          <w:rFonts w:ascii="Arial" w:hAnsi="Arial" w:cs="Arial"/>
          <w:bCs/>
          <w:i/>
          <w:color w:val="FF0000"/>
          <w:sz w:val="28"/>
          <w:szCs w:val="28"/>
        </w:rPr>
      </w:pPr>
      <w:r w:rsidRPr="00B51518">
        <w:rPr>
          <w:rStyle w:val="InitialStyle"/>
          <w:rFonts w:ascii="Arial" w:hAnsi="Arial" w:cs="Arial"/>
          <w:b/>
          <w:bCs/>
          <w:sz w:val="32"/>
          <w:szCs w:val="32"/>
        </w:rPr>
        <w:t xml:space="preserve">Department of </w:t>
      </w:r>
      <w:r w:rsidR="00442B3A">
        <w:rPr>
          <w:rStyle w:val="InitialStyle"/>
          <w:rFonts w:ascii="Arial" w:hAnsi="Arial" w:cs="Arial"/>
          <w:b/>
          <w:bCs/>
          <w:sz w:val="32"/>
          <w:szCs w:val="32"/>
        </w:rPr>
        <w:t>Public Safety</w:t>
      </w:r>
    </w:p>
    <w:p w14:paraId="304D649B" w14:textId="77777777" w:rsidR="00D4262A" w:rsidRPr="00B51518" w:rsidRDefault="00D4262A" w:rsidP="00ED0523">
      <w:pPr>
        <w:pStyle w:val="DefaultText"/>
        <w:widowControl/>
        <w:jc w:val="center"/>
        <w:rPr>
          <w:rStyle w:val="InitialStyle"/>
          <w:rFonts w:ascii="Arial" w:hAnsi="Arial" w:cs="Arial"/>
          <w:bCs/>
          <w:i/>
          <w:color w:val="FF0000"/>
          <w:sz w:val="28"/>
          <w:szCs w:val="28"/>
        </w:rPr>
      </w:pPr>
    </w:p>
    <w:p w14:paraId="24194F59" w14:textId="77777777" w:rsidR="00ED0523" w:rsidRPr="00B51518" w:rsidRDefault="00F24D05" w:rsidP="00ED0523">
      <w:pPr>
        <w:pStyle w:val="DefaultText"/>
        <w:widowControl/>
        <w:jc w:val="center"/>
        <w:rPr>
          <w:rStyle w:val="InitialStyle"/>
          <w:rFonts w:ascii="Arial" w:hAnsi="Arial" w:cs="Arial"/>
          <w:bCs/>
          <w:iCs/>
        </w:rPr>
      </w:pPr>
      <w:r w:rsidRPr="00B51518">
        <w:rPr>
          <w:rFonts w:ascii="Arial" w:hAnsi="Arial" w:cs="Arial"/>
          <w:iCs/>
          <w:noProof/>
        </w:rPr>
        <mc:AlternateContent>
          <mc:Choice Requires="wpc">
            <w:drawing>
              <wp:inline distT="0" distB="0" distL="0" distR="0" wp14:anchorId="050CE6BA" wp14:editId="5AFC2CBC">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327C379"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9" o:title=""/>
                </v:shape>
                <w10:anchorlock/>
              </v:group>
            </w:pict>
          </mc:Fallback>
        </mc:AlternateContent>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617B4742" w:rsidR="00ED0523" w:rsidRPr="00B51518" w:rsidRDefault="00ED0523" w:rsidP="00ED0523">
      <w:pPr>
        <w:pStyle w:val="DefaultText"/>
        <w:widowControl/>
        <w:jc w:val="center"/>
        <w:rPr>
          <w:rStyle w:val="InitialStyle"/>
          <w:rFonts w:ascii="Arial" w:hAnsi="Arial" w:cs="Arial"/>
          <w:bCs/>
          <w:color w:val="FF0000"/>
          <w:sz w:val="32"/>
          <w:szCs w:val="32"/>
          <w:u w:val="single"/>
        </w:rPr>
      </w:pPr>
      <w:r w:rsidRPr="00B51518">
        <w:rPr>
          <w:rStyle w:val="InitialStyle"/>
          <w:rFonts w:ascii="Arial" w:hAnsi="Arial" w:cs="Arial"/>
          <w:b/>
          <w:bCs/>
          <w:sz w:val="32"/>
          <w:szCs w:val="32"/>
        </w:rPr>
        <w:t>RFP#</w:t>
      </w:r>
      <w:bookmarkStart w:id="0" w:name="_Hlk13033976"/>
      <w:r w:rsidR="00B12D4D">
        <w:rPr>
          <w:rStyle w:val="InitialStyle"/>
          <w:rFonts w:ascii="Arial" w:hAnsi="Arial" w:cs="Arial"/>
          <w:b/>
          <w:bCs/>
          <w:sz w:val="32"/>
          <w:szCs w:val="32"/>
        </w:rPr>
        <w:t>201906105</w:t>
      </w:r>
      <w:bookmarkEnd w:id="0"/>
      <w:r w:rsidRPr="00B51518">
        <w:rPr>
          <w:rStyle w:val="InitialStyle"/>
          <w:rFonts w:ascii="Arial" w:hAnsi="Arial" w:cs="Arial"/>
          <w:b/>
          <w:bCs/>
          <w:sz w:val="32"/>
          <w:szCs w:val="32"/>
        </w:rPr>
        <w:t xml:space="preserve"> </w:t>
      </w:r>
    </w:p>
    <w:p w14:paraId="67C8E853" w14:textId="77777777" w:rsidR="00ED0523" w:rsidRPr="00B51518" w:rsidRDefault="00ED0523" w:rsidP="00ED0523">
      <w:pPr>
        <w:pStyle w:val="DefaultText"/>
        <w:widowControl/>
        <w:jc w:val="center"/>
        <w:rPr>
          <w:rStyle w:val="InitialStyle"/>
          <w:rFonts w:ascii="Arial" w:hAnsi="Arial" w:cs="Arial"/>
          <w:b/>
        </w:rPr>
      </w:pPr>
    </w:p>
    <w:p w14:paraId="01CC1CC2" w14:textId="77777777" w:rsidR="00442B3A" w:rsidRPr="00B12D4D" w:rsidRDefault="00442B3A" w:rsidP="00442B3A">
      <w:pPr>
        <w:pStyle w:val="DefaultText"/>
        <w:widowControl/>
        <w:jc w:val="center"/>
        <w:rPr>
          <w:rStyle w:val="InitialStyle"/>
          <w:rFonts w:ascii="Arial" w:hAnsi="Arial" w:cs="Arial"/>
          <w:b/>
          <w:bCs/>
          <w:sz w:val="32"/>
          <w:szCs w:val="32"/>
          <w:u w:val="single"/>
        </w:rPr>
      </w:pPr>
      <w:r w:rsidRPr="00B12D4D">
        <w:rPr>
          <w:rStyle w:val="InitialStyle"/>
          <w:rFonts w:ascii="Arial" w:hAnsi="Arial" w:cs="Arial"/>
          <w:b/>
          <w:bCs/>
          <w:sz w:val="32"/>
          <w:szCs w:val="32"/>
          <w:u w:val="single"/>
        </w:rPr>
        <w:t>STOP Violence Against Women Formula Grant</w:t>
      </w:r>
    </w:p>
    <w:p w14:paraId="1D6F413D" w14:textId="77777777" w:rsidR="00ED0523" w:rsidRPr="00B51518" w:rsidRDefault="00ED0523" w:rsidP="00ED0523">
      <w:pPr>
        <w:pStyle w:val="DefaultText"/>
        <w:widowControl/>
        <w:jc w:val="center"/>
        <w:rPr>
          <w:rStyle w:val="InitialStyle"/>
          <w:rFonts w:ascii="Arial" w:hAnsi="Arial" w:cs="Arial"/>
          <w:b/>
          <w:bCs/>
        </w:rPr>
      </w:pPr>
    </w:p>
    <w:p w14:paraId="50268BB7" w14:textId="77777777" w:rsidR="00ED0523" w:rsidRPr="00B51518" w:rsidRDefault="00ED0523" w:rsidP="00ED0523">
      <w:pPr>
        <w:pStyle w:val="DefaultText"/>
        <w:widowControl/>
        <w:ind w:right="-36"/>
        <w:jc w:val="center"/>
        <w:rPr>
          <w:rStyle w:val="InitialStyle"/>
          <w:rFonts w:ascii="Arial" w:hAnsi="Arial" w:cs="Arial"/>
          <w:b/>
          <w:bCs/>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B51518" w14:paraId="01B68CFC" w14:textId="77777777" w:rsidTr="00F74C38">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vAlign w:val="center"/>
            <w:hideMark/>
          </w:tcPr>
          <w:p w14:paraId="0976DE2F" w14:textId="77777777"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 xml:space="preserve">All communication regarding this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219CD075" w14:textId="77777777" w:rsidR="00442B3A" w:rsidRDefault="00ED0523" w:rsidP="00442B3A">
            <w:pPr>
              <w:widowControl/>
              <w:autoSpaceDE/>
              <w:rPr>
                <w:rFonts w:ascii="Arial" w:eastAsia="Calibri" w:hAnsi="Arial" w:cs="Arial"/>
                <w:b/>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442B3A">
              <w:rPr>
                <w:rFonts w:ascii="Arial" w:eastAsia="Calibri" w:hAnsi="Arial" w:cs="Arial"/>
                <w:sz w:val="24"/>
                <w:szCs w:val="24"/>
              </w:rPr>
              <w:t>Dale Gilbert</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00442B3A">
              <w:rPr>
                <w:rFonts w:ascii="Arial" w:eastAsia="Calibri" w:hAnsi="Arial" w:cs="Arial"/>
                <w:b/>
                <w:sz w:val="24"/>
                <w:szCs w:val="24"/>
              </w:rPr>
              <w:t xml:space="preserve"> Senior Planner</w:t>
            </w:r>
          </w:p>
          <w:p w14:paraId="300D1A4B" w14:textId="0EC0E04E" w:rsidR="00ED0523" w:rsidRPr="00B51518" w:rsidRDefault="00ED0523" w:rsidP="00442B3A">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r w:rsidR="00442B3A">
              <w:rPr>
                <w:rFonts w:ascii="Arial" w:eastAsia="Calibri" w:hAnsi="Arial" w:cs="Arial"/>
                <w:sz w:val="24"/>
                <w:szCs w:val="24"/>
              </w:rPr>
              <w:t xml:space="preserve"> </w:t>
            </w:r>
            <w:hyperlink r:id="rId10" w:history="1">
              <w:r w:rsidR="00B12D4D" w:rsidRPr="00126190">
                <w:rPr>
                  <w:rStyle w:val="Hyperlink"/>
                  <w:rFonts w:ascii="Arial" w:eastAsia="Calibri" w:hAnsi="Arial" w:cs="Arial"/>
                  <w:sz w:val="24"/>
                  <w:szCs w:val="24"/>
                </w:rPr>
                <w:t>dale.e.gilbert@maine.gov</w:t>
              </w:r>
            </w:hyperlink>
            <w:r w:rsidR="00B12D4D">
              <w:rPr>
                <w:rFonts w:ascii="Arial" w:eastAsia="Calibri" w:hAnsi="Arial" w:cs="Arial"/>
                <w:sz w:val="24"/>
                <w:szCs w:val="24"/>
              </w:rPr>
              <w:t xml:space="preserve"> </w:t>
            </w:r>
          </w:p>
        </w:tc>
      </w:tr>
      <w:tr w:rsidR="00ED0523" w:rsidRPr="00B51518" w14:paraId="1DA87507" w14:textId="77777777" w:rsidTr="00C55554">
        <w:trPr>
          <w:trHeight w:val="54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Submitted Questions</w:t>
            </w:r>
            <w:r w:rsidR="00343B30" w:rsidRPr="00B51518">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00E0154A" w:rsidRPr="00B51518">
              <w:rPr>
                <w:rFonts w:ascii="Arial" w:eastAsia="Calibri" w:hAnsi="Arial" w:cs="Arial"/>
                <w:i/>
                <w:sz w:val="24"/>
                <w:szCs w:val="24"/>
              </w:rPr>
              <w:t xml:space="preserve"> be received by</w:t>
            </w:r>
            <w:r w:rsidRPr="00B51518">
              <w:rPr>
                <w:rFonts w:ascii="Arial" w:eastAsia="Calibri" w:hAnsi="Arial" w:cs="Arial"/>
                <w:i/>
                <w:sz w:val="24"/>
                <w:szCs w:val="24"/>
              </w:rPr>
              <w:t xml:space="preserve"> the RFP Coordinator identified above</w:t>
            </w:r>
            <w:r w:rsidR="00343B30" w:rsidRPr="00B51518">
              <w:rPr>
                <w:rFonts w:ascii="Arial" w:eastAsia="Calibri" w:hAnsi="Arial" w:cs="Arial"/>
                <w:i/>
                <w:sz w:val="24"/>
                <w:szCs w:val="24"/>
              </w:rPr>
              <w:t xml:space="preserve"> by:</w:t>
            </w:r>
          </w:p>
          <w:p w14:paraId="15489C7F" w14:textId="23EFCDBD"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D</w:t>
            </w:r>
            <w:r w:rsidR="00343B30" w:rsidRPr="00B51518">
              <w:rPr>
                <w:rFonts w:ascii="Arial" w:eastAsia="Calibri" w:hAnsi="Arial" w:cs="Arial"/>
                <w:b/>
                <w:sz w:val="24"/>
                <w:szCs w:val="24"/>
                <w:u w:val="single"/>
              </w:rPr>
              <w:t>ate</w:t>
            </w:r>
            <w:r w:rsidRPr="00B51518">
              <w:rPr>
                <w:rFonts w:ascii="Arial" w:eastAsia="Calibri" w:hAnsi="Arial" w:cs="Arial"/>
                <w:b/>
                <w:sz w:val="24"/>
                <w:szCs w:val="24"/>
              </w:rPr>
              <w:t>:</w:t>
            </w:r>
            <w:r w:rsidR="00004893">
              <w:rPr>
                <w:rFonts w:ascii="Arial" w:eastAsia="Calibri" w:hAnsi="Arial" w:cs="Arial"/>
                <w:b/>
                <w:sz w:val="24"/>
                <w:szCs w:val="24"/>
              </w:rPr>
              <w:t xml:space="preserve"> </w:t>
            </w:r>
            <w:r w:rsidR="00BF5BB7">
              <w:rPr>
                <w:rFonts w:ascii="Arial" w:eastAsia="Calibri" w:hAnsi="Arial" w:cs="Arial"/>
                <w:b/>
                <w:sz w:val="24"/>
                <w:szCs w:val="24"/>
              </w:rPr>
              <w:t xml:space="preserve">Thursday, </w:t>
            </w:r>
            <w:r w:rsidR="00004893">
              <w:rPr>
                <w:rFonts w:ascii="Arial" w:eastAsia="Calibri" w:hAnsi="Arial" w:cs="Arial"/>
                <w:b/>
                <w:sz w:val="24"/>
                <w:szCs w:val="24"/>
              </w:rPr>
              <w:t>August 8, 2019</w:t>
            </w:r>
            <w:r w:rsidR="0016016B" w:rsidRPr="00B51518">
              <w:rPr>
                <w:rFonts w:ascii="Arial" w:eastAsia="Calibri" w:hAnsi="Arial" w:cs="Arial"/>
                <w:sz w:val="24"/>
                <w:szCs w:val="24"/>
              </w:rPr>
              <w:t>, n</w:t>
            </w:r>
            <w:r w:rsidR="00343B30" w:rsidRPr="00B51518">
              <w:rPr>
                <w:rFonts w:ascii="Arial" w:eastAsia="Calibri" w:hAnsi="Arial" w:cs="Arial"/>
                <w:sz w:val="24"/>
                <w:szCs w:val="24"/>
              </w:rPr>
              <w:t xml:space="preserve">o </w:t>
            </w:r>
            <w:r w:rsidR="00A836E5" w:rsidRPr="00B51518">
              <w:rPr>
                <w:rFonts w:ascii="Arial" w:eastAsia="Calibri" w:hAnsi="Arial" w:cs="Arial"/>
                <w:sz w:val="24"/>
                <w:szCs w:val="24"/>
              </w:rPr>
              <w:t>later than 4</w:t>
            </w:r>
            <w:r w:rsidR="00343B30" w:rsidRPr="00B51518">
              <w:rPr>
                <w:rFonts w:ascii="Arial" w:eastAsia="Calibri" w:hAnsi="Arial" w:cs="Arial"/>
                <w:sz w:val="24"/>
                <w:szCs w:val="24"/>
              </w:rPr>
              <w:t>:00</w:t>
            </w:r>
            <w:r w:rsidR="0082009B" w:rsidRPr="00B51518">
              <w:rPr>
                <w:rFonts w:ascii="Arial" w:eastAsia="Calibri" w:hAnsi="Arial" w:cs="Arial"/>
                <w:sz w:val="24"/>
                <w:szCs w:val="24"/>
              </w:rPr>
              <w:t xml:space="preserve"> </w:t>
            </w:r>
            <w:r w:rsidR="00343B30" w:rsidRPr="00B51518">
              <w:rPr>
                <w:rFonts w:ascii="Arial" w:eastAsia="Calibri" w:hAnsi="Arial" w:cs="Arial"/>
                <w:sz w:val="24"/>
                <w:szCs w:val="24"/>
              </w:rPr>
              <w:t>p.m., local time</w:t>
            </w:r>
          </w:p>
        </w:tc>
      </w:tr>
      <w:tr w:rsidR="00ED0523" w:rsidRPr="00B51518" w14:paraId="53CE7C1D" w14:textId="77777777" w:rsidTr="00B12D4D">
        <w:trPr>
          <w:trHeight w:val="1383"/>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Proposal</w:t>
            </w:r>
            <w:r w:rsidR="00343B30" w:rsidRPr="00B51518">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B51518" w:rsidRDefault="00E0154A" w:rsidP="00A836E5">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169EE6CB" w:rsidR="00A836E5" w:rsidRPr="00B51518" w:rsidRDefault="00A836E5" w:rsidP="00A836E5">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00442B3A">
              <w:rPr>
                <w:rFonts w:ascii="Arial" w:eastAsia="Calibri" w:hAnsi="Arial" w:cs="Arial"/>
                <w:b/>
                <w:sz w:val="24"/>
                <w:szCs w:val="24"/>
              </w:rPr>
              <w:t xml:space="preserve"> </w:t>
            </w:r>
            <w:r w:rsidR="00BF5BB7">
              <w:rPr>
                <w:rFonts w:ascii="Arial" w:eastAsia="Calibri" w:hAnsi="Arial" w:cs="Arial"/>
                <w:b/>
                <w:sz w:val="24"/>
                <w:szCs w:val="24"/>
              </w:rPr>
              <w:t xml:space="preserve">Thursday, </w:t>
            </w:r>
            <w:r w:rsidR="00004893">
              <w:rPr>
                <w:rFonts w:ascii="Arial" w:eastAsia="Calibri" w:hAnsi="Arial" w:cs="Arial"/>
                <w:b/>
                <w:sz w:val="24"/>
                <w:szCs w:val="24"/>
              </w:rPr>
              <w:t>August 15, 2019</w:t>
            </w:r>
            <w:r w:rsidRPr="00B51518">
              <w:rPr>
                <w:rFonts w:ascii="Arial" w:eastAsia="Calibri" w:hAnsi="Arial" w:cs="Arial"/>
                <w:sz w:val="24"/>
                <w:szCs w:val="24"/>
              </w:rPr>
              <w:t xml:space="preserve">, no later than </w:t>
            </w:r>
            <w:r w:rsidR="00B12D4D">
              <w:rPr>
                <w:rFonts w:ascii="Arial" w:eastAsia="Calibri" w:hAnsi="Arial" w:cs="Arial"/>
                <w:sz w:val="24"/>
                <w:szCs w:val="24"/>
              </w:rPr>
              <w:t>11</w:t>
            </w:r>
            <w:r w:rsidRPr="00B51518">
              <w:rPr>
                <w:rFonts w:ascii="Arial" w:eastAsia="Calibri" w:hAnsi="Arial" w:cs="Arial"/>
                <w:sz w:val="24"/>
                <w:szCs w:val="24"/>
              </w:rPr>
              <w:t>:</w:t>
            </w:r>
            <w:r w:rsidR="00B12D4D">
              <w:rPr>
                <w:rFonts w:ascii="Arial" w:eastAsia="Calibri" w:hAnsi="Arial" w:cs="Arial"/>
                <w:sz w:val="24"/>
                <w:szCs w:val="24"/>
              </w:rPr>
              <w:t>59</w:t>
            </w:r>
            <w:r w:rsidRPr="00B51518">
              <w:rPr>
                <w:rFonts w:ascii="Arial" w:eastAsia="Calibri" w:hAnsi="Arial" w:cs="Arial"/>
                <w:sz w:val="24"/>
                <w:szCs w:val="24"/>
              </w:rPr>
              <w:t xml:space="preserve"> p.m., local time</w:t>
            </w:r>
            <w:r w:rsidR="00E0154A" w:rsidRPr="00B51518">
              <w:rPr>
                <w:rFonts w:ascii="Arial" w:eastAsia="Calibri" w:hAnsi="Arial" w:cs="Arial"/>
                <w:sz w:val="24"/>
                <w:szCs w:val="24"/>
              </w:rPr>
              <w:t>.</w:t>
            </w:r>
          </w:p>
          <w:p w14:paraId="3517A800" w14:textId="77777777" w:rsidR="00A836E5" w:rsidRPr="00B51518" w:rsidRDefault="00A836E5" w:rsidP="00A836E5">
            <w:pPr>
              <w:rPr>
                <w:rFonts w:ascii="Arial" w:hAnsi="Arial" w:cs="Arial"/>
                <w:i/>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00E0154A" w:rsidRPr="00B51518">
              <w:rPr>
                <w:rFonts w:ascii="Arial" w:hAnsi="Arial" w:cs="Arial"/>
                <w:i/>
                <w:sz w:val="24"/>
                <w:szCs w:val="24"/>
              </w:rPr>
              <w:t xml:space="preserve"> be submitted</w:t>
            </w:r>
            <w:r w:rsidRPr="00B51518">
              <w:rPr>
                <w:rFonts w:ascii="Arial" w:hAnsi="Arial" w:cs="Arial"/>
                <w:i/>
                <w:sz w:val="24"/>
                <w:szCs w:val="24"/>
              </w:rPr>
              <w:t xml:space="preserve"> </w:t>
            </w:r>
            <w:r w:rsidR="00E0154A" w:rsidRPr="00B51518">
              <w:rPr>
                <w:rFonts w:ascii="Arial" w:hAnsi="Arial" w:cs="Arial"/>
                <w:i/>
                <w:sz w:val="24"/>
                <w:szCs w:val="24"/>
              </w:rPr>
              <w:t xml:space="preserve">electronically </w:t>
            </w:r>
            <w:r w:rsidRPr="00B51518">
              <w:rPr>
                <w:rFonts w:ascii="Arial" w:hAnsi="Arial" w:cs="Arial"/>
                <w:i/>
                <w:sz w:val="24"/>
                <w:szCs w:val="24"/>
              </w:rPr>
              <w:t>to the following address:</w:t>
            </w:r>
          </w:p>
          <w:p w14:paraId="6794D579" w14:textId="77777777" w:rsidR="00ED0523" w:rsidRPr="00B51518" w:rsidRDefault="00A836E5" w:rsidP="00A836E5">
            <w:pPr>
              <w:widowControl/>
              <w:tabs>
                <w:tab w:val="left" w:pos="2131"/>
              </w:tabs>
              <w:rPr>
                <w:rFonts w:ascii="Arial" w:eastAsia="Calibri" w:hAnsi="Arial" w:cs="Arial"/>
                <w:sz w:val="24"/>
                <w:szCs w:val="24"/>
              </w:rPr>
            </w:pPr>
            <w:r w:rsidRPr="00B51518">
              <w:rPr>
                <w:rFonts w:ascii="Arial" w:hAnsi="Arial" w:cs="Arial"/>
                <w:b/>
                <w:sz w:val="24"/>
                <w:szCs w:val="24"/>
                <w:u w:val="single"/>
              </w:rPr>
              <w:t>Electronic (email) Submission Address</w:t>
            </w:r>
            <w:r w:rsidRPr="00B51518">
              <w:rPr>
                <w:rFonts w:ascii="Arial" w:hAnsi="Arial" w:cs="Arial"/>
                <w:b/>
                <w:sz w:val="24"/>
                <w:szCs w:val="24"/>
              </w:rPr>
              <w:t xml:space="preserve">: </w:t>
            </w:r>
            <w:hyperlink r:id="rId11" w:history="1">
              <w:r w:rsidRPr="00B51518">
                <w:rPr>
                  <w:rStyle w:val="Hyperlink"/>
                  <w:rFonts w:ascii="Arial" w:hAnsi="Arial" w:cs="Arial"/>
                  <w:sz w:val="24"/>
                  <w:szCs w:val="24"/>
                </w:rPr>
                <w:t>Proposals@maine.gov</w:t>
              </w:r>
            </w:hyperlink>
          </w:p>
        </w:tc>
      </w:tr>
    </w:tbl>
    <w:p w14:paraId="337C59B9" w14:textId="77777777" w:rsidR="00124485" w:rsidRPr="00031D55" w:rsidRDefault="0073489D" w:rsidP="00E148A4">
      <w:pPr>
        <w:pStyle w:val="TOCHeading"/>
        <w:spacing w:before="0" w:line="240" w:lineRule="auto"/>
        <w:jc w:val="center"/>
        <w:rPr>
          <w:rFonts w:ascii="Arial" w:hAnsi="Arial" w:cs="Arial"/>
          <w:color w:val="auto"/>
          <w:sz w:val="24"/>
          <w:szCs w:val="24"/>
        </w:rPr>
      </w:pPr>
      <w:r w:rsidRPr="00B51518">
        <w:rPr>
          <w:rFonts w:ascii="Arial" w:hAnsi="Arial" w:cs="Arial"/>
          <w:color w:val="auto"/>
          <w:sz w:val="24"/>
          <w:szCs w:val="24"/>
        </w:rPr>
        <w:br w:type="page"/>
      </w:r>
      <w:r w:rsidR="00E148A4" w:rsidRPr="00031D55">
        <w:rPr>
          <w:rFonts w:ascii="Arial" w:hAnsi="Arial" w:cs="Arial"/>
          <w:color w:val="auto"/>
          <w:sz w:val="24"/>
          <w:szCs w:val="24"/>
        </w:rPr>
        <w:lastRenderedPageBreak/>
        <w:t>TABLE OF CONTENTS</w:t>
      </w:r>
    </w:p>
    <w:p w14:paraId="448AEB58" w14:textId="77777777" w:rsidR="00E148A4" w:rsidRPr="00031D55" w:rsidRDefault="00E148A4" w:rsidP="00E148A4">
      <w:pPr>
        <w:rPr>
          <w:rFonts w:ascii="Arial" w:hAnsi="Arial" w:cs="Arial"/>
          <w:sz w:val="24"/>
          <w:szCs w:val="24"/>
          <w:lang w:eastAsia="ja-JP"/>
        </w:rPr>
      </w:pPr>
    </w:p>
    <w:p w14:paraId="20736058" w14:textId="25D28D35" w:rsidR="00B76B69" w:rsidRPr="00031D55" w:rsidRDefault="00B76B69" w:rsidP="00B76B69">
      <w:pPr>
        <w:tabs>
          <w:tab w:val="left" w:pos="8910"/>
        </w:tabs>
        <w:rPr>
          <w:rFonts w:ascii="Arial" w:hAnsi="Arial" w:cs="Arial"/>
          <w:b/>
          <w:sz w:val="24"/>
          <w:szCs w:val="24"/>
          <w:lang w:eastAsia="ja-JP"/>
        </w:rPr>
      </w:pPr>
      <w:r w:rsidRPr="00031D55">
        <w:rPr>
          <w:rFonts w:ascii="Arial" w:hAnsi="Arial" w:cs="Arial"/>
          <w:b/>
          <w:sz w:val="24"/>
          <w:szCs w:val="24"/>
          <w:lang w:eastAsia="ja-JP"/>
        </w:rPr>
        <w:t xml:space="preserve"> </w:t>
      </w:r>
      <w:r w:rsidRPr="00031D55">
        <w:rPr>
          <w:rFonts w:ascii="Arial" w:hAnsi="Arial" w:cs="Arial"/>
          <w:b/>
          <w:sz w:val="24"/>
          <w:szCs w:val="24"/>
          <w:lang w:eastAsia="ja-JP"/>
        </w:rPr>
        <w:tab/>
      </w:r>
      <w:r w:rsidR="00042244">
        <w:rPr>
          <w:rFonts w:ascii="Arial" w:hAnsi="Arial" w:cs="Arial"/>
          <w:b/>
          <w:sz w:val="24"/>
          <w:szCs w:val="24"/>
          <w:lang w:eastAsia="ja-JP"/>
        </w:rPr>
        <w:t xml:space="preserve">   </w:t>
      </w:r>
      <w:r w:rsidRPr="00031D55">
        <w:rPr>
          <w:rFonts w:ascii="Arial" w:hAnsi="Arial" w:cs="Arial"/>
          <w:b/>
          <w:sz w:val="24"/>
          <w:szCs w:val="24"/>
          <w:lang w:eastAsia="ja-JP"/>
        </w:rPr>
        <w:t>Page</w:t>
      </w:r>
    </w:p>
    <w:p w14:paraId="0543CD7D" w14:textId="77777777" w:rsidR="00B76B69" w:rsidRPr="00031D55" w:rsidRDefault="00B76B69" w:rsidP="00B76B69">
      <w:pPr>
        <w:tabs>
          <w:tab w:val="left" w:pos="9180"/>
        </w:tabs>
        <w:rPr>
          <w:rFonts w:ascii="Arial" w:hAnsi="Arial" w:cs="Arial"/>
          <w:b/>
          <w:sz w:val="24"/>
          <w:szCs w:val="24"/>
          <w:lang w:eastAsia="ja-JP"/>
        </w:rPr>
      </w:pPr>
    </w:p>
    <w:p w14:paraId="55F74D2F" w14:textId="77777777" w:rsidR="00042244" w:rsidRPr="00031D55" w:rsidRDefault="00042244" w:rsidP="00042244">
      <w:pPr>
        <w:tabs>
          <w:tab w:val="left" w:pos="9180"/>
        </w:tabs>
        <w:rPr>
          <w:rFonts w:ascii="Arial" w:hAnsi="Arial" w:cs="Arial"/>
          <w:b/>
          <w:sz w:val="24"/>
          <w:szCs w:val="24"/>
          <w:lang w:eastAsia="ja-JP"/>
        </w:rPr>
      </w:pPr>
    </w:p>
    <w:p w14:paraId="0B58F49F" w14:textId="77777777" w:rsidR="00042244" w:rsidRPr="00031D55" w:rsidRDefault="00042244" w:rsidP="00042244">
      <w:pPr>
        <w:tabs>
          <w:tab w:val="left" w:pos="9180"/>
        </w:tabs>
        <w:rPr>
          <w:rFonts w:ascii="Arial" w:hAnsi="Arial" w:cs="Arial"/>
          <w:b/>
          <w:sz w:val="24"/>
          <w:szCs w:val="24"/>
          <w:lang w:eastAsia="ja-JP"/>
        </w:rPr>
      </w:pPr>
      <w:r w:rsidRPr="00031D55">
        <w:rPr>
          <w:rFonts w:ascii="Arial" w:hAnsi="Arial" w:cs="Arial"/>
          <w:b/>
          <w:sz w:val="24"/>
          <w:szCs w:val="24"/>
          <w:lang w:eastAsia="ja-JP"/>
        </w:rPr>
        <w:t xml:space="preserve">PUBLIC NOTICE </w:t>
      </w:r>
      <w:r w:rsidRPr="00031D55">
        <w:rPr>
          <w:rFonts w:ascii="Arial" w:hAnsi="Arial" w:cs="Arial"/>
          <w:b/>
          <w:sz w:val="24"/>
          <w:szCs w:val="24"/>
          <w:lang w:eastAsia="ja-JP"/>
        </w:rPr>
        <w:tab/>
      </w:r>
      <w:r>
        <w:rPr>
          <w:rFonts w:ascii="Arial" w:hAnsi="Arial" w:cs="Arial"/>
          <w:b/>
          <w:sz w:val="24"/>
          <w:szCs w:val="24"/>
          <w:lang w:eastAsia="ja-JP"/>
        </w:rPr>
        <w:t xml:space="preserve">   </w:t>
      </w:r>
      <w:r w:rsidRPr="00853528">
        <w:rPr>
          <w:rFonts w:ascii="Arial" w:hAnsi="Arial" w:cs="Arial"/>
          <w:sz w:val="24"/>
          <w:szCs w:val="24"/>
          <w:lang w:eastAsia="ja-JP"/>
        </w:rPr>
        <w:t>3</w:t>
      </w:r>
    </w:p>
    <w:p w14:paraId="6EAD247E" w14:textId="77777777" w:rsidR="00042244" w:rsidRPr="00031D55" w:rsidRDefault="00042244" w:rsidP="00042244">
      <w:pPr>
        <w:tabs>
          <w:tab w:val="left" w:pos="9180"/>
        </w:tabs>
        <w:rPr>
          <w:rFonts w:ascii="Arial" w:hAnsi="Arial" w:cs="Arial"/>
          <w:b/>
          <w:sz w:val="24"/>
          <w:szCs w:val="24"/>
          <w:lang w:eastAsia="ja-JP"/>
        </w:rPr>
      </w:pPr>
      <w:r w:rsidRPr="00031D55">
        <w:rPr>
          <w:rFonts w:ascii="Arial" w:hAnsi="Arial" w:cs="Arial"/>
          <w:b/>
          <w:sz w:val="24"/>
          <w:szCs w:val="24"/>
          <w:lang w:eastAsia="ja-JP"/>
        </w:rPr>
        <w:tab/>
      </w:r>
      <w:r>
        <w:rPr>
          <w:rFonts w:ascii="Arial" w:hAnsi="Arial" w:cs="Arial"/>
          <w:b/>
          <w:sz w:val="24"/>
          <w:szCs w:val="24"/>
          <w:lang w:eastAsia="ja-JP"/>
        </w:rPr>
        <w:t xml:space="preserve"> </w:t>
      </w:r>
    </w:p>
    <w:p w14:paraId="035DE07A" w14:textId="77777777" w:rsidR="00042244" w:rsidRPr="00031D55" w:rsidRDefault="00042244" w:rsidP="00042244">
      <w:pPr>
        <w:tabs>
          <w:tab w:val="left" w:pos="9180"/>
        </w:tabs>
        <w:rPr>
          <w:rFonts w:ascii="Arial" w:hAnsi="Arial" w:cs="Arial"/>
          <w:b/>
          <w:sz w:val="24"/>
          <w:szCs w:val="24"/>
          <w:lang w:eastAsia="ja-JP"/>
        </w:rPr>
      </w:pPr>
      <w:r w:rsidRPr="00031D55">
        <w:rPr>
          <w:rFonts w:ascii="Arial" w:hAnsi="Arial" w:cs="Arial"/>
          <w:b/>
          <w:sz w:val="24"/>
          <w:szCs w:val="24"/>
          <w:lang w:eastAsia="ja-JP"/>
        </w:rPr>
        <w:t xml:space="preserve">RFP DEFINITIONS/ACRONYMS </w:t>
      </w:r>
      <w:r>
        <w:rPr>
          <w:rFonts w:ascii="Arial" w:hAnsi="Arial" w:cs="Arial"/>
          <w:b/>
          <w:sz w:val="24"/>
          <w:szCs w:val="24"/>
          <w:lang w:eastAsia="ja-JP"/>
        </w:rPr>
        <w:tab/>
        <w:t xml:space="preserve">   </w:t>
      </w:r>
      <w:r w:rsidRPr="00853528">
        <w:rPr>
          <w:rFonts w:ascii="Arial" w:hAnsi="Arial" w:cs="Arial"/>
          <w:sz w:val="24"/>
          <w:szCs w:val="24"/>
          <w:lang w:eastAsia="ja-JP"/>
        </w:rPr>
        <w:t>3</w:t>
      </w:r>
      <w:r w:rsidRPr="00031D55">
        <w:rPr>
          <w:rFonts w:ascii="Arial" w:hAnsi="Arial" w:cs="Arial"/>
          <w:b/>
          <w:sz w:val="24"/>
          <w:szCs w:val="24"/>
          <w:lang w:eastAsia="ja-JP"/>
        </w:rPr>
        <w:tab/>
      </w:r>
    </w:p>
    <w:p w14:paraId="43794E9C" w14:textId="77777777" w:rsidR="00042244" w:rsidRPr="00031D55" w:rsidRDefault="00042244" w:rsidP="00042244">
      <w:pPr>
        <w:tabs>
          <w:tab w:val="left" w:pos="9180"/>
        </w:tabs>
        <w:rPr>
          <w:rFonts w:ascii="Arial" w:hAnsi="Arial" w:cs="Arial"/>
          <w:b/>
          <w:sz w:val="24"/>
          <w:szCs w:val="24"/>
          <w:lang w:eastAsia="ja-JP"/>
        </w:rPr>
      </w:pPr>
      <w:r w:rsidRPr="00031D55">
        <w:rPr>
          <w:rFonts w:ascii="Arial" w:hAnsi="Arial" w:cs="Arial"/>
          <w:b/>
          <w:sz w:val="24"/>
          <w:szCs w:val="24"/>
          <w:lang w:eastAsia="ja-JP"/>
        </w:rPr>
        <w:tab/>
      </w:r>
    </w:p>
    <w:p w14:paraId="1FC9898B" w14:textId="77777777" w:rsidR="00042244" w:rsidRPr="00031D55" w:rsidRDefault="00042244" w:rsidP="00042244">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 </w:t>
      </w:r>
      <w:r w:rsidRPr="00031D55">
        <w:rPr>
          <w:rFonts w:ascii="Arial" w:hAnsi="Arial" w:cs="Arial"/>
          <w:b/>
          <w:sz w:val="24"/>
          <w:szCs w:val="24"/>
          <w:lang w:eastAsia="ja-JP"/>
        </w:rPr>
        <w:tab/>
        <w:t xml:space="preserve">INTRODUCTION </w:t>
      </w:r>
      <w:r>
        <w:rPr>
          <w:rFonts w:ascii="Arial" w:hAnsi="Arial" w:cs="Arial"/>
          <w:b/>
          <w:sz w:val="24"/>
          <w:szCs w:val="24"/>
          <w:lang w:eastAsia="ja-JP"/>
        </w:rPr>
        <w:tab/>
      </w:r>
      <w:r>
        <w:rPr>
          <w:rFonts w:ascii="Arial" w:hAnsi="Arial" w:cs="Arial"/>
          <w:b/>
          <w:sz w:val="24"/>
          <w:szCs w:val="24"/>
          <w:lang w:eastAsia="ja-JP"/>
        </w:rPr>
        <w:tab/>
      </w:r>
      <w:r w:rsidRPr="00853528">
        <w:rPr>
          <w:rFonts w:ascii="Arial" w:hAnsi="Arial" w:cs="Arial"/>
          <w:sz w:val="24"/>
          <w:szCs w:val="24"/>
          <w:lang w:eastAsia="ja-JP"/>
        </w:rPr>
        <w:t>4</w:t>
      </w:r>
      <w:r w:rsidRPr="00031D55">
        <w:rPr>
          <w:rFonts w:ascii="Arial" w:hAnsi="Arial" w:cs="Arial"/>
          <w:b/>
          <w:sz w:val="24"/>
          <w:szCs w:val="24"/>
          <w:lang w:eastAsia="ja-JP"/>
        </w:rPr>
        <w:tab/>
      </w:r>
    </w:p>
    <w:p w14:paraId="11AE6F4B" w14:textId="77777777" w:rsidR="00042244" w:rsidRPr="00031D55" w:rsidRDefault="00042244" w:rsidP="00042244">
      <w:pPr>
        <w:numPr>
          <w:ilvl w:val="0"/>
          <w:numId w:val="15"/>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PURPOSE AND BACKGROUND </w:t>
      </w:r>
      <w:r>
        <w:rPr>
          <w:rFonts w:ascii="Arial" w:hAnsi="Arial" w:cs="Arial"/>
          <w:sz w:val="24"/>
          <w:szCs w:val="24"/>
          <w:lang w:eastAsia="ja-JP"/>
        </w:rPr>
        <w:tab/>
      </w:r>
      <w:r>
        <w:rPr>
          <w:rFonts w:ascii="Arial" w:hAnsi="Arial" w:cs="Arial"/>
          <w:sz w:val="24"/>
          <w:szCs w:val="24"/>
          <w:lang w:eastAsia="ja-JP"/>
        </w:rPr>
        <w:tab/>
        <w:t>4</w:t>
      </w:r>
      <w:r w:rsidRPr="00031D55">
        <w:rPr>
          <w:rFonts w:ascii="Arial" w:hAnsi="Arial" w:cs="Arial"/>
          <w:sz w:val="24"/>
          <w:szCs w:val="24"/>
          <w:lang w:eastAsia="ja-JP"/>
        </w:rPr>
        <w:tab/>
      </w:r>
    </w:p>
    <w:p w14:paraId="6BF042E5" w14:textId="77777777" w:rsidR="00042244" w:rsidRPr="00031D55" w:rsidRDefault="00042244" w:rsidP="00042244">
      <w:pPr>
        <w:numPr>
          <w:ilvl w:val="0"/>
          <w:numId w:val="15"/>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GENERAL PROVISIONS </w:t>
      </w:r>
      <w:r w:rsidRPr="00031D55">
        <w:rPr>
          <w:rFonts w:ascii="Arial" w:hAnsi="Arial" w:cs="Arial"/>
          <w:sz w:val="24"/>
          <w:szCs w:val="24"/>
          <w:lang w:eastAsia="ja-JP"/>
        </w:rPr>
        <w:tab/>
      </w:r>
      <w:r>
        <w:rPr>
          <w:rFonts w:ascii="Arial" w:hAnsi="Arial" w:cs="Arial"/>
          <w:sz w:val="24"/>
          <w:szCs w:val="24"/>
          <w:lang w:eastAsia="ja-JP"/>
        </w:rPr>
        <w:t xml:space="preserve">   4</w:t>
      </w:r>
    </w:p>
    <w:p w14:paraId="7B43434C" w14:textId="77777777" w:rsidR="00042244" w:rsidRDefault="00042244" w:rsidP="00042244">
      <w:pPr>
        <w:numPr>
          <w:ilvl w:val="0"/>
          <w:numId w:val="15"/>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ELIGIBILITY TO SUBMIT BIDS</w:t>
      </w:r>
      <w:r>
        <w:rPr>
          <w:rFonts w:ascii="Arial" w:hAnsi="Arial" w:cs="Arial"/>
          <w:sz w:val="24"/>
          <w:szCs w:val="24"/>
          <w:lang w:eastAsia="ja-JP"/>
        </w:rPr>
        <w:tab/>
        <w:t xml:space="preserve">   5</w:t>
      </w:r>
    </w:p>
    <w:p w14:paraId="5E79C167" w14:textId="77777777" w:rsidR="00042244" w:rsidRPr="00031D55" w:rsidRDefault="00042244" w:rsidP="00042244">
      <w:pPr>
        <w:numPr>
          <w:ilvl w:val="0"/>
          <w:numId w:val="15"/>
        </w:numPr>
        <w:tabs>
          <w:tab w:val="left" w:pos="180"/>
          <w:tab w:val="left" w:pos="720"/>
          <w:tab w:val="left" w:pos="9180"/>
        </w:tabs>
        <w:rPr>
          <w:rFonts w:ascii="Arial" w:hAnsi="Arial" w:cs="Arial"/>
          <w:sz w:val="24"/>
          <w:szCs w:val="24"/>
          <w:lang w:eastAsia="ja-JP"/>
        </w:rPr>
      </w:pPr>
      <w:r>
        <w:rPr>
          <w:rFonts w:ascii="Arial" w:hAnsi="Arial" w:cs="Arial"/>
          <w:sz w:val="24"/>
          <w:szCs w:val="24"/>
          <w:lang w:eastAsia="ja-JP"/>
        </w:rPr>
        <w:t>ALLOCATION OF FUNDS</w:t>
      </w:r>
      <w:r w:rsidRPr="00031D55">
        <w:rPr>
          <w:rFonts w:ascii="Arial" w:hAnsi="Arial" w:cs="Arial"/>
          <w:sz w:val="24"/>
          <w:szCs w:val="24"/>
          <w:lang w:eastAsia="ja-JP"/>
        </w:rPr>
        <w:t xml:space="preserve"> </w:t>
      </w:r>
      <w:r>
        <w:rPr>
          <w:rFonts w:ascii="Arial" w:hAnsi="Arial" w:cs="Arial"/>
          <w:sz w:val="24"/>
          <w:szCs w:val="24"/>
          <w:lang w:eastAsia="ja-JP"/>
        </w:rPr>
        <w:tab/>
        <w:t xml:space="preserve">   6</w:t>
      </w:r>
      <w:r w:rsidRPr="00031D55">
        <w:rPr>
          <w:rFonts w:ascii="Arial" w:hAnsi="Arial" w:cs="Arial"/>
          <w:sz w:val="24"/>
          <w:szCs w:val="24"/>
          <w:lang w:eastAsia="ja-JP"/>
        </w:rPr>
        <w:tab/>
      </w:r>
    </w:p>
    <w:p w14:paraId="7FFD83ED" w14:textId="77777777" w:rsidR="00042244" w:rsidRPr="00031D55" w:rsidRDefault="00042244" w:rsidP="00042244">
      <w:pPr>
        <w:numPr>
          <w:ilvl w:val="0"/>
          <w:numId w:val="15"/>
        </w:numPr>
        <w:tabs>
          <w:tab w:val="left" w:pos="180"/>
          <w:tab w:val="left" w:pos="720"/>
          <w:tab w:val="left" w:pos="9180"/>
        </w:tabs>
        <w:rPr>
          <w:rFonts w:ascii="Arial" w:hAnsi="Arial" w:cs="Arial"/>
          <w:sz w:val="24"/>
          <w:szCs w:val="24"/>
          <w:lang w:eastAsia="ja-JP"/>
        </w:rPr>
      </w:pPr>
      <w:r w:rsidRPr="00031D55">
        <w:rPr>
          <w:rFonts w:ascii="Arial" w:hAnsi="Arial" w:cs="Arial"/>
          <w:sz w:val="24"/>
          <w:szCs w:val="24"/>
          <w:lang w:eastAsia="ja-JP"/>
        </w:rPr>
        <w:t xml:space="preserve">CONTRACT TERMS </w:t>
      </w:r>
      <w:r>
        <w:rPr>
          <w:rFonts w:ascii="Arial" w:hAnsi="Arial" w:cs="Arial"/>
          <w:sz w:val="24"/>
          <w:szCs w:val="24"/>
          <w:lang w:eastAsia="ja-JP"/>
        </w:rPr>
        <w:tab/>
        <w:t xml:space="preserve">   7</w:t>
      </w:r>
      <w:r w:rsidRPr="00031D55">
        <w:rPr>
          <w:rFonts w:ascii="Arial" w:hAnsi="Arial" w:cs="Arial"/>
          <w:sz w:val="24"/>
          <w:szCs w:val="24"/>
          <w:lang w:eastAsia="ja-JP"/>
        </w:rPr>
        <w:tab/>
      </w:r>
    </w:p>
    <w:p w14:paraId="3BBB1070" w14:textId="77777777" w:rsidR="00042244" w:rsidRPr="00031D55" w:rsidRDefault="00042244" w:rsidP="00042244">
      <w:pPr>
        <w:numPr>
          <w:ilvl w:val="0"/>
          <w:numId w:val="15"/>
        </w:numPr>
        <w:tabs>
          <w:tab w:val="left" w:pos="180"/>
          <w:tab w:val="left" w:pos="720"/>
          <w:tab w:val="left" w:pos="9090"/>
        </w:tabs>
        <w:rPr>
          <w:rFonts w:ascii="Arial" w:hAnsi="Arial" w:cs="Arial"/>
          <w:b/>
          <w:sz w:val="24"/>
          <w:szCs w:val="24"/>
          <w:lang w:eastAsia="ja-JP"/>
        </w:rPr>
      </w:pPr>
      <w:r w:rsidRPr="00031D55">
        <w:rPr>
          <w:rFonts w:ascii="Arial" w:hAnsi="Arial" w:cs="Arial"/>
          <w:sz w:val="24"/>
          <w:szCs w:val="24"/>
          <w:lang w:eastAsia="ja-JP"/>
        </w:rPr>
        <w:t xml:space="preserve">NUMBER OF AWARDS </w:t>
      </w:r>
      <w:proofErr w:type="gramStart"/>
      <w:r>
        <w:rPr>
          <w:rFonts w:ascii="Arial" w:hAnsi="Arial" w:cs="Arial"/>
          <w:sz w:val="24"/>
          <w:szCs w:val="24"/>
          <w:lang w:eastAsia="ja-JP"/>
        </w:rPr>
        <w:tab/>
        <w:t xml:space="preserve">  </w:t>
      </w:r>
      <w:r>
        <w:rPr>
          <w:rFonts w:ascii="Arial" w:hAnsi="Arial" w:cs="Arial"/>
          <w:sz w:val="24"/>
          <w:szCs w:val="24"/>
          <w:lang w:eastAsia="ja-JP"/>
        </w:rPr>
        <w:tab/>
      </w:r>
      <w:proofErr w:type="gramEnd"/>
      <w:r>
        <w:rPr>
          <w:rFonts w:ascii="Arial" w:hAnsi="Arial" w:cs="Arial"/>
          <w:sz w:val="24"/>
          <w:szCs w:val="24"/>
          <w:lang w:eastAsia="ja-JP"/>
        </w:rPr>
        <w:t>7</w:t>
      </w:r>
      <w:r w:rsidRPr="00031D55">
        <w:rPr>
          <w:rFonts w:ascii="Arial" w:hAnsi="Arial" w:cs="Arial"/>
          <w:sz w:val="24"/>
          <w:szCs w:val="24"/>
          <w:lang w:eastAsia="ja-JP"/>
        </w:rPr>
        <w:tab/>
      </w:r>
    </w:p>
    <w:p w14:paraId="12725D8D" w14:textId="77777777" w:rsidR="00042244" w:rsidRPr="00031D55" w:rsidRDefault="00042244" w:rsidP="00042244">
      <w:pPr>
        <w:tabs>
          <w:tab w:val="left" w:pos="1440"/>
          <w:tab w:val="left" w:pos="9180"/>
        </w:tabs>
        <w:rPr>
          <w:rFonts w:ascii="Arial" w:hAnsi="Arial" w:cs="Arial"/>
          <w:b/>
          <w:sz w:val="24"/>
          <w:szCs w:val="24"/>
          <w:lang w:eastAsia="ja-JP"/>
        </w:rPr>
      </w:pPr>
    </w:p>
    <w:p w14:paraId="487B9AED" w14:textId="77777777" w:rsidR="00042244" w:rsidRPr="00031D55" w:rsidRDefault="00042244" w:rsidP="00042244">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II </w:t>
      </w:r>
      <w:r w:rsidRPr="00031D55">
        <w:rPr>
          <w:rFonts w:ascii="Arial" w:hAnsi="Arial" w:cs="Arial"/>
          <w:b/>
          <w:sz w:val="24"/>
          <w:szCs w:val="24"/>
          <w:lang w:eastAsia="ja-JP"/>
        </w:rPr>
        <w:tab/>
        <w:t xml:space="preserve">SCOPE OF SERVICES TO BE PROVIDED </w:t>
      </w:r>
      <w:r>
        <w:rPr>
          <w:rFonts w:ascii="Arial" w:hAnsi="Arial" w:cs="Arial"/>
          <w:b/>
          <w:sz w:val="24"/>
          <w:szCs w:val="24"/>
          <w:lang w:eastAsia="ja-JP"/>
        </w:rPr>
        <w:tab/>
      </w:r>
      <w:r w:rsidRPr="00853528">
        <w:rPr>
          <w:rFonts w:ascii="Arial" w:hAnsi="Arial" w:cs="Arial"/>
          <w:sz w:val="24"/>
          <w:szCs w:val="24"/>
          <w:lang w:eastAsia="ja-JP"/>
        </w:rPr>
        <w:t xml:space="preserve">   8</w:t>
      </w:r>
      <w:r w:rsidRPr="00031D55">
        <w:rPr>
          <w:rFonts w:ascii="Arial" w:hAnsi="Arial" w:cs="Arial"/>
          <w:b/>
          <w:sz w:val="24"/>
          <w:szCs w:val="24"/>
          <w:lang w:eastAsia="ja-JP"/>
        </w:rPr>
        <w:tab/>
      </w:r>
    </w:p>
    <w:p w14:paraId="48F3527C" w14:textId="77777777" w:rsidR="00042244" w:rsidRPr="00031D55" w:rsidRDefault="00042244" w:rsidP="00042244">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39B03777" w14:textId="77777777" w:rsidR="00042244" w:rsidRPr="00031D55" w:rsidRDefault="00042244" w:rsidP="00042244">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III </w:t>
      </w:r>
      <w:r w:rsidRPr="00031D55">
        <w:rPr>
          <w:rFonts w:ascii="Arial" w:hAnsi="Arial" w:cs="Arial"/>
          <w:b/>
          <w:sz w:val="24"/>
          <w:szCs w:val="24"/>
          <w:lang w:eastAsia="ja-JP"/>
        </w:rPr>
        <w:tab/>
        <w:t xml:space="preserve">KEY RFP EVENTS </w:t>
      </w:r>
      <w:proofErr w:type="gramStart"/>
      <w:r>
        <w:rPr>
          <w:rFonts w:ascii="Arial" w:hAnsi="Arial" w:cs="Arial"/>
          <w:b/>
          <w:sz w:val="24"/>
          <w:szCs w:val="24"/>
          <w:lang w:eastAsia="ja-JP"/>
        </w:rPr>
        <w:tab/>
        <w:t xml:space="preserve">  </w:t>
      </w:r>
      <w:r w:rsidRPr="00853528">
        <w:rPr>
          <w:rFonts w:ascii="Arial" w:hAnsi="Arial" w:cs="Arial"/>
          <w:sz w:val="24"/>
          <w:szCs w:val="24"/>
          <w:lang w:eastAsia="ja-JP"/>
        </w:rPr>
        <w:t>14</w:t>
      </w:r>
      <w:proofErr w:type="gramEnd"/>
      <w:r w:rsidRPr="00031D55">
        <w:rPr>
          <w:rFonts w:ascii="Arial" w:hAnsi="Arial" w:cs="Arial"/>
          <w:b/>
          <w:sz w:val="24"/>
          <w:szCs w:val="24"/>
          <w:lang w:eastAsia="ja-JP"/>
        </w:rPr>
        <w:tab/>
      </w:r>
    </w:p>
    <w:p w14:paraId="384C9098" w14:textId="77777777" w:rsidR="00042244" w:rsidRPr="00031D55" w:rsidRDefault="00042244" w:rsidP="00042244">
      <w:pPr>
        <w:numPr>
          <w:ilvl w:val="0"/>
          <w:numId w:val="16"/>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QUESTIONS</w:t>
      </w:r>
      <w:proofErr w:type="gramStart"/>
      <w:r>
        <w:rPr>
          <w:rFonts w:ascii="Arial" w:hAnsi="Arial" w:cs="Arial"/>
          <w:sz w:val="24"/>
          <w:szCs w:val="24"/>
          <w:lang w:eastAsia="ja-JP"/>
        </w:rPr>
        <w:tab/>
        <w:t xml:space="preserve">  14</w:t>
      </w:r>
      <w:proofErr w:type="gramEnd"/>
    </w:p>
    <w:p w14:paraId="6C53F22E" w14:textId="77777777" w:rsidR="00042244" w:rsidRPr="00031D55" w:rsidRDefault="00042244" w:rsidP="00042244">
      <w:pPr>
        <w:numPr>
          <w:ilvl w:val="0"/>
          <w:numId w:val="16"/>
        </w:numPr>
        <w:tabs>
          <w:tab w:val="left" w:pos="180"/>
          <w:tab w:val="left" w:pos="720"/>
          <w:tab w:val="left" w:pos="1440"/>
        </w:tabs>
        <w:rPr>
          <w:rFonts w:ascii="Arial" w:hAnsi="Arial" w:cs="Arial"/>
          <w:sz w:val="24"/>
          <w:szCs w:val="24"/>
          <w:lang w:eastAsia="ja-JP"/>
        </w:rPr>
      </w:pPr>
      <w:r w:rsidRPr="00031D55">
        <w:rPr>
          <w:rFonts w:ascii="Arial" w:hAnsi="Arial" w:cs="Arial"/>
          <w:sz w:val="24"/>
          <w:szCs w:val="24"/>
          <w:lang w:eastAsia="ja-JP"/>
        </w:rPr>
        <w:t>AMENDMENTS</w:t>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r>
      <w:r>
        <w:rPr>
          <w:rFonts w:ascii="Arial" w:hAnsi="Arial" w:cs="Arial"/>
          <w:sz w:val="24"/>
          <w:szCs w:val="24"/>
          <w:lang w:eastAsia="ja-JP"/>
        </w:rPr>
        <w:tab/>
        <w:t xml:space="preserve">          15</w:t>
      </w:r>
    </w:p>
    <w:p w14:paraId="6B7EBC2E" w14:textId="77777777" w:rsidR="00042244" w:rsidRPr="00031D55" w:rsidRDefault="00042244" w:rsidP="00042244">
      <w:pPr>
        <w:numPr>
          <w:ilvl w:val="0"/>
          <w:numId w:val="16"/>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SUBMITTING THE PROPOSAL </w:t>
      </w:r>
      <w:proofErr w:type="gramStart"/>
      <w:r>
        <w:rPr>
          <w:rFonts w:ascii="Arial" w:hAnsi="Arial" w:cs="Arial"/>
          <w:sz w:val="24"/>
          <w:szCs w:val="24"/>
          <w:lang w:eastAsia="ja-JP"/>
        </w:rPr>
        <w:tab/>
        <w:t xml:space="preserve">  15</w:t>
      </w:r>
      <w:proofErr w:type="gramEnd"/>
      <w:r w:rsidRPr="00031D55">
        <w:rPr>
          <w:rFonts w:ascii="Arial" w:hAnsi="Arial" w:cs="Arial"/>
          <w:sz w:val="24"/>
          <w:szCs w:val="24"/>
          <w:lang w:eastAsia="ja-JP"/>
        </w:rPr>
        <w:tab/>
      </w:r>
    </w:p>
    <w:p w14:paraId="78061915" w14:textId="77777777" w:rsidR="00042244" w:rsidRPr="00031D55" w:rsidRDefault="00042244" w:rsidP="00042244">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1CFD3BE2" w14:textId="77777777" w:rsidR="00042244" w:rsidRPr="00031D55" w:rsidRDefault="00042244" w:rsidP="00042244">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IV </w:t>
      </w:r>
      <w:r w:rsidRPr="00031D55">
        <w:rPr>
          <w:rFonts w:ascii="Arial" w:hAnsi="Arial" w:cs="Arial"/>
          <w:b/>
          <w:sz w:val="24"/>
          <w:szCs w:val="24"/>
          <w:lang w:eastAsia="ja-JP"/>
        </w:rPr>
        <w:tab/>
        <w:t xml:space="preserve">PROPOSAL SUBMISSION REQUIREMENTS </w:t>
      </w:r>
      <w:proofErr w:type="gramStart"/>
      <w:r w:rsidRPr="00031D55">
        <w:rPr>
          <w:rFonts w:ascii="Arial" w:hAnsi="Arial" w:cs="Arial"/>
          <w:b/>
          <w:sz w:val="24"/>
          <w:szCs w:val="24"/>
          <w:lang w:eastAsia="ja-JP"/>
        </w:rPr>
        <w:tab/>
      </w:r>
      <w:r>
        <w:rPr>
          <w:rFonts w:ascii="Arial" w:hAnsi="Arial" w:cs="Arial"/>
          <w:b/>
          <w:sz w:val="24"/>
          <w:szCs w:val="24"/>
          <w:lang w:eastAsia="ja-JP"/>
        </w:rPr>
        <w:t xml:space="preserve">  </w:t>
      </w:r>
      <w:r w:rsidRPr="00853528">
        <w:rPr>
          <w:rFonts w:ascii="Arial" w:hAnsi="Arial" w:cs="Arial"/>
          <w:sz w:val="24"/>
          <w:szCs w:val="24"/>
          <w:lang w:eastAsia="ja-JP"/>
        </w:rPr>
        <w:t>1</w:t>
      </w:r>
      <w:r>
        <w:rPr>
          <w:rFonts w:ascii="Arial" w:hAnsi="Arial" w:cs="Arial"/>
          <w:sz w:val="24"/>
          <w:szCs w:val="24"/>
          <w:lang w:eastAsia="ja-JP"/>
        </w:rPr>
        <w:t>6</w:t>
      </w:r>
      <w:proofErr w:type="gramEnd"/>
    </w:p>
    <w:p w14:paraId="39EF0D51" w14:textId="77777777" w:rsidR="00042244" w:rsidRPr="00031D55" w:rsidRDefault="00042244" w:rsidP="00042244">
      <w:pPr>
        <w:numPr>
          <w:ilvl w:val="0"/>
          <w:numId w:val="17"/>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PROPOSAL FORMAT </w:t>
      </w:r>
      <w:proofErr w:type="gramStart"/>
      <w:r>
        <w:rPr>
          <w:rFonts w:ascii="Arial" w:hAnsi="Arial" w:cs="Arial"/>
          <w:sz w:val="24"/>
          <w:szCs w:val="24"/>
          <w:lang w:eastAsia="ja-JP"/>
        </w:rPr>
        <w:tab/>
        <w:t xml:space="preserve">  16</w:t>
      </w:r>
      <w:proofErr w:type="gramEnd"/>
      <w:r w:rsidRPr="00031D55">
        <w:rPr>
          <w:rFonts w:ascii="Arial" w:hAnsi="Arial" w:cs="Arial"/>
          <w:sz w:val="24"/>
          <w:szCs w:val="24"/>
          <w:lang w:eastAsia="ja-JP"/>
        </w:rPr>
        <w:tab/>
      </w:r>
    </w:p>
    <w:p w14:paraId="22DEA974" w14:textId="77777777" w:rsidR="00042244" w:rsidRPr="00031D55" w:rsidRDefault="00042244" w:rsidP="00042244">
      <w:pPr>
        <w:numPr>
          <w:ilvl w:val="0"/>
          <w:numId w:val="17"/>
        </w:numPr>
        <w:tabs>
          <w:tab w:val="left" w:pos="180"/>
          <w:tab w:val="left" w:pos="720"/>
          <w:tab w:val="left" w:pos="1440"/>
          <w:tab w:val="left" w:pos="9180"/>
          <w:tab w:val="left" w:pos="9270"/>
        </w:tabs>
        <w:rPr>
          <w:rFonts w:ascii="Arial" w:hAnsi="Arial" w:cs="Arial"/>
          <w:sz w:val="24"/>
          <w:szCs w:val="24"/>
          <w:lang w:eastAsia="ja-JP"/>
        </w:rPr>
      </w:pPr>
      <w:r w:rsidRPr="00031D55">
        <w:rPr>
          <w:rFonts w:ascii="Arial" w:hAnsi="Arial" w:cs="Arial"/>
          <w:sz w:val="24"/>
          <w:szCs w:val="24"/>
          <w:lang w:eastAsia="ja-JP"/>
        </w:rPr>
        <w:t xml:space="preserve">PROPOSAL CONTENTS </w:t>
      </w:r>
      <w:proofErr w:type="gramStart"/>
      <w:r>
        <w:rPr>
          <w:rFonts w:ascii="Arial" w:hAnsi="Arial" w:cs="Arial"/>
          <w:sz w:val="24"/>
          <w:szCs w:val="24"/>
          <w:lang w:eastAsia="ja-JP"/>
        </w:rPr>
        <w:tab/>
        <w:t xml:space="preserve">  17</w:t>
      </w:r>
      <w:proofErr w:type="gramEnd"/>
      <w:r w:rsidRPr="00031D55">
        <w:rPr>
          <w:rFonts w:ascii="Arial" w:hAnsi="Arial" w:cs="Arial"/>
          <w:sz w:val="24"/>
          <w:szCs w:val="24"/>
          <w:lang w:eastAsia="ja-JP"/>
        </w:rPr>
        <w:tab/>
      </w:r>
      <w:r w:rsidRPr="00031D55">
        <w:rPr>
          <w:rFonts w:ascii="Arial" w:hAnsi="Arial" w:cs="Arial"/>
          <w:sz w:val="24"/>
          <w:szCs w:val="24"/>
          <w:lang w:eastAsia="ja-JP"/>
        </w:rPr>
        <w:tab/>
      </w:r>
    </w:p>
    <w:p w14:paraId="5317967D" w14:textId="77777777" w:rsidR="00042244" w:rsidRPr="00031D55" w:rsidRDefault="00042244" w:rsidP="00042244">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4AF520F6" w14:textId="77777777" w:rsidR="00042244" w:rsidRPr="00853528" w:rsidRDefault="00042244" w:rsidP="00042244">
      <w:pPr>
        <w:tabs>
          <w:tab w:val="left" w:pos="1440"/>
          <w:tab w:val="left" w:pos="9180"/>
        </w:tabs>
        <w:rPr>
          <w:rFonts w:ascii="Arial" w:hAnsi="Arial" w:cs="Arial"/>
          <w:sz w:val="24"/>
          <w:szCs w:val="24"/>
          <w:lang w:eastAsia="ja-JP"/>
        </w:rPr>
      </w:pPr>
      <w:r w:rsidRPr="00031D55">
        <w:rPr>
          <w:rFonts w:ascii="Arial" w:hAnsi="Arial" w:cs="Arial"/>
          <w:b/>
          <w:sz w:val="24"/>
          <w:szCs w:val="24"/>
          <w:lang w:eastAsia="ja-JP"/>
        </w:rPr>
        <w:t xml:space="preserve">PART V </w:t>
      </w:r>
      <w:r w:rsidRPr="00031D55">
        <w:rPr>
          <w:rFonts w:ascii="Arial" w:hAnsi="Arial" w:cs="Arial"/>
          <w:b/>
          <w:sz w:val="24"/>
          <w:szCs w:val="24"/>
          <w:lang w:eastAsia="ja-JP"/>
        </w:rPr>
        <w:tab/>
        <w:t xml:space="preserve">PROPOSAL EVALUATION AND SELECTION </w:t>
      </w:r>
      <w:r w:rsidRPr="00031D55">
        <w:rPr>
          <w:rFonts w:ascii="Arial" w:hAnsi="Arial" w:cs="Arial"/>
          <w:b/>
          <w:sz w:val="24"/>
          <w:szCs w:val="24"/>
          <w:lang w:eastAsia="ja-JP"/>
        </w:rPr>
        <w:tab/>
      </w:r>
      <w:r>
        <w:rPr>
          <w:rFonts w:ascii="Arial" w:hAnsi="Arial" w:cs="Arial"/>
          <w:b/>
          <w:sz w:val="24"/>
          <w:szCs w:val="24"/>
          <w:lang w:eastAsia="ja-JP"/>
        </w:rPr>
        <w:tab/>
      </w:r>
      <w:r w:rsidRPr="00853528">
        <w:rPr>
          <w:rFonts w:ascii="Arial" w:hAnsi="Arial" w:cs="Arial"/>
          <w:sz w:val="24"/>
          <w:szCs w:val="24"/>
          <w:lang w:eastAsia="ja-JP"/>
        </w:rPr>
        <w:t>21</w:t>
      </w:r>
    </w:p>
    <w:p w14:paraId="38FE5842" w14:textId="77777777" w:rsidR="00042244" w:rsidRPr="00031D55" w:rsidRDefault="00042244" w:rsidP="00042244">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EVALUATION PROCESS – GENERAL INFORMATION </w:t>
      </w:r>
      <w:r>
        <w:rPr>
          <w:rFonts w:ascii="Arial" w:hAnsi="Arial" w:cs="Arial"/>
          <w:sz w:val="24"/>
          <w:szCs w:val="24"/>
          <w:lang w:eastAsia="ja-JP"/>
        </w:rPr>
        <w:tab/>
      </w:r>
      <w:r>
        <w:rPr>
          <w:rFonts w:ascii="Arial" w:hAnsi="Arial" w:cs="Arial"/>
          <w:sz w:val="24"/>
          <w:szCs w:val="24"/>
          <w:lang w:eastAsia="ja-JP"/>
        </w:rPr>
        <w:tab/>
        <w:t>21</w:t>
      </w:r>
      <w:r w:rsidRPr="00031D55">
        <w:rPr>
          <w:rFonts w:ascii="Arial" w:hAnsi="Arial" w:cs="Arial"/>
          <w:sz w:val="24"/>
          <w:szCs w:val="24"/>
          <w:lang w:eastAsia="ja-JP"/>
        </w:rPr>
        <w:tab/>
      </w:r>
    </w:p>
    <w:p w14:paraId="108C9C1E" w14:textId="77777777" w:rsidR="00042244" w:rsidRPr="00031D55" w:rsidRDefault="00042244" w:rsidP="00042244">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SCORING WEIGHTS AND PROCESS </w:t>
      </w:r>
      <w:r>
        <w:rPr>
          <w:rFonts w:ascii="Arial" w:hAnsi="Arial" w:cs="Arial"/>
          <w:sz w:val="24"/>
          <w:szCs w:val="24"/>
          <w:lang w:eastAsia="ja-JP"/>
        </w:rPr>
        <w:tab/>
      </w:r>
      <w:r>
        <w:rPr>
          <w:rFonts w:ascii="Arial" w:hAnsi="Arial" w:cs="Arial"/>
          <w:sz w:val="24"/>
          <w:szCs w:val="24"/>
          <w:lang w:eastAsia="ja-JP"/>
        </w:rPr>
        <w:tab/>
        <w:t>21</w:t>
      </w:r>
      <w:r w:rsidRPr="00031D55">
        <w:rPr>
          <w:rFonts w:ascii="Arial" w:hAnsi="Arial" w:cs="Arial"/>
          <w:sz w:val="24"/>
          <w:szCs w:val="24"/>
          <w:lang w:eastAsia="ja-JP"/>
        </w:rPr>
        <w:tab/>
      </w:r>
    </w:p>
    <w:p w14:paraId="7D4DF0F4" w14:textId="77777777" w:rsidR="00042244" w:rsidRPr="00031D55" w:rsidRDefault="00042244" w:rsidP="00042244">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SELECTION AND AWARD </w:t>
      </w:r>
      <w:r>
        <w:rPr>
          <w:rFonts w:ascii="Arial" w:hAnsi="Arial" w:cs="Arial"/>
          <w:sz w:val="24"/>
          <w:szCs w:val="24"/>
          <w:lang w:eastAsia="ja-JP"/>
        </w:rPr>
        <w:tab/>
      </w:r>
      <w:r>
        <w:rPr>
          <w:rFonts w:ascii="Arial" w:hAnsi="Arial" w:cs="Arial"/>
          <w:sz w:val="24"/>
          <w:szCs w:val="24"/>
          <w:lang w:eastAsia="ja-JP"/>
        </w:rPr>
        <w:tab/>
        <w:t>22</w:t>
      </w:r>
      <w:r w:rsidRPr="00031D55">
        <w:rPr>
          <w:rFonts w:ascii="Arial" w:hAnsi="Arial" w:cs="Arial"/>
          <w:sz w:val="24"/>
          <w:szCs w:val="24"/>
          <w:lang w:eastAsia="ja-JP"/>
        </w:rPr>
        <w:tab/>
      </w:r>
    </w:p>
    <w:p w14:paraId="3221BA7A" w14:textId="77777777" w:rsidR="00042244" w:rsidRPr="00031D55" w:rsidRDefault="00042244" w:rsidP="00042244">
      <w:pPr>
        <w:numPr>
          <w:ilvl w:val="0"/>
          <w:numId w:val="18"/>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APPEAL OF CONTRACT AWARDS </w:t>
      </w:r>
      <w:r>
        <w:rPr>
          <w:rFonts w:ascii="Arial" w:hAnsi="Arial" w:cs="Arial"/>
          <w:sz w:val="24"/>
          <w:szCs w:val="24"/>
          <w:lang w:eastAsia="ja-JP"/>
        </w:rPr>
        <w:tab/>
      </w:r>
      <w:r>
        <w:rPr>
          <w:rFonts w:ascii="Arial" w:hAnsi="Arial" w:cs="Arial"/>
          <w:sz w:val="24"/>
          <w:szCs w:val="24"/>
          <w:lang w:eastAsia="ja-JP"/>
        </w:rPr>
        <w:tab/>
        <w:t>23</w:t>
      </w:r>
      <w:r w:rsidRPr="00031D55">
        <w:rPr>
          <w:rFonts w:ascii="Arial" w:hAnsi="Arial" w:cs="Arial"/>
          <w:sz w:val="24"/>
          <w:szCs w:val="24"/>
          <w:lang w:eastAsia="ja-JP"/>
        </w:rPr>
        <w:tab/>
      </w:r>
    </w:p>
    <w:p w14:paraId="52FB9B48" w14:textId="77777777" w:rsidR="00042244" w:rsidRPr="00031D55" w:rsidRDefault="00042244" w:rsidP="00042244">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19810581" w14:textId="77777777" w:rsidR="00042244" w:rsidRPr="00031D55" w:rsidRDefault="00042244" w:rsidP="00042244">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VI </w:t>
      </w:r>
      <w:r w:rsidRPr="00031D55">
        <w:rPr>
          <w:rFonts w:ascii="Arial" w:hAnsi="Arial" w:cs="Arial"/>
          <w:b/>
          <w:sz w:val="24"/>
          <w:szCs w:val="24"/>
          <w:lang w:eastAsia="ja-JP"/>
        </w:rPr>
        <w:tab/>
        <w:t xml:space="preserve">CONTRACT ADMINISTRATION AND CONDITIONS </w:t>
      </w:r>
      <w:r>
        <w:rPr>
          <w:rFonts w:ascii="Arial" w:hAnsi="Arial" w:cs="Arial"/>
          <w:b/>
          <w:sz w:val="24"/>
          <w:szCs w:val="24"/>
          <w:lang w:eastAsia="ja-JP"/>
        </w:rPr>
        <w:tab/>
      </w:r>
      <w:r>
        <w:rPr>
          <w:rFonts w:ascii="Arial" w:hAnsi="Arial" w:cs="Arial"/>
          <w:b/>
          <w:sz w:val="24"/>
          <w:szCs w:val="24"/>
          <w:lang w:eastAsia="ja-JP"/>
        </w:rPr>
        <w:tab/>
      </w:r>
      <w:r w:rsidRPr="00853528">
        <w:rPr>
          <w:rFonts w:ascii="Arial" w:hAnsi="Arial" w:cs="Arial"/>
          <w:sz w:val="24"/>
          <w:szCs w:val="24"/>
          <w:lang w:eastAsia="ja-JP"/>
        </w:rPr>
        <w:t>23</w:t>
      </w:r>
      <w:r w:rsidRPr="00031D55">
        <w:rPr>
          <w:rFonts w:ascii="Arial" w:hAnsi="Arial" w:cs="Arial"/>
          <w:b/>
          <w:sz w:val="24"/>
          <w:szCs w:val="24"/>
          <w:lang w:eastAsia="ja-JP"/>
        </w:rPr>
        <w:tab/>
      </w:r>
    </w:p>
    <w:p w14:paraId="05BCF25E" w14:textId="77777777" w:rsidR="00042244" w:rsidRPr="00031D55" w:rsidRDefault="00042244" w:rsidP="00042244">
      <w:pPr>
        <w:numPr>
          <w:ilvl w:val="0"/>
          <w:numId w:val="19"/>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CONTRACT DOCUMENT </w:t>
      </w:r>
      <w:r w:rsidRPr="00031D55">
        <w:rPr>
          <w:rFonts w:ascii="Arial" w:hAnsi="Arial" w:cs="Arial"/>
          <w:sz w:val="24"/>
          <w:szCs w:val="24"/>
          <w:lang w:eastAsia="ja-JP"/>
        </w:rPr>
        <w:tab/>
      </w:r>
      <w:r>
        <w:rPr>
          <w:rFonts w:ascii="Arial" w:hAnsi="Arial" w:cs="Arial"/>
          <w:sz w:val="24"/>
          <w:szCs w:val="24"/>
          <w:lang w:eastAsia="ja-JP"/>
        </w:rPr>
        <w:tab/>
        <w:t>23</w:t>
      </w:r>
    </w:p>
    <w:p w14:paraId="3CAAC515" w14:textId="77777777" w:rsidR="00042244" w:rsidRPr="00031D55" w:rsidRDefault="00042244" w:rsidP="00042244">
      <w:pPr>
        <w:numPr>
          <w:ilvl w:val="0"/>
          <w:numId w:val="19"/>
        </w:numPr>
        <w:tabs>
          <w:tab w:val="left" w:pos="180"/>
          <w:tab w:val="left" w:pos="720"/>
          <w:tab w:val="left" w:pos="1440"/>
          <w:tab w:val="left" w:pos="9180"/>
        </w:tabs>
        <w:rPr>
          <w:rFonts w:ascii="Arial" w:hAnsi="Arial" w:cs="Arial"/>
          <w:sz w:val="24"/>
          <w:szCs w:val="24"/>
          <w:lang w:eastAsia="ja-JP"/>
        </w:rPr>
      </w:pPr>
      <w:r w:rsidRPr="00031D55">
        <w:rPr>
          <w:rFonts w:ascii="Arial" w:hAnsi="Arial" w:cs="Arial"/>
          <w:sz w:val="24"/>
          <w:szCs w:val="24"/>
          <w:lang w:eastAsia="ja-JP"/>
        </w:rPr>
        <w:t xml:space="preserve">STANDARD STATE AGREEMENT PROVISIONS </w:t>
      </w:r>
      <w:r>
        <w:rPr>
          <w:rFonts w:ascii="Arial" w:hAnsi="Arial" w:cs="Arial"/>
          <w:sz w:val="24"/>
          <w:szCs w:val="24"/>
          <w:lang w:eastAsia="ja-JP"/>
        </w:rPr>
        <w:tab/>
      </w:r>
      <w:r>
        <w:rPr>
          <w:rFonts w:ascii="Arial" w:hAnsi="Arial" w:cs="Arial"/>
          <w:sz w:val="24"/>
          <w:szCs w:val="24"/>
          <w:lang w:eastAsia="ja-JP"/>
        </w:rPr>
        <w:tab/>
        <w:t>23</w:t>
      </w:r>
      <w:r w:rsidRPr="00031D55">
        <w:rPr>
          <w:rFonts w:ascii="Arial" w:hAnsi="Arial" w:cs="Arial"/>
          <w:sz w:val="24"/>
          <w:szCs w:val="24"/>
          <w:lang w:eastAsia="ja-JP"/>
        </w:rPr>
        <w:tab/>
      </w:r>
    </w:p>
    <w:p w14:paraId="7E5794A9" w14:textId="77777777" w:rsidR="00042244" w:rsidRPr="00031D55" w:rsidRDefault="00042244" w:rsidP="00042244">
      <w:pPr>
        <w:tabs>
          <w:tab w:val="left" w:pos="1440"/>
          <w:tab w:val="left" w:pos="9180"/>
        </w:tabs>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p>
    <w:p w14:paraId="00EF1607" w14:textId="77777777" w:rsidR="00042244" w:rsidRPr="00031D55" w:rsidRDefault="00042244" w:rsidP="00042244">
      <w:pPr>
        <w:tabs>
          <w:tab w:val="left" w:pos="1440"/>
          <w:tab w:val="left" w:pos="9180"/>
        </w:tabs>
        <w:rPr>
          <w:rFonts w:ascii="Arial" w:hAnsi="Arial" w:cs="Arial"/>
          <w:b/>
          <w:sz w:val="24"/>
          <w:szCs w:val="24"/>
          <w:lang w:eastAsia="ja-JP"/>
        </w:rPr>
      </w:pPr>
      <w:r w:rsidRPr="00031D55">
        <w:rPr>
          <w:rFonts w:ascii="Arial" w:hAnsi="Arial" w:cs="Arial"/>
          <w:b/>
          <w:sz w:val="24"/>
          <w:szCs w:val="24"/>
          <w:lang w:eastAsia="ja-JP"/>
        </w:rPr>
        <w:t xml:space="preserve">PART VII </w:t>
      </w:r>
      <w:r w:rsidRPr="00031D55">
        <w:rPr>
          <w:rFonts w:ascii="Arial" w:hAnsi="Arial" w:cs="Arial"/>
          <w:b/>
          <w:sz w:val="24"/>
          <w:szCs w:val="24"/>
          <w:lang w:eastAsia="ja-JP"/>
        </w:rPr>
        <w:tab/>
        <w:t>RFP APPENDICES AND RELATED DOCUMENTS</w:t>
      </w:r>
      <w:r>
        <w:rPr>
          <w:rFonts w:ascii="Arial" w:hAnsi="Arial" w:cs="Arial"/>
          <w:b/>
          <w:sz w:val="24"/>
          <w:szCs w:val="24"/>
          <w:lang w:eastAsia="ja-JP"/>
        </w:rPr>
        <w:tab/>
        <w:t xml:space="preserve">   </w:t>
      </w:r>
      <w:r>
        <w:rPr>
          <w:rFonts w:ascii="Arial" w:hAnsi="Arial" w:cs="Arial"/>
          <w:sz w:val="24"/>
          <w:szCs w:val="24"/>
          <w:lang w:eastAsia="ja-JP"/>
        </w:rPr>
        <w:t>24</w:t>
      </w:r>
      <w:r w:rsidRPr="00031D55">
        <w:rPr>
          <w:rFonts w:ascii="Arial" w:hAnsi="Arial" w:cs="Arial"/>
          <w:b/>
          <w:sz w:val="24"/>
          <w:szCs w:val="24"/>
          <w:lang w:eastAsia="ja-JP"/>
        </w:rPr>
        <w:tab/>
      </w:r>
    </w:p>
    <w:p w14:paraId="6F2CBD1E" w14:textId="77777777" w:rsidR="00042244" w:rsidRPr="00031D55" w:rsidRDefault="00042244" w:rsidP="00042244">
      <w:pPr>
        <w:tabs>
          <w:tab w:val="left" w:pos="180"/>
          <w:tab w:val="left" w:pos="720"/>
          <w:tab w:val="left" w:pos="2160"/>
          <w:tab w:val="left" w:pos="9180"/>
        </w:tabs>
        <w:ind w:left="540" w:hanging="360"/>
        <w:rPr>
          <w:rFonts w:ascii="Arial" w:hAnsi="Arial" w:cs="Arial"/>
          <w:sz w:val="24"/>
          <w:szCs w:val="24"/>
          <w:lang w:eastAsia="ja-JP"/>
        </w:rPr>
      </w:pP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r w:rsidRPr="00031D55">
        <w:rPr>
          <w:rFonts w:ascii="Arial" w:hAnsi="Arial" w:cs="Arial"/>
          <w:sz w:val="24"/>
          <w:szCs w:val="24"/>
          <w:lang w:eastAsia="ja-JP"/>
        </w:rPr>
        <w:tab/>
      </w:r>
    </w:p>
    <w:p w14:paraId="2260190B" w14:textId="77777777" w:rsidR="00042244" w:rsidRPr="00772BCF" w:rsidRDefault="00042244" w:rsidP="00042244">
      <w:pPr>
        <w:tabs>
          <w:tab w:val="left" w:pos="90"/>
          <w:tab w:val="left" w:pos="9180"/>
        </w:tabs>
        <w:ind w:left="90"/>
        <w:rPr>
          <w:rFonts w:ascii="Arial" w:hAnsi="Arial" w:cs="Arial"/>
          <w:sz w:val="22"/>
          <w:szCs w:val="22"/>
          <w:lang w:eastAsia="ja-JP"/>
        </w:rPr>
      </w:pPr>
      <w:r w:rsidRPr="00772BCF">
        <w:rPr>
          <w:rFonts w:ascii="Arial" w:hAnsi="Arial" w:cs="Arial"/>
          <w:b/>
          <w:sz w:val="22"/>
          <w:szCs w:val="22"/>
          <w:lang w:eastAsia="ja-JP"/>
        </w:rPr>
        <w:t>APPENDIX A</w:t>
      </w:r>
      <w:r w:rsidRPr="00772BCF">
        <w:rPr>
          <w:rFonts w:ascii="Arial" w:hAnsi="Arial" w:cs="Arial"/>
          <w:sz w:val="22"/>
          <w:szCs w:val="22"/>
          <w:lang w:eastAsia="ja-JP"/>
        </w:rPr>
        <w:t xml:space="preserve"> – PROPOSAL COVER PAGE </w:t>
      </w:r>
      <w:r>
        <w:rPr>
          <w:rFonts w:ascii="Arial" w:hAnsi="Arial" w:cs="Arial"/>
          <w:sz w:val="22"/>
          <w:szCs w:val="22"/>
          <w:lang w:eastAsia="ja-JP"/>
        </w:rPr>
        <w:tab/>
        <w:t xml:space="preserve">   </w:t>
      </w:r>
      <w:r w:rsidRPr="001D6A33">
        <w:rPr>
          <w:rFonts w:ascii="Arial" w:hAnsi="Arial" w:cs="Arial"/>
          <w:sz w:val="23"/>
          <w:szCs w:val="23"/>
          <w:lang w:eastAsia="ja-JP"/>
        </w:rPr>
        <w:t>25</w:t>
      </w:r>
      <w:r w:rsidRPr="00772BCF">
        <w:rPr>
          <w:rFonts w:ascii="Arial" w:hAnsi="Arial" w:cs="Arial"/>
          <w:sz w:val="22"/>
          <w:szCs w:val="22"/>
          <w:lang w:eastAsia="ja-JP"/>
        </w:rPr>
        <w:tab/>
      </w:r>
    </w:p>
    <w:p w14:paraId="5BAD84A6" w14:textId="77777777" w:rsidR="00042244" w:rsidRPr="00772BCF" w:rsidRDefault="00042244" w:rsidP="00042244">
      <w:pPr>
        <w:tabs>
          <w:tab w:val="left" w:pos="90"/>
          <w:tab w:val="left" w:pos="9180"/>
        </w:tabs>
        <w:ind w:left="90"/>
        <w:rPr>
          <w:rFonts w:ascii="Arial" w:hAnsi="Arial" w:cs="Arial"/>
          <w:sz w:val="22"/>
          <w:szCs w:val="22"/>
          <w:lang w:eastAsia="ja-JP"/>
        </w:rPr>
      </w:pPr>
      <w:r w:rsidRPr="00772BCF">
        <w:rPr>
          <w:rFonts w:ascii="Arial" w:hAnsi="Arial" w:cs="Arial"/>
          <w:b/>
          <w:sz w:val="22"/>
          <w:szCs w:val="22"/>
          <w:lang w:eastAsia="ja-JP"/>
        </w:rPr>
        <w:t xml:space="preserve">APPENDIX B </w:t>
      </w:r>
      <w:r w:rsidRPr="00772BCF">
        <w:rPr>
          <w:rFonts w:ascii="Arial" w:hAnsi="Arial" w:cs="Arial"/>
          <w:sz w:val="22"/>
          <w:szCs w:val="22"/>
          <w:lang w:eastAsia="ja-JP"/>
        </w:rPr>
        <w:t>–</w:t>
      </w:r>
      <w:r w:rsidRPr="00772BCF">
        <w:rPr>
          <w:rFonts w:ascii="Arial" w:hAnsi="Arial" w:cs="Arial"/>
          <w:b/>
          <w:sz w:val="22"/>
          <w:szCs w:val="22"/>
          <w:lang w:eastAsia="ja-JP"/>
        </w:rPr>
        <w:t xml:space="preserve"> </w:t>
      </w:r>
      <w:r w:rsidRPr="00772BCF">
        <w:rPr>
          <w:rFonts w:ascii="Arial" w:hAnsi="Arial" w:cs="Arial"/>
          <w:sz w:val="22"/>
          <w:szCs w:val="22"/>
          <w:lang w:eastAsia="ja-JP"/>
        </w:rPr>
        <w:t>DEBARMENT, PERFORMANCE AND NON-COLLUSION CERTIFICATION</w:t>
      </w:r>
      <w:r>
        <w:rPr>
          <w:rFonts w:ascii="Arial" w:hAnsi="Arial" w:cs="Arial"/>
          <w:sz w:val="22"/>
          <w:szCs w:val="22"/>
          <w:lang w:eastAsia="ja-JP"/>
        </w:rPr>
        <w:t xml:space="preserve"> </w:t>
      </w:r>
      <w:r>
        <w:rPr>
          <w:rFonts w:ascii="Arial" w:hAnsi="Arial" w:cs="Arial"/>
          <w:sz w:val="22"/>
          <w:szCs w:val="22"/>
          <w:lang w:eastAsia="ja-JP"/>
        </w:rPr>
        <w:tab/>
      </w:r>
      <w:r w:rsidRPr="00772BCF">
        <w:rPr>
          <w:rFonts w:ascii="Arial" w:hAnsi="Arial" w:cs="Arial"/>
          <w:sz w:val="22"/>
          <w:szCs w:val="22"/>
          <w:lang w:eastAsia="ja-JP"/>
        </w:rPr>
        <w:tab/>
      </w:r>
      <w:r w:rsidRPr="001D6A33">
        <w:rPr>
          <w:rFonts w:ascii="Arial" w:hAnsi="Arial" w:cs="Arial"/>
          <w:sz w:val="23"/>
          <w:szCs w:val="23"/>
          <w:lang w:eastAsia="ja-JP"/>
        </w:rPr>
        <w:t>27</w:t>
      </w:r>
    </w:p>
    <w:p w14:paraId="2AC6C35A" w14:textId="77777777" w:rsidR="00042244" w:rsidRPr="00772BCF" w:rsidRDefault="00042244" w:rsidP="00042244">
      <w:pPr>
        <w:tabs>
          <w:tab w:val="left" w:pos="90"/>
          <w:tab w:val="left" w:pos="9180"/>
        </w:tabs>
        <w:ind w:left="90"/>
        <w:rPr>
          <w:rFonts w:ascii="Arial" w:hAnsi="Arial" w:cs="Arial"/>
          <w:sz w:val="22"/>
          <w:szCs w:val="22"/>
          <w:lang w:eastAsia="ja-JP"/>
        </w:rPr>
      </w:pPr>
      <w:r w:rsidRPr="00772BCF">
        <w:rPr>
          <w:rFonts w:ascii="Arial" w:hAnsi="Arial" w:cs="Arial"/>
          <w:b/>
          <w:sz w:val="22"/>
          <w:szCs w:val="22"/>
          <w:lang w:eastAsia="ja-JP"/>
        </w:rPr>
        <w:t xml:space="preserve">APPENDIX C </w:t>
      </w:r>
      <w:r w:rsidRPr="00772BCF">
        <w:rPr>
          <w:rFonts w:ascii="Arial" w:hAnsi="Arial" w:cs="Arial"/>
          <w:sz w:val="22"/>
          <w:szCs w:val="22"/>
          <w:lang w:eastAsia="ja-JP"/>
        </w:rPr>
        <w:t>– QUALIFICATIONS AND EXPERIENCE FORM</w:t>
      </w:r>
      <w:r w:rsidRPr="00772BCF">
        <w:rPr>
          <w:rFonts w:ascii="Arial" w:hAnsi="Arial" w:cs="Arial"/>
          <w:sz w:val="22"/>
          <w:szCs w:val="22"/>
          <w:lang w:eastAsia="ja-JP"/>
        </w:rPr>
        <w:tab/>
      </w:r>
      <w:r>
        <w:rPr>
          <w:rFonts w:ascii="Arial" w:hAnsi="Arial" w:cs="Arial"/>
          <w:sz w:val="22"/>
          <w:szCs w:val="22"/>
          <w:lang w:eastAsia="ja-JP"/>
        </w:rPr>
        <w:t xml:space="preserve">   </w:t>
      </w:r>
      <w:r w:rsidRPr="001D6A33">
        <w:rPr>
          <w:rFonts w:ascii="Arial" w:hAnsi="Arial" w:cs="Arial"/>
          <w:sz w:val="23"/>
          <w:szCs w:val="23"/>
          <w:lang w:eastAsia="ja-JP"/>
        </w:rPr>
        <w:t>28</w:t>
      </w:r>
      <w:r>
        <w:rPr>
          <w:rFonts w:ascii="Arial" w:hAnsi="Arial" w:cs="Arial"/>
          <w:sz w:val="22"/>
          <w:szCs w:val="22"/>
          <w:lang w:eastAsia="ja-JP"/>
        </w:rPr>
        <w:t xml:space="preserve"> </w:t>
      </w:r>
    </w:p>
    <w:p w14:paraId="26410E84" w14:textId="77777777" w:rsidR="00042244" w:rsidRPr="00772BCF" w:rsidRDefault="00042244" w:rsidP="00042244">
      <w:pPr>
        <w:tabs>
          <w:tab w:val="left" w:pos="90"/>
          <w:tab w:val="left" w:pos="9180"/>
        </w:tabs>
        <w:ind w:left="90"/>
        <w:rPr>
          <w:rFonts w:ascii="Arial" w:hAnsi="Arial" w:cs="Arial"/>
          <w:sz w:val="22"/>
          <w:szCs w:val="22"/>
          <w:lang w:eastAsia="ja-JP"/>
        </w:rPr>
      </w:pPr>
      <w:r w:rsidRPr="00772BCF">
        <w:rPr>
          <w:rFonts w:ascii="Arial" w:hAnsi="Arial" w:cs="Arial"/>
          <w:b/>
          <w:sz w:val="22"/>
          <w:szCs w:val="22"/>
          <w:lang w:eastAsia="ja-JP"/>
        </w:rPr>
        <w:t>APPENDIX D</w:t>
      </w:r>
      <w:r w:rsidRPr="00772BCF">
        <w:rPr>
          <w:rFonts w:ascii="Arial" w:hAnsi="Arial" w:cs="Arial"/>
          <w:sz w:val="22"/>
          <w:szCs w:val="22"/>
          <w:lang w:eastAsia="ja-JP"/>
        </w:rPr>
        <w:t xml:space="preserve"> – COST PROPOSAL FORM</w:t>
      </w:r>
      <w:r>
        <w:rPr>
          <w:rFonts w:ascii="Arial" w:hAnsi="Arial" w:cs="Arial"/>
          <w:sz w:val="22"/>
          <w:szCs w:val="22"/>
          <w:lang w:eastAsia="ja-JP"/>
        </w:rPr>
        <w:tab/>
        <w:t xml:space="preserve">   </w:t>
      </w:r>
      <w:r w:rsidRPr="001D6A33">
        <w:rPr>
          <w:rFonts w:ascii="Arial" w:hAnsi="Arial" w:cs="Arial"/>
          <w:sz w:val="23"/>
          <w:szCs w:val="23"/>
          <w:lang w:eastAsia="ja-JP"/>
        </w:rPr>
        <w:t>31</w:t>
      </w:r>
    </w:p>
    <w:p w14:paraId="28D6A7FC" w14:textId="77777777" w:rsidR="00042244" w:rsidRPr="00772BCF" w:rsidRDefault="00042244" w:rsidP="00042244">
      <w:pPr>
        <w:tabs>
          <w:tab w:val="left" w:pos="90"/>
          <w:tab w:val="left" w:pos="9180"/>
        </w:tabs>
        <w:ind w:left="90"/>
        <w:rPr>
          <w:rFonts w:ascii="Arial" w:hAnsi="Arial" w:cs="Arial"/>
          <w:b/>
          <w:sz w:val="22"/>
          <w:szCs w:val="22"/>
          <w:lang w:eastAsia="ja-JP"/>
        </w:rPr>
      </w:pPr>
      <w:r w:rsidRPr="00772BCF">
        <w:rPr>
          <w:rFonts w:ascii="Arial" w:hAnsi="Arial" w:cs="Arial"/>
          <w:b/>
          <w:sz w:val="22"/>
          <w:szCs w:val="22"/>
          <w:lang w:eastAsia="ja-JP"/>
        </w:rPr>
        <w:t xml:space="preserve">APPENDIX E </w:t>
      </w:r>
      <w:r w:rsidRPr="00772BCF">
        <w:rPr>
          <w:rFonts w:ascii="Arial" w:hAnsi="Arial" w:cs="Arial"/>
          <w:sz w:val="22"/>
          <w:szCs w:val="22"/>
          <w:lang w:eastAsia="ja-JP"/>
        </w:rPr>
        <w:t xml:space="preserve">– </w:t>
      </w:r>
      <w:r>
        <w:rPr>
          <w:rFonts w:ascii="Arial" w:hAnsi="Arial" w:cs="Arial"/>
          <w:sz w:val="22"/>
          <w:szCs w:val="22"/>
          <w:lang w:eastAsia="ja-JP"/>
        </w:rPr>
        <w:t>CONSULTATION/COLLABORATION AGREEMENT</w:t>
      </w:r>
      <w:r w:rsidRPr="00772BCF">
        <w:rPr>
          <w:rFonts w:ascii="Arial" w:hAnsi="Arial" w:cs="Arial"/>
          <w:sz w:val="22"/>
          <w:szCs w:val="22"/>
          <w:lang w:eastAsia="ja-JP"/>
        </w:rPr>
        <w:t xml:space="preserve"> FORM</w:t>
      </w:r>
      <w:r>
        <w:rPr>
          <w:rFonts w:ascii="Arial" w:hAnsi="Arial" w:cs="Arial"/>
          <w:sz w:val="22"/>
          <w:szCs w:val="22"/>
          <w:lang w:eastAsia="ja-JP"/>
        </w:rPr>
        <w:tab/>
        <w:t xml:space="preserve">   </w:t>
      </w:r>
      <w:r w:rsidRPr="001D6A33">
        <w:rPr>
          <w:rFonts w:ascii="Arial" w:hAnsi="Arial" w:cs="Arial"/>
          <w:sz w:val="23"/>
          <w:szCs w:val="23"/>
          <w:lang w:eastAsia="ja-JP"/>
        </w:rPr>
        <w:t>37</w:t>
      </w:r>
    </w:p>
    <w:p w14:paraId="4DF733B5" w14:textId="77777777" w:rsidR="00042244" w:rsidRPr="00772BCF" w:rsidRDefault="00042244" w:rsidP="00042244">
      <w:pPr>
        <w:tabs>
          <w:tab w:val="left" w:pos="90"/>
          <w:tab w:val="left" w:pos="9180"/>
        </w:tabs>
        <w:ind w:left="90"/>
        <w:rPr>
          <w:rFonts w:ascii="Arial" w:hAnsi="Arial" w:cs="Arial"/>
          <w:b/>
          <w:sz w:val="22"/>
          <w:szCs w:val="22"/>
          <w:lang w:eastAsia="ja-JP"/>
        </w:rPr>
      </w:pPr>
      <w:r w:rsidRPr="00772BCF">
        <w:rPr>
          <w:rFonts w:ascii="Arial" w:hAnsi="Arial" w:cs="Arial"/>
          <w:b/>
          <w:sz w:val="22"/>
          <w:szCs w:val="22"/>
          <w:lang w:eastAsia="ja-JP"/>
        </w:rPr>
        <w:t xml:space="preserve">APPENDIX </w:t>
      </w:r>
      <w:r>
        <w:rPr>
          <w:rFonts w:ascii="Arial" w:hAnsi="Arial" w:cs="Arial"/>
          <w:b/>
          <w:sz w:val="22"/>
          <w:szCs w:val="22"/>
          <w:lang w:eastAsia="ja-JP"/>
        </w:rPr>
        <w:t>F</w:t>
      </w:r>
      <w:r w:rsidRPr="00772BCF">
        <w:rPr>
          <w:rFonts w:ascii="Arial" w:hAnsi="Arial" w:cs="Arial"/>
          <w:b/>
          <w:sz w:val="22"/>
          <w:szCs w:val="22"/>
          <w:lang w:eastAsia="ja-JP"/>
        </w:rPr>
        <w:t xml:space="preserve"> </w:t>
      </w:r>
      <w:r w:rsidRPr="00772BCF">
        <w:rPr>
          <w:rFonts w:ascii="Arial" w:hAnsi="Arial" w:cs="Arial"/>
          <w:sz w:val="22"/>
          <w:szCs w:val="22"/>
          <w:lang w:eastAsia="ja-JP"/>
        </w:rPr>
        <w:t>– SUBMITTED QUESTIONS FORM</w:t>
      </w:r>
      <w:r>
        <w:rPr>
          <w:rFonts w:ascii="Arial" w:hAnsi="Arial" w:cs="Arial"/>
          <w:sz w:val="22"/>
          <w:szCs w:val="22"/>
          <w:lang w:eastAsia="ja-JP"/>
        </w:rPr>
        <w:tab/>
      </w:r>
      <w:r>
        <w:rPr>
          <w:rFonts w:ascii="Arial" w:hAnsi="Arial" w:cs="Arial"/>
          <w:sz w:val="22"/>
          <w:szCs w:val="22"/>
          <w:lang w:eastAsia="ja-JP"/>
        </w:rPr>
        <w:tab/>
      </w:r>
      <w:r w:rsidRPr="001D6A33">
        <w:rPr>
          <w:rFonts w:ascii="Arial" w:hAnsi="Arial" w:cs="Arial"/>
          <w:sz w:val="23"/>
          <w:szCs w:val="23"/>
          <w:lang w:eastAsia="ja-JP"/>
        </w:rPr>
        <w:t>38</w:t>
      </w:r>
    </w:p>
    <w:p w14:paraId="1F877355" w14:textId="77777777" w:rsidR="00042244" w:rsidRPr="00B51518" w:rsidRDefault="00042244" w:rsidP="00042244">
      <w:pPr>
        <w:tabs>
          <w:tab w:val="left" w:pos="180"/>
          <w:tab w:val="left" w:pos="720"/>
          <w:tab w:val="left" w:pos="2160"/>
          <w:tab w:val="left" w:pos="9000"/>
        </w:tabs>
        <w:rPr>
          <w:rStyle w:val="InitialStyle"/>
          <w:rFonts w:ascii="Arial" w:hAnsi="Arial" w:cs="Arial"/>
          <w:b/>
          <w:bCs/>
        </w:rPr>
      </w:pPr>
    </w:p>
    <w:p w14:paraId="6490BBF0" w14:textId="2A604FC8" w:rsidR="00042244" w:rsidRDefault="00042244" w:rsidP="00042244">
      <w:pPr>
        <w:tabs>
          <w:tab w:val="left" w:pos="9180"/>
        </w:tabs>
        <w:rPr>
          <w:rFonts w:ascii="Arial" w:hAnsi="Arial" w:cs="Arial"/>
          <w:b/>
          <w:sz w:val="24"/>
          <w:szCs w:val="24"/>
          <w:lang w:eastAsia="ja-JP"/>
        </w:rPr>
      </w:pPr>
      <w:r w:rsidRPr="00B51518">
        <w:rPr>
          <w:rStyle w:val="InitialStyle"/>
          <w:rFonts w:ascii="Arial" w:hAnsi="Arial" w:cs="Arial"/>
          <w:b/>
          <w:sz w:val="24"/>
          <w:szCs w:val="24"/>
        </w:rPr>
        <w:br w:type="page"/>
      </w:r>
    </w:p>
    <w:p w14:paraId="52E060F3" w14:textId="01D608CF" w:rsidR="004B1E57" w:rsidRPr="00B51518" w:rsidRDefault="00410303" w:rsidP="001627BB">
      <w:pPr>
        <w:pStyle w:val="Heading1"/>
        <w:spacing w:before="0" w:after="0"/>
        <w:jc w:val="center"/>
        <w:rPr>
          <w:rStyle w:val="InitialStyle"/>
          <w:rFonts w:ascii="Arial" w:hAnsi="Arial" w:cs="Arial"/>
          <w:b/>
          <w:sz w:val="24"/>
          <w:szCs w:val="24"/>
        </w:rPr>
      </w:pPr>
      <w:bookmarkStart w:id="1" w:name="_Toc367174721"/>
      <w:bookmarkStart w:id="2" w:name="_Toc397069189"/>
      <w:r w:rsidRPr="00B51518">
        <w:rPr>
          <w:rStyle w:val="InitialStyle"/>
          <w:rFonts w:ascii="Arial" w:hAnsi="Arial" w:cs="Arial"/>
          <w:b/>
          <w:sz w:val="24"/>
          <w:szCs w:val="24"/>
        </w:rPr>
        <w:lastRenderedPageBreak/>
        <w:t>P</w:t>
      </w:r>
      <w:bookmarkEnd w:id="1"/>
      <w:bookmarkEnd w:id="2"/>
      <w:r w:rsidR="00526297" w:rsidRPr="00B51518">
        <w:rPr>
          <w:rStyle w:val="InitialStyle"/>
          <w:rFonts w:ascii="Arial" w:hAnsi="Arial" w:cs="Arial"/>
          <w:b/>
          <w:sz w:val="24"/>
          <w:szCs w:val="24"/>
        </w:rPr>
        <w:t>UBLIC NOTICE</w:t>
      </w:r>
    </w:p>
    <w:p w14:paraId="04F4204D" w14:textId="77777777" w:rsidR="004B1E57" w:rsidRPr="004977A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76E2F55E" w14:textId="54AE7E57" w:rsidR="004B1E57" w:rsidRPr="00B51518" w:rsidRDefault="004B1E57" w:rsidP="001627BB">
      <w:pPr>
        <w:pStyle w:val="DefaultText"/>
        <w:widowControl/>
        <w:jc w:val="center"/>
        <w:rPr>
          <w:rStyle w:val="InitialStyle"/>
          <w:rFonts w:ascii="Arial" w:hAnsi="Arial" w:cs="Arial"/>
          <w:b/>
          <w:bCs/>
          <w:color w:val="FF0000"/>
        </w:rPr>
      </w:pPr>
      <w:r w:rsidRPr="00B51518">
        <w:rPr>
          <w:rStyle w:val="InitialStyle"/>
          <w:rFonts w:ascii="Arial" w:hAnsi="Arial" w:cs="Arial"/>
          <w:b/>
          <w:bCs/>
        </w:rPr>
        <w:t xml:space="preserve">Department of </w:t>
      </w:r>
      <w:r w:rsidR="00442B3A">
        <w:rPr>
          <w:rStyle w:val="InitialStyle"/>
          <w:rFonts w:ascii="Arial" w:hAnsi="Arial" w:cs="Arial"/>
          <w:b/>
          <w:bCs/>
        </w:rPr>
        <w:t>Public Safety</w:t>
      </w:r>
    </w:p>
    <w:p w14:paraId="7BEC188C" w14:textId="7E683D2D"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B12D4D" w:rsidRPr="00B12D4D">
        <w:rPr>
          <w:rStyle w:val="InitialStyle"/>
          <w:rFonts w:ascii="Arial" w:hAnsi="Arial" w:cs="Arial"/>
          <w:b/>
          <w:bCs/>
        </w:rPr>
        <w:t>201906105</w:t>
      </w:r>
    </w:p>
    <w:p w14:paraId="7FA545D8" w14:textId="77777777" w:rsidR="00442B3A" w:rsidRPr="00B12D4D" w:rsidRDefault="00442B3A" w:rsidP="00442B3A">
      <w:pPr>
        <w:pStyle w:val="DefaultText"/>
        <w:widowControl/>
        <w:jc w:val="center"/>
        <w:rPr>
          <w:rStyle w:val="InitialStyle"/>
          <w:rFonts w:ascii="Arial" w:hAnsi="Arial" w:cs="Arial"/>
          <w:b/>
          <w:bCs/>
          <w:u w:val="single"/>
        </w:rPr>
      </w:pPr>
      <w:r w:rsidRPr="00B12D4D">
        <w:rPr>
          <w:rStyle w:val="InitialStyle"/>
          <w:rFonts w:ascii="Arial" w:hAnsi="Arial" w:cs="Arial"/>
          <w:b/>
          <w:bCs/>
          <w:u w:val="single"/>
        </w:rPr>
        <w:t>STOP Violence Against Women Formula Grant</w:t>
      </w:r>
    </w:p>
    <w:p w14:paraId="01FFD2BD" w14:textId="77777777" w:rsidR="004B1E57" w:rsidRPr="004977A8" w:rsidRDefault="004B1E57" w:rsidP="00E450DE">
      <w:pPr>
        <w:pStyle w:val="DefaultText"/>
        <w:widowControl/>
        <w:jc w:val="center"/>
        <w:rPr>
          <w:rStyle w:val="InitialStyle"/>
          <w:rFonts w:ascii="Arial" w:hAnsi="Arial" w:cs="Arial"/>
          <w:b/>
          <w:bCs/>
        </w:rPr>
      </w:pPr>
    </w:p>
    <w:p w14:paraId="45120247" w14:textId="4AD8F6AD" w:rsidR="00E8138E" w:rsidRPr="003B15A2" w:rsidRDefault="004B1E57" w:rsidP="00E8138E">
      <w:pPr>
        <w:pStyle w:val="NormalWeb"/>
        <w:spacing w:before="0" w:beforeAutospacing="0" w:after="0" w:afterAutospacing="0"/>
        <w:rPr>
          <w:rFonts w:ascii="Times New Roman" w:eastAsia="Times New Roman" w:hAnsi="Times New Roman"/>
          <w:szCs w:val="24"/>
          <w:lang w:val="en"/>
        </w:rPr>
      </w:pPr>
      <w:r w:rsidRPr="00B51518">
        <w:rPr>
          <w:rStyle w:val="InitialStyle"/>
          <w:rFonts w:ascii="Arial" w:hAnsi="Arial" w:cs="Arial"/>
          <w:bCs/>
        </w:rPr>
        <w:t>The St</w:t>
      </w:r>
      <w:r w:rsidRPr="00E8138E">
        <w:rPr>
          <w:rStyle w:val="InitialStyle"/>
          <w:rFonts w:ascii="Arial" w:hAnsi="Arial" w:cs="Arial"/>
          <w:bCs/>
        </w:rPr>
        <w:t>ate of Maine</w:t>
      </w:r>
      <w:r w:rsidR="00B76B69" w:rsidRPr="00E8138E">
        <w:rPr>
          <w:rStyle w:val="InitialStyle"/>
          <w:rFonts w:ascii="Arial" w:hAnsi="Arial" w:cs="Arial"/>
          <w:bCs/>
        </w:rPr>
        <w:t xml:space="preserve"> is seeking proposals</w:t>
      </w:r>
      <w:r w:rsidR="00AE5602" w:rsidRPr="00E8138E">
        <w:rPr>
          <w:rStyle w:val="InitialStyle"/>
          <w:rFonts w:ascii="Arial" w:hAnsi="Arial" w:cs="Arial"/>
          <w:bCs/>
        </w:rPr>
        <w:t xml:space="preserve"> </w:t>
      </w:r>
      <w:r w:rsidR="00E8138E" w:rsidRPr="00E8138E">
        <w:rPr>
          <w:rFonts w:ascii="Arial" w:eastAsia="Times New Roman" w:hAnsi="Arial" w:cs="Arial"/>
          <w:szCs w:val="24"/>
          <w:lang w:val="en"/>
        </w:rPr>
        <w:t xml:space="preserve">from eligible applicants for grant projects under the STOP (Services • Training • Officers • Prosecutors) Violence Against Women Formula Grant Program (STOP Program) to support Maine communities in their efforts to develop and strengthen effective law enforcement and prosecution strategies to respond to violent crimes against women and to develop and strengthen victim services in cases involving violent crimes against women.  Violence against women crimes include sexual assault, domestic violence, dating violence and stalking.  Eligible applicants are state and units of local government; Indian tribal governments; </w:t>
      </w:r>
      <w:bookmarkStart w:id="3" w:name="_Hlk513471363"/>
      <w:r w:rsidR="00E8138E" w:rsidRPr="00E8138E">
        <w:rPr>
          <w:rFonts w:ascii="Arial" w:eastAsia="Times New Roman" w:hAnsi="Arial" w:cs="Arial"/>
          <w:szCs w:val="24"/>
          <w:lang w:val="en"/>
        </w:rPr>
        <w:t>courts, tribal courts, the Administrative Office of the Courts</w:t>
      </w:r>
      <w:bookmarkEnd w:id="3"/>
      <w:r w:rsidR="00E8138E" w:rsidRPr="00E8138E">
        <w:rPr>
          <w:rFonts w:ascii="Arial" w:eastAsia="Times New Roman" w:hAnsi="Arial" w:cs="Arial"/>
          <w:szCs w:val="24"/>
          <w:lang w:val="en"/>
        </w:rPr>
        <w:t>; public or private nonprofit organizations; victim services programs; community-based organizations; and, faith-based organizations in Maine.</w:t>
      </w:r>
    </w:p>
    <w:p w14:paraId="2D58C52D" w14:textId="77777777" w:rsidR="00B76B69" w:rsidRPr="004977A8" w:rsidRDefault="00B76B69" w:rsidP="009D3C5E">
      <w:pPr>
        <w:pStyle w:val="DefaultText"/>
        <w:widowControl/>
        <w:rPr>
          <w:rStyle w:val="InitialStyle"/>
          <w:rFonts w:ascii="Arial" w:hAnsi="Arial" w:cs="Arial"/>
          <w:bCs/>
        </w:rPr>
      </w:pPr>
    </w:p>
    <w:p w14:paraId="41911867" w14:textId="77777777"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this RFP, can be obtained at the following website: </w:t>
      </w:r>
      <w:hyperlink r:id="rId12" w:history="1">
        <w:r w:rsidR="00B51518" w:rsidRPr="00B809B1">
          <w:rPr>
            <w:rStyle w:val="Hyperlink"/>
            <w:rFonts w:ascii="Arial" w:hAnsi="Arial" w:cs="Arial"/>
          </w:rPr>
          <w:t>https://www.maine.gov/dafs/bbm/procurementservices/vendors/rfps</w:t>
        </w:r>
      </w:hyperlink>
    </w:p>
    <w:p w14:paraId="55FA5C31" w14:textId="77777777" w:rsidR="001911A7" w:rsidRPr="004977A8" w:rsidRDefault="001911A7" w:rsidP="009D3C5E">
      <w:pPr>
        <w:pStyle w:val="DefaultText"/>
        <w:widowControl/>
        <w:rPr>
          <w:rStyle w:val="InitialStyle"/>
          <w:rFonts w:ascii="Arial" w:hAnsi="Arial" w:cs="Arial"/>
          <w:bCs/>
          <w:color w:val="FF0000"/>
        </w:rPr>
      </w:pPr>
    </w:p>
    <w:p w14:paraId="00AFAC1B" w14:textId="12618D67"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to the following email address: </w:t>
      </w:r>
      <w:hyperlink r:id="rId13"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B12D4D">
        <w:rPr>
          <w:rStyle w:val="InitialStyle"/>
          <w:rFonts w:ascii="Arial" w:hAnsi="Arial" w:cs="Arial"/>
          <w:bCs/>
        </w:rPr>
        <w:t>11:59</w:t>
      </w:r>
      <w:r w:rsidRPr="00B51518">
        <w:rPr>
          <w:rStyle w:val="InitialStyle"/>
          <w:rFonts w:ascii="Arial" w:hAnsi="Arial" w:cs="Arial"/>
          <w:bCs/>
        </w:rPr>
        <w:t xml:space="preserve"> pm, local time, on</w:t>
      </w:r>
      <w:r w:rsidR="00E8138E">
        <w:rPr>
          <w:rStyle w:val="InitialStyle"/>
          <w:rFonts w:ascii="Arial" w:hAnsi="Arial" w:cs="Arial"/>
          <w:bCs/>
        </w:rPr>
        <w:t xml:space="preserve"> </w:t>
      </w:r>
      <w:r w:rsidR="00004893">
        <w:rPr>
          <w:rStyle w:val="InitialStyle"/>
          <w:rFonts w:ascii="Arial" w:hAnsi="Arial" w:cs="Arial"/>
          <w:bCs/>
        </w:rPr>
        <w:t>August 15, 2019</w:t>
      </w:r>
      <w:r w:rsidRPr="00B51518">
        <w:rPr>
          <w:rStyle w:val="InitialStyle"/>
          <w:rFonts w:ascii="Arial" w:hAnsi="Arial" w:cs="Arial"/>
          <w:bCs/>
        </w:rPr>
        <w:t>, when they will be opened.  Proposals will be opened at the Burton M. Cross Office Building, 111 Sewall Street - 4</w:t>
      </w:r>
      <w:r w:rsidRPr="00B51518">
        <w:rPr>
          <w:rStyle w:val="InitialStyle"/>
          <w:rFonts w:ascii="Arial" w:hAnsi="Arial" w:cs="Arial"/>
          <w:bCs/>
          <w:vertAlign w:val="superscript"/>
        </w:rPr>
        <w:t>th</w:t>
      </w:r>
      <w:r w:rsidRPr="00B51518">
        <w:rPr>
          <w:rStyle w:val="InitialStyle"/>
          <w:rFonts w:ascii="Arial" w:hAnsi="Arial" w:cs="Arial"/>
          <w:bCs/>
        </w:rPr>
        <w:t xml:space="preserve"> Floor, Augusta, Maine. Proposals not submitted to the Division of Procurement Services’ aforementioned email address by the aforementioned deadline will not be considered for contract award.</w:t>
      </w:r>
    </w:p>
    <w:p w14:paraId="0BAC843F" w14:textId="74AA7ACF" w:rsidR="003B0EDD" w:rsidRPr="00004893" w:rsidRDefault="003B0EDD" w:rsidP="001627BB">
      <w:pPr>
        <w:pStyle w:val="DefaultText"/>
        <w:widowControl/>
        <w:pBdr>
          <w:bottom w:val="dotted" w:sz="24" w:space="1" w:color="auto"/>
        </w:pBdr>
        <w:jc w:val="center"/>
        <w:rPr>
          <w:rStyle w:val="InitialStyle"/>
          <w:rFonts w:ascii="Arial" w:hAnsi="Arial" w:cs="Arial"/>
          <w:b/>
          <w:bCs/>
          <w:sz w:val="20"/>
          <w:szCs w:val="20"/>
        </w:rPr>
      </w:pPr>
    </w:p>
    <w:p w14:paraId="7D85F517" w14:textId="77777777" w:rsidR="0086744D" w:rsidRDefault="0086744D" w:rsidP="0086744D">
      <w:pPr>
        <w:widowControl/>
        <w:autoSpaceDE/>
        <w:autoSpaceDN/>
        <w:jc w:val="center"/>
        <w:rPr>
          <w:rFonts w:ascii="Arial" w:hAnsi="Arial" w:cs="Arial"/>
          <w:b/>
          <w:sz w:val="28"/>
          <w:szCs w:val="28"/>
          <w:lang w:eastAsia="ja-JP"/>
        </w:rPr>
      </w:pPr>
    </w:p>
    <w:p w14:paraId="0BE78106" w14:textId="77777777" w:rsidR="00BF5BB7" w:rsidRDefault="00BF5BB7">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F9E07F7" w14:textId="6908A67A" w:rsidR="00157242" w:rsidRDefault="005C3EA1" w:rsidP="0086744D">
      <w:pPr>
        <w:widowControl/>
        <w:autoSpaceDE/>
        <w:autoSpaceDN/>
        <w:jc w:val="center"/>
        <w:rPr>
          <w:rFonts w:ascii="Arial" w:hAnsi="Arial" w:cs="Arial"/>
          <w:b/>
          <w:sz w:val="28"/>
          <w:szCs w:val="28"/>
          <w:lang w:eastAsia="ja-JP"/>
        </w:rPr>
      </w:pPr>
      <w:r w:rsidRPr="00B51518">
        <w:rPr>
          <w:rFonts w:ascii="Arial" w:hAnsi="Arial" w:cs="Arial"/>
          <w:b/>
          <w:sz w:val="28"/>
          <w:szCs w:val="28"/>
          <w:lang w:eastAsia="ja-JP"/>
        </w:rPr>
        <w:lastRenderedPageBreak/>
        <w:t>RFP DEFINITIONS/ACRONYMS</w:t>
      </w:r>
    </w:p>
    <w:p w14:paraId="036CCCB6" w14:textId="77777777" w:rsidR="008F7E96" w:rsidRPr="0086744D" w:rsidRDefault="008F7E96" w:rsidP="0086744D">
      <w:pPr>
        <w:widowControl/>
        <w:autoSpaceDE/>
        <w:autoSpaceDN/>
        <w:jc w:val="center"/>
        <w:rPr>
          <w:rStyle w:val="InitialStyle"/>
          <w:rFonts w:ascii="Arial" w:hAnsi="Arial" w:cs="Arial"/>
          <w:b/>
          <w:bCs/>
          <w:sz w:val="24"/>
          <w:szCs w:val="24"/>
        </w:rPr>
      </w:pPr>
    </w:p>
    <w:p w14:paraId="38163430" w14:textId="0B9C46B7" w:rsidR="00F96C9F" w:rsidRPr="00B51518" w:rsidRDefault="00F96C9F" w:rsidP="00F96C9F">
      <w:pPr>
        <w:widowControl/>
        <w:rPr>
          <w:rFonts w:ascii="Arial" w:hAnsi="Arial" w:cs="Arial"/>
          <w:sz w:val="24"/>
          <w:szCs w:val="24"/>
        </w:rPr>
      </w:pPr>
      <w:r w:rsidRPr="00B51518">
        <w:rPr>
          <w:rFonts w:ascii="Arial" w:hAnsi="Arial" w:cs="Arial"/>
          <w:sz w:val="24"/>
          <w:szCs w:val="24"/>
        </w:rPr>
        <w:t>The</w:t>
      </w:r>
      <w:r w:rsidR="00004893">
        <w:rPr>
          <w:rFonts w:ascii="Arial" w:hAnsi="Arial" w:cs="Arial"/>
          <w:sz w:val="24"/>
          <w:szCs w:val="24"/>
        </w:rPr>
        <w:t xml:space="preserve">se </w:t>
      </w:r>
      <w:r w:rsidRPr="00B51518">
        <w:rPr>
          <w:rFonts w:ascii="Arial" w:hAnsi="Arial" w:cs="Arial"/>
          <w:sz w:val="24"/>
          <w:szCs w:val="24"/>
        </w:rPr>
        <w:t>terms</w:t>
      </w:r>
      <w:r w:rsidR="007E4883" w:rsidRPr="00B51518">
        <w:rPr>
          <w:rFonts w:ascii="Arial" w:hAnsi="Arial" w:cs="Arial"/>
          <w:sz w:val="24"/>
          <w:szCs w:val="24"/>
        </w:rPr>
        <w:t xml:space="preserve"> and acronyms</w:t>
      </w:r>
      <w:r w:rsidRPr="00B51518">
        <w:rPr>
          <w:rFonts w:ascii="Arial" w:hAnsi="Arial" w:cs="Arial"/>
          <w:sz w:val="24"/>
          <w:szCs w:val="24"/>
        </w:rPr>
        <w:t xml:space="preserve"> shall have the meaning indic</w:t>
      </w:r>
      <w:r w:rsidR="00307F7A" w:rsidRPr="00B51518">
        <w:rPr>
          <w:rFonts w:ascii="Arial" w:hAnsi="Arial" w:cs="Arial"/>
          <w:sz w:val="24"/>
          <w:szCs w:val="24"/>
        </w:rPr>
        <w:t>ated below as referenced in</w:t>
      </w:r>
      <w:r w:rsidRPr="00B51518">
        <w:rPr>
          <w:rFonts w:ascii="Arial" w:hAnsi="Arial" w:cs="Arial"/>
          <w:sz w:val="24"/>
          <w:szCs w:val="24"/>
        </w:rPr>
        <w:t xml:space="preserve"> </w:t>
      </w:r>
      <w:r w:rsidR="004F0DF5" w:rsidRPr="00B51518">
        <w:rPr>
          <w:rFonts w:ascii="Arial" w:hAnsi="Arial" w:cs="Arial"/>
          <w:sz w:val="24"/>
          <w:szCs w:val="24"/>
        </w:rPr>
        <w:t xml:space="preserve">this </w:t>
      </w:r>
      <w:r w:rsidRPr="00B51518">
        <w:rPr>
          <w:rFonts w:ascii="Arial" w:hAnsi="Arial" w:cs="Arial"/>
          <w:sz w:val="24"/>
          <w:szCs w:val="24"/>
        </w:rPr>
        <w:t>RFP</w:t>
      </w:r>
      <w:r w:rsidR="004F0DF5" w:rsidRPr="00B51518">
        <w:rPr>
          <w:rFonts w:ascii="Arial" w:hAnsi="Arial" w:cs="Arial"/>
          <w:sz w:val="24"/>
          <w:szCs w:val="24"/>
        </w:rPr>
        <w:t>:</w:t>
      </w:r>
    </w:p>
    <w:p w14:paraId="0704A97D" w14:textId="77777777" w:rsidR="00042244" w:rsidRPr="00B51518" w:rsidRDefault="00042244" w:rsidP="00042244">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7383"/>
      </w:tblGrid>
      <w:tr w:rsidR="00042244" w:rsidRPr="001F1110" w14:paraId="5A2030DC" w14:textId="77777777" w:rsidTr="00042244">
        <w:tc>
          <w:tcPr>
            <w:tcW w:w="2579" w:type="dxa"/>
            <w:shd w:val="clear" w:color="auto" w:fill="BDD6EE"/>
          </w:tcPr>
          <w:p w14:paraId="58E6C4F9" w14:textId="77777777" w:rsidR="00042244" w:rsidRPr="003E304C" w:rsidRDefault="00042244" w:rsidP="00042244">
            <w:pPr>
              <w:pStyle w:val="DefaultText"/>
              <w:widowControl/>
              <w:jc w:val="center"/>
              <w:rPr>
                <w:rStyle w:val="InitialStyle"/>
                <w:rFonts w:ascii="Arial" w:hAnsi="Arial" w:cs="Arial"/>
                <w:bCs/>
                <w:sz w:val="28"/>
                <w:szCs w:val="28"/>
              </w:rPr>
            </w:pPr>
            <w:r w:rsidRPr="003E304C">
              <w:rPr>
                <w:rStyle w:val="InitialStyle"/>
                <w:rFonts w:ascii="Arial" w:hAnsi="Arial" w:cs="Arial"/>
                <w:bCs/>
                <w:sz w:val="28"/>
                <w:szCs w:val="28"/>
              </w:rPr>
              <w:t>Term/Acronym</w:t>
            </w:r>
          </w:p>
        </w:tc>
        <w:tc>
          <w:tcPr>
            <w:tcW w:w="7383" w:type="dxa"/>
            <w:shd w:val="clear" w:color="auto" w:fill="BDD6EE"/>
          </w:tcPr>
          <w:p w14:paraId="281F76E0" w14:textId="77777777" w:rsidR="00042244" w:rsidRPr="003E304C" w:rsidRDefault="00042244" w:rsidP="00042244">
            <w:pPr>
              <w:pStyle w:val="DefaultText"/>
              <w:widowControl/>
              <w:jc w:val="center"/>
              <w:rPr>
                <w:rStyle w:val="InitialStyle"/>
                <w:rFonts w:ascii="Arial" w:hAnsi="Arial" w:cs="Arial"/>
                <w:bCs/>
                <w:sz w:val="28"/>
                <w:szCs w:val="28"/>
              </w:rPr>
            </w:pPr>
            <w:r>
              <w:rPr>
                <w:rStyle w:val="InitialStyle"/>
                <w:rFonts w:ascii="Arial" w:hAnsi="Arial" w:cs="Arial"/>
                <w:bCs/>
                <w:sz w:val="28"/>
                <w:szCs w:val="28"/>
              </w:rPr>
              <w:t>Definition</w:t>
            </w:r>
          </w:p>
        </w:tc>
      </w:tr>
      <w:tr w:rsidR="00042244" w:rsidRPr="001F1110" w14:paraId="0E74CFC7" w14:textId="77777777" w:rsidTr="00042244">
        <w:tc>
          <w:tcPr>
            <w:tcW w:w="2579" w:type="dxa"/>
            <w:shd w:val="clear" w:color="auto" w:fill="auto"/>
          </w:tcPr>
          <w:p w14:paraId="1FFF5EAF" w14:textId="77777777" w:rsidR="00042244" w:rsidRPr="001F1110"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Department</w:t>
            </w:r>
          </w:p>
        </w:tc>
        <w:tc>
          <w:tcPr>
            <w:tcW w:w="7383" w:type="dxa"/>
            <w:shd w:val="clear" w:color="auto" w:fill="auto"/>
          </w:tcPr>
          <w:p w14:paraId="22E03598" w14:textId="77777777" w:rsidR="00042244" w:rsidRPr="003E304C" w:rsidRDefault="00042244" w:rsidP="00042244">
            <w:pPr>
              <w:pStyle w:val="DefaultText"/>
              <w:widowControl/>
              <w:rPr>
                <w:rStyle w:val="InitialStyle"/>
                <w:rFonts w:ascii="Arial" w:hAnsi="Arial" w:cs="Arial"/>
                <w:bCs/>
                <w:sz w:val="28"/>
                <w:szCs w:val="28"/>
              </w:rPr>
            </w:pPr>
            <w:r w:rsidRPr="003E304C">
              <w:rPr>
                <w:rStyle w:val="InitialStyle"/>
                <w:rFonts w:ascii="Arial" w:hAnsi="Arial" w:cs="Arial"/>
                <w:bCs/>
                <w:sz w:val="28"/>
                <w:szCs w:val="28"/>
              </w:rPr>
              <w:t>Department of</w:t>
            </w:r>
            <w:r>
              <w:rPr>
                <w:rStyle w:val="InitialStyle"/>
                <w:rFonts w:ascii="Arial" w:hAnsi="Arial" w:cs="Arial"/>
                <w:bCs/>
                <w:sz w:val="28"/>
                <w:szCs w:val="28"/>
              </w:rPr>
              <w:t xml:space="preserve"> Public Safety</w:t>
            </w:r>
          </w:p>
        </w:tc>
      </w:tr>
      <w:tr w:rsidR="00042244" w:rsidRPr="001F1110" w14:paraId="50B1EC6B" w14:textId="77777777" w:rsidTr="00042244">
        <w:tc>
          <w:tcPr>
            <w:tcW w:w="2579" w:type="dxa"/>
            <w:shd w:val="clear" w:color="auto" w:fill="auto"/>
          </w:tcPr>
          <w:p w14:paraId="3253CAAD" w14:textId="77777777" w:rsidR="00042244" w:rsidRPr="001F1110"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OVW</w:t>
            </w:r>
          </w:p>
        </w:tc>
        <w:tc>
          <w:tcPr>
            <w:tcW w:w="7383" w:type="dxa"/>
            <w:shd w:val="clear" w:color="auto" w:fill="auto"/>
          </w:tcPr>
          <w:p w14:paraId="53933054" w14:textId="77777777" w:rsidR="00042244" w:rsidRPr="003E304C" w:rsidRDefault="00042244" w:rsidP="00042244">
            <w:pPr>
              <w:pStyle w:val="DefaultText"/>
              <w:widowControl/>
              <w:rPr>
                <w:rStyle w:val="InitialStyle"/>
                <w:rFonts w:ascii="Arial" w:hAnsi="Arial" w:cs="Arial"/>
                <w:bCs/>
                <w:sz w:val="28"/>
                <w:szCs w:val="28"/>
              </w:rPr>
            </w:pPr>
            <w:r>
              <w:rPr>
                <w:rStyle w:val="InitialStyle"/>
                <w:rFonts w:ascii="Arial" w:hAnsi="Arial" w:cs="Arial"/>
                <w:bCs/>
                <w:sz w:val="28"/>
                <w:szCs w:val="28"/>
              </w:rPr>
              <w:t>Office on Violence Against Women</w:t>
            </w:r>
          </w:p>
        </w:tc>
      </w:tr>
      <w:tr w:rsidR="00042244" w:rsidRPr="001F1110" w14:paraId="22ED2606" w14:textId="77777777" w:rsidTr="00042244">
        <w:tc>
          <w:tcPr>
            <w:tcW w:w="2579" w:type="dxa"/>
            <w:shd w:val="clear" w:color="auto" w:fill="auto"/>
          </w:tcPr>
          <w:p w14:paraId="54C79FE8" w14:textId="77777777" w:rsidR="00042244" w:rsidRPr="001F1110" w:rsidRDefault="00042244" w:rsidP="00042244">
            <w:pPr>
              <w:pStyle w:val="DefaultText"/>
              <w:widowControl/>
              <w:rPr>
                <w:rStyle w:val="InitialStyle"/>
                <w:rFonts w:ascii="Arial" w:hAnsi="Arial" w:cs="Arial"/>
                <w:b/>
                <w:bCs/>
                <w:sz w:val="28"/>
                <w:szCs w:val="28"/>
              </w:rPr>
            </w:pPr>
            <w:r w:rsidRPr="001F1110">
              <w:rPr>
                <w:rStyle w:val="InitialStyle"/>
                <w:rFonts w:ascii="Arial" w:hAnsi="Arial" w:cs="Arial"/>
                <w:b/>
                <w:bCs/>
                <w:sz w:val="28"/>
                <w:szCs w:val="28"/>
              </w:rPr>
              <w:t>RFP</w:t>
            </w:r>
          </w:p>
        </w:tc>
        <w:tc>
          <w:tcPr>
            <w:tcW w:w="7383" w:type="dxa"/>
            <w:shd w:val="clear" w:color="auto" w:fill="auto"/>
          </w:tcPr>
          <w:p w14:paraId="094E7BB9" w14:textId="77777777" w:rsidR="00042244" w:rsidRPr="003E304C" w:rsidRDefault="00042244" w:rsidP="00042244">
            <w:pPr>
              <w:pStyle w:val="DefaultText"/>
              <w:widowControl/>
              <w:rPr>
                <w:rStyle w:val="InitialStyle"/>
                <w:rFonts w:ascii="Arial" w:hAnsi="Arial" w:cs="Arial"/>
                <w:bCs/>
                <w:sz w:val="28"/>
                <w:szCs w:val="28"/>
              </w:rPr>
            </w:pPr>
            <w:r w:rsidRPr="003E304C">
              <w:rPr>
                <w:rStyle w:val="InitialStyle"/>
                <w:rFonts w:ascii="Arial" w:hAnsi="Arial" w:cs="Arial"/>
                <w:bCs/>
                <w:sz w:val="28"/>
                <w:szCs w:val="28"/>
              </w:rPr>
              <w:t>Request for Proposal</w:t>
            </w:r>
          </w:p>
        </w:tc>
      </w:tr>
      <w:tr w:rsidR="00042244" w:rsidRPr="001F1110" w14:paraId="0ECFBA14" w14:textId="77777777" w:rsidTr="00042244">
        <w:tc>
          <w:tcPr>
            <w:tcW w:w="2579" w:type="dxa"/>
            <w:shd w:val="clear" w:color="auto" w:fill="auto"/>
          </w:tcPr>
          <w:p w14:paraId="7ED88865" w14:textId="77777777" w:rsidR="00042244" w:rsidRPr="001F1110"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SAA</w:t>
            </w:r>
          </w:p>
        </w:tc>
        <w:tc>
          <w:tcPr>
            <w:tcW w:w="7383" w:type="dxa"/>
            <w:shd w:val="clear" w:color="auto" w:fill="auto"/>
          </w:tcPr>
          <w:p w14:paraId="53F59130" w14:textId="77777777" w:rsidR="00042244" w:rsidRPr="003E304C" w:rsidRDefault="00042244" w:rsidP="00042244">
            <w:pPr>
              <w:pStyle w:val="DefaultText"/>
              <w:widowControl/>
              <w:rPr>
                <w:rStyle w:val="InitialStyle"/>
                <w:rFonts w:ascii="Arial" w:hAnsi="Arial" w:cs="Arial"/>
                <w:bCs/>
                <w:sz w:val="28"/>
                <w:szCs w:val="28"/>
              </w:rPr>
            </w:pPr>
            <w:r>
              <w:rPr>
                <w:rStyle w:val="InitialStyle"/>
                <w:rFonts w:ascii="Arial" w:hAnsi="Arial" w:cs="Arial"/>
                <w:bCs/>
                <w:sz w:val="28"/>
                <w:szCs w:val="28"/>
              </w:rPr>
              <w:t>State Administrative Agency</w:t>
            </w:r>
          </w:p>
        </w:tc>
      </w:tr>
      <w:tr w:rsidR="00042244" w:rsidRPr="001F1110" w14:paraId="6DDFD1DA" w14:textId="77777777" w:rsidTr="00042244">
        <w:tc>
          <w:tcPr>
            <w:tcW w:w="2579" w:type="dxa"/>
            <w:shd w:val="clear" w:color="auto" w:fill="auto"/>
          </w:tcPr>
          <w:p w14:paraId="52224A5C" w14:textId="77777777" w:rsidR="00042244"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SAFEs</w:t>
            </w:r>
          </w:p>
        </w:tc>
        <w:tc>
          <w:tcPr>
            <w:tcW w:w="7383" w:type="dxa"/>
            <w:shd w:val="clear" w:color="auto" w:fill="auto"/>
          </w:tcPr>
          <w:p w14:paraId="088B9500" w14:textId="77777777" w:rsidR="00042244" w:rsidRDefault="00042244" w:rsidP="00042244">
            <w:pPr>
              <w:pStyle w:val="DefaultText"/>
              <w:widowControl/>
              <w:rPr>
                <w:rStyle w:val="InitialStyle"/>
                <w:rFonts w:ascii="Arial" w:hAnsi="Arial" w:cs="Arial"/>
                <w:bCs/>
                <w:sz w:val="28"/>
                <w:szCs w:val="28"/>
              </w:rPr>
            </w:pPr>
            <w:r>
              <w:rPr>
                <w:rStyle w:val="InitialStyle"/>
                <w:rFonts w:ascii="Arial" w:hAnsi="Arial" w:cs="Arial"/>
                <w:bCs/>
                <w:sz w:val="28"/>
                <w:szCs w:val="28"/>
              </w:rPr>
              <w:t>Sexual Assault Forensic Examiners</w:t>
            </w:r>
          </w:p>
        </w:tc>
      </w:tr>
      <w:tr w:rsidR="00042244" w:rsidRPr="001F1110" w14:paraId="3EAD9AC2" w14:textId="77777777" w:rsidTr="00042244">
        <w:tc>
          <w:tcPr>
            <w:tcW w:w="2579" w:type="dxa"/>
            <w:shd w:val="clear" w:color="auto" w:fill="auto"/>
          </w:tcPr>
          <w:p w14:paraId="3E828285" w14:textId="77777777" w:rsidR="00042244" w:rsidRPr="001F1110"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SART</w:t>
            </w:r>
          </w:p>
        </w:tc>
        <w:tc>
          <w:tcPr>
            <w:tcW w:w="7383" w:type="dxa"/>
            <w:shd w:val="clear" w:color="auto" w:fill="auto"/>
          </w:tcPr>
          <w:p w14:paraId="2FD5F891" w14:textId="77777777" w:rsidR="00042244" w:rsidRPr="003E304C" w:rsidRDefault="00042244" w:rsidP="00042244">
            <w:pPr>
              <w:pStyle w:val="DefaultText"/>
              <w:widowControl/>
              <w:rPr>
                <w:rStyle w:val="InitialStyle"/>
                <w:rFonts w:ascii="Arial" w:hAnsi="Arial" w:cs="Arial"/>
                <w:bCs/>
                <w:sz w:val="28"/>
                <w:szCs w:val="28"/>
              </w:rPr>
            </w:pPr>
            <w:r>
              <w:rPr>
                <w:rStyle w:val="InitialStyle"/>
                <w:rFonts w:ascii="Arial" w:hAnsi="Arial" w:cs="Arial"/>
                <w:bCs/>
                <w:sz w:val="28"/>
                <w:szCs w:val="28"/>
              </w:rPr>
              <w:t>Sexual Assault Response Team</w:t>
            </w:r>
          </w:p>
        </w:tc>
      </w:tr>
      <w:tr w:rsidR="00042244" w:rsidRPr="001F1110" w14:paraId="117E7A20" w14:textId="77777777" w:rsidTr="00042244">
        <w:tc>
          <w:tcPr>
            <w:tcW w:w="2579" w:type="dxa"/>
            <w:shd w:val="clear" w:color="auto" w:fill="auto"/>
          </w:tcPr>
          <w:p w14:paraId="2516D447" w14:textId="77777777" w:rsidR="00042244" w:rsidRPr="001F1110" w:rsidRDefault="00042244" w:rsidP="00042244">
            <w:pPr>
              <w:pStyle w:val="DefaultText"/>
              <w:widowControl/>
              <w:rPr>
                <w:rStyle w:val="InitialStyle"/>
                <w:rFonts w:ascii="Arial" w:hAnsi="Arial" w:cs="Arial"/>
                <w:b/>
                <w:bCs/>
                <w:sz w:val="28"/>
                <w:szCs w:val="28"/>
              </w:rPr>
            </w:pPr>
            <w:r w:rsidRPr="001F1110">
              <w:rPr>
                <w:rStyle w:val="InitialStyle"/>
                <w:rFonts w:ascii="Arial" w:hAnsi="Arial" w:cs="Arial"/>
                <w:b/>
                <w:bCs/>
                <w:sz w:val="28"/>
                <w:szCs w:val="28"/>
              </w:rPr>
              <w:t>State</w:t>
            </w:r>
          </w:p>
        </w:tc>
        <w:tc>
          <w:tcPr>
            <w:tcW w:w="7383" w:type="dxa"/>
            <w:shd w:val="clear" w:color="auto" w:fill="auto"/>
          </w:tcPr>
          <w:p w14:paraId="77DA6C6D" w14:textId="77777777" w:rsidR="00042244" w:rsidRPr="003E304C" w:rsidRDefault="00042244" w:rsidP="00042244">
            <w:pPr>
              <w:pStyle w:val="DefaultText"/>
              <w:widowControl/>
              <w:rPr>
                <w:rStyle w:val="InitialStyle"/>
                <w:rFonts w:ascii="Arial" w:hAnsi="Arial" w:cs="Arial"/>
                <w:bCs/>
                <w:sz w:val="28"/>
                <w:szCs w:val="28"/>
              </w:rPr>
            </w:pPr>
            <w:r w:rsidRPr="003E304C">
              <w:rPr>
                <w:rStyle w:val="InitialStyle"/>
                <w:rFonts w:ascii="Arial" w:hAnsi="Arial" w:cs="Arial"/>
                <w:bCs/>
                <w:sz w:val="28"/>
                <w:szCs w:val="28"/>
              </w:rPr>
              <w:t>State of Maine</w:t>
            </w:r>
          </w:p>
        </w:tc>
      </w:tr>
      <w:tr w:rsidR="00042244" w:rsidRPr="001F1110" w14:paraId="3398A66C" w14:textId="77777777" w:rsidTr="00042244">
        <w:tc>
          <w:tcPr>
            <w:tcW w:w="2579" w:type="dxa"/>
            <w:shd w:val="clear" w:color="auto" w:fill="auto"/>
          </w:tcPr>
          <w:p w14:paraId="3C1FE016" w14:textId="77777777" w:rsidR="00042244" w:rsidRPr="001F1110"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S.T.O.P.</w:t>
            </w:r>
          </w:p>
        </w:tc>
        <w:tc>
          <w:tcPr>
            <w:tcW w:w="7383" w:type="dxa"/>
            <w:shd w:val="clear" w:color="auto" w:fill="auto"/>
          </w:tcPr>
          <w:p w14:paraId="2DE48A41" w14:textId="77777777" w:rsidR="00042244" w:rsidRPr="002D1D9E" w:rsidRDefault="00042244" w:rsidP="00042244">
            <w:pPr>
              <w:pStyle w:val="DefaultText"/>
              <w:widowControl/>
              <w:rPr>
                <w:rStyle w:val="InitialStyle"/>
                <w:rFonts w:ascii="Arial" w:hAnsi="Arial" w:cs="Arial"/>
                <w:bCs/>
                <w:sz w:val="28"/>
                <w:szCs w:val="28"/>
              </w:rPr>
            </w:pPr>
            <w:r w:rsidRPr="002D1D9E">
              <w:rPr>
                <w:rFonts w:ascii="Arial" w:hAnsi="Arial" w:cs="Arial"/>
                <w:color w:val="141414"/>
                <w:sz w:val="28"/>
                <w:szCs w:val="28"/>
                <w:shd w:val="clear" w:color="auto" w:fill="FFFFFF"/>
              </w:rPr>
              <w:t>"Services, Training, Officers, Prosecution."</w:t>
            </w:r>
          </w:p>
        </w:tc>
      </w:tr>
      <w:tr w:rsidR="00042244" w:rsidRPr="001F1110" w14:paraId="2DEFE75E" w14:textId="77777777" w:rsidTr="00042244">
        <w:tc>
          <w:tcPr>
            <w:tcW w:w="2579" w:type="dxa"/>
            <w:shd w:val="clear" w:color="auto" w:fill="auto"/>
          </w:tcPr>
          <w:p w14:paraId="023549AA" w14:textId="77777777" w:rsidR="00042244" w:rsidRPr="001F1110" w:rsidRDefault="00042244" w:rsidP="00042244">
            <w:pPr>
              <w:pStyle w:val="DefaultText"/>
              <w:widowControl/>
              <w:rPr>
                <w:rStyle w:val="InitialStyle"/>
                <w:rFonts w:ascii="Arial" w:hAnsi="Arial" w:cs="Arial"/>
                <w:b/>
                <w:bCs/>
                <w:sz w:val="28"/>
                <w:szCs w:val="28"/>
              </w:rPr>
            </w:pPr>
            <w:r>
              <w:rPr>
                <w:rStyle w:val="InitialStyle"/>
                <w:rFonts w:ascii="Arial" w:hAnsi="Arial" w:cs="Arial"/>
                <w:b/>
                <w:bCs/>
                <w:sz w:val="28"/>
                <w:szCs w:val="28"/>
              </w:rPr>
              <w:t>VAWA</w:t>
            </w:r>
          </w:p>
        </w:tc>
        <w:tc>
          <w:tcPr>
            <w:tcW w:w="7383" w:type="dxa"/>
            <w:shd w:val="clear" w:color="auto" w:fill="auto"/>
          </w:tcPr>
          <w:p w14:paraId="5157BCB9" w14:textId="77777777" w:rsidR="00042244" w:rsidRPr="003E304C" w:rsidRDefault="00042244" w:rsidP="00042244">
            <w:pPr>
              <w:pStyle w:val="DefaultText"/>
              <w:widowControl/>
              <w:rPr>
                <w:rStyle w:val="InitialStyle"/>
                <w:rFonts w:ascii="Arial" w:hAnsi="Arial" w:cs="Arial"/>
                <w:bCs/>
                <w:sz w:val="28"/>
                <w:szCs w:val="28"/>
              </w:rPr>
            </w:pPr>
            <w:r>
              <w:rPr>
                <w:rStyle w:val="InitialStyle"/>
                <w:rFonts w:ascii="Arial" w:hAnsi="Arial" w:cs="Arial"/>
                <w:bCs/>
                <w:sz w:val="28"/>
                <w:szCs w:val="28"/>
              </w:rPr>
              <w:t>Violence Against Women Act</w:t>
            </w:r>
          </w:p>
        </w:tc>
      </w:tr>
    </w:tbl>
    <w:p w14:paraId="5B88EF2A" w14:textId="14E91D6B" w:rsidR="00E82FB4" w:rsidRPr="00B51518" w:rsidRDefault="00D82630" w:rsidP="00D82630">
      <w:pPr>
        <w:pStyle w:val="DefaultText"/>
        <w:widowControl/>
        <w:jc w:val="center"/>
        <w:rPr>
          <w:rStyle w:val="InitialStyle"/>
          <w:rFonts w:ascii="Arial" w:hAnsi="Arial" w:cs="Arial"/>
          <w:b/>
          <w:bCs/>
          <w:color w:val="FF0000"/>
          <w:sz w:val="28"/>
          <w:szCs w:val="28"/>
        </w:rPr>
      </w:pPr>
      <w:r w:rsidRPr="00B51518">
        <w:rPr>
          <w:rStyle w:val="InitialStyle"/>
          <w:rFonts w:ascii="Arial" w:hAnsi="Arial" w:cs="Arial"/>
          <w:b/>
          <w:bCs/>
          <w:sz w:val="28"/>
          <w:szCs w:val="28"/>
        </w:rPr>
        <w:br w:type="page"/>
      </w:r>
      <w:r w:rsidR="00DB2372" w:rsidRPr="00B51518">
        <w:rPr>
          <w:rStyle w:val="InitialStyle"/>
          <w:rFonts w:ascii="Arial" w:hAnsi="Arial" w:cs="Arial"/>
          <w:b/>
          <w:bCs/>
          <w:sz w:val="28"/>
          <w:szCs w:val="28"/>
        </w:rPr>
        <w:lastRenderedPageBreak/>
        <w:t xml:space="preserve">State of </w:t>
      </w:r>
      <w:r w:rsidR="00E82FB4" w:rsidRPr="00B51518">
        <w:rPr>
          <w:rStyle w:val="InitialStyle"/>
          <w:rFonts w:ascii="Arial" w:hAnsi="Arial" w:cs="Arial"/>
          <w:b/>
          <w:bCs/>
          <w:sz w:val="28"/>
          <w:szCs w:val="28"/>
        </w:rPr>
        <w:t>Maine</w:t>
      </w:r>
      <w:r w:rsidR="00DB2372" w:rsidRPr="00B51518">
        <w:rPr>
          <w:rStyle w:val="InitialStyle"/>
          <w:rFonts w:ascii="Arial" w:hAnsi="Arial" w:cs="Arial"/>
          <w:b/>
          <w:bCs/>
          <w:sz w:val="28"/>
          <w:szCs w:val="28"/>
        </w:rPr>
        <w:t xml:space="preserve"> -</w:t>
      </w:r>
      <w:r w:rsidR="00E82FB4" w:rsidRPr="00B51518">
        <w:rPr>
          <w:rStyle w:val="InitialStyle"/>
          <w:rFonts w:ascii="Arial" w:hAnsi="Arial" w:cs="Arial"/>
          <w:b/>
          <w:bCs/>
          <w:sz w:val="28"/>
          <w:szCs w:val="28"/>
        </w:rPr>
        <w:t xml:space="preserve"> Department of</w:t>
      </w:r>
      <w:r w:rsidR="00E8138E">
        <w:rPr>
          <w:rStyle w:val="InitialStyle"/>
          <w:rFonts w:ascii="Arial" w:hAnsi="Arial" w:cs="Arial"/>
          <w:b/>
          <w:bCs/>
          <w:sz w:val="28"/>
          <w:szCs w:val="28"/>
        </w:rPr>
        <w:t xml:space="preserve"> Public Safety</w:t>
      </w:r>
    </w:p>
    <w:p w14:paraId="14D216B5" w14:textId="1E540CA4" w:rsidR="00E82FB4" w:rsidRPr="00B51518" w:rsidRDefault="00BD5044" w:rsidP="00D82630">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B12D4D" w:rsidRPr="00B12D4D">
        <w:rPr>
          <w:rFonts w:ascii="Arial" w:hAnsi="Arial" w:cs="Arial"/>
          <w:b/>
          <w:bCs/>
          <w:sz w:val="28"/>
          <w:szCs w:val="28"/>
        </w:rPr>
        <w:t>201906105</w:t>
      </w:r>
    </w:p>
    <w:p w14:paraId="7D206E80" w14:textId="77777777" w:rsidR="00E8138E" w:rsidRPr="00B12D4D" w:rsidRDefault="00E8138E" w:rsidP="00E8138E">
      <w:pPr>
        <w:pStyle w:val="DefaultText"/>
        <w:widowControl/>
        <w:jc w:val="center"/>
        <w:rPr>
          <w:rStyle w:val="InitialStyle"/>
          <w:rFonts w:ascii="Arial" w:hAnsi="Arial" w:cs="Arial"/>
          <w:b/>
          <w:bCs/>
          <w:sz w:val="28"/>
          <w:szCs w:val="28"/>
          <w:u w:val="single"/>
        </w:rPr>
      </w:pPr>
      <w:bookmarkStart w:id="4" w:name="_Hlk10636303"/>
      <w:r w:rsidRPr="00B12D4D">
        <w:rPr>
          <w:rStyle w:val="InitialStyle"/>
          <w:rFonts w:ascii="Arial" w:hAnsi="Arial" w:cs="Arial"/>
          <w:b/>
          <w:bCs/>
          <w:sz w:val="28"/>
          <w:szCs w:val="28"/>
          <w:u w:val="single"/>
        </w:rPr>
        <w:t>STOP Violence Against Women Formula Grant</w:t>
      </w:r>
    </w:p>
    <w:bookmarkEnd w:id="4"/>
    <w:p w14:paraId="4174DA8F" w14:textId="77777777" w:rsidR="00E82FB4" w:rsidRPr="00B51518" w:rsidRDefault="00E82FB4" w:rsidP="008477B9">
      <w:pPr>
        <w:pStyle w:val="DefaultText"/>
        <w:widowControl/>
        <w:jc w:val="center"/>
        <w:rPr>
          <w:rStyle w:val="InitialStyle"/>
          <w:rFonts w:ascii="Arial" w:hAnsi="Arial" w:cs="Arial"/>
          <w:bCs/>
        </w:rPr>
      </w:pPr>
    </w:p>
    <w:p w14:paraId="3AF17DE9" w14:textId="77777777" w:rsidR="00477943" w:rsidRPr="00B51518" w:rsidRDefault="00477943" w:rsidP="008477B9">
      <w:pPr>
        <w:pStyle w:val="DefaultText"/>
        <w:widowControl/>
        <w:jc w:val="center"/>
        <w:rPr>
          <w:rStyle w:val="InitialStyle"/>
          <w:rFonts w:ascii="Arial" w:hAnsi="Arial" w:cs="Arial"/>
          <w:bCs/>
        </w:rPr>
      </w:pPr>
    </w:p>
    <w:p w14:paraId="5D7824F1" w14:textId="77777777" w:rsidR="00E82FB4" w:rsidRPr="00B51518" w:rsidRDefault="00FF72DE" w:rsidP="00E73A1B">
      <w:pPr>
        <w:pStyle w:val="Heading1"/>
        <w:tabs>
          <w:tab w:val="left" w:pos="1440"/>
        </w:tabs>
        <w:spacing w:before="0" w:after="0"/>
        <w:rPr>
          <w:rStyle w:val="InitialStyle"/>
          <w:rFonts w:ascii="Arial" w:hAnsi="Arial" w:cs="Arial"/>
          <w:b/>
          <w:sz w:val="24"/>
          <w:szCs w:val="24"/>
        </w:rPr>
      </w:pPr>
      <w:bookmarkStart w:id="5" w:name="_Toc367174722"/>
      <w:bookmarkStart w:id="6" w:name="_Toc397069190"/>
      <w:r w:rsidRPr="00B51518">
        <w:rPr>
          <w:rStyle w:val="InitialStyle"/>
          <w:rFonts w:ascii="Arial" w:hAnsi="Arial" w:cs="Arial"/>
          <w:b/>
          <w:sz w:val="24"/>
          <w:szCs w:val="24"/>
        </w:rPr>
        <w:t>PART I</w:t>
      </w:r>
      <w:r w:rsidR="00E82FB4" w:rsidRPr="00B51518">
        <w:rPr>
          <w:rStyle w:val="InitialStyle"/>
          <w:rFonts w:ascii="Arial" w:hAnsi="Arial" w:cs="Arial"/>
          <w:b/>
          <w:sz w:val="24"/>
          <w:szCs w:val="24"/>
        </w:rPr>
        <w:tab/>
        <w:t>INTRODUCTION</w:t>
      </w:r>
      <w:bookmarkEnd w:id="5"/>
      <w:bookmarkEnd w:id="6"/>
    </w:p>
    <w:p w14:paraId="652E0E76" w14:textId="77777777" w:rsidR="00E82FB4" w:rsidRPr="00B51518" w:rsidRDefault="00E82FB4" w:rsidP="00224755">
      <w:pPr>
        <w:pStyle w:val="DefaultText"/>
        <w:widowControl/>
        <w:rPr>
          <w:rStyle w:val="InitialStyle"/>
          <w:rFonts w:ascii="Arial" w:hAnsi="Arial" w:cs="Arial"/>
          <w:bCs/>
        </w:rPr>
      </w:pPr>
    </w:p>
    <w:p w14:paraId="32EDA7B3" w14:textId="77777777" w:rsidR="00E82FB4" w:rsidRPr="00B51518" w:rsidRDefault="00F044F1" w:rsidP="00224755">
      <w:pPr>
        <w:pStyle w:val="Heading2"/>
        <w:spacing w:before="0" w:after="0"/>
        <w:ind w:firstLine="180"/>
      </w:pPr>
      <w:bookmarkStart w:id="7" w:name="_Toc367174723"/>
      <w:bookmarkStart w:id="8" w:name="_Toc397069191"/>
      <w:r w:rsidRPr="00B51518">
        <w:rPr>
          <w:rStyle w:val="InitialStyle"/>
        </w:rPr>
        <w:t>A.</w:t>
      </w:r>
      <w:r w:rsidRPr="00B51518">
        <w:rPr>
          <w:rStyle w:val="InitialStyle"/>
        </w:rPr>
        <w:tab/>
      </w:r>
      <w:r w:rsidR="00E82FB4" w:rsidRPr="00B51518">
        <w:rPr>
          <w:rStyle w:val="InitialStyle"/>
        </w:rPr>
        <w:t>P</w:t>
      </w:r>
      <w:r w:rsidR="001E0868" w:rsidRPr="00B51518">
        <w:rPr>
          <w:rStyle w:val="InitialStyle"/>
        </w:rPr>
        <w:t>urpose and Background</w:t>
      </w:r>
      <w:bookmarkEnd w:id="7"/>
      <w:bookmarkEnd w:id="8"/>
    </w:p>
    <w:p w14:paraId="624747E8" w14:textId="77777777" w:rsidR="00E82FB4" w:rsidRPr="00B51518" w:rsidRDefault="00E82FB4" w:rsidP="00224755">
      <w:pPr>
        <w:pStyle w:val="DefaultText"/>
        <w:widowControl/>
        <w:tabs>
          <w:tab w:val="left" w:pos="180"/>
        </w:tabs>
        <w:ind w:left="180"/>
        <w:rPr>
          <w:rFonts w:ascii="Arial" w:hAnsi="Arial" w:cs="Arial"/>
        </w:rPr>
      </w:pPr>
    </w:p>
    <w:p w14:paraId="639E6CDD" w14:textId="16BA412C" w:rsidR="00095BA3" w:rsidRDefault="00E82FB4" w:rsidP="008477B9">
      <w:pPr>
        <w:widowControl/>
        <w:tabs>
          <w:tab w:val="left" w:pos="180"/>
        </w:tabs>
        <w:ind w:left="180"/>
        <w:rPr>
          <w:rFonts w:ascii="Arial" w:hAnsi="Arial" w:cs="Arial"/>
          <w:sz w:val="24"/>
          <w:szCs w:val="24"/>
        </w:rPr>
      </w:pPr>
      <w:r w:rsidRPr="00E8138E">
        <w:rPr>
          <w:rFonts w:ascii="Arial" w:hAnsi="Arial" w:cs="Arial"/>
          <w:sz w:val="24"/>
          <w:szCs w:val="24"/>
        </w:rPr>
        <w:t>The</w:t>
      </w:r>
      <w:r w:rsidR="00E8138E" w:rsidRPr="00E8138E">
        <w:rPr>
          <w:rFonts w:ascii="Arial" w:hAnsi="Arial" w:cs="Arial"/>
          <w:sz w:val="24"/>
          <w:szCs w:val="24"/>
        </w:rPr>
        <w:t xml:space="preserve"> Maine Department of Public Safety </w:t>
      </w:r>
      <w:r w:rsidRPr="00E8138E">
        <w:rPr>
          <w:rFonts w:ascii="Arial" w:hAnsi="Arial" w:cs="Arial"/>
          <w:sz w:val="24"/>
          <w:szCs w:val="24"/>
        </w:rPr>
        <w:t xml:space="preserve">is seeking </w:t>
      </w:r>
      <w:r w:rsidR="00095BA3" w:rsidRPr="00E8138E">
        <w:rPr>
          <w:rFonts w:ascii="Arial" w:hAnsi="Arial" w:cs="Arial"/>
          <w:sz w:val="24"/>
          <w:szCs w:val="24"/>
        </w:rPr>
        <w:t xml:space="preserve">proposals to </w:t>
      </w:r>
      <w:r w:rsidR="00E8138E" w:rsidRPr="00E8138E">
        <w:rPr>
          <w:rFonts w:ascii="Arial" w:hAnsi="Arial" w:cs="Arial"/>
          <w:sz w:val="24"/>
          <w:szCs w:val="24"/>
          <w:lang w:val="en"/>
        </w:rPr>
        <w:t>support Maine communities in their efforts to develop and strengthen effective law enforcement and prosecution strategies to respond to violent crimes against women and to develop and strengthen victim services in cases involving violent crimes against women, as</w:t>
      </w:r>
      <w:r w:rsidRPr="00B51518">
        <w:rPr>
          <w:rFonts w:ascii="Arial" w:hAnsi="Arial" w:cs="Arial"/>
          <w:sz w:val="24"/>
          <w:szCs w:val="24"/>
        </w:rPr>
        <w:t xml:space="preserve"> </w:t>
      </w:r>
      <w:r w:rsidR="00095BA3" w:rsidRPr="00B51518">
        <w:rPr>
          <w:rFonts w:ascii="Arial" w:hAnsi="Arial" w:cs="Arial"/>
          <w:sz w:val="24"/>
          <w:szCs w:val="24"/>
        </w:rPr>
        <w:t>defined in this Request for Proposal</w:t>
      </w:r>
      <w:r w:rsidR="00DB2372" w:rsidRPr="00B51518">
        <w:rPr>
          <w:rFonts w:ascii="Arial" w:hAnsi="Arial" w:cs="Arial"/>
          <w:sz w:val="24"/>
          <w:szCs w:val="24"/>
        </w:rPr>
        <w:t>s</w:t>
      </w:r>
      <w:r w:rsidR="00095BA3" w:rsidRPr="00B51518">
        <w:rPr>
          <w:rFonts w:ascii="Arial" w:hAnsi="Arial" w:cs="Arial"/>
          <w:sz w:val="24"/>
          <w:szCs w:val="24"/>
        </w:rPr>
        <w:t xml:space="preserve"> (RFP)</w:t>
      </w:r>
      <w:r w:rsidR="00DB2372" w:rsidRPr="00B51518">
        <w:rPr>
          <w:rFonts w:ascii="Arial" w:hAnsi="Arial" w:cs="Arial"/>
          <w:sz w:val="24"/>
          <w:szCs w:val="24"/>
        </w:rPr>
        <w:t xml:space="preserve"> document</w:t>
      </w:r>
      <w:r w:rsidR="00095BA3" w:rsidRPr="00B51518">
        <w:rPr>
          <w:rFonts w:ascii="Arial" w:hAnsi="Arial" w:cs="Arial"/>
          <w:sz w:val="24"/>
          <w:szCs w:val="24"/>
        </w:rPr>
        <w:t xml:space="preserve">. </w:t>
      </w:r>
      <w:r w:rsidR="00735C0A" w:rsidRPr="00B51518">
        <w:rPr>
          <w:rFonts w:ascii="Arial" w:hAnsi="Arial" w:cs="Arial"/>
          <w:sz w:val="24"/>
          <w:szCs w:val="24"/>
        </w:rPr>
        <w:t xml:space="preserve"> </w:t>
      </w:r>
      <w:r w:rsidRPr="00B51518">
        <w:rPr>
          <w:rFonts w:ascii="Arial" w:hAnsi="Arial" w:cs="Arial"/>
          <w:sz w:val="24"/>
          <w:szCs w:val="24"/>
        </w:rPr>
        <w:t xml:space="preserve">This document </w:t>
      </w:r>
      <w:r w:rsidR="00BD7F4C" w:rsidRPr="00B51518">
        <w:rPr>
          <w:rFonts w:ascii="Arial" w:hAnsi="Arial" w:cs="Arial"/>
          <w:sz w:val="24"/>
          <w:szCs w:val="24"/>
        </w:rPr>
        <w:t xml:space="preserve">provides </w:t>
      </w:r>
      <w:r w:rsidRPr="00B51518">
        <w:rPr>
          <w:rFonts w:ascii="Arial" w:hAnsi="Arial" w:cs="Arial"/>
          <w:sz w:val="24"/>
          <w:szCs w:val="24"/>
        </w:rPr>
        <w:t>instructions for subm</w:t>
      </w:r>
      <w:r w:rsidR="00BD7F4C" w:rsidRPr="00B51518">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B51518">
        <w:rPr>
          <w:rFonts w:ascii="Arial" w:hAnsi="Arial" w:cs="Arial"/>
          <w:sz w:val="24"/>
          <w:szCs w:val="24"/>
        </w:rPr>
        <w:t xml:space="preserve"> (</w:t>
      </w:r>
      <w:r w:rsidR="00CB7768" w:rsidRPr="00B51518">
        <w:rPr>
          <w:rFonts w:ascii="Arial" w:hAnsi="Arial" w:cs="Arial"/>
          <w:sz w:val="24"/>
          <w:szCs w:val="24"/>
        </w:rPr>
        <w:t>State)</w:t>
      </w:r>
      <w:r w:rsidR="00BD7F4C" w:rsidRPr="00B51518">
        <w:rPr>
          <w:rFonts w:ascii="Arial" w:hAnsi="Arial" w:cs="Arial"/>
          <w:sz w:val="24"/>
          <w:szCs w:val="24"/>
        </w:rPr>
        <w:t xml:space="preserve"> and the awarded </w:t>
      </w:r>
      <w:r w:rsidR="00CB7768" w:rsidRPr="00B51518">
        <w:rPr>
          <w:rFonts w:ascii="Arial" w:hAnsi="Arial" w:cs="Arial"/>
          <w:sz w:val="24"/>
          <w:szCs w:val="24"/>
        </w:rPr>
        <w:t>Bidder</w:t>
      </w:r>
      <w:r w:rsidR="00BD7F4C" w:rsidRPr="00B51518">
        <w:rPr>
          <w:rFonts w:ascii="Arial" w:hAnsi="Arial" w:cs="Arial"/>
          <w:sz w:val="24"/>
          <w:szCs w:val="24"/>
        </w:rPr>
        <w:t>(s)</w:t>
      </w:r>
      <w:r w:rsidR="00433A19" w:rsidRPr="00B51518">
        <w:rPr>
          <w:rFonts w:ascii="Arial" w:hAnsi="Arial" w:cs="Arial"/>
          <w:sz w:val="24"/>
          <w:szCs w:val="24"/>
        </w:rPr>
        <w:t>.</w:t>
      </w:r>
    </w:p>
    <w:p w14:paraId="0262E205" w14:textId="2FB5E088" w:rsidR="00CF0C63" w:rsidRDefault="00CF0C63" w:rsidP="008477B9">
      <w:pPr>
        <w:widowControl/>
        <w:tabs>
          <w:tab w:val="left" w:pos="180"/>
        </w:tabs>
        <w:ind w:left="180"/>
        <w:rPr>
          <w:rFonts w:ascii="Arial" w:hAnsi="Arial" w:cs="Arial"/>
          <w:sz w:val="24"/>
          <w:szCs w:val="24"/>
        </w:rPr>
      </w:pPr>
    </w:p>
    <w:p w14:paraId="084FADAD" w14:textId="77777777" w:rsidR="00CF0C63" w:rsidRPr="00CF0C63" w:rsidRDefault="00CF0C63" w:rsidP="00CF0C63">
      <w:pPr>
        <w:widowControl/>
        <w:ind w:left="180"/>
        <w:rPr>
          <w:rFonts w:ascii="Arial" w:hAnsi="Arial" w:cs="Arial"/>
          <w:sz w:val="24"/>
          <w:szCs w:val="24"/>
        </w:rPr>
      </w:pPr>
      <w:r w:rsidRPr="00CF0C63">
        <w:rPr>
          <w:rFonts w:ascii="Arial" w:hAnsi="Arial" w:cs="Arial"/>
          <w:sz w:val="24"/>
          <w:szCs w:val="24"/>
        </w:rPr>
        <w:t xml:space="preserve">The STOP Program promotes a coordinated, multidisciplinary approach to enhancing advocacy and improving the criminal justice system's response to violent crimes against women. It encourages the development and improvement of effective law enforcement and prosecution strategies to address violent crimes against women and the development and improvement of advocacy and services in cases involving violent crimes against women.  The Maine Department of Public Safety has been the state administrative agency (SAA) for the U. S. Department of Justice, Office on Violence Against Women STOP Violence Against Women Formula Grant Program since 1995.  </w:t>
      </w:r>
    </w:p>
    <w:p w14:paraId="73C66A1C" w14:textId="77777777" w:rsidR="00CF0C63" w:rsidRPr="00CF0C63" w:rsidRDefault="00CF0C63" w:rsidP="00CF0C63">
      <w:pPr>
        <w:widowControl/>
        <w:ind w:left="180"/>
        <w:rPr>
          <w:rFonts w:ascii="Arial" w:hAnsi="Arial" w:cs="Arial"/>
          <w:sz w:val="22"/>
        </w:rPr>
      </w:pPr>
    </w:p>
    <w:p w14:paraId="1DE1B114" w14:textId="77777777" w:rsidR="00CF0C63" w:rsidRPr="00CF0C63" w:rsidRDefault="00CF0C63" w:rsidP="00CF0C63">
      <w:pPr>
        <w:pStyle w:val="BodyText"/>
        <w:ind w:left="180"/>
        <w:rPr>
          <w:rFonts w:ascii="Arial" w:hAnsi="Arial" w:cs="Arial"/>
        </w:rPr>
      </w:pPr>
      <w:r w:rsidRPr="00CF0C63">
        <w:rPr>
          <w:rFonts w:ascii="Arial" w:hAnsi="Arial" w:cs="Arial"/>
        </w:rPr>
        <w:t xml:space="preserve">Recognizing that a majority of victims of domestic violence, sexual assault, dating violence and stalking are women, this grant opportunity is named the Violence Against Women STOP Formula Grant.  However, services can also be provided to male victims of these crimes.  </w:t>
      </w:r>
    </w:p>
    <w:p w14:paraId="47DA2B58" w14:textId="77777777" w:rsidR="00095BA3" w:rsidRPr="00B51518" w:rsidRDefault="00095BA3" w:rsidP="008477B9">
      <w:pPr>
        <w:widowControl/>
        <w:ind w:left="180"/>
        <w:rPr>
          <w:rFonts w:ascii="Arial" w:hAnsi="Arial" w:cs="Arial"/>
          <w:sz w:val="24"/>
          <w:szCs w:val="24"/>
        </w:rPr>
      </w:pPr>
    </w:p>
    <w:p w14:paraId="17BDAA75" w14:textId="77777777" w:rsidR="005669D1" w:rsidRPr="00B51518" w:rsidRDefault="00A9453E" w:rsidP="00224755">
      <w:pPr>
        <w:pStyle w:val="Heading2"/>
        <w:spacing w:before="0" w:after="0"/>
        <w:ind w:firstLine="180"/>
        <w:rPr>
          <w:rStyle w:val="InitialStyle"/>
        </w:rPr>
      </w:pPr>
      <w:bookmarkStart w:id="9" w:name="_Toc367174724"/>
      <w:bookmarkStart w:id="10" w:name="_Toc397069192"/>
      <w:r w:rsidRPr="00B51518">
        <w:rPr>
          <w:rStyle w:val="InitialStyle"/>
        </w:rPr>
        <w:t>B</w:t>
      </w:r>
      <w:r w:rsidR="00F044F1" w:rsidRPr="00B51518">
        <w:rPr>
          <w:rStyle w:val="InitialStyle"/>
        </w:rPr>
        <w:t>.</w:t>
      </w:r>
      <w:r w:rsidR="00F044F1" w:rsidRPr="00B51518">
        <w:rPr>
          <w:rStyle w:val="InitialStyle"/>
        </w:rPr>
        <w:tab/>
      </w:r>
      <w:r w:rsidR="005669D1" w:rsidRPr="00B51518">
        <w:rPr>
          <w:rStyle w:val="InitialStyle"/>
        </w:rPr>
        <w:t>General Provisions</w:t>
      </w:r>
      <w:bookmarkEnd w:id="9"/>
      <w:bookmarkEnd w:id="10"/>
    </w:p>
    <w:p w14:paraId="62411C06" w14:textId="77777777" w:rsidR="005669D1" w:rsidRPr="00B51518"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76DD03FE" w14:textId="77777777" w:rsidR="00FC3AEA" w:rsidRPr="00B51518" w:rsidRDefault="00FC3AEA" w:rsidP="005A4AD9">
      <w:pPr>
        <w:pStyle w:val="DefaultText"/>
        <w:widowControl/>
        <w:numPr>
          <w:ilvl w:val="0"/>
          <w:numId w:val="20"/>
        </w:numPr>
        <w:tabs>
          <w:tab w:val="left" w:pos="720"/>
        </w:tabs>
        <w:overflowPunct w:val="0"/>
        <w:adjustRightInd w:val="0"/>
        <w:textAlignment w:val="baseline"/>
        <w:rPr>
          <w:rFonts w:ascii="Arial" w:hAnsi="Arial" w:cs="Arial"/>
        </w:rPr>
      </w:pPr>
      <w:r w:rsidRPr="00B51518">
        <w:rPr>
          <w:rFonts w:ascii="Arial" w:hAnsi="Arial" w:cs="Arial"/>
        </w:rPr>
        <w:t xml:space="preserve">From the time this RFP is issued until award notification is made, </w:t>
      </w:r>
      <w:r w:rsidRPr="00B51518">
        <w:rPr>
          <w:rFonts w:ascii="Arial" w:hAnsi="Arial" w:cs="Arial"/>
          <w:u w:val="single"/>
        </w:rPr>
        <w:t>all</w:t>
      </w:r>
      <w:r w:rsidRPr="00B51518">
        <w:rPr>
          <w:rFonts w:ascii="Arial" w:hAnsi="Arial" w:cs="Arial"/>
        </w:rPr>
        <w:t xml:space="preserve"> contact with the State regarding this RFP </w:t>
      </w:r>
      <w:r w:rsidRPr="00B51518">
        <w:rPr>
          <w:rFonts w:ascii="Arial" w:hAnsi="Arial" w:cs="Arial"/>
          <w:u w:val="single"/>
        </w:rPr>
        <w:t>must</w:t>
      </w:r>
      <w:r w:rsidRPr="00B51518">
        <w:rPr>
          <w:rFonts w:ascii="Arial" w:hAnsi="Arial" w:cs="Arial"/>
        </w:rPr>
        <w:t xml:space="preserve"> be made through the aforementioned RF</w:t>
      </w:r>
      <w:r w:rsidR="000B553E" w:rsidRPr="00B51518">
        <w:rPr>
          <w:rFonts w:ascii="Arial" w:hAnsi="Arial" w:cs="Arial"/>
        </w:rPr>
        <w:t xml:space="preserve">P Coordinator.  No other person/ </w:t>
      </w:r>
      <w:r w:rsidRPr="00B51518">
        <w:rPr>
          <w:rFonts w:ascii="Arial" w:hAnsi="Arial" w:cs="Arial"/>
        </w:rPr>
        <w:t xml:space="preserve">State employee is empowered to make binding statements regarding this RFP.  </w:t>
      </w:r>
      <w:r w:rsidRPr="00B51518">
        <w:rPr>
          <w:rFonts w:ascii="Arial" w:hAnsi="Arial" w:cs="Arial"/>
          <w:u w:val="single"/>
        </w:rPr>
        <w:t>Violation of this provision may lead to disqualification from the bidding process, at the State’s discretion</w:t>
      </w:r>
      <w:r w:rsidRPr="00B51518">
        <w:rPr>
          <w:rFonts w:ascii="Arial" w:hAnsi="Arial" w:cs="Arial"/>
        </w:rPr>
        <w:t>.</w:t>
      </w:r>
    </w:p>
    <w:p w14:paraId="17EF241B" w14:textId="77777777" w:rsidR="0072095F" w:rsidRPr="00B51518" w:rsidRDefault="0072095F" w:rsidP="005A4AD9">
      <w:pPr>
        <w:pStyle w:val="DefaultText"/>
        <w:widowControl/>
        <w:numPr>
          <w:ilvl w:val="0"/>
          <w:numId w:val="20"/>
        </w:numPr>
        <w:tabs>
          <w:tab w:val="left" w:pos="720"/>
        </w:tabs>
        <w:overflowPunct w:val="0"/>
        <w:adjustRightInd w:val="0"/>
        <w:textAlignment w:val="baseline"/>
        <w:rPr>
          <w:rFonts w:ascii="Arial" w:hAnsi="Arial" w:cs="Arial"/>
        </w:rPr>
      </w:pPr>
      <w:r w:rsidRPr="00B51518">
        <w:rPr>
          <w:rFonts w:ascii="Arial" w:hAnsi="Arial" w:cs="Arial"/>
        </w:rPr>
        <w:t xml:space="preserve">Issuance of this RFP does </w:t>
      </w:r>
      <w:r w:rsidRPr="00B51518">
        <w:rPr>
          <w:rFonts w:ascii="Arial" w:hAnsi="Arial" w:cs="Arial"/>
          <w:u w:val="single"/>
        </w:rPr>
        <w:t>not</w:t>
      </w:r>
      <w:r w:rsidRPr="00B51518">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4C48EAF6" w14:textId="77777777" w:rsidR="006C42EB" w:rsidRPr="00B51518" w:rsidRDefault="002F6E86" w:rsidP="005A4AD9">
      <w:pPr>
        <w:pStyle w:val="DefaultText"/>
        <w:widowControl/>
        <w:numPr>
          <w:ilvl w:val="0"/>
          <w:numId w:val="20"/>
        </w:numPr>
        <w:tabs>
          <w:tab w:val="left" w:pos="720"/>
        </w:tabs>
        <w:overflowPunct w:val="0"/>
        <w:adjustRightInd w:val="0"/>
        <w:textAlignment w:val="baseline"/>
        <w:rPr>
          <w:rFonts w:ascii="Arial" w:hAnsi="Arial" w:cs="Arial"/>
        </w:rPr>
      </w:pPr>
      <w:r w:rsidRPr="00B51518">
        <w:rPr>
          <w:rFonts w:ascii="Arial" w:hAnsi="Arial" w:cs="Arial"/>
        </w:rPr>
        <w:t>A</w:t>
      </w:r>
      <w:r w:rsidR="005D4303" w:rsidRPr="00B51518">
        <w:rPr>
          <w:rFonts w:ascii="Arial" w:hAnsi="Arial" w:cs="Arial"/>
        </w:rPr>
        <w:t>ll proposals should adhere</w:t>
      </w:r>
      <w:r w:rsidR="005669D1" w:rsidRPr="00B51518">
        <w:rPr>
          <w:rFonts w:ascii="Arial" w:hAnsi="Arial" w:cs="Arial"/>
        </w:rPr>
        <w:t xml:space="preserve"> to the instructions and format requirements outlined in this RFP and all written supplements and amendments</w:t>
      </w:r>
      <w:r w:rsidRPr="00B51518">
        <w:rPr>
          <w:rFonts w:ascii="Arial" w:hAnsi="Arial" w:cs="Arial"/>
        </w:rPr>
        <w:t xml:space="preserve"> (</w:t>
      </w:r>
      <w:r w:rsidR="005669D1" w:rsidRPr="00B51518">
        <w:rPr>
          <w:rFonts w:ascii="Arial" w:hAnsi="Arial" w:cs="Arial"/>
        </w:rPr>
        <w:t xml:space="preserve">such as the </w:t>
      </w:r>
      <w:r w:rsidRPr="00B51518">
        <w:rPr>
          <w:rFonts w:ascii="Arial" w:hAnsi="Arial" w:cs="Arial"/>
        </w:rPr>
        <w:t xml:space="preserve">Summary of </w:t>
      </w:r>
      <w:r w:rsidR="005669D1" w:rsidRPr="00B51518">
        <w:rPr>
          <w:rFonts w:ascii="Arial" w:hAnsi="Arial" w:cs="Arial"/>
        </w:rPr>
        <w:t>Questions and Answers</w:t>
      </w:r>
      <w:r w:rsidRPr="00B51518">
        <w:rPr>
          <w:rFonts w:ascii="Arial" w:hAnsi="Arial" w:cs="Arial"/>
        </w:rPr>
        <w:t>)</w:t>
      </w:r>
      <w:r w:rsidR="005669D1" w:rsidRPr="00B51518">
        <w:rPr>
          <w:rFonts w:ascii="Arial" w:hAnsi="Arial" w:cs="Arial"/>
        </w:rPr>
        <w:t xml:space="preserve">, issued by the Department.  </w:t>
      </w:r>
      <w:r w:rsidR="009558DD" w:rsidRPr="00B51518">
        <w:rPr>
          <w:rFonts w:ascii="Arial" w:hAnsi="Arial" w:cs="Arial"/>
        </w:rPr>
        <w:t>P</w:t>
      </w:r>
      <w:r w:rsidR="005669D1" w:rsidRPr="00B51518">
        <w:rPr>
          <w:rFonts w:ascii="Arial" w:hAnsi="Arial" w:cs="Arial"/>
        </w:rPr>
        <w:t>roposal</w:t>
      </w:r>
      <w:r w:rsidR="009558DD" w:rsidRPr="00B51518">
        <w:rPr>
          <w:rFonts w:ascii="Arial" w:hAnsi="Arial" w:cs="Arial"/>
        </w:rPr>
        <w:t>s</w:t>
      </w:r>
      <w:r w:rsidR="005669D1" w:rsidRPr="00B51518">
        <w:rPr>
          <w:rFonts w:ascii="Arial" w:hAnsi="Arial" w:cs="Arial"/>
        </w:rPr>
        <w:t xml:space="preserve"> </w:t>
      </w:r>
      <w:r w:rsidR="009558DD" w:rsidRPr="00B51518">
        <w:rPr>
          <w:rFonts w:ascii="Arial" w:hAnsi="Arial" w:cs="Arial"/>
        </w:rPr>
        <w:t>are to</w:t>
      </w:r>
      <w:r w:rsidR="005669D1" w:rsidRPr="00B51518">
        <w:rPr>
          <w:rFonts w:ascii="Arial" w:hAnsi="Arial" w:cs="Arial"/>
        </w:rPr>
        <w:t xml:space="preserve"> follow the format and respond to all questions</w:t>
      </w:r>
      <w:r w:rsidR="00203AEE" w:rsidRPr="00B51518">
        <w:rPr>
          <w:rFonts w:ascii="Arial" w:hAnsi="Arial" w:cs="Arial"/>
        </w:rPr>
        <w:t xml:space="preserve"> and instructions specified below in the</w:t>
      </w:r>
      <w:r w:rsidRPr="00B51518">
        <w:rPr>
          <w:rFonts w:ascii="Arial" w:hAnsi="Arial" w:cs="Arial"/>
        </w:rPr>
        <w:t xml:space="preserve"> “</w:t>
      </w:r>
      <w:r w:rsidR="000636A9" w:rsidRPr="00B51518">
        <w:rPr>
          <w:rFonts w:ascii="Arial" w:hAnsi="Arial" w:cs="Arial"/>
        </w:rPr>
        <w:t>Proposal Submis</w:t>
      </w:r>
      <w:r w:rsidR="000B553E" w:rsidRPr="00B51518">
        <w:rPr>
          <w:rFonts w:ascii="Arial" w:hAnsi="Arial" w:cs="Arial"/>
        </w:rPr>
        <w:t>sion Requirements</w:t>
      </w:r>
      <w:r w:rsidRPr="00B51518">
        <w:rPr>
          <w:rFonts w:ascii="Arial" w:hAnsi="Arial" w:cs="Arial"/>
        </w:rPr>
        <w:t>”</w:t>
      </w:r>
      <w:r w:rsidR="00203AEE" w:rsidRPr="00B51518">
        <w:rPr>
          <w:rFonts w:ascii="Arial" w:hAnsi="Arial" w:cs="Arial"/>
        </w:rPr>
        <w:t xml:space="preserve"> section of this RFP</w:t>
      </w:r>
      <w:r w:rsidR="005669D1" w:rsidRPr="00B51518">
        <w:rPr>
          <w:rFonts w:ascii="Arial" w:hAnsi="Arial" w:cs="Arial"/>
        </w:rPr>
        <w:t>.</w:t>
      </w:r>
    </w:p>
    <w:p w14:paraId="246AC054" w14:textId="77777777" w:rsidR="00F34F17" w:rsidRPr="00B51518" w:rsidRDefault="006C42EB" w:rsidP="005A4AD9">
      <w:pPr>
        <w:pStyle w:val="DefaultText"/>
        <w:widowControl/>
        <w:numPr>
          <w:ilvl w:val="0"/>
          <w:numId w:val="20"/>
        </w:numPr>
        <w:tabs>
          <w:tab w:val="left" w:pos="720"/>
        </w:tabs>
        <w:overflowPunct w:val="0"/>
        <w:adjustRightInd w:val="0"/>
        <w:textAlignment w:val="baseline"/>
        <w:rPr>
          <w:rFonts w:ascii="Arial" w:hAnsi="Arial" w:cs="Arial"/>
        </w:rPr>
      </w:pPr>
      <w:r w:rsidRPr="00B51518">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B51518">
        <w:rPr>
          <w:rFonts w:ascii="Arial" w:hAnsi="Arial" w:cs="Arial"/>
          <w:u w:val="single"/>
        </w:rPr>
        <w:t xml:space="preserve">The Department also </w:t>
      </w:r>
      <w:r w:rsidRPr="00B51518">
        <w:rPr>
          <w:rFonts w:ascii="Arial" w:hAnsi="Arial" w:cs="Arial"/>
          <w:u w:val="single"/>
        </w:rPr>
        <w:lastRenderedPageBreak/>
        <w:t>reserves the right to consider other reliable references and publicly available information in evaluating a Bidder</w:t>
      </w:r>
      <w:r w:rsidR="00F34F17" w:rsidRPr="00B51518">
        <w:rPr>
          <w:rFonts w:ascii="Arial" w:hAnsi="Arial" w:cs="Arial"/>
          <w:u w:val="single"/>
        </w:rPr>
        <w:t>’s experience and capabilities</w:t>
      </w:r>
      <w:r w:rsidR="00F34F17" w:rsidRPr="00B51518">
        <w:rPr>
          <w:rFonts w:ascii="Arial" w:hAnsi="Arial" w:cs="Arial"/>
        </w:rPr>
        <w:t>.</w:t>
      </w:r>
    </w:p>
    <w:p w14:paraId="2E610BA4" w14:textId="77777777" w:rsidR="006C42EB" w:rsidRPr="00B51518" w:rsidRDefault="006C42EB" w:rsidP="005A4AD9">
      <w:pPr>
        <w:pStyle w:val="DefaultText"/>
        <w:widowControl/>
        <w:numPr>
          <w:ilvl w:val="0"/>
          <w:numId w:val="20"/>
        </w:numPr>
        <w:tabs>
          <w:tab w:val="left" w:pos="720"/>
        </w:tabs>
        <w:overflowPunct w:val="0"/>
        <w:adjustRightInd w:val="0"/>
        <w:textAlignment w:val="baseline"/>
        <w:rPr>
          <w:rFonts w:ascii="Arial" w:hAnsi="Arial" w:cs="Arial"/>
        </w:rPr>
      </w:pPr>
      <w:r w:rsidRPr="00B51518">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5C086419" w14:textId="77777777" w:rsidR="00807568" w:rsidRPr="00B51518" w:rsidRDefault="007A344B" w:rsidP="005A4AD9">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rPr>
        <w:t>The RFP and the selected Bidder’s proposal, including all appendices or attachments, shall be the basis for the final contract, as determined by the Department.</w:t>
      </w:r>
    </w:p>
    <w:p w14:paraId="48F504E6" w14:textId="77777777" w:rsidR="009C3380" w:rsidRPr="00B51518" w:rsidRDefault="004B2CDA" w:rsidP="005A4AD9">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B51518">
        <w:rPr>
          <w:rStyle w:val="InitialStyle"/>
          <w:rFonts w:ascii="Arial" w:hAnsi="Arial" w:cs="Arial"/>
        </w:rPr>
        <w:t>.</w:t>
      </w:r>
    </w:p>
    <w:p w14:paraId="7AC9C205" w14:textId="1F1EE71C" w:rsidR="00490D8A" w:rsidRPr="00B51518" w:rsidRDefault="00E149FC" w:rsidP="00490D8A">
      <w:pPr>
        <w:pStyle w:val="DefaultText"/>
        <w:widowControl/>
        <w:tabs>
          <w:tab w:val="left" w:pos="720"/>
        </w:tabs>
        <w:overflowPunct w:val="0"/>
        <w:adjustRightInd w:val="0"/>
        <w:ind w:left="720"/>
        <w:textAlignment w:val="baseline"/>
        <w:rPr>
          <w:rStyle w:val="InitialStyle"/>
          <w:rFonts w:ascii="Arial" w:hAnsi="Arial" w:cs="Arial"/>
        </w:rPr>
      </w:pPr>
      <w:hyperlink r:id="rId14" w:history="1">
        <w:r w:rsidR="000409E3">
          <w:rPr>
            <w:rStyle w:val="Hyperlink"/>
            <w:rFonts w:ascii="Arial" w:hAnsi="Arial" w:cs="Arial"/>
          </w:rPr>
          <w:t>State of Maine Freedom of Access Act</w:t>
        </w:r>
      </w:hyperlink>
      <w:r w:rsidR="00490D8A" w:rsidRPr="00B51518">
        <w:rPr>
          <w:rStyle w:val="InitialStyle"/>
          <w:rFonts w:ascii="Arial" w:hAnsi="Arial" w:cs="Arial"/>
        </w:rPr>
        <w:t xml:space="preserve"> </w:t>
      </w:r>
      <w:r w:rsidR="000409E3">
        <w:rPr>
          <w:rStyle w:val="InitialStyle"/>
          <w:rFonts w:ascii="Arial" w:hAnsi="Arial" w:cs="Arial"/>
        </w:rPr>
        <w:t xml:space="preserve"> </w:t>
      </w:r>
    </w:p>
    <w:p w14:paraId="29252B2F" w14:textId="77777777" w:rsidR="00805BFB" w:rsidRPr="00B51518" w:rsidRDefault="005669D1" w:rsidP="005A4AD9">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 xml:space="preserve">The </w:t>
      </w:r>
      <w:r w:rsidR="009C3380" w:rsidRPr="00B51518">
        <w:rPr>
          <w:rStyle w:val="InitialStyle"/>
          <w:rFonts w:ascii="Arial" w:hAnsi="Arial" w:cs="Arial"/>
          <w:bCs/>
        </w:rPr>
        <w:t>Department</w:t>
      </w:r>
      <w:r w:rsidRPr="00B51518">
        <w:rPr>
          <w:rStyle w:val="InitialStyle"/>
          <w:rFonts w:ascii="Arial" w:hAnsi="Arial" w:cs="Arial"/>
          <w:bCs/>
        </w:rPr>
        <w:t>, at its sole discretion, reserves the right to recognize and waive minor i</w:t>
      </w:r>
      <w:r w:rsidR="00E3589A" w:rsidRPr="00B51518">
        <w:rPr>
          <w:rStyle w:val="InitialStyle"/>
          <w:rFonts w:ascii="Arial" w:hAnsi="Arial" w:cs="Arial"/>
          <w:bCs/>
        </w:rPr>
        <w:t xml:space="preserve">nformalities and irregularities found in </w:t>
      </w:r>
      <w:r w:rsidRPr="00B51518">
        <w:rPr>
          <w:rStyle w:val="InitialStyle"/>
          <w:rFonts w:ascii="Arial" w:hAnsi="Arial" w:cs="Arial"/>
          <w:bCs/>
        </w:rPr>
        <w:t>proposals received in response to this RFP.</w:t>
      </w:r>
    </w:p>
    <w:p w14:paraId="382CC552" w14:textId="77777777" w:rsidR="000D50AE" w:rsidRPr="00B51518" w:rsidRDefault="000D50AE" w:rsidP="005A4AD9">
      <w:pPr>
        <w:pStyle w:val="DefaultText"/>
        <w:widowControl/>
        <w:numPr>
          <w:ilvl w:val="0"/>
          <w:numId w:val="20"/>
        </w:numPr>
        <w:tabs>
          <w:tab w:val="left" w:pos="720"/>
        </w:tabs>
        <w:overflowPunct w:val="0"/>
        <w:adjustRightInd w:val="0"/>
        <w:textAlignment w:val="baseline"/>
        <w:rPr>
          <w:rStyle w:val="InitialStyle"/>
          <w:rFonts w:ascii="Arial" w:hAnsi="Arial" w:cs="Arial"/>
        </w:rPr>
      </w:pPr>
      <w:r w:rsidRPr="00B51518">
        <w:rPr>
          <w:rStyle w:val="InitialStyle"/>
          <w:rFonts w:ascii="Arial" w:hAnsi="Arial" w:cs="Arial"/>
          <w:bCs/>
        </w:rPr>
        <w:t>All applicable laws, whether or not herein contained, shall be included by this reference</w:t>
      </w:r>
      <w:r w:rsidR="00060D94" w:rsidRPr="00B51518">
        <w:rPr>
          <w:rStyle w:val="InitialStyle"/>
          <w:rFonts w:ascii="Arial" w:hAnsi="Arial" w:cs="Arial"/>
          <w:bCs/>
        </w:rPr>
        <w:t>.  It shall be the Bidder</w:t>
      </w:r>
      <w:r w:rsidRPr="00B51518">
        <w:rPr>
          <w:rStyle w:val="InitialStyle"/>
          <w:rFonts w:ascii="Arial" w:hAnsi="Arial" w:cs="Arial"/>
          <w:bCs/>
        </w:rPr>
        <w:t>’s responsibility to determine the applicability and requirements of any such laws and to abide by them.</w:t>
      </w:r>
    </w:p>
    <w:p w14:paraId="289AA771" w14:textId="77777777" w:rsidR="00956324" w:rsidRPr="00B51518"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0166CEC" w14:textId="77777777" w:rsidR="00E82FB4" w:rsidRPr="00B51518" w:rsidRDefault="004A7EF5" w:rsidP="00224755">
      <w:pPr>
        <w:pStyle w:val="Heading2"/>
        <w:spacing w:before="0" w:after="0"/>
        <w:ind w:firstLine="180"/>
        <w:rPr>
          <w:rStyle w:val="InitialStyle"/>
        </w:rPr>
      </w:pPr>
      <w:bookmarkStart w:id="11" w:name="_Toc367174725"/>
      <w:bookmarkStart w:id="12" w:name="_Toc397069193"/>
      <w:r w:rsidRPr="00B51518">
        <w:rPr>
          <w:rStyle w:val="InitialStyle"/>
        </w:rPr>
        <w:t>C</w:t>
      </w:r>
      <w:r w:rsidR="00F044F1" w:rsidRPr="00B51518">
        <w:rPr>
          <w:rStyle w:val="InitialStyle"/>
        </w:rPr>
        <w:t>.</w:t>
      </w:r>
      <w:r w:rsidR="00F044F1" w:rsidRPr="00B51518">
        <w:rPr>
          <w:rStyle w:val="InitialStyle"/>
        </w:rPr>
        <w:tab/>
      </w:r>
      <w:r w:rsidR="00E82FB4" w:rsidRPr="00B51518">
        <w:rPr>
          <w:rStyle w:val="InitialStyle"/>
        </w:rPr>
        <w:t>E</w:t>
      </w:r>
      <w:r w:rsidR="009C3380" w:rsidRPr="00B51518">
        <w:rPr>
          <w:rStyle w:val="InitialStyle"/>
        </w:rPr>
        <w:t>ligibility</w:t>
      </w:r>
      <w:r w:rsidR="00735C0A" w:rsidRPr="00B51518">
        <w:rPr>
          <w:rStyle w:val="InitialStyle"/>
        </w:rPr>
        <w:t xml:space="preserve"> t</w:t>
      </w:r>
      <w:r w:rsidR="001E0868" w:rsidRPr="00B51518">
        <w:rPr>
          <w:rStyle w:val="InitialStyle"/>
        </w:rPr>
        <w:t>o Submit Bids</w:t>
      </w:r>
      <w:bookmarkEnd w:id="11"/>
      <w:bookmarkEnd w:id="12"/>
    </w:p>
    <w:p w14:paraId="075D6F88" w14:textId="77777777" w:rsidR="000C015E" w:rsidRPr="00B51518" w:rsidRDefault="000C015E" w:rsidP="008477B9">
      <w:pPr>
        <w:widowControl/>
        <w:tabs>
          <w:tab w:val="left" w:pos="720"/>
        </w:tabs>
        <w:ind w:left="180"/>
        <w:rPr>
          <w:rStyle w:val="InitialStyle"/>
          <w:rFonts w:ascii="Arial" w:hAnsi="Arial" w:cs="Arial"/>
          <w:sz w:val="24"/>
          <w:szCs w:val="24"/>
        </w:rPr>
      </w:pPr>
    </w:p>
    <w:p w14:paraId="268C670F" w14:textId="6B3BA57B" w:rsidR="00E82FB4" w:rsidRDefault="007F2972" w:rsidP="008477B9">
      <w:pPr>
        <w:widowControl/>
        <w:adjustRightInd w:val="0"/>
        <w:ind w:left="180"/>
        <w:rPr>
          <w:rFonts w:ascii="Arial" w:hAnsi="Arial" w:cs="Arial"/>
          <w:sz w:val="24"/>
          <w:szCs w:val="24"/>
        </w:rPr>
      </w:pPr>
      <w:r w:rsidRPr="00B51518">
        <w:rPr>
          <w:rFonts w:ascii="Arial" w:hAnsi="Arial" w:cs="Arial"/>
          <w:sz w:val="24"/>
          <w:szCs w:val="24"/>
        </w:rPr>
        <w:t>All interested parties</w:t>
      </w:r>
      <w:r w:rsidR="0008064A" w:rsidRPr="00B51518">
        <w:rPr>
          <w:rFonts w:ascii="Arial" w:hAnsi="Arial" w:cs="Arial"/>
          <w:sz w:val="24"/>
          <w:szCs w:val="24"/>
        </w:rPr>
        <w:t xml:space="preserve"> are invited to submit bids in response to this Request for Proposals.</w:t>
      </w:r>
    </w:p>
    <w:p w14:paraId="759C434D" w14:textId="0B7DBEF2" w:rsidR="00F626B3" w:rsidRPr="00F626B3" w:rsidRDefault="00F626B3" w:rsidP="00F626B3">
      <w:pPr>
        <w:spacing w:line="276" w:lineRule="auto"/>
        <w:ind w:left="180"/>
        <w:rPr>
          <w:rFonts w:ascii="Arial" w:hAnsi="Arial" w:cs="Arial"/>
          <w:snapToGrid w:val="0"/>
          <w:sz w:val="24"/>
          <w:szCs w:val="24"/>
        </w:rPr>
      </w:pPr>
      <w:r w:rsidRPr="00F626B3">
        <w:rPr>
          <w:rFonts w:ascii="Arial" w:hAnsi="Arial" w:cs="Arial"/>
          <w:snapToGrid w:val="0"/>
          <w:sz w:val="24"/>
          <w:szCs w:val="24"/>
        </w:rPr>
        <w:t>The applicant must not have outstanding debt or delinquent reports due to the Department of Public Safety for STOP.</w:t>
      </w:r>
    </w:p>
    <w:p w14:paraId="06CED02C" w14:textId="77777777" w:rsidR="00F626B3" w:rsidRPr="00F626B3" w:rsidRDefault="00F626B3" w:rsidP="00F626B3">
      <w:pPr>
        <w:ind w:left="180"/>
        <w:rPr>
          <w:rFonts w:ascii="Arial" w:hAnsi="Arial" w:cs="Arial"/>
          <w:sz w:val="24"/>
          <w:szCs w:val="24"/>
          <w:lang w:val="en"/>
        </w:rPr>
      </w:pPr>
      <w:bookmarkStart w:id="13" w:name="_Toc47766193"/>
    </w:p>
    <w:p w14:paraId="4714CA60" w14:textId="77777777" w:rsidR="00F626B3" w:rsidRPr="00F626B3" w:rsidRDefault="00F626B3" w:rsidP="00F626B3">
      <w:pPr>
        <w:ind w:left="180"/>
        <w:rPr>
          <w:rFonts w:ascii="Arial" w:hAnsi="Arial" w:cs="Arial"/>
          <w:sz w:val="24"/>
          <w:szCs w:val="24"/>
        </w:rPr>
      </w:pPr>
      <w:r w:rsidRPr="00F626B3">
        <w:rPr>
          <w:rFonts w:ascii="Arial" w:hAnsi="Arial" w:cs="Arial"/>
          <w:sz w:val="24"/>
          <w:szCs w:val="24"/>
          <w:lang w:val="en"/>
        </w:rPr>
        <w:t>Courts, Tribal Courts, the Administrative Office of the Courts</w:t>
      </w:r>
    </w:p>
    <w:p w14:paraId="03A4AD08" w14:textId="77777777" w:rsidR="00F626B3" w:rsidRPr="00F626B3" w:rsidRDefault="00F626B3" w:rsidP="00F626B3">
      <w:pPr>
        <w:ind w:left="180"/>
        <w:rPr>
          <w:rFonts w:ascii="Arial" w:hAnsi="Arial" w:cs="Arial"/>
          <w:sz w:val="24"/>
          <w:szCs w:val="24"/>
        </w:rPr>
      </w:pPr>
    </w:p>
    <w:p w14:paraId="5F8EAB73" w14:textId="77777777" w:rsidR="00F626B3" w:rsidRPr="00F626B3" w:rsidRDefault="00F626B3" w:rsidP="00F626B3">
      <w:pPr>
        <w:ind w:left="180"/>
        <w:rPr>
          <w:rFonts w:ascii="Arial" w:hAnsi="Arial" w:cs="Arial"/>
          <w:sz w:val="24"/>
          <w:szCs w:val="24"/>
        </w:rPr>
      </w:pPr>
      <w:r w:rsidRPr="00F626B3">
        <w:rPr>
          <w:rFonts w:ascii="Arial" w:hAnsi="Arial" w:cs="Arial"/>
          <w:sz w:val="24"/>
          <w:szCs w:val="24"/>
        </w:rPr>
        <w:t>Law Enforcement</w:t>
      </w:r>
      <w:bookmarkEnd w:id="13"/>
      <w:r w:rsidRPr="00F626B3">
        <w:rPr>
          <w:rFonts w:ascii="Arial" w:hAnsi="Arial" w:cs="Arial"/>
          <w:sz w:val="24"/>
          <w:szCs w:val="24"/>
        </w:rPr>
        <w:t xml:space="preserve"> </w:t>
      </w:r>
    </w:p>
    <w:p w14:paraId="7F5446AC" w14:textId="77777777" w:rsidR="00F626B3" w:rsidRPr="00F626B3" w:rsidRDefault="00F626B3" w:rsidP="002F4A8F">
      <w:pPr>
        <w:numPr>
          <w:ilvl w:val="0"/>
          <w:numId w:val="44"/>
        </w:numPr>
        <w:ind w:left="720"/>
        <w:rPr>
          <w:rFonts w:ascii="Arial" w:hAnsi="Arial" w:cs="Arial"/>
          <w:sz w:val="24"/>
          <w:szCs w:val="24"/>
        </w:rPr>
      </w:pPr>
      <w:r w:rsidRPr="00F626B3">
        <w:rPr>
          <w:rFonts w:ascii="Arial" w:hAnsi="Arial" w:cs="Arial"/>
          <w:sz w:val="24"/>
          <w:szCs w:val="24"/>
        </w:rPr>
        <w:t>Municipal Police Departments</w:t>
      </w:r>
    </w:p>
    <w:p w14:paraId="5F2823E7" w14:textId="77777777" w:rsidR="00F626B3" w:rsidRPr="00F626B3" w:rsidRDefault="00F626B3" w:rsidP="002F4A8F">
      <w:pPr>
        <w:numPr>
          <w:ilvl w:val="0"/>
          <w:numId w:val="44"/>
        </w:numPr>
        <w:ind w:left="720"/>
        <w:rPr>
          <w:rFonts w:ascii="Arial" w:hAnsi="Arial" w:cs="Arial"/>
          <w:sz w:val="24"/>
          <w:szCs w:val="24"/>
        </w:rPr>
      </w:pPr>
      <w:r w:rsidRPr="00F626B3">
        <w:rPr>
          <w:rFonts w:ascii="Arial" w:hAnsi="Arial" w:cs="Arial"/>
          <w:sz w:val="24"/>
          <w:szCs w:val="24"/>
        </w:rPr>
        <w:t>Sheriff’s Offices</w:t>
      </w:r>
    </w:p>
    <w:p w14:paraId="21F632A8" w14:textId="77777777" w:rsidR="00F626B3" w:rsidRPr="00F626B3" w:rsidRDefault="00F626B3" w:rsidP="002F4A8F">
      <w:pPr>
        <w:numPr>
          <w:ilvl w:val="0"/>
          <w:numId w:val="44"/>
        </w:numPr>
        <w:ind w:left="720"/>
        <w:rPr>
          <w:rFonts w:ascii="Arial" w:hAnsi="Arial" w:cs="Arial"/>
          <w:sz w:val="24"/>
          <w:szCs w:val="24"/>
        </w:rPr>
      </w:pPr>
      <w:r w:rsidRPr="00F626B3">
        <w:rPr>
          <w:rFonts w:ascii="Arial" w:hAnsi="Arial" w:cs="Arial"/>
          <w:sz w:val="24"/>
          <w:szCs w:val="24"/>
        </w:rPr>
        <w:t>Maine State Police</w:t>
      </w:r>
    </w:p>
    <w:p w14:paraId="7D02136C" w14:textId="77777777" w:rsidR="00F626B3" w:rsidRPr="00F626B3" w:rsidRDefault="00F626B3" w:rsidP="002F4A8F">
      <w:pPr>
        <w:numPr>
          <w:ilvl w:val="0"/>
          <w:numId w:val="44"/>
        </w:numPr>
        <w:ind w:left="720"/>
        <w:rPr>
          <w:rFonts w:ascii="Arial" w:hAnsi="Arial" w:cs="Arial"/>
          <w:sz w:val="24"/>
          <w:szCs w:val="24"/>
        </w:rPr>
      </w:pPr>
      <w:r w:rsidRPr="00F626B3">
        <w:rPr>
          <w:rFonts w:ascii="Arial" w:hAnsi="Arial" w:cs="Arial"/>
          <w:sz w:val="24"/>
          <w:szCs w:val="24"/>
        </w:rPr>
        <w:t>Other state law enforcement agencies</w:t>
      </w:r>
    </w:p>
    <w:p w14:paraId="53AFFF82" w14:textId="77777777" w:rsidR="00F626B3" w:rsidRPr="00F626B3" w:rsidRDefault="00F626B3" w:rsidP="002F4A8F">
      <w:pPr>
        <w:numPr>
          <w:ilvl w:val="0"/>
          <w:numId w:val="44"/>
        </w:numPr>
        <w:ind w:left="720"/>
        <w:rPr>
          <w:rFonts w:ascii="Arial" w:hAnsi="Arial" w:cs="Arial"/>
          <w:sz w:val="24"/>
          <w:szCs w:val="24"/>
        </w:rPr>
      </w:pPr>
      <w:r w:rsidRPr="00F626B3">
        <w:rPr>
          <w:rFonts w:ascii="Arial" w:hAnsi="Arial" w:cs="Arial"/>
          <w:sz w:val="24"/>
          <w:szCs w:val="24"/>
        </w:rPr>
        <w:t>Tribal Police Departments</w:t>
      </w:r>
    </w:p>
    <w:p w14:paraId="21EA0003" w14:textId="77777777" w:rsidR="00F626B3" w:rsidRPr="00F626B3" w:rsidRDefault="00F626B3" w:rsidP="00F626B3">
      <w:pPr>
        <w:ind w:left="180"/>
        <w:rPr>
          <w:rFonts w:ascii="Arial" w:hAnsi="Arial" w:cs="Arial"/>
          <w:sz w:val="24"/>
          <w:szCs w:val="24"/>
        </w:rPr>
      </w:pPr>
      <w:bookmarkStart w:id="14" w:name="_Toc47766194"/>
      <w:r w:rsidRPr="00F626B3">
        <w:rPr>
          <w:rFonts w:ascii="Arial" w:hAnsi="Arial" w:cs="Arial"/>
          <w:sz w:val="24"/>
          <w:szCs w:val="24"/>
        </w:rPr>
        <w:t>Prosecution</w:t>
      </w:r>
      <w:bookmarkEnd w:id="14"/>
      <w:r w:rsidRPr="00F626B3">
        <w:rPr>
          <w:rFonts w:ascii="Arial" w:hAnsi="Arial" w:cs="Arial"/>
          <w:sz w:val="24"/>
          <w:szCs w:val="24"/>
        </w:rPr>
        <w:t xml:space="preserve"> </w:t>
      </w:r>
    </w:p>
    <w:p w14:paraId="290F2824" w14:textId="77777777" w:rsidR="00F626B3" w:rsidRPr="00F626B3" w:rsidRDefault="00F626B3" w:rsidP="002F4A8F">
      <w:pPr>
        <w:numPr>
          <w:ilvl w:val="0"/>
          <w:numId w:val="45"/>
        </w:numPr>
        <w:tabs>
          <w:tab w:val="left" w:pos="720"/>
        </w:tabs>
        <w:ind w:left="720"/>
        <w:rPr>
          <w:rFonts w:ascii="Arial" w:hAnsi="Arial" w:cs="Arial"/>
          <w:sz w:val="24"/>
          <w:szCs w:val="24"/>
        </w:rPr>
      </w:pPr>
      <w:r w:rsidRPr="00F626B3">
        <w:rPr>
          <w:rFonts w:ascii="Arial" w:hAnsi="Arial" w:cs="Arial"/>
          <w:sz w:val="24"/>
          <w:szCs w:val="24"/>
        </w:rPr>
        <w:t>Maine District Attorney’s Offices</w:t>
      </w:r>
    </w:p>
    <w:p w14:paraId="4583B7A2" w14:textId="77777777" w:rsidR="00F626B3" w:rsidRPr="00F626B3" w:rsidRDefault="00F626B3" w:rsidP="002F4A8F">
      <w:pPr>
        <w:numPr>
          <w:ilvl w:val="0"/>
          <w:numId w:val="45"/>
        </w:numPr>
        <w:tabs>
          <w:tab w:val="left" w:pos="720"/>
        </w:tabs>
        <w:ind w:left="720"/>
        <w:rPr>
          <w:rFonts w:ascii="Arial" w:hAnsi="Arial" w:cs="Arial"/>
          <w:sz w:val="24"/>
          <w:szCs w:val="24"/>
        </w:rPr>
      </w:pPr>
      <w:r w:rsidRPr="00F626B3">
        <w:rPr>
          <w:rFonts w:ascii="Arial" w:hAnsi="Arial" w:cs="Arial"/>
          <w:sz w:val="24"/>
          <w:szCs w:val="24"/>
        </w:rPr>
        <w:t xml:space="preserve">Office of the Attorney General </w:t>
      </w:r>
    </w:p>
    <w:p w14:paraId="6928916C" w14:textId="77777777" w:rsidR="00F626B3" w:rsidRPr="00F626B3" w:rsidRDefault="00F626B3" w:rsidP="00F626B3">
      <w:pPr>
        <w:ind w:left="180"/>
        <w:rPr>
          <w:rFonts w:ascii="Arial" w:hAnsi="Arial" w:cs="Arial"/>
          <w:sz w:val="24"/>
          <w:szCs w:val="24"/>
        </w:rPr>
      </w:pPr>
      <w:bookmarkStart w:id="15" w:name="_Toc47766195"/>
      <w:r w:rsidRPr="00F626B3">
        <w:rPr>
          <w:rFonts w:ascii="Arial" w:hAnsi="Arial" w:cs="Arial"/>
          <w:sz w:val="24"/>
          <w:szCs w:val="24"/>
        </w:rPr>
        <w:t>Victim Services Providers</w:t>
      </w:r>
      <w:bookmarkEnd w:id="15"/>
    </w:p>
    <w:p w14:paraId="545FD8B0" w14:textId="77777777" w:rsidR="00F626B3" w:rsidRPr="00F626B3" w:rsidRDefault="00F626B3" w:rsidP="002F4A8F">
      <w:pPr>
        <w:numPr>
          <w:ilvl w:val="0"/>
          <w:numId w:val="46"/>
        </w:numPr>
        <w:tabs>
          <w:tab w:val="left" w:pos="720"/>
        </w:tabs>
        <w:ind w:left="720"/>
        <w:rPr>
          <w:rFonts w:ascii="Arial" w:hAnsi="Arial" w:cs="Arial"/>
          <w:sz w:val="24"/>
          <w:szCs w:val="24"/>
        </w:rPr>
      </w:pPr>
      <w:r w:rsidRPr="00F626B3">
        <w:rPr>
          <w:rFonts w:ascii="Arial" w:hAnsi="Arial" w:cs="Arial"/>
          <w:sz w:val="24"/>
          <w:szCs w:val="24"/>
        </w:rPr>
        <w:t>Non-profit, non-governmental domestic violence or sexual assault victim service organizations</w:t>
      </w:r>
    </w:p>
    <w:p w14:paraId="7C08CCD3" w14:textId="77777777" w:rsidR="00F626B3" w:rsidRPr="00F626B3" w:rsidRDefault="00F626B3" w:rsidP="002F4A8F">
      <w:pPr>
        <w:numPr>
          <w:ilvl w:val="0"/>
          <w:numId w:val="46"/>
        </w:numPr>
        <w:tabs>
          <w:tab w:val="left" w:pos="720"/>
        </w:tabs>
        <w:ind w:left="720"/>
        <w:rPr>
          <w:rFonts w:ascii="Arial" w:hAnsi="Arial" w:cs="Arial"/>
          <w:snapToGrid w:val="0"/>
          <w:sz w:val="24"/>
          <w:szCs w:val="24"/>
        </w:rPr>
      </w:pPr>
      <w:r w:rsidRPr="00F626B3">
        <w:rPr>
          <w:rFonts w:ascii="Arial" w:hAnsi="Arial" w:cs="Arial"/>
          <w:sz w:val="24"/>
          <w:szCs w:val="24"/>
        </w:rPr>
        <w:t xml:space="preserve">Non-Profit Organizations:  </w:t>
      </w:r>
      <w:r w:rsidRPr="00F626B3">
        <w:rPr>
          <w:rFonts w:ascii="Arial" w:hAnsi="Arial" w:cs="Arial"/>
          <w:snapToGrid w:val="0"/>
          <w:sz w:val="24"/>
          <w:szCs w:val="24"/>
        </w:rPr>
        <w:t xml:space="preserve">You must submit written documentation showing that you are a public or private non-profit organization in order to submit a proposal under this RFP. You must provide documented proof of non-profit status for the current year along with your proposal. </w:t>
      </w:r>
    </w:p>
    <w:p w14:paraId="78A6A246" w14:textId="77777777" w:rsidR="00F626B3" w:rsidRPr="00F626B3" w:rsidRDefault="00F626B3" w:rsidP="00F626B3">
      <w:pPr>
        <w:numPr>
          <w:ilvl w:val="0"/>
          <w:numId w:val="25"/>
        </w:numPr>
        <w:ind w:left="1260"/>
        <w:rPr>
          <w:rFonts w:ascii="Arial" w:hAnsi="Arial" w:cs="Arial"/>
          <w:snapToGrid w:val="0"/>
          <w:sz w:val="24"/>
          <w:szCs w:val="24"/>
        </w:rPr>
      </w:pPr>
      <w:r w:rsidRPr="00F626B3">
        <w:rPr>
          <w:rFonts w:ascii="Arial" w:hAnsi="Arial" w:cs="Arial"/>
          <w:snapToGrid w:val="0"/>
          <w:sz w:val="24"/>
          <w:szCs w:val="24"/>
        </w:rPr>
        <w:t>Documented proof of non-profit status could be a copy of your current State of Maine Articles of Incorporation authorization document (Form MNPCA-6 from the Secretary of State, Corporate Examining Section), or a copy of authorization from the Federal Department of the Treasury, certifying Exemption under Section 501(c)(3) of the Internal Revenue Code or a state sales tax exemption certificate.</w:t>
      </w:r>
    </w:p>
    <w:p w14:paraId="2BAC5FBA" w14:textId="77777777" w:rsidR="00F626B3" w:rsidRPr="00F626B3" w:rsidRDefault="00F626B3" w:rsidP="00F626B3">
      <w:pPr>
        <w:ind w:left="1260" w:hanging="360"/>
        <w:contextualSpacing/>
        <w:rPr>
          <w:rFonts w:ascii="Arial" w:hAnsi="Arial" w:cs="Arial"/>
          <w:snapToGrid w:val="0"/>
          <w:sz w:val="24"/>
          <w:szCs w:val="24"/>
        </w:rPr>
      </w:pPr>
      <w:r w:rsidRPr="00F626B3">
        <w:rPr>
          <w:rFonts w:ascii="Arial" w:hAnsi="Arial" w:cs="Arial"/>
          <w:b/>
          <w:snapToGrid w:val="0"/>
          <w:sz w:val="24"/>
          <w:szCs w:val="24"/>
        </w:rPr>
        <w:t>b.</w:t>
      </w:r>
      <w:r w:rsidRPr="00F626B3">
        <w:rPr>
          <w:rFonts w:ascii="Arial" w:hAnsi="Arial" w:cs="Arial"/>
          <w:snapToGrid w:val="0"/>
          <w:sz w:val="24"/>
          <w:szCs w:val="24"/>
        </w:rPr>
        <w:tab/>
        <w:t>If you are currently established as a public non-profit organization, such as a public school, a State, County or municipal government organization, acceptable documentation would be a cover letter indicating such, submitted on appropriate agency stationery and signed by a public official authorized to enter into contracts on behalf of the public entity.</w:t>
      </w:r>
    </w:p>
    <w:p w14:paraId="6E6D8121" w14:textId="77777777" w:rsidR="00F626B3" w:rsidRPr="00F626B3" w:rsidRDefault="00F626B3" w:rsidP="002F4A8F">
      <w:pPr>
        <w:numPr>
          <w:ilvl w:val="0"/>
          <w:numId w:val="46"/>
        </w:numPr>
        <w:ind w:left="720"/>
        <w:rPr>
          <w:rFonts w:ascii="Arial" w:hAnsi="Arial" w:cs="Arial"/>
          <w:sz w:val="24"/>
          <w:szCs w:val="24"/>
        </w:rPr>
      </w:pPr>
      <w:r w:rsidRPr="00F626B3">
        <w:rPr>
          <w:rFonts w:ascii="Arial" w:hAnsi="Arial" w:cs="Arial"/>
          <w:sz w:val="24"/>
          <w:szCs w:val="24"/>
        </w:rPr>
        <w:lastRenderedPageBreak/>
        <w:t xml:space="preserve">Culturally Specific </w:t>
      </w:r>
      <w:bookmarkStart w:id="16" w:name="_Toc260642887"/>
      <w:bookmarkStart w:id="17" w:name="_Toc319397208"/>
      <w:bookmarkEnd w:id="16"/>
      <w:r w:rsidRPr="00F626B3">
        <w:rPr>
          <w:rFonts w:ascii="Arial" w:hAnsi="Arial" w:cs="Arial"/>
          <w:sz w:val="24"/>
          <w:szCs w:val="24"/>
        </w:rPr>
        <w:t>Community Based Organizations</w:t>
      </w:r>
      <w:bookmarkEnd w:id="17"/>
      <w:r w:rsidRPr="00F626B3">
        <w:rPr>
          <w:rFonts w:ascii="Arial" w:hAnsi="Arial" w:cs="Arial"/>
          <w:sz w:val="24"/>
          <w:szCs w:val="24"/>
        </w:rPr>
        <w:t>: The term ‘community-based organization’ means an organization that:</w:t>
      </w:r>
    </w:p>
    <w:p w14:paraId="79FFC18D" w14:textId="77777777" w:rsidR="00F626B3" w:rsidRPr="00F626B3" w:rsidRDefault="00F626B3" w:rsidP="002F4A8F">
      <w:pPr>
        <w:numPr>
          <w:ilvl w:val="0"/>
          <w:numId w:val="47"/>
        </w:numPr>
        <w:ind w:left="1260"/>
        <w:rPr>
          <w:rFonts w:ascii="Arial" w:hAnsi="Arial" w:cs="Arial"/>
          <w:snapToGrid w:val="0"/>
          <w:sz w:val="24"/>
          <w:szCs w:val="24"/>
        </w:rPr>
      </w:pPr>
      <w:r w:rsidRPr="00F626B3">
        <w:rPr>
          <w:rFonts w:ascii="Arial" w:hAnsi="Arial" w:cs="Arial"/>
          <w:snapToGrid w:val="0"/>
          <w:sz w:val="24"/>
          <w:szCs w:val="24"/>
        </w:rPr>
        <w:t>Focuses primarily on domestic violence, dating violence, sexual assault, or stalking;</w:t>
      </w:r>
    </w:p>
    <w:p w14:paraId="63B13415" w14:textId="77777777" w:rsidR="00F626B3" w:rsidRPr="00F626B3" w:rsidRDefault="00F626B3" w:rsidP="002F4A8F">
      <w:pPr>
        <w:numPr>
          <w:ilvl w:val="0"/>
          <w:numId w:val="47"/>
        </w:numPr>
        <w:ind w:left="1260"/>
        <w:rPr>
          <w:rFonts w:ascii="Arial" w:hAnsi="Arial" w:cs="Arial"/>
          <w:snapToGrid w:val="0"/>
          <w:sz w:val="24"/>
          <w:szCs w:val="24"/>
        </w:rPr>
      </w:pPr>
      <w:r w:rsidRPr="00F626B3">
        <w:rPr>
          <w:rFonts w:ascii="Arial" w:hAnsi="Arial" w:cs="Arial"/>
          <w:snapToGrid w:val="0"/>
          <w:sz w:val="24"/>
          <w:szCs w:val="24"/>
        </w:rPr>
        <w:t>Has established a specialized culturally specific program that addresses domestic violence, dating violence, sexual assault, or stalking;</w:t>
      </w:r>
    </w:p>
    <w:p w14:paraId="2027FF32" w14:textId="77777777" w:rsidR="00F626B3" w:rsidRPr="00F626B3" w:rsidRDefault="00F626B3" w:rsidP="002F4A8F">
      <w:pPr>
        <w:numPr>
          <w:ilvl w:val="0"/>
          <w:numId w:val="47"/>
        </w:numPr>
        <w:ind w:left="1260"/>
        <w:rPr>
          <w:rFonts w:ascii="Arial" w:hAnsi="Arial" w:cs="Arial"/>
          <w:snapToGrid w:val="0"/>
          <w:sz w:val="24"/>
          <w:szCs w:val="24"/>
        </w:rPr>
      </w:pPr>
      <w:r w:rsidRPr="00F626B3">
        <w:rPr>
          <w:rFonts w:ascii="Arial" w:hAnsi="Arial" w:cs="Arial"/>
          <w:snapToGrid w:val="0"/>
          <w:sz w:val="24"/>
          <w:szCs w:val="24"/>
        </w:rPr>
        <w:t xml:space="preserve">Has a primary focus on underserved populations (and includes representatives of these populations) and domestic violence, dating violence, sexual assault, or stalking; or </w:t>
      </w:r>
    </w:p>
    <w:p w14:paraId="3975D46A" w14:textId="77777777" w:rsidR="00F626B3" w:rsidRPr="00F626B3" w:rsidRDefault="00F626B3" w:rsidP="002F4A8F">
      <w:pPr>
        <w:numPr>
          <w:ilvl w:val="0"/>
          <w:numId w:val="47"/>
        </w:numPr>
        <w:ind w:left="1260"/>
        <w:rPr>
          <w:rFonts w:ascii="Arial" w:hAnsi="Arial" w:cs="Arial"/>
          <w:snapToGrid w:val="0"/>
          <w:sz w:val="24"/>
          <w:szCs w:val="24"/>
        </w:rPr>
      </w:pPr>
      <w:r w:rsidRPr="00F626B3">
        <w:rPr>
          <w:rFonts w:ascii="Arial" w:hAnsi="Arial" w:cs="Arial"/>
          <w:snapToGrid w:val="0"/>
          <w:sz w:val="24"/>
          <w:szCs w:val="24"/>
        </w:rPr>
        <w:t>Obtains expertise, or shows demonstrated capacity to work effectively, on domestic violence, dating violence, sexual assault, and stalking through collaboration; and</w:t>
      </w:r>
    </w:p>
    <w:p w14:paraId="7862C9A3" w14:textId="77777777" w:rsidR="00F626B3" w:rsidRPr="00F626B3" w:rsidRDefault="00F626B3" w:rsidP="002F4A8F">
      <w:pPr>
        <w:numPr>
          <w:ilvl w:val="0"/>
          <w:numId w:val="47"/>
        </w:numPr>
        <w:ind w:left="1260"/>
        <w:rPr>
          <w:rFonts w:ascii="Arial" w:hAnsi="Arial" w:cs="Arial"/>
          <w:snapToGrid w:val="0"/>
          <w:sz w:val="24"/>
          <w:szCs w:val="24"/>
        </w:rPr>
      </w:pPr>
      <w:r w:rsidRPr="00F626B3">
        <w:rPr>
          <w:rFonts w:ascii="Arial" w:hAnsi="Arial" w:cs="Arial"/>
          <w:snapToGrid w:val="0"/>
          <w:sz w:val="24"/>
          <w:szCs w:val="24"/>
        </w:rPr>
        <w:t xml:space="preserve">Is primarily directed toward racial and ethnic minority groups; </w:t>
      </w:r>
      <w:r w:rsidRPr="00F626B3">
        <w:rPr>
          <w:rFonts w:ascii="Arial" w:hAnsi="Arial" w:cs="Arial"/>
          <w:b/>
          <w:snapToGrid w:val="0"/>
          <w:sz w:val="24"/>
          <w:szCs w:val="24"/>
          <w:u w:val="single"/>
        </w:rPr>
        <w:t>and</w:t>
      </w:r>
    </w:p>
    <w:p w14:paraId="00DE57F9" w14:textId="77777777" w:rsidR="00F626B3" w:rsidRPr="00F626B3" w:rsidRDefault="00F626B3" w:rsidP="002F4A8F">
      <w:pPr>
        <w:numPr>
          <w:ilvl w:val="0"/>
          <w:numId w:val="47"/>
        </w:numPr>
        <w:ind w:left="1260"/>
        <w:rPr>
          <w:rFonts w:ascii="Arial" w:hAnsi="Arial" w:cs="Arial"/>
          <w:snapToGrid w:val="0"/>
          <w:sz w:val="24"/>
          <w:szCs w:val="24"/>
        </w:rPr>
      </w:pPr>
      <w:r w:rsidRPr="00F626B3">
        <w:rPr>
          <w:rFonts w:ascii="Arial" w:hAnsi="Arial" w:cs="Arial"/>
          <w:snapToGrid w:val="0"/>
          <w:sz w:val="24"/>
          <w:szCs w:val="24"/>
        </w:rPr>
        <w:t>Is providing services tailored to the unique needs of that population.</w:t>
      </w:r>
    </w:p>
    <w:p w14:paraId="6CE19258" w14:textId="77777777" w:rsidR="00F626B3" w:rsidRPr="00F626B3" w:rsidRDefault="00F626B3" w:rsidP="00F626B3">
      <w:pPr>
        <w:ind w:left="1440"/>
        <w:rPr>
          <w:rFonts w:ascii="Arial" w:hAnsi="Arial" w:cs="Arial"/>
          <w:snapToGrid w:val="0"/>
          <w:sz w:val="24"/>
          <w:szCs w:val="24"/>
        </w:rPr>
      </w:pPr>
    </w:p>
    <w:p w14:paraId="24B81E3A" w14:textId="77777777" w:rsidR="00F626B3" w:rsidRPr="00F626B3" w:rsidRDefault="00F626B3" w:rsidP="002F4A8F">
      <w:pPr>
        <w:numPr>
          <w:ilvl w:val="0"/>
          <w:numId w:val="46"/>
        </w:numPr>
        <w:ind w:left="720"/>
        <w:rPr>
          <w:rFonts w:ascii="Arial" w:hAnsi="Arial" w:cs="Arial"/>
          <w:sz w:val="24"/>
          <w:szCs w:val="24"/>
        </w:rPr>
      </w:pPr>
      <w:bookmarkStart w:id="18" w:name="_Toc319397209"/>
      <w:r w:rsidRPr="00F626B3">
        <w:rPr>
          <w:rFonts w:ascii="Arial" w:hAnsi="Arial" w:cs="Arial"/>
          <w:sz w:val="24"/>
          <w:szCs w:val="24"/>
        </w:rPr>
        <w:t>Faith Based Organizations</w:t>
      </w:r>
      <w:bookmarkEnd w:id="18"/>
      <w:r w:rsidRPr="00F626B3">
        <w:rPr>
          <w:rFonts w:ascii="Arial" w:hAnsi="Arial" w:cs="Arial"/>
          <w:sz w:val="24"/>
          <w:szCs w:val="24"/>
        </w:rPr>
        <w:t xml:space="preserve">: </w:t>
      </w:r>
      <w:r w:rsidRPr="00F626B3">
        <w:rPr>
          <w:rFonts w:ascii="Arial" w:hAnsi="Arial" w:cs="Arial"/>
          <w:color w:val="000000"/>
          <w:sz w:val="24"/>
          <w:szCs w:val="24"/>
        </w:rPr>
        <w:t xml:space="preserve">Consistent with 28 C.F.R. Part 38, faith-based and community organizations that statutorily qualify as eligible applicants are invited and encouraged to apply. </w:t>
      </w:r>
    </w:p>
    <w:p w14:paraId="466C576F" w14:textId="77777777" w:rsidR="00F626B3" w:rsidRPr="00344052" w:rsidRDefault="00F626B3" w:rsidP="00F626B3">
      <w:pPr>
        <w:ind w:left="720"/>
        <w:rPr>
          <w:rFonts w:ascii="Arial" w:hAnsi="Arial" w:cs="Arial"/>
          <w:sz w:val="16"/>
          <w:szCs w:val="16"/>
        </w:rPr>
      </w:pPr>
    </w:p>
    <w:p w14:paraId="4563184A" w14:textId="77777777" w:rsidR="00F626B3" w:rsidRPr="00F626B3" w:rsidRDefault="00F626B3" w:rsidP="00F626B3">
      <w:pPr>
        <w:pStyle w:val="cm20"/>
        <w:ind w:left="720"/>
        <w:rPr>
          <w:bCs/>
          <w:color w:val="000000"/>
        </w:rPr>
      </w:pPr>
      <w:r w:rsidRPr="00F626B3">
        <w:rPr>
          <w:color w:val="000000"/>
        </w:rPr>
        <w:t xml:space="preserve">Faith-based organizations receiving federal funds retain their independence and do not lose or have to modify their religious identity (e.g., removing religious symbols) to receive assistance awards. </w:t>
      </w:r>
      <w:r w:rsidRPr="00F626B3">
        <w:rPr>
          <w:bCs/>
          <w:color w:val="000000"/>
        </w:rPr>
        <w:t xml:space="preserve">Grant funds, however, may not be used to fund any inherently religious activity, such as prayer or worship. Inherently religious activity is permissible, although it cannot occur during an activity funded with grant funds; rather, such religious activity must be separate in time or place from the grant funded program. </w:t>
      </w:r>
    </w:p>
    <w:p w14:paraId="05A795FE" w14:textId="77777777" w:rsidR="00F626B3" w:rsidRPr="00F626B3" w:rsidRDefault="00F626B3" w:rsidP="00F626B3">
      <w:pPr>
        <w:pStyle w:val="default0"/>
        <w:ind w:left="720"/>
      </w:pPr>
    </w:p>
    <w:p w14:paraId="0931F337" w14:textId="77777777" w:rsidR="00F626B3" w:rsidRPr="00F626B3" w:rsidRDefault="00F626B3" w:rsidP="00F626B3">
      <w:pPr>
        <w:pStyle w:val="default0"/>
        <w:ind w:left="720"/>
      </w:pPr>
      <w:r w:rsidRPr="00F626B3">
        <w:t>Further, participation in such activity by individuals receiving services must be voluntary. Grant funded programs are not permitted to discriminate in the provision of services on the basis of a beneficiary’s religion.</w:t>
      </w:r>
    </w:p>
    <w:p w14:paraId="5C4C3276" w14:textId="77777777" w:rsidR="00F626B3" w:rsidRPr="00F626B3" w:rsidRDefault="00F626B3" w:rsidP="00F626B3">
      <w:pPr>
        <w:pStyle w:val="default0"/>
        <w:ind w:left="720"/>
      </w:pPr>
    </w:p>
    <w:p w14:paraId="7238BC85" w14:textId="77777777" w:rsidR="00F626B3" w:rsidRPr="00F626B3" w:rsidRDefault="00F626B3" w:rsidP="002F4A8F">
      <w:pPr>
        <w:pStyle w:val="default0"/>
        <w:numPr>
          <w:ilvl w:val="0"/>
          <w:numId w:val="46"/>
        </w:numPr>
        <w:ind w:left="720"/>
      </w:pPr>
      <w:r w:rsidRPr="00F626B3">
        <w:t>Meaningful Sexual Assault Services: The State of Maine will evaluate whether the interventions (projects) are tailored to meet the specific needs of sexual assault victims including ensuring that projects funded under the set aside have a legitimate focus on sexual assault and that personnel funded under such projects have sufficient expertise and experience on sexual assault. The State of Maine will assess the percentage that a project addresses sexual assault and count that percentage of the project toward the set aside.</w:t>
      </w:r>
    </w:p>
    <w:p w14:paraId="05A52A7D" w14:textId="77777777" w:rsidR="00F626B3" w:rsidRPr="00344052" w:rsidRDefault="00F626B3" w:rsidP="00F626B3">
      <w:pPr>
        <w:pStyle w:val="default0"/>
        <w:ind w:left="990"/>
        <w:rPr>
          <w:sz w:val="16"/>
          <w:szCs w:val="16"/>
        </w:rPr>
      </w:pPr>
    </w:p>
    <w:p w14:paraId="2C5BADBE" w14:textId="77777777" w:rsidR="00F626B3" w:rsidRPr="00F626B3" w:rsidRDefault="00F626B3" w:rsidP="00F626B3">
      <w:pPr>
        <w:pStyle w:val="default0"/>
        <w:ind w:left="720"/>
      </w:pPr>
      <w:r w:rsidRPr="00F626B3">
        <w:t>Meaningful Sexual Assault Services</w:t>
      </w:r>
    </w:p>
    <w:p w14:paraId="54250B91" w14:textId="77777777" w:rsidR="00F626B3" w:rsidRPr="00F626B3" w:rsidRDefault="00F626B3" w:rsidP="002F4A8F">
      <w:pPr>
        <w:pStyle w:val="default0"/>
        <w:numPr>
          <w:ilvl w:val="0"/>
          <w:numId w:val="49"/>
        </w:numPr>
      </w:pPr>
      <w:r w:rsidRPr="00F626B3">
        <w:t>Are services driven by the needs of the victims?</w:t>
      </w:r>
    </w:p>
    <w:p w14:paraId="2C39A6B3" w14:textId="77777777" w:rsidR="00F626B3" w:rsidRPr="00F626B3" w:rsidRDefault="00F626B3" w:rsidP="002F4A8F">
      <w:pPr>
        <w:pStyle w:val="default0"/>
        <w:numPr>
          <w:ilvl w:val="0"/>
          <w:numId w:val="49"/>
        </w:numPr>
      </w:pPr>
      <w:r w:rsidRPr="00F626B3">
        <w:t>Do the services provided have a purpose or objective?</w:t>
      </w:r>
    </w:p>
    <w:p w14:paraId="3ABCDF85" w14:textId="77777777" w:rsidR="00F626B3" w:rsidRPr="00F626B3" w:rsidRDefault="00F626B3" w:rsidP="002F4A8F">
      <w:pPr>
        <w:pStyle w:val="default0"/>
        <w:numPr>
          <w:ilvl w:val="0"/>
          <w:numId w:val="49"/>
        </w:numPr>
      </w:pPr>
      <w:r w:rsidRPr="00F626B3">
        <w:t>What is the rate of utilization?</w:t>
      </w:r>
    </w:p>
    <w:p w14:paraId="7AD7B785" w14:textId="77777777" w:rsidR="00F626B3" w:rsidRPr="00F626B3" w:rsidRDefault="00F626B3" w:rsidP="002F4A8F">
      <w:pPr>
        <w:pStyle w:val="default0"/>
        <w:numPr>
          <w:ilvl w:val="0"/>
          <w:numId w:val="49"/>
        </w:numPr>
      </w:pPr>
      <w:r w:rsidRPr="00F626B3">
        <w:t>Do the services improve the lives of victims?</w:t>
      </w:r>
    </w:p>
    <w:p w14:paraId="40A87116" w14:textId="77777777" w:rsidR="00F626B3" w:rsidRPr="00F626B3" w:rsidRDefault="00F626B3" w:rsidP="002F4A8F">
      <w:pPr>
        <w:pStyle w:val="default0"/>
        <w:numPr>
          <w:ilvl w:val="0"/>
          <w:numId w:val="49"/>
        </w:numPr>
      </w:pPr>
      <w:r w:rsidRPr="00F626B3">
        <w:t>Is the data collected statistically significant?</w:t>
      </w:r>
    </w:p>
    <w:p w14:paraId="190737EE" w14:textId="77777777" w:rsidR="00F626B3" w:rsidRPr="00F626B3" w:rsidRDefault="00F626B3" w:rsidP="00F626B3">
      <w:pPr>
        <w:widowControl/>
        <w:adjustRightInd w:val="0"/>
        <w:ind w:left="180"/>
        <w:rPr>
          <w:rFonts w:ascii="Arial" w:hAnsi="Arial" w:cs="Arial"/>
          <w:sz w:val="24"/>
          <w:szCs w:val="24"/>
        </w:rPr>
      </w:pPr>
    </w:p>
    <w:p w14:paraId="44F95E42" w14:textId="77777777" w:rsidR="00F626B3" w:rsidRPr="00F626B3" w:rsidRDefault="00F626B3" w:rsidP="00F626B3">
      <w:pPr>
        <w:pStyle w:val="BodyText"/>
        <w:ind w:firstLine="180"/>
        <w:rPr>
          <w:rFonts w:ascii="Arial" w:hAnsi="Arial" w:cs="Arial"/>
          <w:b/>
        </w:rPr>
      </w:pPr>
      <w:r w:rsidRPr="00F626B3">
        <w:rPr>
          <w:rFonts w:ascii="Arial" w:hAnsi="Arial" w:cs="Arial"/>
          <w:b/>
        </w:rPr>
        <w:t xml:space="preserve">D. </w:t>
      </w:r>
      <w:r w:rsidRPr="00F626B3">
        <w:rPr>
          <w:rFonts w:ascii="Arial" w:hAnsi="Arial" w:cs="Arial"/>
          <w:b/>
        </w:rPr>
        <w:tab/>
        <w:t>Allocation of Funds</w:t>
      </w:r>
    </w:p>
    <w:p w14:paraId="2DA1D7AE" w14:textId="77777777" w:rsidR="00F626B3" w:rsidRPr="00344052" w:rsidRDefault="00F626B3" w:rsidP="00F626B3">
      <w:pPr>
        <w:pStyle w:val="BodyText"/>
        <w:ind w:firstLine="180"/>
        <w:rPr>
          <w:rFonts w:ascii="Arial" w:hAnsi="Arial" w:cs="Arial"/>
          <w:b/>
          <w:sz w:val="16"/>
          <w:szCs w:val="16"/>
        </w:rPr>
      </w:pPr>
    </w:p>
    <w:p w14:paraId="7481B6AE" w14:textId="62209918" w:rsidR="00F626B3" w:rsidRPr="00F626B3" w:rsidRDefault="00F626B3" w:rsidP="000409E3">
      <w:pPr>
        <w:pStyle w:val="BodyText"/>
        <w:ind w:left="180"/>
        <w:rPr>
          <w:rFonts w:ascii="Arial" w:hAnsi="Arial" w:cs="Arial"/>
        </w:rPr>
      </w:pPr>
      <w:r w:rsidRPr="00F626B3">
        <w:rPr>
          <w:rFonts w:ascii="Arial" w:hAnsi="Arial" w:cs="Arial"/>
        </w:rPr>
        <w:t xml:space="preserve">Congress has prescribed a distribution of funds in order to fulfill the mission of the STOP Violence Against Women Act (VAWA). For this release, proposals will be accepted in the categories with funding in the approximate amounts provided in the table below. When completing your proposal please select the applicable category for the work being proposed. </w:t>
      </w:r>
    </w:p>
    <w:tbl>
      <w:tblPr>
        <w:tblpPr w:leftFromText="180" w:rightFromText="180" w:vertAnchor="text" w:horzAnchor="page" w:tblpX="1137" w:tblpY="-21"/>
        <w:tblW w:w="10610" w:type="dxa"/>
        <w:tblCellMar>
          <w:left w:w="0" w:type="dxa"/>
          <w:right w:w="0" w:type="dxa"/>
        </w:tblCellMar>
        <w:tblLook w:val="04A0" w:firstRow="1" w:lastRow="0" w:firstColumn="1" w:lastColumn="0" w:noHBand="0" w:noVBand="1"/>
      </w:tblPr>
      <w:tblGrid>
        <w:gridCol w:w="2960"/>
        <w:gridCol w:w="4320"/>
        <w:gridCol w:w="3330"/>
      </w:tblGrid>
      <w:tr w:rsidR="00F626B3" w:rsidRPr="00F626B3" w14:paraId="75B28F69" w14:textId="77777777" w:rsidTr="000409E3">
        <w:trPr>
          <w:cantSplit/>
          <w:trHeight w:val="288"/>
        </w:trPr>
        <w:tc>
          <w:tcPr>
            <w:tcW w:w="296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tcPr>
          <w:p w14:paraId="2F4A35D6" w14:textId="77777777" w:rsidR="00F626B3" w:rsidRPr="00F626B3" w:rsidRDefault="00F626B3" w:rsidP="000409E3">
            <w:pPr>
              <w:pStyle w:val="BodyText"/>
              <w:rPr>
                <w:rFonts w:ascii="Arial" w:hAnsi="Arial" w:cs="Arial"/>
                <w:b/>
                <w:bCs/>
              </w:rPr>
            </w:pPr>
            <w:r w:rsidRPr="00F626B3">
              <w:rPr>
                <w:rFonts w:ascii="Arial" w:hAnsi="Arial" w:cs="Arial"/>
                <w:b/>
                <w:bCs/>
              </w:rPr>
              <w:lastRenderedPageBreak/>
              <w:t>Allocation Category</w:t>
            </w:r>
          </w:p>
        </w:tc>
        <w:tc>
          <w:tcPr>
            <w:tcW w:w="432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7E6C265" w14:textId="7CB444B8" w:rsidR="00F626B3" w:rsidRPr="00F626B3" w:rsidRDefault="00F626B3" w:rsidP="000409E3">
            <w:pPr>
              <w:pStyle w:val="BodyText"/>
              <w:jc w:val="center"/>
              <w:rPr>
                <w:rFonts w:ascii="Arial" w:eastAsia="Calibri" w:hAnsi="Arial" w:cs="Arial"/>
                <w:b/>
                <w:bCs/>
              </w:rPr>
            </w:pPr>
            <w:r w:rsidRPr="00F626B3">
              <w:rPr>
                <w:rFonts w:ascii="Arial" w:hAnsi="Arial" w:cs="Arial"/>
                <w:b/>
                <w:bCs/>
              </w:rPr>
              <w:t>Residual Balance</w:t>
            </w:r>
            <w:r w:rsidR="000409E3">
              <w:rPr>
                <w:rFonts w:ascii="Arial" w:hAnsi="Arial" w:cs="Arial"/>
                <w:b/>
                <w:bCs/>
              </w:rPr>
              <w:t xml:space="preserve"> </w:t>
            </w:r>
            <w:r w:rsidRPr="00F626B3">
              <w:rPr>
                <w:rFonts w:ascii="Arial" w:hAnsi="Arial" w:cs="Arial"/>
                <w:b/>
                <w:bCs/>
              </w:rPr>
              <w:t>Amount</w:t>
            </w:r>
          </w:p>
        </w:tc>
        <w:tc>
          <w:tcPr>
            <w:tcW w:w="3330" w:type="dxa"/>
            <w:tcBorders>
              <w:top w:val="single" w:sz="8" w:space="0" w:color="auto"/>
              <w:left w:val="nil"/>
              <w:bottom w:val="single" w:sz="8" w:space="0" w:color="auto"/>
              <w:right w:val="single" w:sz="8" w:space="0" w:color="auto"/>
            </w:tcBorders>
            <w:shd w:val="clear" w:color="auto" w:fill="D9D9D9"/>
            <w:vAlign w:val="center"/>
          </w:tcPr>
          <w:p w14:paraId="0ABC526B" w14:textId="77777777" w:rsidR="00F626B3" w:rsidRPr="00F626B3" w:rsidRDefault="00F626B3" w:rsidP="000409E3">
            <w:pPr>
              <w:pStyle w:val="BodyText"/>
              <w:jc w:val="center"/>
              <w:rPr>
                <w:rFonts w:ascii="Arial" w:hAnsi="Arial" w:cs="Arial"/>
                <w:b/>
                <w:bCs/>
              </w:rPr>
            </w:pPr>
            <w:r w:rsidRPr="00F626B3">
              <w:rPr>
                <w:rFonts w:ascii="Arial" w:hAnsi="Arial" w:cs="Arial"/>
                <w:b/>
                <w:bCs/>
              </w:rPr>
              <w:t>Anticipated FY19 Amount</w:t>
            </w:r>
          </w:p>
        </w:tc>
      </w:tr>
      <w:tr w:rsidR="00F626B3" w:rsidRPr="00F626B3" w14:paraId="6B0E01E5" w14:textId="77777777" w:rsidTr="000409E3">
        <w:trPr>
          <w:cantSplit/>
          <w:trHeight w:val="288"/>
        </w:trPr>
        <w:tc>
          <w:tcPr>
            <w:tcW w:w="29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5E34A65B" w14:textId="77777777" w:rsidR="00F626B3" w:rsidRPr="00F626B3" w:rsidRDefault="00F626B3" w:rsidP="000409E3">
            <w:pPr>
              <w:pStyle w:val="BodyText"/>
              <w:rPr>
                <w:rFonts w:ascii="Arial" w:hAnsi="Arial" w:cs="Arial"/>
                <w:b/>
                <w:bCs/>
              </w:rPr>
            </w:pPr>
            <w:r w:rsidRPr="00F626B3">
              <w:rPr>
                <w:rFonts w:ascii="Arial" w:hAnsi="Arial" w:cs="Arial"/>
                <w:b/>
                <w:bCs/>
              </w:rPr>
              <w:t>Victim Services</w:t>
            </w:r>
            <w:r w:rsidRPr="00F626B3">
              <w:rPr>
                <w:rStyle w:val="FootnoteReference"/>
                <w:rFonts w:ascii="Arial" w:hAnsi="Arial" w:cs="Arial"/>
                <w:b/>
                <w:bCs/>
              </w:rPr>
              <w:footnoteReference w:customMarkFollows="1" w:id="1"/>
              <w:t>[1]</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24DECA9A" w14:textId="77777777" w:rsidR="00F626B3" w:rsidRPr="00F626B3" w:rsidRDefault="00F626B3" w:rsidP="000409E3">
            <w:pPr>
              <w:pStyle w:val="BodyText"/>
              <w:jc w:val="center"/>
              <w:rPr>
                <w:rFonts w:ascii="Arial" w:hAnsi="Arial" w:cs="Arial"/>
              </w:rPr>
            </w:pPr>
            <w:r w:rsidRPr="00F626B3">
              <w:rPr>
                <w:rFonts w:ascii="Arial" w:hAnsi="Arial" w:cs="Arial"/>
              </w:rPr>
              <w:t>$40,545</w:t>
            </w:r>
          </w:p>
        </w:tc>
        <w:tc>
          <w:tcPr>
            <w:tcW w:w="3330" w:type="dxa"/>
            <w:tcBorders>
              <w:top w:val="nil"/>
              <w:left w:val="nil"/>
              <w:bottom w:val="single" w:sz="8" w:space="0" w:color="auto"/>
              <w:right w:val="single" w:sz="8" w:space="0" w:color="auto"/>
            </w:tcBorders>
          </w:tcPr>
          <w:p w14:paraId="120F2BBF" w14:textId="00E814E7" w:rsidR="00F626B3" w:rsidRPr="00F626B3" w:rsidRDefault="00CA5F82" w:rsidP="000409E3">
            <w:pPr>
              <w:pStyle w:val="BodyText"/>
              <w:jc w:val="center"/>
              <w:rPr>
                <w:rFonts w:ascii="Arial" w:hAnsi="Arial" w:cs="Arial"/>
              </w:rPr>
            </w:pPr>
            <w:r>
              <w:rPr>
                <w:rFonts w:ascii="Arial" w:hAnsi="Arial" w:cs="Arial"/>
              </w:rPr>
              <w:t>$325,616</w:t>
            </w:r>
          </w:p>
        </w:tc>
      </w:tr>
      <w:tr w:rsidR="00F626B3" w:rsidRPr="00F626B3" w14:paraId="0F9AB818" w14:textId="77777777" w:rsidTr="000409E3">
        <w:trPr>
          <w:cantSplit/>
          <w:trHeight w:val="288"/>
        </w:trPr>
        <w:tc>
          <w:tcPr>
            <w:tcW w:w="29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136BA149" w14:textId="77777777" w:rsidR="00F626B3" w:rsidRPr="00F626B3" w:rsidRDefault="00F626B3" w:rsidP="000409E3">
            <w:pPr>
              <w:pStyle w:val="BodyText"/>
              <w:rPr>
                <w:rFonts w:ascii="Arial" w:hAnsi="Arial" w:cs="Arial"/>
                <w:b/>
                <w:bCs/>
              </w:rPr>
            </w:pPr>
            <w:r w:rsidRPr="00F626B3">
              <w:rPr>
                <w:rFonts w:ascii="Arial" w:hAnsi="Arial" w:cs="Arial"/>
                <w:b/>
                <w:bCs/>
              </w:rPr>
              <w:t xml:space="preserve">Law Enforcement </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231720FF" w14:textId="77777777" w:rsidR="00F626B3" w:rsidRPr="00F626B3" w:rsidRDefault="00F626B3" w:rsidP="000409E3">
            <w:pPr>
              <w:pStyle w:val="BodyText"/>
              <w:jc w:val="center"/>
              <w:rPr>
                <w:rFonts w:ascii="Arial" w:hAnsi="Arial" w:cs="Arial"/>
              </w:rPr>
            </w:pPr>
            <w:r w:rsidRPr="00F626B3">
              <w:rPr>
                <w:rFonts w:ascii="Arial" w:hAnsi="Arial" w:cs="Arial"/>
              </w:rPr>
              <w:t>$222,776</w:t>
            </w:r>
          </w:p>
        </w:tc>
        <w:tc>
          <w:tcPr>
            <w:tcW w:w="3330" w:type="dxa"/>
            <w:tcBorders>
              <w:top w:val="nil"/>
              <w:left w:val="nil"/>
              <w:bottom w:val="single" w:sz="8" w:space="0" w:color="auto"/>
              <w:right w:val="single" w:sz="8" w:space="0" w:color="auto"/>
            </w:tcBorders>
          </w:tcPr>
          <w:p w14:paraId="4959A84F" w14:textId="20DDFB59" w:rsidR="00F626B3" w:rsidRPr="00F626B3" w:rsidRDefault="00CA5F82" w:rsidP="000409E3">
            <w:pPr>
              <w:pStyle w:val="BodyText"/>
              <w:jc w:val="center"/>
              <w:rPr>
                <w:rFonts w:ascii="Arial" w:hAnsi="Arial" w:cs="Arial"/>
              </w:rPr>
            </w:pPr>
            <w:r>
              <w:rPr>
                <w:rFonts w:ascii="Arial" w:hAnsi="Arial" w:cs="Arial"/>
              </w:rPr>
              <w:t>$271,346</w:t>
            </w:r>
          </w:p>
        </w:tc>
      </w:tr>
      <w:tr w:rsidR="00F626B3" w:rsidRPr="00F626B3" w14:paraId="3C5F7126" w14:textId="77777777" w:rsidTr="000409E3">
        <w:trPr>
          <w:cantSplit/>
          <w:trHeight w:val="288"/>
        </w:trPr>
        <w:tc>
          <w:tcPr>
            <w:tcW w:w="29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D951895" w14:textId="77777777" w:rsidR="00F626B3" w:rsidRPr="00F626B3" w:rsidRDefault="00F626B3" w:rsidP="000409E3">
            <w:pPr>
              <w:pStyle w:val="BodyText"/>
              <w:rPr>
                <w:rFonts w:ascii="Arial" w:hAnsi="Arial" w:cs="Arial"/>
                <w:b/>
                <w:bCs/>
              </w:rPr>
            </w:pPr>
            <w:r w:rsidRPr="00F626B3">
              <w:rPr>
                <w:rFonts w:ascii="Arial" w:hAnsi="Arial" w:cs="Arial"/>
                <w:b/>
                <w:bCs/>
              </w:rPr>
              <w:t>Prosecution</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1BDCD7E2" w14:textId="77777777" w:rsidR="00F626B3" w:rsidRPr="00F626B3" w:rsidRDefault="00F626B3" w:rsidP="000409E3">
            <w:pPr>
              <w:pStyle w:val="BodyText"/>
              <w:jc w:val="center"/>
              <w:rPr>
                <w:rFonts w:ascii="Arial" w:hAnsi="Arial" w:cs="Arial"/>
              </w:rPr>
            </w:pPr>
            <w:r w:rsidRPr="00F626B3">
              <w:rPr>
                <w:rFonts w:ascii="Arial" w:hAnsi="Arial" w:cs="Arial"/>
              </w:rPr>
              <w:t>$373,765</w:t>
            </w:r>
          </w:p>
        </w:tc>
        <w:tc>
          <w:tcPr>
            <w:tcW w:w="3330" w:type="dxa"/>
            <w:tcBorders>
              <w:top w:val="nil"/>
              <w:left w:val="nil"/>
              <w:bottom w:val="single" w:sz="8" w:space="0" w:color="auto"/>
              <w:right w:val="single" w:sz="8" w:space="0" w:color="auto"/>
            </w:tcBorders>
          </w:tcPr>
          <w:p w14:paraId="0252C515" w14:textId="46965C43" w:rsidR="00F626B3" w:rsidRPr="00F626B3" w:rsidRDefault="00CA5F82" w:rsidP="000409E3">
            <w:pPr>
              <w:pStyle w:val="BodyText"/>
              <w:jc w:val="center"/>
              <w:rPr>
                <w:rFonts w:ascii="Arial" w:hAnsi="Arial" w:cs="Arial"/>
              </w:rPr>
            </w:pPr>
            <w:r>
              <w:rPr>
                <w:rFonts w:ascii="Arial" w:hAnsi="Arial" w:cs="Arial"/>
              </w:rPr>
              <w:t>$271,346</w:t>
            </w:r>
          </w:p>
        </w:tc>
      </w:tr>
      <w:tr w:rsidR="00F626B3" w:rsidRPr="00F626B3" w14:paraId="544ADCDC" w14:textId="77777777" w:rsidTr="000409E3">
        <w:trPr>
          <w:cantSplit/>
          <w:trHeight w:val="288"/>
        </w:trPr>
        <w:tc>
          <w:tcPr>
            <w:tcW w:w="29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34849354" w14:textId="77777777" w:rsidR="00F626B3" w:rsidRPr="00F626B3" w:rsidRDefault="00F626B3" w:rsidP="000409E3">
            <w:pPr>
              <w:pStyle w:val="BodyText"/>
              <w:rPr>
                <w:rFonts w:ascii="Arial" w:hAnsi="Arial" w:cs="Arial"/>
                <w:b/>
                <w:bCs/>
              </w:rPr>
            </w:pPr>
            <w:r w:rsidRPr="00F626B3">
              <w:rPr>
                <w:rFonts w:ascii="Arial" w:hAnsi="Arial" w:cs="Arial"/>
                <w:b/>
                <w:bCs/>
              </w:rPr>
              <w:t>Courts</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5D14C3CC" w14:textId="77777777" w:rsidR="00F626B3" w:rsidRPr="00F626B3" w:rsidRDefault="00F626B3" w:rsidP="000409E3">
            <w:pPr>
              <w:pStyle w:val="BodyText"/>
              <w:jc w:val="center"/>
              <w:rPr>
                <w:rFonts w:ascii="Arial" w:hAnsi="Arial" w:cs="Arial"/>
              </w:rPr>
            </w:pPr>
            <w:r w:rsidRPr="00F626B3">
              <w:rPr>
                <w:rFonts w:ascii="Arial" w:hAnsi="Arial" w:cs="Arial"/>
              </w:rPr>
              <w:t>$29,741</w:t>
            </w:r>
          </w:p>
        </w:tc>
        <w:tc>
          <w:tcPr>
            <w:tcW w:w="3330" w:type="dxa"/>
            <w:tcBorders>
              <w:top w:val="nil"/>
              <w:left w:val="nil"/>
              <w:bottom w:val="single" w:sz="8" w:space="0" w:color="auto"/>
              <w:right w:val="single" w:sz="8" w:space="0" w:color="auto"/>
            </w:tcBorders>
          </w:tcPr>
          <w:p w14:paraId="00A8517D" w14:textId="19F92415" w:rsidR="00F626B3" w:rsidRPr="00F626B3" w:rsidRDefault="00CA5F82" w:rsidP="000409E3">
            <w:pPr>
              <w:pStyle w:val="BodyText"/>
              <w:jc w:val="center"/>
              <w:rPr>
                <w:rFonts w:ascii="Arial" w:hAnsi="Arial" w:cs="Arial"/>
              </w:rPr>
            </w:pPr>
            <w:r>
              <w:rPr>
                <w:rFonts w:ascii="Arial" w:hAnsi="Arial" w:cs="Arial"/>
              </w:rPr>
              <w:t>$</w:t>
            </w:r>
            <w:r w:rsidR="008A2F79">
              <w:rPr>
                <w:rFonts w:ascii="Arial" w:hAnsi="Arial" w:cs="Arial"/>
              </w:rPr>
              <w:t>54,269</w:t>
            </w:r>
          </w:p>
        </w:tc>
      </w:tr>
      <w:tr w:rsidR="00F626B3" w:rsidRPr="00F626B3" w14:paraId="040A6118" w14:textId="77777777" w:rsidTr="000409E3">
        <w:trPr>
          <w:cantSplit/>
          <w:trHeight w:val="288"/>
        </w:trPr>
        <w:tc>
          <w:tcPr>
            <w:tcW w:w="29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5707C375" w14:textId="77777777" w:rsidR="00F626B3" w:rsidRPr="00F626B3" w:rsidRDefault="00F626B3" w:rsidP="000409E3">
            <w:pPr>
              <w:pStyle w:val="BodyText"/>
              <w:rPr>
                <w:rFonts w:ascii="Arial" w:hAnsi="Arial" w:cs="Arial"/>
                <w:b/>
                <w:bCs/>
              </w:rPr>
            </w:pPr>
            <w:r w:rsidRPr="00F626B3">
              <w:rPr>
                <w:rFonts w:ascii="Arial" w:hAnsi="Arial" w:cs="Arial"/>
                <w:b/>
                <w:bCs/>
              </w:rPr>
              <w:t>Discretionary</w:t>
            </w:r>
            <w:r w:rsidRPr="00F626B3">
              <w:rPr>
                <w:rStyle w:val="FootnoteReference"/>
                <w:rFonts w:ascii="Arial" w:hAnsi="Arial" w:cs="Arial"/>
                <w:b/>
                <w:bCs/>
              </w:rPr>
              <w:footnoteReference w:customMarkFollows="1" w:id="2"/>
              <w:t>[2]</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5FE23525" w14:textId="77777777" w:rsidR="00F626B3" w:rsidRPr="00F626B3" w:rsidRDefault="00F626B3" w:rsidP="000409E3">
            <w:pPr>
              <w:pStyle w:val="BodyText"/>
              <w:jc w:val="center"/>
              <w:rPr>
                <w:rFonts w:ascii="Arial" w:hAnsi="Arial" w:cs="Arial"/>
              </w:rPr>
            </w:pPr>
            <w:r w:rsidRPr="00F626B3">
              <w:rPr>
                <w:rFonts w:ascii="Arial" w:hAnsi="Arial" w:cs="Arial"/>
              </w:rPr>
              <w:t>$1,323</w:t>
            </w:r>
          </w:p>
        </w:tc>
        <w:tc>
          <w:tcPr>
            <w:tcW w:w="3330" w:type="dxa"/>
            <w:tcBorders>
              <w:top w:val="nil"/>
              <w:left w:val="nil"/>
              <w:bottom w:val="single" w:sz="8" w:space="0" w:color="auto"/>
              <w:right w:val="single" w:sz="8" w:space="0" w:color="auto"/>
            </w:tcBorders>
          </w:tcPr>
          <w:p w14:paraId="041DBDE3" w14:textId="26CF4DC5" w:rsidR="00F626B3" w:rsidRPr="00F626B3" w:rsidRDefault="008A2F79" w:rsidP="000409E3">
            <w:pPr>
              <w:pStyle w:val="BodyText"/>
              <w:jc w:val="center"/>
              <w:rPr>
                <w:rFonts w:ascii="Arial" w:hAnsi="Arial" w:cs="Arial"/>
              </w:rPr>
            </w:pPr>
            <w:r>
              <w:rPr>
                <w:rFonts w:ascii="Arial" w:hAnsi="Arial" w:cs="Arial"/>
              </w:rPr>
              <w:t>$162,808</w:t>
            </w:r>
          </w:p>
        </w:tc>
      </w:tr>
      <w:tr w:rsidR="00F626B3" w:rsidRPr="00F626B3" w14:paraId="55B01930" w14:textId="77777777" w:rsidTr="000409E3">
        <w:trPr>
          <w:cantSplit/>
          <w:trHeight w:val="288"/>
        </w:trPr>
        <w:tc>
          <w:tcPr>
            <w:tcW w:w="296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1D3B8EF7" w14:textId="77777777" w:rsidR="00F626B3" w:rsidRPr="00F626B3" w:rsidRDefault="00F626B3" w:rsidP="000409E3">
            <w:pPr>
              <w:pStyle w:val="BodyText"/>
              <w:rPr>
                <w:rFonts w:ascii="Arial" w:hAnsi="Arial" w:cs="Arial"/>
                <w:b/>
                <w:bCs/>
              </w:rPr>
            </w:pPr>
            <w:r w:rsidRPr="00F626B3">
              <w:rPr>
                <w:rFonts w:ascii="Arial" w:hAnsi="Arial" w:cs="Arial"/>
                <w:b/>
                <w:bCs/>
              </w:rPr>
              <w:t>TOTAL</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10E86AE2" w14:textId="77777777" w:rsidR="00F626B3" w:rsidRPr="00F626B3" w:rsidRDefault="00F626B3" w:rsidP="000409E3">
            <w:pPr>
              <w:pStyle w:val="BodyText"/>
              <w:jc w:val="center"/>
              <w:rPr>
                <w:rFonts w:ascii="Arial" w:hAnsi="Arial" w:cs="Arial"/>
                <w:b/>
                <w:bCs/>
              </w:rPr>
            </w:pPr>
            <w:r w:rsidRPr="00F626B3">
              <w:rPr>
                <w:rFonts w:ascii="Arial" w:hAnsi="Arial" w:cs="Arial"/>
                <w:b/>
                <w:bCs/>
              </w:rPr>
              <w:fldChar w:fldCharType="begin"/>
            </w:r>
            <w:r w:rsidRPr="00F626B3">
              <w:rPr>
                <w:rFonts w:ascii="Arial" w:hAnsi="Arial" w:cs="Arial"/>
                <w:b/>
                <w:bCs/>
              </w:rPr>
              <w:instrText xml:space="preserve"> =SUM(ABOVE) \# "$#,##0.00;($#,##0.00)" </w:instrText>
            </w:r>
            <w:r w:rsidRPr="00F626B3">
              <w:rPr>
                <w:rFonts w:ascii="Arial" w:hAnsi="Arial" w:cs="Arial"/>
                <w:b/>
                <w:bCs/>
              </w:rPr>
              <w:fldChar w:fldCharType="separate"/>
            </w:r>
            <w:r w:rsidRPr="00F626B3">
              <w:rPr>
                <w:rFonts w:ascii="Arial" w:hAnsi="Arial" w:cs="Arial"/>
                <w:b/>
                <w:bCs/>
                <w:noProof/>
              </w:rPr>
              <w:t>$</w:t>
            </w:r>
            <w:r w:rsidRPr="00F626B3">
              <w:rPr>
                <w:rFonts w:ascii="Arial" w:hAnsi="Arial" w:cs="Arial"/>
                <w:b/>
                <w:bCs/>
              </w:rPr>
              <w:fldChar w:fldCharType="end"/>
            </w:r>
            <w:r w:rsidRPr="00F626B3">
              <w:rPr>
                <w:rFonts w:ascii="Arial" w:hAnsi="Arial" w:cs="Arial"/>
                <w:b/>
                <w:bCs/>
              </w:rPr>
              <w:t>668,150</w:t>
            </w:r>
          </w:p>
        </w:tc>
        <w:tc>
          <w:tcPr>
            <w:tcW w:w="3330" w:type="dxa"/>
            <w:tcBorders>
              <w:top w:val="nil"/>
              <w:left w:val="nil"/>
              <w:bottom w:val="single" w:sz="8" w:space="0" w:color="auto"/>
              <w:right w:val="single" w:sz="8" w:space="0" w:color="auto"/>
            </w:tcBorders>
          </w:tcPr>
          <w:p w14:paraId="3F5908B7" w14:textId="03B03CEA" w:rsidR="00F626B3" w:rsidRPr="00F626B3" w:rsidRDefault="008A2F79" w:rsidP="000409E3">
            <w:pPr>
              <w:pStyle w:val="BodyText"/>
              <w:jc w:val="center"/>
              <w:rPr>
                <w:rFonts w:ascii="Arial" w:hAnsi="Arial" w:cs="Arial"/>
                <w:b/>
                <w:bCs/>
              </w:rPr>
            </w:pPr>
            <w:r>
              <w:rPr>
                <w:rFonts w:ascii="Arial" w:hAnsi="Arial" w:cs="Arial"/>
                <w:b/>
                <w:bCs/>
              </w:rPr>
              <w:t>$1,085,385</w:t>
            </w:r>
          </w:p>
        </w:tc>
      </w:tr>
    </w:tbl>
    <w:p w14:paraId="4DDFDF96" w14:textId="77777777" w:rsidR="00F626B3" w:rsidRPr="00F626B3" w:rsidRDefault="00F626B3" w:rsidP="002F4A8F">
      <w:pPr>
        <w:pStyle w:val="BodyText"/>
        <w:widowControl/>
        <w:numPr>
          <w:ilvl w:val="0"/>
          <w:numId w:val="48"/>
        </w:numPr>
        <w:autoSpaceDE/>
        <w:autoSpaceDN/>
        <w:rPr>
          <w:rFonts w:ascii="Arial" w:eastAsia="Calibri" w:hAnsi="Arial" w:cs="Arial"/>
        </w:rPr>
      </w:pPr>
      <w:r w:rsidRPr="00F626B3">
        <w:rPr>
          <w:rFonts w:ascii="Arial" w:hAnsi="Arial" w:cs="Arial"/>
        </w:rPr>
        <w:t xml:space="preserve">At least 5 percent of the anticipated award amount of $1,085,385 will be allocated </w:t>
      </w:r>
      <w:r w:rsidRPr="00F626B3">
        <w:rPr>
          <w:rFonts w:ascii="Arial" w:hAnsi="Arial" w:cs="Arial"/>
          <w:bCs/>
        </w:rPr>
        <w:t xml:space="preserve">for </w:t>
      </w:r>
      <w:r w:rsidRPr="00F626B3">
        <w:rPr>
          <w:rFonts w:ascii="Arial" w:hAnsi="Arial" w:cs="Arial"/>
        </w:rPr>
        <w:t xml:space="preserve">state, local or tribal courts; </w:t>
      </w:r>
    </w:p>
    <w:p w14:paraId="20915B4E" w14:textId="77777777" w:rsidR="00F626B3" w:rsidRPr="00F626B3" w:rsidRDefault="00F626B3" w:rsidP="002F4A8F">
      <w:pPr>
        <w:pStyle w:val="BodyText"/>
        <w:widowControl/>
        <w:numPr>
          <w:ilvl w:val="0"/>
          <w:numId w:val="48"/>
        </w:numPr>
        <w:autoSpaceDE/>
        <w:autoSpaceDN/>
        <w:rPr>
          <w:rFonts w:ascii="Arial" w:hAnsi="Arial" w:cs="Arial"/>
        </w:rPr>
      </w:pPr>
      <w:r w:rsidRPr="00F626B3">
        <w:rPr>
          <w:rFonts w:ascii="Arial" w:hAnsi="Arial" w:cs="Arial"/>
        </w:rPr>
        <w:t xml:space="preserve">at least 25 percent will be allocated </w:t>
      </w:r>
      <w:r w:rsidRPr="00F626B3">
        <w:rPr>
          <w:rFonts w:ascii="Arial" w:hAnsi="Arial" w:cs="Arial"/>
          <w:bCs/>
        </w:rPr>
        <w:t xml:space="preserve">for </w:t>
      </w:r>
      <w:r w:rsidRPr="00F626B3">
        <w:rPr>
          <w:rFonts w:ascii="Arial" w:hAnsi="Arial" w:cs="Arial"/>
        </w:rPr>
        <w:t xml:space="preserve">law enforcement; </w:t>
      </w:r>
    </w:p>
    <w:p w14:paraId="036882B3" w14:textId="77777777" w:rsidR="00F626B3" w:rsidRPr="00F626B3" w:rsidRDefault="00F626B3" w:rsidP="002F4A8F">
      <w:pPr>
        <w:pStyle w:val="BodyText"/>
        <w:widowControl/>
        <w:numPr>
          <w:ilvl w:val="0"/>
          <w:numId w:val="48"/>
        </w:numPr>
        <w:autoSpaceDE/>
        <w:autoSpaceDN/>
        <w:rPr>
          <w:rFonts w:ascii="Arial" w:hAnsi="Arial" w:cs="Arial"/>
        </w:rPr>
      </w:pPr>
      <w:r w:rsidRPr="00F626B3">
        <w:rPr>
          <w:rFonts w:ascii="Arial" w:hAnsi="Arial" w:cs="Arial"/>
        </w:rPr>
        <w:t xml:space="preserve">at least 25 percent will be allocated </w:t>
      </w:r>
      <w:r w:rsidRPr="00F626B3">
        <w:rPr>
          <w:rFonts w:ascii="Arial" w:hAnsi="Arial" w:cs="Arial"/>
          <w:bCs/>
        </w:rPr>
        <w:t xml:space="preserve">for </w:t>
      </w:r>
      <w:r w:rsidRPr="00F626B3">
        <w:rPr>
          <w:rFonts w:ascii="Arial" w:hAnsi="Arial" w:cs="Arial"/>
        </w:rPr>
        <w:t xml:space="preserve">prosecutors; and </w:t>
      </w:r>
    </w:p>
    <w:p w14:paraId="5B6ACBD1" w14:textId="563F4D73" w:rsidR="00F626B3" w:rsidRPr="00F626B3" w:rsidRDefault="00F626B3" w:rsidP="002F4A8F">
      <w:pPr>
        <w:pStyle w:val="BodyText"/>
        <w:widowControl/>
        <w:numPr>
          <w:ilvl w:val="0"/>
          <w:numId w:val="48"/>
        </w:numPr>
        <w:autoSpaceDE/>
        <w:autoSpaceDN/>
        <w:rPr>
          <w:rFonts w:ascii="Arial" w:hAnsi="Arial" w:cs="Arial"/>
        </w:rPr>
      </w:pPr>
      <w:r w:rsidRPr="00F626B3">
        <w:rPr>
          <w:rFonts w:ascii="Arial" w:hAnsi="Arial" w:cs="Arial"/>
        </w:rPr>
        <w:t xml:space="preserve">at least 30 percent will be allocated </w:t>
      </w:r>
      <w:r w:rsidRPr="00F626B3">
        <w:rPr>
          <w:rFonts w:ascii="Arial" w:hAnsi="Arial" w:cs="Arial"/>
          <w:bCs/>
        </w:rPr>
        <w:t xml:space="preserve">for </w:t>
      </w:r>
      <w:r w:rsidRPr="00F626B3">
        <w:rPr>
          <w:rFonts w:ascii="Arial" w:hAnsi="Arial" w:cs="Arial"/>
        </w:rPr>
        <w:t>victim services, of which at least 10 percent ($</w:t>
      </w:r>
      <w:r w:rsidR="008A2F79">
        <w:rPr>
          <w:rFonts w:ascii="Arial" w:hAnsi="Arial" w:cs="Arial"/>
        </w:rPr>
        <w:t>32</w:t>
      </w:r>
      <w:r w:rsidRPr="00F626B3">
        <w:rPr>
          <w:rFonts w:ascii="Arial" w:hAnsi="Arial" w:cs="Arial"/>
        </w:rPr>
        <w:t>,</w:t>
      </w:r>
      <w:r w:rsidR="008A2F79">
        <w:rPr>
          <w:rFonts w:ascii="Arial" w:hAnsi="Arial" w:cs="Arial"/>
        </w:rPr>
        <w:t>562</w:t>
      </w:r>
      <w:r w:rsidRPr="00F626B3">
        <w:rPr>
          <w:rFonts w:ascii="Arial" w:hAnsi="Arial" w:cs="Arial"/>
        </w:rPr>
        <w:t xml:space="preserve">) is to be distributed to culturally specific community-based organizations (refer to C.3 on page 4 and page 33 Cost Proposal Form). </w:t>
      </w:r>
    </w:p>
    <w:p w14:paraId="2B19F302" w14:textId="5B2966FC" w:rsidR="00F626B3" w:rsidRPr="00F626B3" w:rsidRDefault="00F626B3" w:rsidP="002F4A8F">
      <w:pPr>
        <w:pStyle w:val="BodyText"/>
        <w:widowControl/>
        <w:numPr>
          <w:ilvl w:val="0"/>
          <w:numId w:val="50"/>
        </w:numPr>
        <w:tabs>
          <w:tab w:val="clear" w:pos="720"/>
        </w:tabs>
        <w:autoSpaceDE/>
        <w:autoSpaceDN/>
        <w:ind w:left="1530"/>
        <w:rPr>
          <w:rFonts w:ascii="Arial" w:hAnsi="Arial" w:cs="Arial"/>
        </w:rPr>
      </w:pPr>
      <w:r w:rsidRPr="00F626B3">
        <w:rPr>
          <w:rFonts w:ascii="Arial" w:hAnsi="Arial" w:cs="Arial"/>
        </w:rPr>
        <w:t xml:space="preserve">Under VAWA 2013, 20 percent of the total funds granted to a state shall be allocated for programs or projects in 2 or more allocations (victim services, courts, law enforcement, and prosecution) that meaningfully address sexual assault, including stranger rape, acquaintance rape, alcohol or drug-facilitated rape and rape within the context of an intimate partner relationship (refer to C.5 on page </w:t>
      </w:r>
      <w:r w:rsidR="006A6507">
        <w:rPr>
          <w:rFonts w:ascii="Arial" w:hAnsi="Arial" w:cs="Arial"/>
        </w:rPr>
        <w:t>6</w:t>
      </w:r>
      <w:r w:rsidRPr="00F626B3">
        <w:rPr>
          <w:rFonts w:ascii="Arial" w:hAnsi="Arial" w:cs="Arial"/>
        </w:rPr>
        <w:t xml:space="preserve"> and page 3 Cost Proposal Form).  The amounts that must be allocated to meet this requirement are: $33,533 from FY17, $20,385 from FY18 and $217,</w:t>
      </w:r>
      <w:r w:rsidR="008A2F79">
        <w:rPr>
          <w:rFonts w:ascii="Arial" w:hAnsi="Arial" w:cs="Arial"/>
        </w:rPr>
        <w:t>07</w:t>
      </w:r>
      <w:r w:rsidRPr="00F626B3">
        <w:rPr>
          <w:rFonts w:ascii="Arial" w:hAnsi="Arial" w:cs="Arial"/>
        </w:rPr>
        <w:t>7 from FY19, for a total of $27</w:t>
      </w:r>
      <w:r w:rsidR="008A2F79">
        <w:rPr>
          <w:rFonts w:ascii="Arial" w:hAnsi="Arial" w:cs="Arial"/>
        </w:rPr>
        <w:t>0,995</w:t>
      </w:r>
      <w:r w:rsidRPr="00F626B3">
        <w:rPr>
          <w:rFonts w:ascii="Arial" w:hAnsi="Arial" w:cs="Arial"/>
        </w:rPr>
        <w:t>.</w:t>
      </w:r>
    </w:p>
    <w:p w14:paraId="1D8C64A7" w14:textId="00629CA8" w:rsidR="00F626B3" w:rsidRPr="00F626B3" w:rsidRDefault="00F626B3" w:rsidP="002F4A8F">
      <w:pPr>
        <w:pStyle w:val="BodyText"/>
        <w:widowControl/>
        <w:numPr>
          <w:ilvl w:val="0"/>
          <w:numId w:val="48"/>
        </w:numPr>
        <w:autoSpaceDE/>
        <w:autoSpaceDN/>
        <w:rPr>
          <w:rFonts w:ascii="Arial" w:hAnsi="Arial" w:cs="Arial"/>
        </w:rPr>
      </w:pPr>
      <w:r w:rsidRPr="00F626B3">
        <w:rPr>
          <w:rFonts w:ascii="Arial" w:hAnsi="Arial" w:cs="Arial"/>
        </w:rPr>
        <w:t>The remaining 15</w:t>
      </w:r>
      <w:r w:rsidR="000409E3">
        <w:rPr>
          <w:rFonts w:ascii="Arial" w:hAnsi="Arial" w:cs="Arial"/>
        </w:rPr>
        <w:t xml:space="preserve"> percent</w:t>
      </w:r>
      <w:r w:rsidRPr="00F626B3">
        <w:rPr>
          <w:rFonts w:ascii="Arial" w:hAnsi="Arial" w:cs="Arial"/>
        </w:rPr>
        <w:t xml:space="preserve"> is discretionary, may be used for any of the categories at the discretion of the Justice Assistance Council and are used to fund projects consistent with the intent of the Act, including those fostered by agencies/organizations that would not ordinarily qualify for funding under the other categories.</w:t>
      </w:r>
    </w:p>
    <w:p w14:paraId="2DFE14BD" w14:textId="77777777" w:rsidR="00F626B3" w:rsidRPr="00F626B3" w:rsidRDefault="00F626B3" w:rsidP="00F626B3">
      <w:pPr>
        <w:pStyle w:val="BodyText"/>
        <w:widowControl/>
        <w:autoSpaceDE/>
        <w:autoSpaceDN/>
        <w:ind w:left="720"/>
        <w:rPr>
          <w:rFonts w:ascii="Arial" w:hAnsi="Arial" w:cs="Arial"/>
        </w:rPr>
      </w:pPr>
    </w:p>
    <w:p w14:paraId="076E67BD" w14:textId="77777777" w:rsidR="00F626B3" w:rsidRPr="00F626B3" w:rsidRDefault="00F626B3" w:rsidP="00F626B3">
      <w:pPr>
        <w:pStyle w:val="BodyText"/>
        <w:ind w:left="180"/>
        <w:rPr>
          <w:rFonts w:ascii="Arial" w:hAnsi="Arial" w:cs="Arial"/>
        </w:rPr>
      </w:pPr>
      <w:r w:rsidRPr="00F626B3">
        <w:rPr>
          <w:rFonts w:ascii="Arial" w:hAnsi="Arial" w:cs="Arial"/>
        </w:rPr>
        <w:t xml:space="preserve">What this means is that any applicant deemed eligible to apply for STOP funding must apply to the category that is the focus of their proposal.  For example, a victim service organization that is proposing to do training for law enforcement can apply under the law enforcement allocation.  </w:t>
      </w:r>
      <w:r w:rsidRPr="00F626B3">
        <w:rPr>
          <w:rFonts w:ascii="Arial" w:hAnsi="Arial" w:cs="Arial"/>
          <w:b/>
        </w:rPr>
        <w:t>Do not</w:t>
      </w:r>
      <w:r w:rsidRPr="00F626B3">
        <w:rPr>
          <w:rFonts w:ascii="Arial" w:hAnsi="Arial" w:cs="Arial"/>
        </w:rPr>
        <w:t xml:space="preserve"> select multiple categories and make sure that your selection is clear and distinct.  Likewise, a prosecutor who is proposing to hire a victim witness advocate can apply under the victim service allocation.  The amounts provided for FY19 are anticipated and may be more or less depending on the final allocations from the Federal STOP program.</w:t>
      </w:r>
    </w:p>
    <w:p w14:paraId="6A485FE2" w14:textId="77777777" w:rsidR="00F626B3" w:rsidRPr="00F626B3" w:rsidRDefault="00F626B3" w:rsidP="008477B9">
      <w:pPr>
        <w:widowControl/>
        <w:adjustRightInd w:val="0"/>
        <w:ind w:left="180"/>
        <w:rPr>
          <w:rFonts w:ascii="Arial" w:hAnsi="Arial" w:cs="Arial"/>
          <w:sz w:val="24"/>
          <w:szCs w:val="24"/>
        </w:rPr>
      </w:pPr>
    </w:p>
    <w:p w14:paraId="715B6A85" w14:textId="4652074E" w:rsidR="00095BA3" w:rsidRPr="00B51518" w:rsidRDefault="00F626B3" w:rsidP="00224755">
      <w:pPr>
        <w:pStyle w:val="Heading2"/>
        <w:spacing w:before="0" w:after="0"/>
        <w:ind w:firstLine="180"/>
        <w:rPr>
          <w:rStyle w:val="InitialStyle"/>
        </w:rPr>
      </w:pPr>
      <w:bookmarkStart w:id="19" w:name="_Toc367174726"/>
      <w:bookmarkStart w:id="20" w:name="_Toc397069194"/>
      <w:r>
        <w:rPr>
          <w:rStyle w:val="InitialStyle"/>
        </w:rPr>
        <w:t>E</w:t>
      </w:r>
      <w:r w:rsidR="00F044F1" w:rsidRPr="00B51518">
        <w:rPr>
          <w:rStyle w:val="InitialStyle"/>
        </w:rPr>
        <w:t>.</w:t>
      </w:r>
      <w:r w:rsidR="00F044F1" w:rsidRPr="00B51518">
        <w:rPr>
          <w:rStyle w:val="InitialStyle"/>
        </w:rPr>
        <w:tab/>
      </w:r>
      <w:r w:rsidR="001E028B" w:rsidRPr="00B51518">
        <w:rPr>
          <w:rStyle w:val="InitialStyle"/>
        </w:rPr>
        <w:t>Contract Term</w:t>
      </w:r>
      <w:bookmarkEnd w:id="19"/>
      <w:bookmarkEnd w:id="20"/>
    </w:p>
    <w:p w14:paraId="5B1260EF" w14:textId="77777777" w:rsidR="00951AC1" w:rsidRPr="00B51518" w:rsidRDefault="00951AC1"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6768ECE9" w14:textId="7908D7B0" w:rsidR="00095BA3" w:rsidRDefault="003C3C4E" w:rsidP="008477B9">
      <w:pPr>
        <w:widowControl/>
        <w:ind w:left="180"/>
        <w:rPr>
          <w:rFonts w:ascii="Arial" w:hAnsi="Arial" w:cs="Arial"/>
          <w:sz w:val="24"/>
          <w:szCs w:val="24"/>
        </w:rPr>
      </w:pPr>
      <w:r w:rsidRPr="003C3C4E">
        <w:rPr>
          <w:rFonts w:ascii="Arial" w:hAnsi="Arial" w:cs="Arial"/>
          <w:sz w:val="24"/>
          <w:szCs w:val="24"/>
        </w:rPr>
        <w:t>The Department is seeking cost-efficient proposals to provide services, as defined in this RFP, for an anticipated 12-month contract period beginning on or after</w:t>
      </w:r>
      <w:r w:rsidR="00D02338">
        <w:rPr>
          <w:rFonts w:ascii="Arial" w:hAnsi="Arial" w:cs="Arial"/>
          <w:sz w:val="24"/>
          <w:szCs w:val="24"/>
        </w:rPr>
        <w:t xml:space="preserve"> October 1, 2019</w:t>
      </w:r>
      <w:r w:rsidRPr="003C3C4E">
        <w:rPr>
          <w:rFonts w:ascii="Arial" w:hAnsi="Arial" w:cs="Arial"/>
          <w:sz w:val="24"/>
          <w:szCs w:val="24"/>
        </w:rPr>
        <w:t>.  The actual contract start date will be established by a completed and approved contract.</w:t>
      </w:r>
    </w:p>
    <w:p w14:paraId="1373A8B4" w14:textId="77777777" w:rsidR="008F6D65" w:rsidRPr="00B51518" w:rsidRDefault="008F6D65" w:rsidP="008477B9">
      <w:pPr>
        <w:widowControl/>
        <w:ind w:left="180"/>
        <w:rPr>
          <w:rFonts w:ascii="Arial" w:hAnsi="Arial" w:cs="Arial"/>
          <w:sz w:val="24"/>
          <w:szCs w:val="24"/>
        </w:rPr>
      </w:pPr>
    </w:p>
    <w:p w14:paraId="571BC726" w14:textId="5DC58525" w:rsidR="00224755" w:rsidRPr="00B51518" w:rsidRDefault="003C3C4E" w:rsidP="00224755">
      <w:pPr>
        <w:pStyle w:val="Heading2"/>
        <w:spacing w:before="0" w:after="0"/>
        <w:ind w:firstLine="180"/>
        <w:rPr>
          <w:rStyle w:val="InitialStyle"/>
        </w:rPr>
      </w:pPr>
      <w:bookmarkStart w:id="21" w:name="_Toc367174727"/>
      <w:bookmarkStart w:id="22" w:name="_Toc397069195"/>
      <w:r>
        <w:rPr>
          <w:rStyle w:val="InitialStyle"/>
        </w:rPr>
        <w:t>F</w:t>
      </w:r>
      <w:r w:rsidR="00F044F1" w:rsidRPr="00B51518">
        <w:rPr>
          <w:rStyle w:val="InitialStyle"/>
        </w:rPr>
        <w:t>.</w:t>
      </w:r>
      <w:r w:rsidR="00F044F1" w:rsidRPr="00B51518">
        <w:rPr>
          <w:rStyle w:val="InitialStyle"/>
        </w:rPr>
        <w:tab/>
      </w:r>
      <w:r w:rsidR="00224755" w:rsidRPr="00B51518">
        <w:rPr>
          <w:rStyle w:val="InitialStyle"/>
        </w:rPr>
        <w:t>Number of Awards</w:t>
      </w:r>
      <w:bookmarkEnd w:id="21"/>
      <w:bookmarkEnd w:id="22"/>
    </w:p>
    <w:p w14:paraId="5FB3DAC3" w14:textId="77777777" w:rsidR="008F6D65" w:rsidRPr="00B51518" w:rsidRDefault="008F6D65" w:rsidP="008477B9">
      <w:pPr>
        <w:widowControl/>
        <w:ind w:left="180"/>
        <w:rPr>
          <w:rFonts w:ascii="Arial" w:hAnsi="Arial" w:cs="Arial"/>
          <w:sz w:val="24"/>
          <w:szCs w:val="24"/>
        </w:rPr>
      </w:pPr>
    </w:p>
    <w:p w14:paraId="2692DF77" w14:textId="77777777" w:rsidR="003C3C4E" w:rsidRPr="003C3C4E" w:rsidRDefault="003C3C4E" w:rsidP="003C3C4E">
      <w:pPr>
        <w:widowControl/>
        <w:ind w:left="180"/>
        <w:rPr>
          <w:rFonts w:ascii="Arial" w:hAnsi="Arial" w:cs="Arial"/>
          <w:sz w:val="24"/>
          <w:szCs w:val="24"/>
        </w:rPr>
      </w:pPr>
      <w:r w:rsidRPr="003C3C4E">
        <w:rPr>
          <w:rFonts w:ascii="Arial" w:hAnsi="Arial" w:cs="Arial"/>
          <w:sz w:val="24"/>
          <w:szCs w:val="24"/>
        </w:rPr>
        <w:t xml:space="preserve">The Department anticipates making </w:t>
      </w:r>
      <w:r w:rsidRPr="003C3C4E">
        <w:rPr>
          <w:rFonts w:ascii="Arial" w:hAnsi="Arial" w:cs="Arial"/>
          <w:bCs/>
          <w:sz w:val="24"/>
          <w:szCs w:val="24"/>
        </w:rPr>
        <w:t>multiple awards</w:t>
      </w:r>
      <w:r w:rsidRPr="003C3C4E">
        <w:rPr>
          <w:rFonts w:ascii="Arial" w:hAnsi="Arial" w:cs="Arial"/>
          <w:sz w:val="24"/>
          <w:szCs w:val="24"/>
        </w:rPr>
        <w:t xml:space="preserve"> in the best interest of the STOP VAWA Program as a result of this RFP process.  Awards are made according to funding availability by category and meeting federal requirements, such as required set-asides for culturally specific populations and proposals that meaningfully addressing sexual assault.</w:t>
      </w:r>
    </w:p>
    <w:p w14:paraId="0B7E50A1" w14:textId="77777777" w:rsidR="003C3C4E" w:rsidRDefault="003C3C4E" w:rsidP="00273D85">
      <w:pPr>
        <w:pStyle w:val="Heading1"/>
        <w:spacing w:before="0" w:after="0"/>
        <w:rPr>
          <w:rStyle w:val="InitialStyle"/>
          <w:rFonts w:ascii="Arial" w:hAnsi="Arial" w:cs="Arial"/>
          <w:b/>
          <w:sz w:val="24"/>
          <w:szCs w:val="24"/>
        </w:rPr>
      </w:pPr>
      <w:bookmarkStart w:id="23" w:name="_Toc367174728"/>
      <w:bookmarkStart w:id="24" w:name="_Toc397069196"/>
    </w:p>
    <w:p w14:paraId="0FC58FFA" w14:textId="2A4A9D39" w:rsidR="00E82FB4" w:rsidRPr="00B51518" w:rsidRDefault="00F40973" w:rsidP="00273D85">
      <w:pPr>
        <w:pStyle w:val="Heading1"/>
        <w:spacing w:before="0" w:after="0"/>
        <w:rPr>
          <w:rStyle w:val="InitialStyle"/>
          <w:rFonts w:ascii="Arial" w:hAnsi="Arial" w:cs="Arial"/>
          <w:b/>
          <w:sz w:val="24"/>
          <w:szCs w:val="24"/>
        </w:rPr>
      </w:pPr>
      <w:r w:rsidRPr="00B51518">
        <w:rPr>
          <w:rStyle w:val="InitialStyle"/>
          <w:rFonts w:ascii="Arial" w:hAnsi="Arial" w:cs="Arial"/>
          <w:b/>
          <w:sz w:val="24"/>
          <w:szCs w:val="24"/>
        </w:rPr>
        <w:lastRenderedPageBreak/>
        <w:t>PART II</w:t>
      </w:r>
      <w:r w:rsidRPr="00B51518">
        <w:rPr>
          <w:rStyle w:val="InitialStyle"/>
          <w:rFonts w:ascii="Arial" w:hAnsi="Arial" w:cs="Arial"/>
          <w:b/>
          <w:sz w:val="24"/>
          <w:szCs w:val="24"/>
        </w:rPr>
        <w:tab/>
        <w:t>SCOPE OF SERVICES</w:t>
      </w:r>
      <w:bookmarkEnd w:id="23"/>
      <w:r w:rsidR="00B14DB7" w:rsidRPr="00B51518">
        <w:rPr>
          <w:rStyle w:val="InitialStyle"/>
          <w:rFonts w:ascii="Arial" w:hAnsi="Arial" w:cs="Arial"/>
          <w:b/>
          <w:sz w:val="24"/>
          <w:szCs w:val="24"/>
        </w:rPr>
        <w:t xml:space="preserve"> TO BE PROVIDED</w:t>
      </w:r>
      <w:bookmarkEnd w:id="24"/>
      <w:r w:rsidR="00E82FB4" w:rsidRPr="00B51518">
        <w:rPr>
          <w:rStyle w:val="InitialStyle"/>
          <w:rFonts w:ascii="Arial" w:hAnsi="Arial" w:cs="Arial"/>
          <w:b/>
          <w:sz w:val="24"/>
          <w:szCs w:val="24"/>
        </w:rPr>
        <w:tab/>
      </w:r>
    </w:p>
    <w:p w14:paraId="293133B4" w14:textId="77777777" w:rsidR="00E82FB4" w:rsidRPr="00B51518" w:rsidRDefault="00E82FB4" w:rsidP="008477B9">
      <w:pPr>
        <w:widowControl/>
        <w:tabs>
          <w:tab w:val="left" w:pos="360"/>
        </w:tabs>
        <w:rPr>
          <w:rFonts w:ascii="Arial" w:hAnsi="Arial" w:cs="Arial"/>
          <w:b/>
          <w:bCs/>
          <w:sz w:val="24"/>
          <w:szCs w:val="24"/>
        </w:rPr>
      </w:pPr>
    </w:p>
    <w:p w14:paraId="4A6293B2" w14:textId="77777777" w:rsidR="00CF0C63" w:rsidRPr="00CF0C63" w:rsidRDefault="00CF0C63" w:rsidP="00CF0C63">
      <w:pPr>
        <w:rPr>
          <w:rFonts w:ascii="Arial" w:hAnsi="Arial" w:cs="Arial"/>
          <w:sz w:val="24"/>
          <w:szCs w:val="24"/>
        </w:rPr>
      </w:pPr>
      <w:r w:rsidRPr="00CF0C63">
        <w:rPr>
          <w:rFonts w:ascii="Arial" w:hAnsi="Arial" w:cs="Arial"/>
          <w:sz w:val="24"/>
          <w:szCs w:val="24"/>
        </w:rPr>
        <w:t>STOP Program funding may support personnel, training, technical assistance, data collection, and equipment costs to enhance the apprehension, prosecution, and adjudication of persons committing violent crimes against women, and to provide or improve services for victims.</w:t>
      </w:r>
    </w:p>
    <w:p w14:paraId="42C8FFDC" w14:textId="77777777" w:rsidR="00CF0C63" w:rsidRPr="00CF0C63" w:rsidRDefault="00CF0C63" w:rsidP="00CF0C63">
      <w:pPr>
        <w:rPr>
          <w:rFonts w:ascii="Arial" w:hAnsi="Arial" w:cs="Arial"/>
          <w:sz w:val="24"/>
          <w:szCs w:val="24"/>
        </w:rPr>
      </w:pPr>
      <w:r w:rsidRPr="00CF0C63">
        <w:rPr>
          <w:rFonts w:ascii="Arial" w:hAnsi="Arial" w:cs="Arial"/>
          <w:sz w:val="24"/>
          <w:szCs w:val="24"/>
        </w:rPr>
        <w:t>The Violence Against Women Act stipulates that the use of the funds must address one or more of the twenty STOP VAWA federal program purpose areas.</w:t>
      </w:r>
    </w:p>
    <w:p w14:paraId="340C7FDA" w14:textId="77777777" w:rsidR="00CF0C63" w:rsidRPr="00CF0C63" w:rsidRDefault="00CF0C63" w:rsidP="00CF0C63">
      <w:pPr>
        <w:rPr>
          <w:rFonts w:ascii="Arial" w:hAnsi="Arial" w:cs="Arial"/>
          <w:sz w:val="24"/>
          <w:szCs w:val="24"/>
        </w:rPr>
      </w:pPr>
      <w:r w:rsidRPr="00CF0C63">
        <w:rPr>
          <w:rFonts w:ascii="Arial" w:hAnsi="Arial" w:cs="Arial"/>
          <w:sz w:val="24"/>
          <w:szCs w:val="24"/>
        </w:rPr>
        <w:t xml:space="preserve">  </w:t>
      </w:r>
    </w:p>
    <w:p w14:paraId="5E919B5F" w14:textId="77777777" w:rsidR="00CF0C63" w:rsidRPr="00CF0C63" w:rsidRDefault="00CF0C63" w:rsidP="00CF0C63">
      <w:pPr>
        <w:ind w:firstLine="180"/>
        <w:outlineLvl w:val="0"/>
        <w:rPr>
          <w:rFonts w:ascii="Arial" w:hAnsi="Arial" w:cs="Arial"/>
          <w:sz w:val="24"/>
          <w:szCs w:val="24"/>
        </w:rPr>
      </w:pPr>
      <w:bookmarkStart w:id="25" w:name="_Toc493143854"/>
      <w:r w:rsidRPr="00CF0C63">
        <w:rPr>
          <w:rFonts w:ascii="Arial" w:hAnsi="Arial" w:cs="Arial"/>
          <w:b/>
          <w:sz w:val="24"/>
          <w:szCs w:val="24"/>
        </w:rPr>
        <w:t>A.</w:t>
      </w:r>
      <w:r w:rsidRPr="00CF0C63">
        <w:rPr>
          <w:rFonts w:ascii="Arial" w:hAnsi="Arial" w:cs="Arial"/>
          <w:sz w:val="24"/>
          <w:szCs w:val="24"/>
        </w:rPr>
        <w:tab/>
      </w:r>
      <w:r w:rsidRPr="00CF0C63">
        <w:rPr>
          <w:rFonts w:ascii="Arial" w:hAnsi="Arial" w:cs="Arial"/>
          <w:b/>
          <w:sz w:val="24"/>
          <w:szCs w:val="24"/>
        </w:rPr>
        <w:t>FY 2019 STOP Violence Against Women Formula Grant Program Purpose Areas</w:t>
      </w:r>
      <w:bookmarkEnd w:id="25"/>
    </w:p>
    <w:p w14:paraId="130268CD" w14:textId="77777777" w:rsidR="00CF0C63" w:rsidRPr="00CF0C63" w:rsidRDefault="00CF0C63" w:rsidP="00CF0C63">
      <w:pPr>
        <w:widowControl/>
        <w:tabs>
          <w:tab w:val="left" w:pos="180"/>
        </w:tabs>
        <w:ind w:left="180"/>
        <w:rPr>
          <w:rFonts w:ascii="Arial" w:hAnsi="Arial" w:cs="Arial"/>
          <w:color w:val="000000"/>
          <w:sz w:val="24"/>
          <w:szCs w:val="24"/>
        </w:rPr>
      </w:pPr>
    </w:p>
    <w:p w14:paraId="5E7B396B"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Training law enforcement officers, judges, other court personnel, and prosecutors to more effectively identify and respond to violent crimes against women, including the crimes of sexual assault, domestic violence, dating violence, and stalking, including the appropriate use of nonimmigrant status under subparagraphs (U) and (T) of section 101(a</w:t>
      </w:r>
      <w:proofErr w:type="gramStart"/>
      <w:r w:rsidRPr="00CF0C63">
        <w:rPr>
          <w:rFonts w:ascii="Arial" w:hAnsi="Arial" w:cs="Arial"/>
          <w:color w:val="000000"/>
          <w:sz w:val="24"/>
          <w:szCs w:val="24"/>
        </w:rPr>
        <w:t>)(</w:t>
      </w:r>
      <w:proofErr w:type="gramEnd"/>
      <w:r w:rsidRPr="00CF0C63">
        <w:rPr>
          <w:rFonts w:ascii="Arial" w:hAnsi="Arial" w:cs="Arial"/>
          <w:color w:val="000000"/>
          <w:sz w:val="24"/>
          <w:szCs w:val="24"/>
        </w:rPr>
        <w:t xml:space="preserve">15) of the Immigration and Nationality Act (8 U.S.C. 1101(a)). </w:t>
      </w:r>
    </w:p>
    <w:p w14:paraId="38569982"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training, or expanding units of law enforcement officers, judges, other court personnel, and prosecutors specifically targeting violent crimes against women, including the crimes of sexual assault, domestic violence, dating violence, and stalking. </w:t>
      </w:r>
    </w:p>
    <w:p w14:paraId="6D4BEFAF"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and implementing more effective police, court, and prosecution policies, protocols, orders, and services specifically devoted to preventing, identifying, and responding to violent crimes against women, including the crimes of sexual assault, domestic violence, dating violence, and stalking, as well as the appropriate treatment of victims. </w:t>
      </w:r>
    </w:p>
    <w:p w14:paraId="1536F627"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installing, or expanding data collection and communication systems, including computerized systems, linking police, prosecutors, and courts or for the purpose of identifying, classifying, and tracking arrests, protection orders, violations of protection orders, prosecutions, and convictions for violent crimes against women, including the crimes of sexual assault, domestic violence, dating violence, and stalking. </w:t>
      </w:r>
    </w:p>
    <w:p w14:paraId="788DE718"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enlarging, or strengthening victim services and legal assistance programs, including sexual assault, domestic violence, dating violence, and stalking programs, developing or improving delivery of victim services to underserved populations, providing specialized domestic violence court advocates in courts where a significant number of protection orders are granted, and increasing reporting and reducing attrition rates for cases involving violent crimes against women, including crimes of sexual assault, domestic violence, dating violence, and stalking. </w:t>
      </w:r>
    </w:p>
    <w:p w14:paraId="76E77502"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enlarging, or strengthening programs addressing the needs and circumstances of Indian tribes in dealing with violent crimes against women, including the crimes of sexual assault, domestic violence, dating violence, and stalking. </w:t>
      </w:r>
    </w:p>
    <w:p w14:paraId="2880C025"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Supporting formal and informal statewide, multidisciplinary efforts, to the extent not supported by state funds, to coordinate the response of state law enforcement agencies, prosecutors, courts, victim services agencies, and other state agencies and departments, to violent crimes against women, including the crimes of sexual assault, domestic violence, dating violence, and stalking. </w:t>
      </w:r>
    </w:p>
    <w:p w14:paraId="6E580D00"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Training of sexual assault forensic medical personnel examiners in the collection and preservation of evidence, analysis, prevention, and providing expert testimony and treatment of trauma related to sexual assault. </w:t>
      </w:r>
    </w:p>
    <w:p w14:paraId="42F7B6BB"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enlarging, or strengthening programs to assist law enforcement, prosecutors, courts, and others to address the needs and circumstances of older and disabled women who are victims of sexual assault, domestic violence, dating violence, or stalking, including recognizing, investigating, and prosecuting instances of such </w:t>
      </w:r>
      <w:r w:rsidRPr="00CF0C63">
        <w:rPr>
          <w:rFonts w:ascii="Arial" w:hAnsi="Arial" w:cs="Arial"/>
          <w:color w:val="000000"/>
          <w:sz w:val="24"/>
          <w:szCs w:val="24"/>
        </w:rPr>
        <w:lastRenderedPageBreak/>
        <w:t xml:space="preserve">violence or assault targeting outreach and support, counseling, and other victim services to such older and disabled individuals. </w:t>
      </w:r>
    </w:p>
    <w:p w14:paraId="3429F5FB"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proofErr w:type="gramStart"/>
      <w:r w:rsidRPr="00CF0C63">
        <w:rPr>
          <w:rFonts w:ascii="Arial" w:hAnsi="Arial" w:cs="Arial"/>
          <w:color w:val="000000"/>
          <w:sz w:val="24"/>
          <w:szCs w:val="24"/>
        </w:rPr>
        <w:t>Providing assistance to</w:t>
      </w:r>
      <w:proofErr w:type="gramEnd"/>
      <w:r w:rsidRPr="00CF0C63">
        <w:rPr>
          <w:rFonts w:ascii="Arial" w:hAnsi="Arial" w:cs="Arial"/>
          <w:color w:val="000000"/>
          <w:sz w:val="24"/>
          <w:szCs w:val="24"/>
        </w:rPr>
        <w:t xml:space="preserve"> victims of domestic violence and sexual assault in immigration matters. </w:t>
      </w:r>
    </w:p>
    <w:p w14:paraId="48CE740D"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Maintaining core victim services and criminal justice initiatives, while supporting complementary new initiatives and emergency services for victims and their families. </w:t>
      </w:r>
    </w:p>
    <w:p w14:paraId="3346F6B5"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Supporting the placement of special victim assistants (to be known as “Jessica Gonzales Victim Assistants”) in local law enforcement agencies to serve as liaisons between victims of sexual assault, domestic violence, dating violence, and stalking and personnel in local law enforcement agencies in order to improve the enforcement of protection orders. Jessica Gonzales Victim Assistants shall have expertise in sexual assault, domestic violence, dating violence, or stalking and may undertake the following activities: </w:t>
      </w:r>
    </w:p>
    <w:p w14:paraId="44734B61" w14:textId="77777777" w:rsidR="00CF0C63" w:rsidRPr="00CF0C63" w:rsidRDefault="00CF0C63" w:rsidP="005A4AD9">
      <w:pPr>
        <w:widowControl/>
        <w:numPr>
          <w:ilvl w:val="1"/>
          <w:numId w:val="25"/>
        </w:numPr>
        <w:ind w:left="1260"/>
        <w:rPr>
          <w:rFonts w:ascii="Arial" w:hAnsi="Arial" w:cs="Arial"/>
          <w:color w:val="000000"/>
          <w:sz w:val="24"/>
          <w:szCs w:val="24"/>
        </w:rPr>
      </w:pPr>
      <w:r w:rsidRPr="00CF0C63">
        <w:rPr>
          <w:rFonts w:ascii="Arial" w:hAnsi="Arial" w:cs="Arial"/>
          <w:color w:val="000000"/>
          <w:sz w:val="24"/>
          <w:szCs w:val="24"/>
        </w:rPr>
        <w:t>developing, in collaboration with prosecutors, courts, and victim service providers, standardized response policies for local law enforcement agencies, including the use of evidence-based indicators to assess the risk of domestic and dating violence homicide and prioritize dangerous or potentially lethal cases;</w:t>
      </w:r>
    </w:p>
    <w:p w14:paraId="161FA8F9" w14:textId="77777777" w:rsidR="00CF0C63" w:rsidRPr="00CF0C63" w:rsidRDefault="00CF0C63" w:rsidP="005A4AD9">
      <w:pPr>
        <w:widowControl/>
        <w:numPr>
          <w:ilvl w:val="1"/>
          <w:numId w:val="25"/>
        </w:numPr>
        <w:ind w:left="1260"/>
        <w:rPr>
          <w:rFonts w:ascii="Arial" w:hAnsi="Arial" w:cs="Arial"/>
          <w:color w:val="000000"/>
          <w:sz w:val="24"/>
          <w:szCs w:val="24"/>
        </w:rPr>
      </w:pPr>
      <w:r w:rsidRPr="00CF0C63">
        <w:rPr>
          <w:rFonts w:ascii="Arial" w:hAnsi="Arial" w:cs="Arial"/>
          <w:color w:val="000000"/>
          <w:sz w:val="24"/>
          <w:szCs w:val="24"/>
        </w:rPr>
        <w:t xml:space="preserve">notifying persons seeking enforcement of protection orders as to what responses will be provided by the relevant law enforcement agency; </w:t>
      </w:r>
    </w:p>
    <w:p w14:paraId="57A21F0A" w14:textId="77777777" w:rsidR="00CF0C63" w:rsidRPr="00CF0C63" w:rsidRDefault="00CF0C63" w:rsidP="005A4AD9">
      <w:pPr>
        <w:widowControl/>
        <w:numPr>
          <w:ilvl w:val="1"/>
          <w:numId w:val="25"/>
        </w:numPr>
        <w:ind w:left="1260"/>
        <w:rPr>
          <w:rFonts w:ascii="Arial" w:hAnsi="Arial" w:cs="Arial"/>
          <w:color w:val="000000"/>
          <w:sz w:val="24"/>
          <w:szCs w:val="24"/>
        </w:rPr>
      </w:pPr>
      <w:r w:rsidRPr="00CF0C63">
        <w:rPr>
          <w:rFonts w:ascii="Arial" w:hAnsi="Arial" w:cs="Arial"/>
          <w:color w:val="000000"/>
          <w:sz w:val="24"/>
          <w:szCs w:val="24"/>
        </w:rPr>
        <w:t xml:space="preserve">referring persons seeking enforcement of protection orders to supplementary services (such as emergency shelter programs, hotlines, or legal assistance services); and </w:t>
      </w:r>
    </w:p>
    <w:p w14:paraId="018DA086" w14:textId="77777777" w:rsidR="00CF0C63" w:rsidRPr="00CF0C63" w:rsidRDefault="00CF0C63" w:rsidP="005A4AD9">
      <w:pPr>
        <w:widowControl/>
        <w:numPr>
          <w:ilvl w:val="1"/>
          <w:numId w:val="25"/>
        </w:numPr>
        <w:ind w:left="1260"/>
        <w:rPr>
          <w:rFonts w:ascii="Arial" w:hAnsi="Arial" w:cs="Arial"/>
          <w:color w:val="000000"/>
          <w:sz w:val="24"/>
          <w:szCs w:val="24"/>
        </w:rPr>
      </w:pPr>
      <w:r w:rsidRPr="00CF0C63">
        <w:rPr>
          <w:rFonts w:ascii="Arial" w:hAnsi="Arial" w:cs="Arial"/>
          <w:color w:val="000000"/>
          <w:sz w:val="24"/>
          <w:szCs w:val="24"/>
        </w:rPr>
        <w:t xml:space="preserve">taking other appropriate action to assist or secure the safety of the person seeking enforcement of a protection order. </w:t>
      </w:r>
    </w:p>
    <w:p w14:paraId="3153D8A6" w14:textId="77777777" w:rsidR="00CF0C63" w:rsidRPr="00CF0C63" w:rsidRDefault="00CF0C63" w:rsidP="005A4AD9">
      <w:pPr>
        <w:widowControl/>
        <w:numPr>
          <w:ilvl w:val="0"/>
          <w:numId w:val="36"/>
        </w:numPr>
        <w:tabs>
          <w:tab w:val="left" w:pos="180"/>
          <w:tab w:val="left" w:pos="720"/>
        </w:tabs>
        <w:ind w:left="720"/>
        <w:rPr>
          <w:rFonts w:ascii="Arial" w:hAnsi="Arial" w:cs="Arial"/>
          <w:color w:val="000000"/>
          <w:sz w:val="24"/>
          <w:szCs w:val="24"/>
        </w:rPr>
      </w:pPr>
      <w:r w:rsidRPr="00CF0C63">
        <w:rPr>
          <w:rFonts w:ascii="Arial" w:hAnsi="Arial" w:cs="Arial"/>
          <w:color w:val="000000"/>
          <w:sz w:val="24"/>
          <w:szCs w:val="24"/>
        </w:rPr>
        <w:t xml:space="preserve">Providing funding to law enforcement agencies, victim services providers, and state, tribal, territorial, and local governments (which funding stream shall be known as the Crystal Judson Domestic Violence Protocol Program) to promote: </w:t>
      </w:r>
    </w:p>
    <w:p w14:paraId="78AB12F9" w14:textId="77777777" w:rsidR="00CF0C63" w:rsidRPr="00CF0C63" w:rsidRDefault="00CF0C63" w:rsidP="005A4AD9">
      <w:pPr>
        <w:widowControl/>
        <w:numPr>
          <w:ilvl w:val="0"/>
          <w:numId w:val="35"/>
        </w:numPr>
        <w:ind w:left="1260"/>
        <w:rPr>
          <w:rFonts w:ascii="Arial" w:hAnsi="Arial" w:cs="Arial"/>
          <w:color w:val="000000"/>
          <w:sz w:val="24"/>
          <w:szCs w:val="24"/>
        </w:rPr>
      </w:pPr>
      <w:r w:rsidRPr="00CF0C63">
        <w:rPr>
          <w:rFonts w:ascii="Arial" w:hAnsi="Arial" w:cs="Arial"/>
          <w:color w:val="000000"/>
          <w:sz w:val="24"/>
          <w:szCs w:val="24"/>
        </w:rPr>
        <w:t xml:space="preserve">the development and implementation of training for local victim domestic violence service providers, and to fund victim services personnel, to be known as “Crystal Judson Victim Advocates,” to provide supportive services and advocacy for victims of domestic violence committed by law enforcement personnel; </w:t>
      </w:r>
    </w:p>
    <w:p w14:paraId="5603C86A" w14:textId="4A9C9094" w:rsidR="00CF0C63" w:rsidRPr="00CF0C63" w:rsidRDefault="00CF0C63" w:rsidP="005A4AD9">
      <w:pPr>
        <w:widowControl/>
        <w:numPr>
          <w:ilvl w:val="0"/>
          <w:numId w:val="35"/>
        </w:numPr>
        <w:ind w:left="1260"/>
        <w:rPr>
          <w:rFonts w:ascii="Arial" w:hAnsi="Arial" w:cs="Arial"/>
          <w:color w:val="000000"/>
          <w:sz w:val="24"/>
          <w:szCs w:val="24"/>
        </w:rPr>
      </w:pPr>
      <w:r w:rsidRPr="00CF0C63">
        <w:rPr>
          <w:rFonts w:ascii="Arial" w:hAnsi="Arial" w:cs="Arial"/>
          <w:color w:val="000000"/>
          <w:sz w:val="24"/>
          <w:szCs w:val="24"/>
        </w:rPr>
        <w:t>the implementation of protocols within law enforcement agencies to ensure consistent and effective responses to the commission of domestic violence by personnel within such agencies such as the model policy promulgated by the International Association of Chiefs of Police (“Domestic Violence by Police Officers: Police Response to Violence Against Women Project” July 2003); and</w:t>
      </w:r>
    </w:p>
    <w:p w14:paraId="6A2C6698" w14:textId="77777777" w:rsidR="00CF0C63" w:rsidRPr="00CF0C63" w:rsidRDefault="00CF0C63" w:rsidP="005A4AD9">
      <w:pPr>
        <w:widowControl/>
        <w:numPr>
          <w:ilvl w:val="0"/>
          <w:numId w:val="35"/>
        </w:numPr>
        <w:ind w:left="1260"/>
        <w:rPr>
          <w:rFonts w:ascii="Arial" w:hAnsi="Arial" w:cs="Arial"/>
          <w:color w:val="000000"/>
          <w:sz w:val="24"/>
          <w:szCs w:val="24"/>
        </w:rPr>
      </w:pPr>
      <w:r w:rsidRPr="00CF0C63">
        <w:rPr>
          <w:rFonts w:ascii="Arial" w:hAnsi="Arial" w:cs="Arial"/>
          <w:color w:val="000000"/>
          <w:sz w:val="24"/>
          <w:szCs w:val="24"/>
        </w:rPr>
        <w:t>the development of such protocols in collaboration with state, tribal, territorial and local victim services providers and domestic violence coalitions.</w:t>
      </w:r>
    </w:p>
    <w:p w14:paraId="4468B820" w14:textId="77777777" w:rsidR="00CF0C63" w:rsidRPr="00CF0C63" w:rsidRDefault="00CF0C63" w:rsidP="00CF0C63">
      <w:pPr>
        <w:widowControl/>
        <w:ind w:left="1260"/>
        <w:rPr>
          <w:rFonts w:ascii="Arial" w:hAnsi="Arial" w:cs="Arial"/>
          <w:color w:val="000000"/>
          <w:sz w:val="24"/>
          <w:szCs w:val="24"/>
        </w:rPr>
      </w:pPr>
    </w:p>
    <w:p w14:paraId="006C747A" w14:textId="77777777" w:rsidR="00CF0C63" w:rsidRPr="00CF0C63" w:rsidRDefault="00CF0C63" w:rsidP="00CF0C63">
      <w:pPr>
        <w:widowControl/>
        <w:ind w:left="720"/>
        <w:rPr>
          <w:rFonts w:ascii="Arial" w:hAnsi="Arial" w:cs="Arial"/>
          <w:color w:val="000000"/>
          <w:sz w:val="24"/>
          <w:szCs w:val="24"/>
        </w:rPr>
      </w:pPr>
      <w:r w:rsidRPr="00CF0C63">
        <w:rPr>
          <w:rFonts w:ascii="Arial" w:hAnsi="Arial" w:cs="Arial"/>
          <w:b/>
          <w:bCs/>
          <w:color w:val="000000"/>
          <w:sz w:val="24"/>
          <w:szCs w:val="24"/>
        </w:rPr>
        <w:t>Note</w:t>
      </w:r>
      <w:r w:rsidRPr="00CF0C63">
        <w:rPr>
          <w:rFonts w:ascii="Arial" w:hAnsi="Arial" w:cs="Arial"/>
          <w:color w:val="000000"/>
          <w:sz w:val="24"/>
          <w:szCs w:val="24"/>
        </w:rPr>
        <w:t>: Any law enforcement, state, tribal, territorial, or local government agency receiving funding under the Crystal Judson Domestic Violence Protocol Program shall, on an annual basis, receive additional training on the topic of incidents of domestic violence committed by law enforcement personnel from domestic violence and sexual assault nonprofit organizations and, after a period of two years, provide a report of the adopted protocol to the Department, including a summary of progress in implementing such protocol. As such, states and territories are responsible for ensuring that each subgrantee receiving funds under this purpose area will receive the required annual training. States are also responsible for ensuring that subgrantees submit their two-year report to the Department. States and territories must notify and provide Office on Violence Against Women (OVW) with a list of subgrantee recipients awarded STOP funds under the Crystal Judson Domestic Violence Protocol Program.</w:t>
      </w:r>
    </w:p>
    <w:p w14:paraId="016B476F"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lastRenderedPageBreak/>
        <w:t xml:space="preserve">Developing and promoting state, local, or tribal legislation and policies that enhance best practices for responding to sexual assault, domestic violence, dating violence, and stalking. </w:t>
      </w:r>
    </w:p>
    <w:p w14:paraId="0BA01A0F"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implementing, or enhancing Sexual Assault Response Teams, or other similar coordinated community responses to sexual assault. </w:t>
      </w:r>
    </w:p>
    <w:p w14:paraId="181475CA"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and strengthening policies, protocols, best practices, and training for law enforcement agencies and prosecutors relating to the investigation and prosecution of sexual assault cases and the appropriate treatment of victims. </w:t>
      </w:r>
    </w:p>
    <w:p w14:paraId="63F7782C"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enlarging or strengthening programs addressing sexual assault against men, women, and youth in correctional or detention settings. </w:t>
      </w:r>
    </w:p>
    <w:p w14:paraId="27CA1181"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Identifying and conducting inventories of backlogs of sexual assault evidence collection kits and developing protocols and policies for responding to and addressing such backlogs, including protocols and policies for notifying and involving victims. </w:t>
      </w:r>
    </w:p>
    <w:p w14:paraId="0E0E5809"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 xml:space="preserve">Developing, enlarging, or strengthening programs and projects to provide services and responses to male and female victims of sexual assault, domestic violence, dating violence, or stalking, whose ability to access traditional services and responses is affected by their sexual orientation or gender identity, as defined in section 249(c) of title 18, United States Code. </w:t>
      </w:r>
    </w:p>
    <w:p w14:paraId="57540066" w14:textId="77777777" w:rsidR="00CF0C63" w:rsidRPr="00CF0C63" w:rsidRDefault="00CF0C63" w:rsidP="005A4AD9">
      <w:pPr>
        <w:widowControl/>
        <w:numPr>
          <w:ilvl w:val="0"/>
          <w:numId w:val="36"/>
        </w:numPr>
        <w:tabs>
          <w:tab w:val="left" w:pos="720"/>
        </w:tabs>
        <w:ind w:left="720"/>
        <w:rPr>
          <w:rFonts w:ascii="Arial" w:hAnsi="Arial" w:cs="Arial"/>
          <w:color w:val="000000"/>
          <w:sz w:val="24"/>
          <w:szCs w:val="24"/>
        </w:rPr>
      </w:pPr>
      <w:r w:rsidRPr="00CF0C63">
        <w:rPr>
          <w:rFonts w:ascii="Arial" w:hAnsi="Arial" w:cs="Arial"/>
          <w:color w:val="000000"/>
          <w:sz w:val="24"/>
          <w:szCs w:val="24"/>
        </w:rPr>
        <w:t>Developing, enhancing, or strengthening prevention and educational programming to address sexual assault, domestic violence, dating violence, or stalking, with not more than 5 percent of the amount allocated to a state to be used for this purpose.</w:t>
      </w:r>
    </w:p>
    <w:p w14:paraId="4CA02C8F" w14:textId="77777777" w:rsidR="00CF0C63" w:rsidRPr="00CA7D59" w:rsidRDefault="00CF0C63" w:rsidP="00CF0C63">
      <w:pPr>
        <w:widowControl/>
        <w:tabs>
          <w:tab w:val="left" w:pos="180"/>
        </w:tabs>
        <w:ind w:left="990"/>
        <w:rPr>
          <w:rFonts w:ascii="Arial" w:hAnsi="Arial" w:cs="Arial"/>
          <w:color w:val="000000"/>
          <w:sz w:val="22"/>
          <w:szCs w:val="22"/>
        </w:rPr>
      </w:pPr>
    </w:p>
    <w:p w14:paraId="37DA4C2E" w14:textId="77777777" w:rsidR="00CF0C63" w:rsidRPr="00CF0C63" w:rsidRDefault="00CF0C63" w:rsidP="00CF0C63">
      <w:pPr>
        <w:ind w:firstLine="180"/>
        <w:outlineLvl w:val="0"/>
        <w:rPr>
          <w:rFonts w:ascii="Arial" w:hAnsi="Arial" w:cs="Arial"/>
          <w:b/>
          <w:sz w:val="24"/>
          <w:szCs w:val="24"/>
        </w:rPr>
      </w:pPr>
      <w:r w:rsidRPr="00CF0C63">
        <w:rPr>
          <w:rFonts w:ascii="Arial" w:hAnsi="Arial" w:cs="Arial"/>
          <w:b/>
          <w:sz w:val="24"/>
          <w:szCs w:val="24"/>
        </w:rPr>
        <w:t>B.</w:t>
      </w:r>
      <w:r w:rsidRPr="00CF0C63">
        <w:rPr>
          <w:rFonts w:ascii="Arial" w:hAnsi="Arial" w:cs="Arial"/>
          <w:b/>
          <w:sz w:val="24"/>
          <w:szCs w:val="24"/>
        </w:rPr>
        <w:tab/>
      </w:r>
      <w:bookmarkStart w:id="26" w:name="_Toc319397224"/>
      <w:bookmarkStart w:id="27" w:name="_Toc356480941"/>
      <w:bookmarkStart w:id="28" w:name="_Toc493143855"/>
      <w:r w:rsidRPr="00CF0C63">
        <w:rPr>
          <w:rFonts w:ascii="Arial" w:hAnsi="Arial" w:cs="Arial"/>
          <w:b/>
          <w:sz w:val="24"/>
          <w:szCs w:val="24"/>
        </w:rPr>
        <w:t>Maine’s Program Priority Areas</w:t>
      </w:r>
      <w:r w:rsidRPr="00CF0C63">
        <w:rPr>
          <w:rFonts w:ascii="Arial" w:hAnsi="Arial" w:cs="Arial"/>
          <w:b/>
          <w:sz w:val="24"/>
          <w:szCs w:val="24"/>
          <w:vertAlign w:val="superscript"/>
        </w:rPr>
        <w:footnoteReference w:id="3"/>
      </w:r>
      <w:bookmarkEnd w:id="26"/>
      <w:bookmarkEnd w:id="27"/>
      <w:bookmarkEnd w:id="28"/>
    </w:p>
    <w:p w14:paraId="4CA95F92" w14:textId="77777777" w:rsidR="00CF0C63" w:rsidRPr="00CA7D59" w:rsidRDefault="00CF0C63" w:rsidP="00CF0C63">
      <w:pPr>
        <w:outlineLvl w:val="0"/>
        <w:rPr>
          <w:rFonts w:ascii="Arial" w:hAnsi="Arial" w:cs="Arial"/>
          <w:sz w:val="22"/>
          <w:szCs w:val="22"/>
        </w:rPr>
      </w:pPr>
    </w:p>
    <w:p w14:paraId="18C43C3B" w14:textId="77777777" w:rsidR="00CF0C63" w:rsidRPr="00CF0C63" w:rsidRDefault="00CF0C63" w:rsidP="00CF0C63">
      <w:pPr>
        <w:widowControl/>
        <w:autoSpaceDE/>
        <w:autoSpaceDN/>
        <w:ind w:left="180"/>
        <w:rPr>
          <w:rFonts w:ascii="Arial" w:hAnsi="Arial" w:cs="Arial"/>
          <w:sz w:val="24"/>
          <w:szCs w:val="24"/>
        </w:rPr>
      </w:pPr>
      <w:r w:rsidRPr="00CF0C63">
        <w:rPr>
          <w:rFonts w:ascii="Arial" w:hAnsi="Arial" w:cs="Arial"/>
          <w:sz w:val="24"/>
          <w:szCs w:val="24"/>
        </w:rPr>
        <w:t xml:space="preserve">The Office of Violence Against Women requires that each state develop an implementation plan that describes how states will use STOP funding to enhance responses to victims of sexual assault, domestic violence, dating violence and stalking in accordance with VAWA purpose areas.  Maine has identified six priority areas that will assist in carrying out the goals of the STOP Violence Against Women Program.  Grant funds may be used for activities that address one or more of the federal purpose areas and one or more of Maine’s priority areas.  Other considerations are to address the needs of underserved populations and equitable distribution of funds on a geographic basis, need and population.  </w:t>
      </w:r>
    </w:p>
    <w:p w14:paraId="3B477542" w14:textId="77777777" w:rsidR="00CF0C63" w:rsidRPr="00CA7D59" w:rsidRDefault="00CF0C63" w:rsidP="00CF0C63">
      <w:pPr>
        <w:widowControl/>
        <w:autoSpaceDE/>
        <w:autoSpaceDN/>
        <w:ind w:left="180"/>
        <w:rPr>
          <w:rFonts w:ascii="Arial" w:hAnsi="Arial" w:cs="Arial"/>
          <w:sz w:val="22"/>
          <w:szCs w:val="22"/>
        </w:rPr>
      </w:pPr>
    </w:p>
    <w:p w14:paraId="3F6A25F1" w14:textId="375EA5D4" w:rsidR="00CF0C63" w:rsidRPr="00CF0C63" w:rsidRDefault="00CF0C63" w:rsidP="00CF0C63">
      <w:pPr>
        <w:widowControl/>
        <w:autoSpaceDE/>
        <w:autoSpaceDN/>
        <w:ind w:left="180"/>
        <w:rPr>
          <w:rFonts w:ascii="Arial" w:hAnsi="Arial" w:cs="Arial"/>
          <w:sz w:val="24"/>
          <w:szCs w:val="24"/>
        </w:rPr>
      </w:pPr>
      <w:r w:rsidRPr="00CF0C63">
        <w:rPr>
          <w:rFonts w:ascii="Arial" w:hAnsi="Arial" w:cs="Arial"/>
          <w:sz w:val="24"/>
          <w:szCs w:val="24"/>
        </w:rPr>
        <w:t>The plan represents the work of the Justice Assistance Council and stakeholders from law enforcement, prosecution, judiciary and victim services</w:t>
      </w:r>
      <w:r w:rsidR="00AB643F">
        <w:rPr>
          <w:rFonts w:ascii="Arial" w:hAnsi="Arial" w:cs="Arial"/>
          <w:sz w:val="24"/>
          <w:szCs w:val="24"/>
        </w:rPr>
        <w:t>.</w:t>
      </w:r>
      <w:r w:rsidRPr="00CF0C63">
        <w:rPr>
          <w:rFonts w:ascii="Arial" w:hAnsi="Arial" w:cs="Arial"/>
          <w:sz w:val="24"/>
          <w:szCs w:val="24"/>
        </w:rPr>
        <w:t xml:space="preserve">  The priority areas represent types of grant projects/activities that will be supported with the grant funding.  Maine’s STOP Implementation Plan can be found on the Maine Department of Public Safety website at </w:t>
      </w:r>
      <w:hyperlink r:id="rId15" w:history="1">
        <w:r w:rsidRPr="00CF0C63">
          <w:rPr>
            <w:rFonts w:ascii="Arial" w:hAnsi="Arial" w:cs="Arial"/>
            <w:color w:val="0000FF"/>
            <w:sz w:val="24"/>
            <w:szCs w:val="24"/>
            <w:u w:val="single"/>
          </w:rPr>
          <w:t>http://www.maine.gov/dps/grants/index.html</w:t>
        </w:r>
      </w:hyperlink>
      <w:r w:rsidRPr="00CF0C63">
        <w:rPr>
          <w:rFonts w:ascii="Arial" w:hAnsi="Arial" w:cs="Arial"/>
          <w:sz w:val="24"/>
          <w:szCs w:val="24"/>
        </w:rPr>
        <w:t xml:space="preserve"> </w:t>
      </w:r>
    </w:p>
    <w:p w14:paraId="663E5488" w14:textId="77777777" w:rsidR="00CF0C63" w:rsidRPr="00CA7D59" w:rsidRDefault="00CF0C63" w:rsidP="00CF0C63">
      <w:pPr>
        <w:widowControl/>
        <w:autoSpaceDE/>
        <w:autoSpaceDN/>
        <w:ind w:left="180"/>
        <w:rPr>
          <w:rFonts w:ascii="Arial" w:hAnsi="Arial" w:cs="Arial"/>
          <w:sz w:val="22"/>
          <w:szCs w:val="22"/>
        </w:rPr>
      </w:pPr>
    </w:p>
    <w:p w14:paraId="003DD847" w14:textId="31E6DBC0" w:rsidR="00CF0C63" w:rsidRPr="00CF0C63" w:rsidRDefault="00CF0C63" w:rsidP="005A4AD9">
      <w:pPr>
        <w:widowControl/>
        <w:numPr>
          <w:ilvl w:val="0"/>
          <w:numId w:val="28"/>
        </w:numPr>
        <w:overflowPunct w:val="0"/>
        <w:adjustRightInd w:val="0"/>
        <w:spacing w:line="276" w:lineRule="auto"/>
        <w:textAlignment w:val="baseline"/>
        <w:rPr>
          <w:rFonts w:ascii="Arial" w:hAnsi="Arial" w:cs="Arial"/>
          <w:sz w:val="24"/>
          <w:szCs w:val="24"/>
        </w:rPr>
      </w:pPr>
      <w:bookmarkStart w:id="29" w:name="_Toc319397217"/>
      <w:bookmarkStart w:id="30" w:name="_Toc356480948"/>
      <w:r w:rsidRPr="00CF0C63">
        <w:rPr>
          <w:rFonts w:ascii="Arial" w:hAnsi="Arial" w:cs="Arial"/>
          <w:b/>
          <w:sz w:val="24"/>
          <w:szCs w:val="24"/>
        </w:rPr>
        <w:t>Coordinated Community Response/Multi-disciplinary Response</w:t>
      </w:r>
      <w:r w:rsidRPr="00CF0C63">
        <w:rPr>
          <w:rFonts w:ascii="Arial" w:hAnsi="Arial" w:cs="Arial"/>
          <w:sz w:val="24"/>
          <w:szCs w:val="24"/>
        </w:rPr>
        <w:t>.  Initiatives seeking funding under this priority area will aim to improve coordination of the justice system’s response to domestic violence, sexual violence, and dating violence.</w:t>
      </w:r>
      <w:r w:rsidR="00AB260E">
        <w:rPr>
          <w:rFonts w:ascii="Arial" w:hAnsi="Arial" w:cs="Arial"/>
          <w:sz w:val="24"/>
          <w:szCs w:val="24"/>
        </w:rPr>
        <w:t xml:space="preserve"> </w:t>
      </w:r>
      <w:r w:rsidR="001C6BFB">
        <w:rPr>
          <w:rFonts w:ascii="Arial" w:hAnsi="Arial" w:cs="Arial"/>
          <w:sz w:val="24"/>
          <w:szCs w:val="24"/>
        </w:rPr>
        <w:t>Priority will be given to those projects that improve services for and/or the response to victims of sex trafficking and other severe forms of trafficking in persons who have also experienced domestic violence, sexual assault, dating violence, or stalking.</w:t>
      </w:r>
    </w:p>
    <w:p w14:paraId="5F9EBA5D" w14:textId="32EEED05" w:rsidR="00CF0C63" w:rsidRPr="00CF0C63" w:rsidRDefault="00CF0C63" w:rsidP="00CF0C63">
      <w:pPr>
        <w:ind w:left="720"/>
        <w:rPr>
          <w:rFonts w:ascii="Arial" w:hAnsi="Arial" w:cs="Arial"/>
          <w:color w:val="000000"/>
          <w:sz w:val="24"/>
          <w:szCs w:val="24"/>
        </w:rPr>
      </w:pPr>
      <w:r w:rsidRPr="00CF0C63">
        <w:rPr>
          <w:rFonts w:ascii="Arial" w:hAnsi="Arial" w:cs="Arial"/>
          <w:color w:val="000000"/>
          <w:sz w:val="24"/>
          <w:szCs w:val="24"/>
        </w:rPr>
        <w:t>Personal safety of victims and effective intervention in patterns of violence remain paramount. We will continue to support core services based on needs and data and sustain coordinated response. Collaborative efforts are encouraged.</w:t>
      </w:r>
    </w:p>
    <w:p w14:paraId="67605FD2" w14:textId="77777777" w:rsidR="00CF0C63" w:rsidRPr="00CF0C63" w:rsidRDefault="00CF0C63" w:rsidP="00CF0C63">
      <w:pPr>
        <w:ind w:left="720"/>
        <w:rPr>
          <w:rFonts w:ascii="Arial" w:hAnsi="Arial" w:cs="Arial"/>
          <w:bCs/>
          <w:color w:val="000000"/>
          <w:sz w:val="24"/>
          <w:szCs w:val="24"/>
          <w:u w:val="single"/>
        </w:rPr>
      </w:pPr>
    </w:p>
    <w:p w14:paraId="7748E1F0" w14:textId="77777777" w:rsidR="00CF0C63" w:rsidRPr="00CF0C63" w:rsidRDefault="00CF0C63" w:rsidP="00CF0C63">
      <w:pPr>
        <w:ind w:left="720"/>
        <w:rPr>
          <w:rFonts w:ascii="Arial" w:hAnsi="Arial" w:cs="Arial"/>
          <w:sz w:val="24"/>
          <w:szCs w:val="24"/>
        </w:rPr>
      </w:pPr>
      <w:r w:rsidRPr="00CF0C63">
        <w:rPr>
          <w:rFonts w:ascii="Arial" w:hAnsi="Arial" w:cs="Arial"/>
          <w:bCs/>
          <w:color w:val="000000"/>
          <w:sz w:val="24"/>
          <w:szCs w:val="24"/>
          <w:u w:val="single"/>
        </w:rPr>
        <w:t>Tasks &amp; Activities that e</w:t>
      </w:r>
      <w:r w:rsidRPr="00CF0C63">
        <w:rPr>
          <w:rFonts w:ascii="Arial" w:hAnsi="Arial" w:cs="Arial"/>
          <w:bCs/>
          <w:sz w:val="24"/>
          <w:szCs w:val="24"/>
          <w:u w:val="single"/>
        </w:rPr>
        <w:t xml:space="preserve">stablish or maintain:   </w:t>
      </w:r>
    </w:p>
    <w:p w14:paraId="4210AE8C" w14:textId="77777777" w:rsidR="00CF0C63" w:rsidRPr="00CF0C63" w:rsidRDefault="00CF0C63" w:rsidP="00CF0C63">
      <w:pPr>
        <w:rPr>
          <w:rFonts w:ascii="Arial" w:hAnsi="Arial" w:cs="Arial"/>
          <w:sz w:val="24"/>
          <w:szCs w:val="24"/>
        </w:rPr>
      </w:pPr>
    </w:p>
    <w:p w14:paraId="1504FC2A"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sz w:val="24"/>
          <w:szCs w:val="24"/>
        </w:rPr>
      </w:pPr>
      <w:r w:rsidRPr="00CF0C63">
        <w:rPr>
          <w:rFonts w:ascii="Arial" w:hAnsi="Arial" w:cs="Arial"/>
          <w:sz w:val="24"/>
          <w:szCs w:val="24"/>
        </w:rPr>
        <w:t>Sexual assault programs or services that meaningfully address sexual assault across at least two of the STOP allocation areas (victim services, law enforcement, prosecution, courts);</w:t>
      </w:r>
    </w:p>
    <w:p w14:paraId="7B4A9FC9"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color w:val="000000"/>
          <w:sz w:val="24"/>
          <w:szCs w:val="24"/>
          <w:u w:val="single"/>
        </w:rPr>
      </w:pPr>
      <w:r w:rsidRPr="00CF0C63">
        <w:rPr>
          <w:rFonts w:ascii="Arial" w:hAnsi="Arial" w:cs="Arial"/>
          <w:sz w:val="24"/>
          <w:szCs w:val="24"/>
        </w:rPr>
        <w:t xml:space="preserve">Proactive teams to respond to domestic violence.  Additional considerations to determine where such teams are to be funded include: population density and needs of the community; </w:t>
      </w:r>
    </w:p>
    <w:p w14:paraId="78E0DBA0"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color w:val="000000"/>
          <w:sz w:val="24"/>
          <w:szCs w:val="24"/>
          <w:u w:val="single"/>
        </w:rPr>
      </w:pPr>
      <w:r w:rsidRPr="00CF0C63">
        <w:rPr>
          <w:rFonts w:ascii="Arial" w:hAnsi="Arial" w:cs="Arial"/>
          <w:color w:val="000000"/>
          <w:sz w:val="24"/>
          <w:szCs w:val="24"/>
        </w:rPr>
        <w:t xml:space="preserve">Services to underserved populations; </w:t>
      </w:r>
    </w:p>
    <w:p w14:paraId="655681D5"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color w:val="000000"/>
          <w:sz w:val="24"/>
          <w:szCs w:val="24"/>
          <w:u w:val="single"/>
        </w:rPr>
      </w:pPr>
      <w:r w:rsidRPr="00CF0C63">
        <w:rPr>
          <w:rFonts w:ascii="Arial" w:hAnsi="Arial" w:cs="Arial"/>
          <w:sz w:val="24"/>
          <w:szCs w:val="24"/>
        </w:rPr>
        <w:t xml:space="preserve">Sexual Assault Response Team (SART) programs;  </w:t>
      </w:r>
    </w:p>
    <w:p w14:paraId="42BFBA32"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color w:val="000000"/>
          <w:sz w:val="24"/>
          <w:szCs w:val="24"/>
          <w:u w:val="single"/>
        </w:rPr>
      </w:pPr>
      <w:r w:rsidRPr="00CF0C63">
        <w:rPr>
          <w:rFonts w:ascii="Arial" w:hAnsi="Arial" w:cs="Arial"/>
          <w:color w:val="000000"/>
          <w:sz w:val="24"/>
          <w:szCs w:val="24"/>
        </w:rPr>
        <w:t xml:space="preserve">Enhanced law enforcement response and successful prosecution; </w:t>
      </w:r>
    </w:p>
    <w:p w14:paraId="5056E6A1"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color w:val="000000"/>
          <w:sz w:val="24"/>
          <w:szCs w:val="24"/>
          <w:u w:val="single"/>
        </w:rPr>
      </w:pPr>
      <w:r w:rsidRPr="00CF0C63">
        <w:rPr>
          <w:rFonts w:ascii="Arial" w:hAnsi="Arial" w:cs="Arial"/>
          <w:sz w:val="24"/>
          <w:szCs w:val="24"/>
        </w:rPr>
        <w:t>Sex trafficking; and</w:t>
      </w:r>
    </w:p>
    <w:p w14:paraId="30DA9FDB" w14:textId="77777777" w:rsidR="00CF0C63" w:rsidRPr="00CF0C63" w:rsidRDefault="00CF0C63" w:rsidP="005A4AD9">
      <w:pPr>
        <w:widowControl/>
        <w:numPr>
          <w:ilvl w:val="0"/>
          <w:numId w:val="29"/>
        </w:numPr>
        <w:overflowPunct w:val="0"/>
        <w:adjustRightInd w:val="0"/>
        <w:ind w:left="1260"/>
        <w:textAlignment w:val="baseline"/>
        <w:rPr>
          <w:rFonts w:ascii="Arial" w:hAnsi="Arial" w:cs="Arial"/>
          <w:color w:val="000000"/>
          <w:sz w:val="24"/>
          <w:szCs w:val="24"/>
        </w:rPr>
      </w:pPr>
      <w:r w:rsidRPr="00CF0C63">
        <w:rPr>
          <w:rFonts w:ascii="Arial" w:hAnsi="Arial" w:cs="Arial"/>
          <w:sz w:val="24"/>
          <w:szCs w:val="24"/>
        </w:rPr>
        <w:t>Enhanced response to stalking.</w:t>
      </w:r>
    </w:p>
    <w:p w14:paraId="4E336794" w14:textId="77777777" w:rsidR="00CF0C63" w:rsidRPr="00CF0C63" w:rsidRDefault="00CF0C63" w:rsidP="00CF0C63">
      <w:pPr>
        <w:rPr>
          <w:rFonts w:ascii="Arial" w:hAnsi="Arial" w:cs="Arial"/>
          <w:sz w:val="24"/>
          <w:szCs w:val="24"/>
        </w:rPr>
      </w:pPr>
    </w:p>
    <w:p w14:paraId="25197C7F" w14:textId="57630E0B" w:rsidR="00CF0C63" w:rsidRPr="00CF0C63" w:rsidRDefault="00CF0C63" w:rsidP="005A4AD9">
      <w:pPr>
        <w:widowControl/>
        <w:numPr>
          <w:ilvl w:val="0"/>
          <w:numId w:val="28"/>
        </w:numPr>
        <w:overflowPunct w:val="0"/>
        <w:adjustRightInd w:val="0"/>
        <w:spacing w:line="276" w:lineRule="auto"/>
        <w:textAlignment w:val="baseline"/>
        <w:rPr>
          <w:rFonts w:ascii="Arial" w:hAnsi="Arial" w:cs="Arial"/>
          <w:sz w:val="24"/>
          <w:szCs w:val="24"/>
        </w:rPr>
      </w:pPr>
      <w:r w:rsidRPr="00CF0C63">
        <w:rPr>
          <w:rFonts w:ascii="Arial" w:hAnsi="Arial" w:cs="Arial"/>
          <w:b/>
          <w:sz w:val="24"/>
          <w:szCs w:val="24"/>
        </w:rPr>
        <w:t xml:space="preserve">Victim Services Maintenance and Expansion.  </w:t>
      </w:r>
      <w:r w:rsidRPr="00CF0C63">
        <w:rPr>
          <w:rFonts w:ascii="Arial" w:hAnsi="Arial" w:cs="Arial"/>
          <w:sz w:val="24"/>
          <w:szCs w:val="24"/>
        </w:rPr>
        <w:t xml:space="preserve">This priority area emphasizes upholding </w:t>
      </w:r>
      <w:r w:rsidR="00ED5772">
        <w:rPr>
          <w:rFonts w:ascii="Arial" w:hAnsi="Arial" w:cs="Arial"/>
          <w:sz w:val="24"/>
          <w:szCs w:val="24"/>
        </w:rPr>
        <w:t xml:space="preserve">and increasing </w:t>
      </w:r>
      <w:r w:rsidRPr="00CF0C63">
        <w:rPr>
          <w:rFonts w:ascii="Arial" w:hAnsi="Arial" w:cs="Arial"/>
          <w:sz w:val="24"/>
          <w:szCs w:val="24"/>
        </w:rPr>
        <w:t xml:space="preserve">key victim services as well as expanding services to </w:t>
      </w:r>
      <w:r w:rsidR="0078239C">
        <w:rPr>
          <w:rFonts w:ascii="Arial" w:hAnsi="Arial" w:cs="Arial"/>
          <w:sz w:val="24"/>
          <w:szCs w:val="24"/>
        </w:rPr>
        <w:t xml:space="preserve">OVW programming for specific marginalized and/or </w:t>
      </w:r>
      <w:r w:rsidRPr="00CF0C63">
        <w:rPr>
          <w:rFonts w:ascii="Arial" w:hAnsi="Arial" w:cs="Arial"/>
          <w:sz w:val="24"/>
          <w:szCs w:val="24"/>
        </w:rPr>
        <w:t>underserved populations</w:t>
      </w:r>
      <w:r w:rsidR="0078239C">
        <w:rPr>
          <w:rFonts w:ascii="Arial" w:hAnsi="Arial" w:cs="Arial"/>
          <w:sz w:val="24"/>
          <w:szCs w:val="24"/>
        </w:rPr>
        <w:t xml:space="preserve"> (based on race, ethnicity, sexual orientation, gender identity, disability, age, etc</w:t>
      </w:r>
      <w:r w:rsidRPr="00CF0C63">
        <w:rPr>
          <w:rFonts w:ascii="Arial" w:hAnsi="Arial" w:cs="Arial"/>
          <w:sz w:val="24"/>
          <w:szCs w:val="24"/>
        </w:rPr>
        <w:t>.</w:t>
      </w:r>
      <w:r w:rsidR="0078239C">
        <w:rPr>
          <w:rFonts w:ascii="Arial" w:hAnsi="Arial" w:cs="Arial"/>
          <w:sz w:val="24"/>
          <w:szCs w:val="24"/>
        </w:rPr>
        <w:t>).</w:t>
      </w:r>
    </w:p>
    <w:p w14:paraId="5DC9E4E8" w14:textId="77777777" w:rsidR="00CF0C63" w:rsidRPr="00CF0C63" w:rsidRDefault="00CF0C63" w:rsidP="00CF0C63">
      <w:pPr>
        <w:ind w:firstLine="720"/>
        <w:rPr>
          <w:rFonts w:ascii="Arial" w:hAnsi="Arial" w:cs="Arial"/>
          <w:b/>
          <w:bCs/>
          <w:color w:val="000000"/>
          <w:sz w:val="24"/>
          <w:szCs w:val="24"/>
          <w:highlight w:val="yellow"/>
          <w:u w:val="single"/>
        </w:rPr>
      </w:pPr>
    </w:p>
    <w:p w14:paraId="255F9124" w14:textId="77777777" w:rsidR="00CF0C63" w:rsidRPr="00CF0C63" w:rsidRDefault="00CF0C63" w:rsidP="00CF0C63">
      <w:pPr>
        <w:ind w:firstLine="720"/>
        <w:rPr>
          <w:rFonts w:ascii="Arial" w:hAnsi="Arial" w:cs="Arial"/>
          <w:bCs/>
          <w:color w:val="000000"/>
          <w:sz w:val="24"/>
          <w:szCs w:val="24"/>
          <w:u w:val="single"/>
        </w:rPr>
      </w:pPr>
      <w:r w:rsidRPr="00CF0C63">
        <w:rPr>
          <w:rFonts w:ascii="Arial" w:hAnsi="Arial" w:cs="Arial"/>
          <w:bCs/>
          <w:color w:val="000000"/>
          <w:sz w:val="24"/>
          <w:szCs w:val="24"/>
          <w:u w:val="single"/>
        </w:rPr>
        <w:t>Tasks &amp; Activities that maintain and expand:</w:t>
      </w:r>
    </w:p>
    <w:p w14:paraId="5E4FEB64" w14:textId="77777777" w:rsidR="00CF0C63" w:rsidRPr="00CF0C63" w:rsidRDefault="00CF0C63" w:rsidP="00CF0C63">
      <w:pPr>
        <w:rPr>
          <w:rFonts w:ascii="Arial" w:hAnsi="Arial" w:cs="Arial"/>
          <w:b/>
          <w:bCs/>
          <w:color w:val="000000"/>
          <w:sz w:val="24"/>
          <w:szCs w:val="24"/>
          <w:u w:val="single"/>
        </w:rPr>
      </w:pPr>
    </w:p>
    <w:p w14:paraId="3B0648F3" w14:textId="77777777" w:rsidR="00CF0C63" w:rsidRPr="00CF0C63" w:rsidRDefault="00CF0C63" w:rsidP="005A4AD9">
      <w:pPr>
        <w:widowControl/>
        <w:numPr>
          <w:ilvl w:val="0"/>
          <w:numId w:val="30"/>
        </w:numPr>
        <w:autoSpaceDE/>
        <w:autoSpaceDN/>
        <w:ind w:left="1260"/>
        <w:rPr>
          <w:rFonts w:ascii="Arial" w:eastAsia="Arial Unicode MS" w:hAnsi="Arial" w:cs="Arial"/>
          <w:sz w:val="24"/>
          <w:szCs w:val="24"/>
        </w:rPr>
      </w:pPr>
      <w:r w:rsidRPr="00CF0C63">
        <w:rPr>
          <w:rFonts w:ascii="Arial" w:hAnsi="Arial" w:cs="Arial"/>
          <w:sz w:val="24"/>
          <w:szCs w:val="24"/>
        </w:rPr>
        <w:t xml:space="preserve">Core victim services; </w:t>
      </w:r>
    </w:p>
    <w:p w14:paraId="7B296226" w14:textId="77777777" w:rsidR="00CF0C63" w:rsidRPr="00CF0C63" w:rsidRDefault="00CF0C63" w:rsidP="005A4AD9">
      <w:pPr>
        <w:widowControl/>
        <w:numPr>
          <w:ilvl w:val="0"/>
          <w:numId w:val="30"/>
        </w:numPr>
        <w:autoSpaceDE/>
        <w:autoSpaceDN/>
        <w:ind w:left="1260"/>
        <w:rPr>
          <w:rFonts w:ascii="Arial" w:eastAsia="Arial Unicode MS" w:hAnsi="Arial" w:cs="Arial"/>
          <w:sz w:val="24"/>
          <w:szCs w:val="24"/>
        </w:rPr>
      </w:pPr>
      <w:r w:rsidRPr="00CF0C63">
        <w:rPr>
          <w:rFonts w:ascii="Arial" w:hAnsi="Arial" w:cs="Arial"/>
          <w:sz w:val="24"/>
          <w:szCs w:val="24"/>
        </w:rPr>
        <w:t>Services to traditionally underserved victims – people who are elderly, people who have a disability, people who are LGTBQ, New Americans, Native Americans, and others;</w:t>
      </w:r>
    </w:p>
    <w:p w14:paraId="7DA73DC4" w14:textId="77777777" w:rsidR="00CF0C63" w:rsidRPr="00CF0C63" w:rsidRDefault="00CF0C63" w:rsidP="005A4AD9">
      <w:pPr>
        <w:widowControl/>
        <w:numPr>
          <w:ilvl w:val="0"/>
          <w:numId w:val="30"/>
        </w:numPr>
        <w:autoSpaceDE/>
        <w:autoSpaceDN/>
        <w:ind w:left="1260"/>
        <w:rPr>
          <w:rFonts w:ascii="Arial" w:hAnsi="Arial" w:cs="Arial"/>
          <w:sz w:val="24"/>
          <w:szCs w:val="24"/>
        </w:rPr>
      </w:pPr>
      <w:r w:rsidRPr="00CF0C63">
        <w:rPr>
          <w:rFonts w:ascii="Arial" w:hAnsi="Arial" w:cs="Arial"/>
          <w:sz w:val="24"/>
          <w:szCs w:val="24"/>
        </w:rPr>
        <w:t>Programs for uniquely challenged populations such as incarcerated women and women who use force/violence in relationships;</w:t>
      </w:r>
    </w:p>
    <w:p w14:paraId="13F9930C" w14:textId="77777777" w:rsidR="00CF0C63" w:rsidRPr="00CF0C63" w:rsidRDefault="00CF0C63" w:rsidP="005A4AD9">
      <w:pPr>
        <w:widowControl/>
        <w:numPr>
          <w:ilvl w:val="0"/>
          <w:numId w:val="30"/>
        </w:numPr>
        <w:overflowPunct w:val="0"/>
        <w:adjustRightInd w:val="0"/>
        <w:ind w:left="1260"/>
        <w:textAlignment w:val="baseline"/>
        <w:rPr>
          <w:rFonts w:ascii="Arial" w:hAnsi="Arial" w:cs="Arial"/>
          <w:sz w:val="24"/>
          <w:szCs w:val="24"/>
        </w:rPr>
      </w:pPr>
      <w:r w:rsidRPr="00CF0C63">
        <w:rPr>
          <w:rFonts w:ascii="Arial" w:hAnsi="Arial" w:cs="Arial"/>
          <w:sz w:val="24"/>
          <w:szCs w:val="24"/>
        </w:rPr>
        <w:t xml:space="preserve">Access for victims who need interpretative or translation services;  </w:t>
      </w:r>
    </w:p>
    <w:p w14:paraId="688AFD29" w14:textId="77777777" w:rsidR="00CF0C63" w:rsidRPr="00CF0C63" w:rsidRDefault="00CF0C63" w:rsidP="005A4AD9">
      <w:pPr>
        <w:widowControl/>
        <w:numPr>
          <w:ilvl w:val="0"/>
          <w:numId w:val="30"/>
        </w:numPr>
        <w:overflowPunct w:val="0"/>
        <w:adjustRightInd w:val="0"/>
        <w:ind w:left="1260"/>
        <w:textAlignment w:val="baseline"/>
        <w:rPr>
          <w:rFonts w:ascii="Arial" w:hAnsi="Arial" w:cs="Arial"/>
          <w:sz w:val="24"/>
          <w:szCs w:val="24"/>
        </w:rPr>
      </w:pPr>
      <w:r w:rsidRPr="00CF0C63">
        <w:rPr>
          <w:rFonts w:ascii="Arial" w:hAnsi="Arial" w:cs="Arial"/>
          <w:sz w:val="24"/>
          <w:szCs w:val="24"/>
        </w:rPr>
        <w:t>Services to stalking victims; and,</w:t>
      </w:r>
    </w:p>
    <w:p w14:paraId="371F0AE0" w14:textId="77777777" w:rsidR="00CF0C63" w:rsidRPr="00CF0C63" w:rsidRDefault="00CF0C63" w:rsidP="005A4AD9">
      <w:pPr>
        <w:widowControl/>
        <w:numPr>
          <w:ilvl w:val="0"/>
          <w:numId w:val="30"/>
        </w:numPr>
        <w:overflowPunct w:val="0"/>
        <w:adjustRightInd w:val="0"/>
        <w:ind w:left="1260"/>
        <w:textAlignment w:val="baseline"/>
        <w:rPr>
          <w:rFonts w:ascii="Arial" w:hAnsi="Arial" w:cs="Arial"/>
          <w:sz w:val="24"/>
          <w:szCs w:val="24"/>
        </w:rPr>
      </w:pPr>
      <w:r w:rsidRPr="00CF0C63">
        <w:rPr>
          <w:rFonts w:ascii="Arial" w:hAnsi="Arial" w:cs="Arial"/>
          <w:sz w:val="24"/>
          <w:szCs w:val="24"/>
        </w:rPr>
        <w:t>Programs reaching remote rural and geographically isolated areas.</w:t>
      </w:r>
    </w:p>
    <w:p w14:paraId="3CF10C51" w14:textId="77777777" w:rsidR="00CF0C63" w:rsidRPr="00CF0C63" w:rsidRDefault="00CF0C63" w:rsidP="00CF0C63">
      <w:pPr>
        <w:ind w:left="720"/>
        <w:rPr>
          <w:rFonts w:ascii="Arial" w:hAnsi="Arial" w:cs="Arial"/>
          <w:sz w:val="24"/>
          <w:szCs w:val="24"/>
        </w:rPr>
      </w:pPr>
    </w:p>
    <w:p w14:paraId="06724A35" w14:textId="77777777" w:rsidR="00CF0C63" w:rsidRPr="00CF0C63" w:rsidRDefault="00CF0C63" w:rsidP="005A4AD9">
      <w:pPr>
        <w:widowControl/>
        <w:numPr>
          <w:ilvl w:val="0"/>
          <w:numId w:val="28"/>
        </w:numPr>
        <w:overflowPunct w:val="0"/>
        <w:adjustRightInd w:val="0"/>
        <w:spacing w:line="276" w:lineRule="auto"/>
        <w:textAlignment w:val="baseline"/>
        <w:rPr>
          <w:rFonts w:ascii="Arial" w:hAnsi="Arial" w:cs="Arial"/>
          <w:sz w:val="24"/>
          <w:szCs w:val="24"/>
        </w:rPr>
      </w:pPr>
      <w:r w:rsidRPr="00CF0C63">
        <w:rPr>
          <w:rFonts w:ascii="Arial" w:hAnsi="Arial" w:cs="Arial"/>
          <w:b/>
          <w:sz w:val="24"/>
          <w:szCs w:val="24"/>
        </w:rPr>
        <w:t>Enhanced Adjudication Process.</w:t>
      </w:r>
      <w:r w:rsidRPr="00CF0C63">
        <w:rPr>
          <w:rFonts w:ascii="Arial" w:hAnsi="Arial" w:cs="Arial"/>
          <w:sz w:val="24"/>
          <w:szCs w:val="24"/>
        </w:rPr>
        <w:t xml:space="preserve">  These programs support the management of offender behavior and ensure victim safety.</w:t>
      </w:r>
    </w:p>
    <w:p w14:paraId="6995915E" w14:textId="77777777" w:rsidR="00CF0C63" w:rsidRPr="00CF0C63" w:rsidRDefault="00CF0C63" w:rsidP="00CF0C63">
      <w:pPr>
        <w:ind w:firstLine="720"/>
        <w:rPr>
          <w:rFonts w:ascii="Arial" w:hAnsi="Arial" w:cs="Arial"/>
          <w:bCs/>
          <w:color w:val="000000"/>
          <w:sz w:val="24"/>
          <w:szCs w:val="24"/>
          <w:u w:val="single"/>
        </w:rPr>
      </w:pPr>
    </w:p>
    <w:p w14:paraId="29F6B33E" w14:textId="77777777" w:rsidR="00CF0C63" w:rsidRPr="00CF0C63" w:rsidRDefault="00CF0C63" w:rsidP="00CF0C63">
      <w:pPr>
        <w:ind w:firstLine="720"/>
        <w:rPr>
          <w:rFonts w:ascii="Arial" w:hAnsi="Arial" w:cs="Arial"/>
          <w:bCs/>
          <w:color w:val="000000"/>
          <w:sz w:val="24"/>
          <w:szCs w:val="24"/>
          <w:u w:val="single"/>
        </w:rPr>
      </w:pPr>
      <w:r w:rsidRPr="00CF0C63">
        <w:rPr>
          <w:rFonts w:ascii="Arial" w:hAnsi="Arial" w:cs="Arial"/>
          <w:bCs/>
          <w:color w:val="000000"/>
          <w:sz w:val="24"/>
          <w:szCs w:val="24"/>
          <w:u w:val="single"/>
        </w:rPr>
        <w:t>Tasks &amp; Activities:</w:t>
      </w:r>
    </w:p>
    <w:p w14:paraId="7847212B" w14:textId="77777777" w:rsidR="00CF0C63" w:rsidRPr="00CF0C63" w:rsidRDefault="00CF0C63" w:rsidP="00CF0C63">
      <w:pPr>
        <w:rPr>
          <w:rFonts w:ascii="Arial" w:hAnsi="Arial" w:cs="Arial"/>
          <w:color w:val="000000"/>
          <w:sz w:val="24"/>
          <w:szCs w:val="24"/>
          <w:highlight w:val="yellow"/>
          <w:u w:val="single"/>
        </w:rPr>
      </w:pPr>
    </w:p>
    <w:p w14:paraId="5BD0720B" w14:textId="77777777" w:rsidR="00CF0C63" w:rsidRPr="00CF0C63" w:rsidRDefault="00CF0C63" w:rsidP="005A4AD9">
      <w:pPr>
        <w:widowControl/>
        <w:numPr>
          <w:ilvl w:val="0"/>
          <w:numId w:val="31"/>
        </w:numPr>
        <w:autoSpaceDE/>
        <w:autoSpaceDN/>
        <w:ind w:left="1260"/>
        <w:rPr>
          <w:rFonts w:ascii="Arial" w:eastAsia="Arial Unicode MS" w:hAnsi="Arial" w:cs="Arial"/>
          <w:sz w:val="24"/>
          <w:szCs w:val="24"/>
        </w:rPr>
      </w:pPr>
      <w:r w:rsidRPr="00CF0C63">
        <w:rPr>
          <w:rFonts w:ascii="Arial" w:eastAsia="Arial Unicode MS" w:hAnsi="Arial" w:cs="Arial"/>
          <w:sz w:val="24"/>
          <w:szCs w:val="24"/>
        </w:rPr>
        <w:t>Programs that emphasize victim and courtroom</w:t>
      </w:r>
      <w:r w:rsidRPr="00CF0C63">
        <w:rPr>
          <w:rFonts w:ascii="Arial" w:eastAsia="Arial Unicode MS" w:hAnsi="Arial" w:cs="Arial"/>
          <w:b/>
          <w:bCs/>
          <w:sz w:val="24"/>
          <w:szCs w:val="24"/>
        </w:rPr>
        <w:t xml:space="preserve"> </w:t>
      </w:r>
      <w:r w:rsidRPr="00CF0C63">
        <w:rPr>
          <w:rFonts w:ascii="Arial" w:eastAsia="Arial Unicode MS" w:hAnsi="Arial" w:cs="Arial"/>
          <w:sz w:val="24"/>
          <w:szCs w:val="24"/>
        </w:rPr>
        <w:t>safety, accelerate court processes, and provide strategies to more effectively handle domestic violence, sexual assault, stalking and dating violence</w:t>
      </w:r>
      <w:r w:rsidRPr="00CF0C63" w:rsidDel="00A92670">
        <w:rPr>
          <w:rFonts w:ascii="Arial" w:eastAsia="Arial Unicode MS" w:hAnsi="Arial" w:cs="Arial"/>
          <w:sz w:val="24"/>
          <w:szCs w:val="24"/>
        </w:rPr>
        <w:t xml:space="preserve"> </w:t>
      </w:r>
      <w:r w:rsidRPr="00CF0C63">
        <w:rPr>
          <w:rFonts w:ascii="Arial" w:eastAsia="Arial Unicode MS" w:hAnsi="Arial" w:cs="Arial"/>
          <w:sz w:val="24"/>
          <w:szCs w:val="24"/>
        </w:rPr>
        <w:t xml:space="preserve">cases; </w:t>
      </w:r>
    </w:p>
    <w:p w14:paraId="66B400E9" w14:textId="77777777" w:rsidR="00CF0C63" w:rsidRPr="00CF0C63" w:rsidRDefault="00CF0C63" w:rsidP="005A4AD9">
      <w:pPr>
        <w:widowControl/>
        <w:numPr>
          <w:ilvl w:val="0"/>
          <w:numId w:val="31"/>
        </w:numPr>
        <w:autoSpaceDE/>
        <w:autoSpaceDN/>
        <w:ind w:left="1260"/>
        <w:rPr>
          <w:rFonts w:ascii="Arial" w:eastAsia="Arial Unicode MS" w:hAnsi="Arial" w:cs="Arial"/>
          <w:sz w:val="24"/>
          <w:szCs w:val="24"/>
        </w:rPr>
      </w:pPr>
      <w:r w:rsidRPr="00CF0C63">
        <w:rPr>
          <w:rFonts w:ascii="Arial" w:eastAsia="Arial Unicode MS" w:hAnsi="Arial" w:cs="Arial"/>
          <w:sz w:val="24"/>
          <w:szCs w:val="24"/>
        </w:rPr>
        <w:t>Training and initiatives focused on domestic violence, sexual assault, stalking and dating violence; and,</w:t>
      </w:r>
    </w:p>
    <w:p w14:paraId="2293E095" w14:textId="77777777" w:rsidR="00CF0C63" w:rsidRPr="00CF0C63" w:rsidRDefault="00CF0C63" w:rsidP="005A4AD9">
      <w:pPr>
        <w:widowControl/>
        <w:numPr>
          <w:ilvl w:val="0"/>
          <w:numId w:val="32"/>
        </w:numPr>
        <w:autoSpaceDE/>
        <w:autoSpaceDN/>
        <w:ind w:left="1260"/>
        <w:rPr>
          <w:rFonts w:ascii="Arial" w:eastAsia="Arial Unicode MS" w:hAnsi="Arial" w:cs="Arial"/>
          <w:sz w:val="24"/>
          <w:szCs w:val="24"/>
        </w:rPr>
      </w:pPr>
      <w:r w:rsidRPr="00CF0C63">
        <w:rPr>
          <w:rFonts w:ascii="Arial" w:eastAsia="Arial Unicode MS" w:hAnsi="Arial" w:cs="Arial"/>
          <w:sz w:val="24"/>
          <w:szCs w:val="24"/>
        </w:rPr>
        <w:t>Reduction in evidence processing backlogs.</w:t>
      </w:r>
    </w:p>
    <w:p w14:paraId="1E1B8A39" w14:textId="77777777" w:rsidR="00CF0C63" w:rsidRPr="00CF0C63" w:rsidRDefault="00CF0C63" w:rsidP="00CF0C63">
      <w:pPr>
        <w:widowControl/>
        <w:autoSpaceDE/>
        <w:autoSpaceDN/>
        <w:rPr>
          <w:rFonts w:ascii="Arial" w:eastAsia="Arial Unicode MS" w:hAnsi="Arial" w:cs="Arial"/>
          <w:sz w:val="24"/>
          <w:szCs w:val="24"/>
        </w:rPr>
      </w:pPr>
    </w:p>
    <w:p w14:paraId="21927B3C" w14:textId="77777777" w:rsidR="00CF0C63" w:rsidRPr="00CF0C63" w:rsidRDefault="00CF0C63" w:rsidP="005A4AD9">
      <w:pPr>
        <w:widowControl/>
        <w:numPr>
          <w:ilvl w:val="0"/>
          <w:numId w:val="28"/>
        </w:numPr>
        <w:overflowPunct w:val="0"/>
        <w:adjustRightInd w:val="0"/>
        <w:spacing w:line="276" w:lineRule="auto"/>
        <w:textAlignment w:val="baseline"/>
        <w:rPr>
          <w:rFonts w:ascii="Arial" w:hAnsi="Arial" w:cs="Arial"/>
          <w:sz w:val="24"/>
          <w:szCs w:val="24"/>
        </w:rPr>
      </w:pPr>
      <w:r w:rsidRPr="00CF0C63">
        <w:rPr>
          <w:rFonts w:ascii="Arial" w:hAnsi="Arial" w:cs="Arial"/>
          <w:b/>
          <w:sz w:val="24"/>
          <w:szCs w:val="24"/>
        </w:rPr>
        <w:t xml:space="preserve">Training.  </w:t>
      </w:r>
      <w:r w:rsidRPr="00CF0C63">
        <w:rPr>
          <w:rFonts w:ascii="Arial" w:hAnsi="Arial" w:cs="Arial"/>
          <w:sz w:val="24"/>
          <w:szCs w:val="24"/>
        </w:rPr>
        <w:t>Training is essential to</w:t>
      </w:r>
      <w:r w:rsidRPr="00CF0C63">
        <w:rPr>
          <w:rFonts w:ascii="Arial" w:hAnsi="Arial" w:cs="Arial"/>
          <w:b/>
          <w:bCs/>
          <w:sz w:val="24"/>
          <w:szCs w:val="24"/>
        </w:rPr>
        <w:t xml:space="preserve"> </w:t>
      </w:r>
      <w:r w:rsidRPr="00CF0C63">
        <w:rPr>
          <w:rFonts w:ascii="Arial" w:hAnsi="Arial" w:cs="Arial"/>
          <w:sz w:val="24"/>
          <w:szCs w:val="24"/>
        </w:rPr>
        <w:t xml:space="preserve">any comprehensive effort to fight domestic violence and sexual assault.  Victim service providers, prosecutors, law enforcement, medical personnel and first responders and the many other disciplines that interact with victims and/or offenders should receive training in one or more of the aspects of response to domestic violence, sexual assault, stalking and dating violence.  Online and traditional </w:t>
      </w:r>
      <w:r w:rsidRPr="00CF0C63">
        <w:rPr>
          <w:rFonts w:ascii="Arial" w:hAnsi="Arial" w:cs="Arial"/>
          <w:sz w:val="24"/>
          <w:szCs w:val="24"/>
        </w:rPr>
        <w:lastRenderedPageBreak/>
        <w:t>training of law enforcement should be coordinated with the Maine Criminal Justice Academy.  As part of this training the State of Maine does not have any current plans to address the Crystal Judson purpose area.</w:t>
      </w:r>
    </w:p>
    <w:p w14:paraId="0B8E6E10" w14:textId="77777777" w:rsidR="00CF0C63" w:rsidRPr="00CF0C63" w:rsidRDefault="00CF0C63" w:rsidP="00CF0C63">
      <w:pPr>
        <w:widowControl/>
        <w:overflowPunct w:val="0"/>
        <w:adjustRightInd w:val="0"/>
        <w:spacing w:line="276" w:lineRule="auto"/>
        <w:ind w:left="720"/>
        <w:textAlignment w:val="baseline"/>
        <w:rPr>
          <w:rFonts w:ascii="Arial" w:hAnsi="Arial" w:cs="Arial"/>
          <w:sz w:val="24"/>
          <w:szCs w:val="24"/>
        </w:rPr>
      </w:pPr>
    </w:p>
    <w:p w14:paraId="7221174E" w14:textId="77777777" w:rsidR="00CF0C63" w:rsidRPr="00CF0C63" w:rsidRDefault="00CF0C63" w:rsidP="00CF0C63">
      <w:pPr>
        <w:ind w:firstLine="720"/>
        <w:rPr>
          <w:rFonts w:ascii="Arial" w:hAnsi="Arial" w:cs="Arial"/>
          <w:bCs/>
          <w:color w:val="000000"/>
          <w:sz w:val="24"/>
          <w:szCs w:val="24"/>
          <w:u w:val="single"/>
        </w:rPr>
      </w:pPr>
      <w:r w:rsidRPr="00CF0C63">
        <w:rPr>
          <w:rFonts w:ascii="Arial" w:hAnsi="Arial" w:cs="Arial"/>
          <w:bCs/>
          <w:color w:val="000000"/>
          <w:sz w:val="24"/>
          <w:szCs w:val="24"/>
          <w:u w:val="single"/>
        </w:rPr>
        <w:t>Tasks &amp; Activities:</w:t>
      </w:r>
    </w:p>
    <w:p w14:paraId="7A87EDB7" w14:textId="77777777" w:rsidR="00CF0C63" w:rsidRPr="00CF0C63" w:rsidRDefault="00CF0C63" w:rsidP="00CF0C63">
      <w:pPr>
        <w:rPr>
          <w:rFonts w:ascii="Arial" w:hAnsi="Arial" w:cs="Arial"/>
          <w:color w:val="000000"/>
          <w:sz w:val="24"/>
          <w:szCs w:val="24"/>
          <w:u w:val="single"/>
        </w:rPr>
      </w:pPr>
    </w:p>
    <w:p w14:paraId="4BB7725A" w14:textId="77777777" w:rsidR="00CF0C63" w:rsidRPr="00CF0C63" w:rsidRDefault="00CF0C63" w:rsidP="005A4AD9">
      <w:pPr>
        <w:widowControl/>
        <w:numPr>
          <w:ilvl w:val="0"/>
          <w:numId w:val="32"/>
        </w:numPr>
        <w:autoSpaceDE/>
        <w:autoSpaceDN/>
        <w:ind w:left="1260"/>
        <w:rPr>
          <w:rFonts w:ascii="Arial" w:eastAsia="Arial Unicode MS" w:hAnsi="Arial" w:cs="Arial"/>
          <w:sz w:val="24"/>
          <w:szCs w:val="24"/>
        </w:rPr>
      </w:pPr>
      <w:r w:rsidRPr="00CF0C63">
        <w:rPr>
          <w:rFonts w:ascii="Arial" w:eastAsia="Arial Unicode MS" w:hAnsi="Arial" w:cs="Arial"/>
          <w:sz w:val="24"/>
          <w:szCs w:val="24"/>
        </w:rPr>
        <w:t xml:space="preserve">Training members of the community coordinated response including E911, in best practices for responding to domestic violence, sexual assault, stalking, sex trafficking and dating violence; </w:t>
      </w:r>
    </w:p>
    <w:p w14:paraId="57AABDB0" w14:textId="77777777" w:rsidR="00CF0C63" w:rsidRPr="00CF0C63" w:rsidRDefault="00CF0C63" w:rsidP="005A4AD9">
      <w:pPr>
        <w:widowControl/>
        <w:numPr>
          <w:ilvl w:val="0"/>
          <w:numId w:val="32"/>
        </w:numPr>
        <w:autoSpaceDE/>
        <w:autoSpaceDN/>
        <w:ind w:left="1260"/>
        <w:rPr>
          <w:rFonts w:ascii="Arial" w:eastAsia="Arial Unicode MS" w:hAnsi="Arial" w:cs="Arial"/>
          <w:sz w:val="24"/>
          <w:szCs w:val="24"/>
        </w:rPr>
      </w:pPr>
      <w:r w:rsidRPr="00CF0C63">
        <w:rPr>
          <w:rFonts w:ascii="Arial" w:eastAsia="Arial Unicode MS" w:hAnsi="Arial" w:cs="Arial"/>
          <w:sz w:val="24"/>
          <w:szCs w:val="24"/>
        </w:rPr>
        <w:t>Training of Sexual Assault Forensic Examiners (SAFEs) and other medical personnel in the effective and appropriate treatment and documentation of sexual assault;</w:t>
      </w:r>
    </w:p>
    <w:p w14:paraId="4C3BDE5B" w14:textId="77777777" w:rsidR="00CF0C63" w:rsidRPr="00CF0C63" w:rsidRDefault="00CF0C63" w:rsidP="005A4AD9">
      <w:pPr>
        <w:widowControl/>
        <w:numPr>
          <w:ilvl w:val="0"/>
          <w:numId w:val="32"/>
        </w:numPr>
        <w:autoSpaceDE/>
        <w:autoSpaceDN/>
        <w:ind w:left="1260"/>
        <w:rPr>
          <w:rFonts w:ascii="Arial" w:eastAsia="Arial Unicode MS" w:hAnsi="Arial" w:cs="Arial"/>
          <w:sz w:val="24"/>
          <w:szCs w:val="24"/>
        </w:rPr>
      </w:pPr>
      <w:r w:rsidRPr="00CF0C63">
        <w:rPr>
          <w:rFonts w:ascii="Arial" w:eastAsia="Arial Unicode MS" w:hAnsi="Arial" w:cs="Arial"/>
          <w:sz w:val="24"/>
          <w:szCs w:val="24"/>
        </w:rPr>
        <w:t>Training and best practices responding to strangulation using emerging best practices</w:t>
      </w:r>
    </w:p>
    <w:p w14:paraId="2FCE2599" w14:textId="77777777" w:rsidR="00CF0C63" w:rsidRPr="00CF0C63" w:rsidRDefault="00CF0C63" w:rsidP="00CF0C63">
      <w:pPr>
        <w:widowControl/>
        <w:autoSpaceDE/>
        <w:autoSpaceDN/>
        <w:rPr>
          <w:rFonts w:ascii="Arial" w:eastAsia="Arial Unicode MS" w:hAnsi="Arial" w:cs="Arial"/>
          <w:sz w:val="24"/>
          <w:szCs w:val="24"/>
          <w:highlight w:val="yellow"/>
        </w:rPr>
      </w:pPr>
    </w:p>
    <w:p w14:paraId="12851E93" w14:textId="2B23B56F" w:rsidR="00CF0C63" w:rsidRPr="00CF0C63" w:rsidRDefault="00CF0C63" w:rsidP="005A4AD9">
      <w:pPr>
        <w:widowControl/>
        <w:numPr>
          <w:ilvl w:val="0"/>
          <w:numId w:val="28"/>
        </w:numPr>
        <w:overflowPunct w:val="0"/>
        <w:adjustRightInd w:val="0"/>
        <w:spacing w:line="276" w:lineRule="auto"/>
        <w:textAlignment w:val="baseline"/>
        <w:rPr>
          <w:rFonts w:ascii="Arial" w:hAnsi="Arial" w:cs="Arial"/>
          <w:sz w:val="24"/>
          <w:szCs w:val="24"/>
        </w:rPr>
      </w:pPr>
      <w:r w:rsidRPr="00CF0C63">
        <w:rPr>
          <w:rFonts w:ascii="Arial" w:hAnsi="Arial" w:cs="Arial"/>
          <w:b/>
          <w:sz w:val="24"/>
          <w:szCs w:val="24"/>
        </w:rPr>
        <w:t xml:space="preserve">Policy, Procedures, and Planning.  </w:t>
      </w:r>
      <w:r w:rsidRPr="00CF0C63">
        <w:rPr>
          <w:rFonts w:ascii="Arial" w:hAnsi="Arial" w:cs="Arial"/>
          <w:sz w:val="24"/>
          <w:szCs w:val="24"/>
        </w:rPr>
        <w:t xml:space="preserve">Maine supports </w:t>
      </w:r>
      <w:r w:rsidR="00671D51">
        <w:rPr>
          <w:rFonts w:ascii="Arial" w:hAnsi="Arial" w:cs="Arial"/>
          <w:sz w:val="24"/>
          <w:szCs w:val="24"/>
        </w:rPr>
        <w:t xml:space="preserve">increasing the use of promising, evidence-based, and evidence-building practices, where available.  This effort should result in the </w:t>
      </w:r>
      <w:r w:rsidRPr="00CF0C63">
        <w:rPr>
          <w:rFonts w:ascii="Arial" w:hAnsi="Arial" w:cs="Arial"/>
          <w:sz w:val="24"/>
          <w:szCs w:val="24"/>
        </w:rPr>
        <w:t xml:space="preserve">development of protocols, orders, policies and procedures and legislative actions aimed at identifying, and implementing best practices in responding to domestic violence, sexual assault, stalking and dating violence. The regularity and process for notification of victims varies in Maine. One of the concerns is that law enforcement agencies, prosecution, court and victim services providers do not all assess risk in a standardized manner.  </w:t>
      </w:r>
    </w:p>
    <w:p w14:paraId="17F2A587" w14:textId="77777777" w:rsidR="00CF0C63" w:rsidRPr="00CF0C63" w:rsidRDefault="00CF0C63" w:rsidP="00CF0C63">
      <w:pPr>
        <w:ind w:firstLine="720"/>
        <w:rPr>
          <w:rFonts w:ascii="Arial" w:hAnsi="Arial" w:cs="Arial"/>
          <w:bCs/>
          <w:color w:val="000000"/>
          <w:sz w:val="24"/>
          <w:szCs w:val="24"/>
          <w:u w:val="single"/>
        </w:rPr>
      </w:pPr>
    </w:p>
    <w:p w14:paraId="52C4E164" w14:textId="77777777" w:rsidR="00CF0C63" w:rsidRPr="00CF0C63" w:rsidRDefault="00CF0C63" w:rsidP="00CF0C63">
      <w:pPr>
        <w:ind w:firstLine="720"/>
        <w:rPr>
          <w:rFonts w:ascii="Arial" w:hAnsi="Arial" w:cs="Arial"/>
          <w:bCs/>
          <w:color w:val="000000"/>
          <w:sz w:val="24"/>
          <w:szCs w:val="24"/>
          <w:u w:val="single"/>
        </w:rPr>
      </w:pPr>
      <w:r w:rsidRPr="00CF0C63">
        <w:rPr>
          <w:rFonts w:ascii="Arial" w:hAnsi="Arial" w:cs="Arial"/>
          <w:bCs/>
          <w:color w:val="000000"/>
          <w:sz w:val="24"/>
          <w:szCs w:val="24"/>
          <w:u w:val="single"/>
        </w:rPr>
        <w:t>Tasks &amp; Activities:</w:t>
      </w:r>
    </w:p>
    <w:p w14:paraId="66079FC1" w14:textId="77777777" w:rsidR="00CF0C63" w:rsidRPr="00CF0C63" w:rsidRDefault="00CF0C63" w:rsidP="00CF0C63">
      <w:pPr>
        <w:rPr>
          <w:rFonts w:ascii="Arial" w:hAnsi="Arial" w:cs="Arial"/>
          <w:color w:val="000000"/>
          <w:sz w:val="24"/>
          <w:szCs w:val="24"/>
          <w:highlight w:val="yellow"/>
          <w:u w:val="single"/>
        </w:rPr>
      </w:pPr>
    </w:p>
    <w:p w14:paraId="4D889491" w14:textId="77777777" w:rsidR="00CF0C63" w:rsidRPr="00CF0C63" w:rsidRDefault="00CF0C63" w:rsidP="005A4AD9">
      <w:pPr>
        <w:widowControl/>
        <w:numPr>
          <w:ilvl w:val="0"/>
          <w:numId w:val="33"/>
        </w:numPr>
        <w:autoSpaceDE/>
        <w:autoSpaceDN/>
        <w:ind w:left="1260"/>
        <w:rPr>
          <w:rFonts w:ascii="Arial" w:eastAsia="Arial Unicode MS" w:hAnsi="Arial" w:cs="Arial"/>
          <w:sz w:val="24"/>
          <w:szCs w:val="24"/>
        </w:rPr>
      </w:pPr>
      <w:r w:rsidRPr="00CF0C63">
        <w:rPr>
          <w:rFonts w:ascii="Arial" w:eastAsia="Arial Unicode MS" w:hAnsi="Arial" w:cs="Arial"/>
          <w:sz w:val="24"/>
          <w:szCs w:val="24"/>
        </w:rPr>
        <w:t>Protocols, orders, policies, procedures and legislative actions that focus on the safety needs of victims;</w:t>
      </w:r>
    </w:p>
    <w:p w14:paraId="0BB85645" w14:textId="77777777" w:rsidR="00CF0C63" w:rsidRPr="00CF0C63" w:rsidRDefault="00CF0C63" w:rsidP="005A4AD9">
      <w:pPr>
        <w:widowControl/>
        <w:numPr>
          <w:ilvl w:val="0"/>
          <w:numId w:val="33"/>
        </w:numPr>
        <w:autoSpaceDE/>
        <w:autoSpaceDN/>
        <w:ind w:left="1260"/>
        <w:rPr>
          <w:rFonts w:ascii="Arial" w:eastAsia="Arial Unicode MS" w:hAnsi="Arial" w:cs="Arial"/>
          <w:sz w:val="24"/>
          <w:szCs w:val="24"/>
        </w:rPr>
      </w:pPr>
      <w:r w:rsidRPr="00CF0C63">
        <w:rPr>
          <w:rFonts w:ascii="Arial" w:eastAsia="Arial Unicode MS" w:hAnsi="Arial" w:cs="Arial"/>
          <w:sz w:val="24"/>
          <w:szCs w:val="24"/>
        </w:rPr>
        <w:t>Policies that reduce homicides and serious assault;</w:t>
      </w:r>
    </w:p>
    <w:p w14:paraId="39D25581" w14:textId="77777777" w:rsidR="00CF0C63" w:rsidRPr="00CF0C63" w:rsidRDefault="00CF0C63" w:rsidP="005A4AD9">
      <w:pPr>
        <w:widowControl/>
        <w:numPr>
          <w:ilvl w:val="0"/>
          <w:numId w:val="33"/>
        </w:numPr>
        <w:autoSpaceDE/>
        <w:autoSpaceDN/>
        <w:ind w:left="1260"/>
        <w:rPr>
          <w:rFonts w:ascii="Arial" w:eastAsia="Arial Unicode MS" w:hAnsi="Arial" w:cs="Arial"/>
          <w:sz w:val="24"/>
          <w:szCs w:val="24"/>
        </w:rPr>
      </w:pPr>
      <w:r w:rsidRPr="00CF0C63">
        <w:rPr>
          <w:rFonts w:ascii="Arial" w:eastAsia="Arial Unicode MS" w:hAnsi="Arial" w:cs="Arial"/>
          <w:sz w:val="24"/>
          <w:szCs w:val="24"/>
        </w:rPr>
        <w:t xml:space="preserve">Focus on the safety needs of victims which include notifying the victim when the perpetrator is released from incarceration and/or a change in the </w:t>
      </w:r>
      <w:proofErr w:type="gramStart"/>
      <w:r w:rsidRPr="00CF0C63">
        <w:rPr>
          <w:rFonts w:ascii="Arial" w:eastAsia="Arial Unicode MS" w:hAnsi="Arial" w:cs="Arial"/>
          <w:sz w:val="24"/>
          <w:szCs w:val="24"/>
        </w:rPr>
        <w:t>perpetrators</w:t>
      </w:r>
      <w:proofErr w:type="gramEnd"/>
      <w:r w:rsidRPr="00CF0C63">
        <w:rPr>
          <w:rFonts w:ascii="Arial" w:eastAsia="Arial Unicode MS" w:hAnsi="Arial" w:cs="Arial"/>
          <w:sz w:val="24"/>
          <w:szCs w:val="24"/>
        </w:rPr>
        <w:t xml:space="preserve"> status; </w:t>
      </w:r>
    </w:p>
    <w:p w14:paraId="552717CB" w14:textId="77777777" w:rsidR="00CF0C63" w:rsidRPr="00CF0C63" w:rsidRDefault="00CF0C63" w:rsidP="005A4AD9">
      <w:pPr>
        <w:widowControl/>
        <w:numPr>
          <w:ilvl w:val="0"/>
          <w:numId w:val="33"/>
        </w:numPr>
        <w:autoSpaceDE/>
        <w:autoSpaceDN/>
        <w:ind w:left="1260"/>
        <w:rPr>
          <w:rFonts w:ascii="Arial" w:eastAsia="Arial Unicode MS" w:hAnsi="Arial" w:cs="Arial"/>
          <w:sz w:val="24"/>
          <w:szCs w:val="24"/>
        </w:rPr>
      </w:pPr>
      <w:r w:rsidRPr="00CF0C63">
        <w:rPr>
          <w:rFonts w:ascii="Arial" w:eastAsia="Arial Unicode MS" w:hAnsi="Arial" w:cs="Arial"/>
          <w:sz w:val="24"/>
          <w:szCs w:val="24"/>
        </w:rPr>
        <w:t>Develop polices and responses for victims of stalking;</w:t>
      </w:r>
    </w:p>
    <w:p w14:paraId="57C8B018" w14:textId="77777777" w:rsidR="00CF0C63" w:rsidRPr="00CF0C63" w:rsidRDefault="00CF0C63" w:rsidP="005A4AD9">
      <w:pPr>
        <w:widowControl/>
        <w:numPr>
          <w:ilvl w:val="0"/>
          <w:numId w:val="33"/>
        </w:numPr>
        <w:autoSpaceDE/>
        <w:autoSpaceDN/>
        <w:ind w:left="1260"/>
        <w:rPr>
          <w:rFonts w:ascii="Arial" w:eastAsia="Arial Unicode MS" w:hAnsi="Arial" w:cs="Arial"/>
          <w:sz w:val="24"/>
          <w:szCs w:val="24"/>
        </w:rPr>
      </w:pPr>
      <w:r w:rsidRPr="00CF0C63">
        <w:rPr>
          <w:rFonts w:ascii="Arial" w:eastAsia="Arial Unicode MS" w:hAnsi="Arial" w:cs="Arial"/>
          <w:sz w:val="24"/>
          <w:szCs w:val="24"/>
        </w:rPr>
        <w:t>Response to victims of trafficking, and;</w:t>
      </w:r>
    </w:p>
    <w:p w14:paraId="49187165" w14:textId="77777777" w:rsidR="00CF0C63" w:rsidRPr="00CF0C63" w:rsidRDefault="00CF0C63" w:rsidP="005A4AD9">
      <w:pPr>
        <w:widowControl/>
        <w:numPr>
          <w:ilvl w:val="0"/>
          <w:numId w:val="33"/>
        </w:numPr>
        <w:autoSpaceDE/>
        <w:autoSpaceDN/>
        <w:ind w:left="1260"/>
        <w:rPr>
          <w:rFonts w:ascii="Arial" w:eastAsia="Arial Unicode MS" w:hAnsi="Arial" w:cs="Arial"/>
          <w:sz w:val="24"/>
          <w:szCs w:val="24"/>
        </w:rPr>
      </w:pPr>
      <w:r w:rsidRPr="00CF0C63">
        <w:rPr>
          <w:rFonts w:ascii="Arial" w:eastAsia="Arial Unicode MS" w:hAnsi="Arial" w:cs="Arial"/>
          <w:sz w:val="24"/>
          <w:szCs w:val="24"/>
        </w:rPr>
        <w:t>Court ordered relinquishment of firearms.</w:t>
      </w:r>
    </w:p>
    <w:p w14:paraId="49C30004" w14:textId="77777777" w:rsidR="00CF0C63" w:rsidRPr="00CF0C63" w:rsidRDefault="00CF0C63" w:rsidP="00CF0C63">
      <w:pPr>
        <w:widowControl/>
        <w:autoSpaceDE/>
        <w:autoSpaceDN/>
        <w:ind w:left="720"/>
        <w:rPr>
          <w:rFonts w:ascii="Arial" w:eastAsia="Arial Unicode MS" w:hAnsi="Arial" w:cs="Arial"/>
          <w:sz w:val="24"/>
          <w:szCs w:val="24"/>
          <w:highlight w:val="yellow"/>
        </w:rPr>
      </w:pPr>
    </w:p>
    <w:p w14:paraId="58E46880" w14:textId="77777777" w:rsidR="00CF0C63" w:rsidRPr="00CF0C63" w:rsidRDefault="00CF0C63" w:rsidP="005A4AD9">
      <w:pPr>
        <w:widowControl/>
        <w:numPr>
          <w:ilvl w:val="0"/>
          <w:numId w:val="28"/>
        </w:numPr>
        <w:overflowPunct w:val="0"/>
        <w:adjustRightInd w:val="0"/>
        <w:spacing w:line="276" w:lineRule="auto"/>
        <w:textAlignment w:val="baseline"/>
        <w:rPr>
          <w:rFonts w:ascii="Arial" w:hAnsi="Arial" w:cs="Arial"/>
          <w:sz w:val="24"/>
          <w:szCs w:val="24"/>
        </w:rPr>
      </w:pPr>
      <w:r w:rsidRPr="00CF0C63">
        <w:rPr>
          <w:rFonts w:ascii="Arial" w:hAnsi="Arial" w:cs="Arial"/>
          <w:b/>
          <w:sz w:val="24"/>
          <w:szCs w:val="24"/>
        </w:rPr>
        <w:t xml:space="preserve">Technology and Information.  </w:t>
      </w:r>
      <w:r w:rsidRPr="00CF0C63">
        <w:rPr>
          <w:rFonts w:ascii="Arial" w:hAnsi="Arial" w:cs="Arial"/>
          <w:sz w:val="24"/>
          <w:szCs w:val="24"/>
        </w:rPr>
        <w:t>Maine uses information management systems and other technologies to share information among law enforcement, prosecution, courts, and victim service providers. In Maine, we recognize such support and development as necessary to the improvement of the criminal justice systems technical ability to respond to domestic violence, sexual assault, stalking and dating violence.  The capacity to share information enhances safety of victims, assists the preservation of evidence for prosecution, and provides data essential for analysis and subsequent planning efforts.</w:t>
      </w:r>
    </w:p>
    <w:p w14:paraId="4D89E88A" w14:textId="77777777" w:rsidR="00CF0C63" w:rsidRPr="00344052" w:rsidRDefault="00CF0C63" w:rsidP="00CF0C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jc w:val="both"/>
        <w:rPr>
          <w:rFonts w:ascii="Arial" w:eastAsia="Arial Unicode MS" w:hAnsi="Arial" w:cs="Arial"/>
        </w:rPr>
      </w:pPr>
    </w:p>
    <w:p w14:paraId="3EAAE181" w14:textId="77777777" w:rsidR="00CF0C63" w:rsidRPr="00CF0C63" w:rsidRDefault="00CF0C63" w:rsidP="00CF0C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720"/>
        <w:jc w:val="both"/>
        <w:rPr>
          <w:rFonts w:ascii="Arial" w:eastAsia="Arial Unicode MS" w:hAnsi="Arial" w:cs="Arial"/>
          <w:sz w:val="24"/>
          <w:szCs w:val="24"/>
        </w:rPr>
      </w:pPr>
      <w:r w:rsidRPr="00CF0C63">
        <w:rPr>
          <w:rFonts w:ascii="Arial" w:eastAsia="Arial Unicode MS" w:hAnsi="Arial" w:cs="Arial"/>
          <w:sz w:val="24"/>
          <w:szCs w:val="24"/>
        </w:rPr>
        <w:t xml:space="preserve">In addition to technology being used to respond to domestic and sexual violence, we acknowledge that technology is also used to perpetrate crimes.  Initiatives responding to these technology crimes are supported.   </w:t>
      </w:r>
    </w:p>
    <w:p w14:paraId="3C99F6DE" w14:textId="77777777" w:rsidR="00CF0C63" w:rsidRPr="00344052" w:rsidRDefault="00CF0C63" w:rsidP="00CF0C63">
      <w:pPr>
        <w:ind w:firstLine="720"/>
        <w:rPr>
          <w:rFonts w:ascii="Arial" w:hAnsi="Arial" w:cs="Arial"/>
          <w:bCs/>
          <w:color w:val="000000"/>
          <w:u w:val="single"/>
        </w:rPr>
      </w:pPr>
    </w:p>
    <w:p w14:paraId="79A076CA" w14:textId="77777777" w:rsidR="00CF0C63" w:rsidRPr="00CF0C63" w:rsidRDefault="00CF0C63" w:rsidP="00CF0C63">
      <w:pPr>
        <w:ind w:firstLine="720"/>
        <w:rPr>
          <w:rFonts w:ascii="Arial" w:hAnsi="Arial" w:cs="Arial"/>
          <w:bCs/>
          <w:sz w:val="24"/>
          <w:szCs w:val="24"/>
          <w:u w:val="single"/>
        </w:rPr>
      </w:pPr>
      <w:r w:rsidRPr="00CF0C63">
        <w:rPr>
          <w:rFonts w:ascii="Arial" w:hAnsi="Arial" w:cs="Arial"/>
          <w:bCs/>
          <w:color w:val="000000"/>
          <w:sz w:val="24"/>
          <w:szCs w:val="24"/>
          <w:u w:val="single"/>
        </w:rPr>
        <w:t xml:space="preserve">Tasks &amp; </w:t>
      </w:r>
      <w:r w:rsidRPr="00CF0C63">
        <w:rPr>
          <w:rFonts w:ascii="Arial" w:hAnsi="Arial" w:cs="Arial"/>
          <w:bCs/>
          <w:sz w:val="24"/>
          <w:szCs w:val="24"/>
          <w:u w:val="single"/>
        </w:rPr>
        <w:t>Activities:</w:t>
      </w:r>
    </w:p>
    <w:p w14:paraId="1BFA22EA" w14:textId="77777777" w:rsidR="00CF0C63" w:rsidRPr="00344052" w:rsidRDefault="00CF0C63" w:rsidP="00CF0C63">
      <w:pPr>
        <w:rPr>
          <w:rFonts w:ascii="Arial" w:hAnsi="Arial" w:cs="Arial"/>
          <w:color w:val="000000"/>
          <w:highlight w:val="yellow"/>
          <w:u w:val="single"/>
        </w:rPr>
      </w:pPr>
    </w:p>
    <w:p w14:paraId="661A247A" w14:textId="77777777" w:rsidR="00CF0C63" w:rsidRPr="00CF0C63" w:rsidRDefault="00CF0C63" w:rsidP="005A4AD9">
      <w:pPr>
        <w:widowControl/>
        <w:numPr>
          <w:ilvl w:val="0"/>
          <w:numId w:val="34"/>
        </w:numPr>
        <w:autoSpaceDE/>
        <w:autoSpaceDN/>
        <w:ind w:left="1260"/>
        <w:jc w:val="both"/>
        <w:rPr>
          <w:rFonts w:ascii="Arial" w:hAnsi="Arial" w:cs="Arial"/>
          <w:sz w:val="24"/>
          <w:szCs w:val="24"/>
        </w:rPr>
      </w:pPr>
      <w:r w:rsidRPr="00CF0C63">
        <w:rPr>
          <w:rFonts w:ascii="Arial" w:hAnsi="Arial" w:cs="Arial"/>
          <w:sz w:val="24"/>
          <w:szCs w:val="24"/>
        </w:rPr>
        <w:t xml:space="preserve">Continue working toward uniform reports at all levels of the criminal justice system; </w:t>
      </w:r>
    </w:p>
    <w:p w14:paraId="13F64260" w14:textId="77777777" w:rsidR="00CF0C63" w:rsidRPr="00CF0C63" w:rsidRDefault="00CF0C63" w:rsidP="005A4AD9">
      <w:pPr>
        <w:widowControl/>
        <w:numPr>
          <w:ilvl w:val="0"/>
          <w:numId w:val="34"/>
        </w:numPr>
        <w:autoSpaceDE/>
        <w:autoSpaceDN/>
        <w:ind w:left="1260"/>
        <w:jc w:val="both"/>
        <w:rPr>
          <w:rFonts w:ascii="Arial" w:hAnsi="Arial" w:cs="Arial"/>
          <w:sz w:val="24"/>
          <w:szCs w:val="24"/>
        </w:rPr>
      </w:pPr>
      <w:r w:rsidRPr="00CF0C63">
        <w:rPr>
          <w:rFonts w:ascii="Arial" w:hAnsi="Arial" w:cs="Arial"/>
          <w:sz w:val="24"/>
          <w:szCs w:val="24"/>
        </w:rPr>
        <w:t xml:space="preserve">Support identification and utilization of a data collection format that contributes to the body of data already available from government and non-governmental agencies while not violating relevant confidentiality statutes;  </w:t>
      </w:r>
    </w:p>
    <w:p w14:paraId="695D1F7C" w14:textId="77777777" w:rsidR="00CF0C63" w:rsidRPr="00CF0C63" w:rsidRDefault="00CF0C63" w:rsidP="005A4AD9">
      <w:pPr>
        <w:widowControl/>
        <w:numPr>
          <w:ilvl w:val="0"/>
          <w:numId w:val="34"/>
        </w:numPr>
        <w:autoSpaceDE/>
        <w:autoSpaceDN/>
        <w:ind w:left="1260"/>
        <w:jc w:val="both"/>
        <w:rPr>
          <w:rFonts w:ascii="Arial" w:hAnsi="Arial" w:cs="Arial"/>
          <w:sz w:val="24"/>
          <w:szCs w:val="24"/>
        </w:rPr>
      </w:pPr>
      <w:r w:rsidRPr="00CF0C63">
        <w:rPr>
          <w:rFonts w:ascii="Arial" w:hAnsi="Arial" w:cs="Arial"/>
          <w:sz w:val="24"/>
          <w:szCs w:val="24"/>
        </w:rPr>
        <w:t xml:space="preserve">Improve population-based data available on the incidences and prevalence of domestic violence, sexual assault, stalking and dating violence; </w:t>
      </w:r>
    </w:p>
    <w:p w14:paraId="348DC43F" w14:textId="77777777" w:rsidR="00CF0C63" w:rsidRPr="00CF0C63" w:rsidRDefault="00CF0C63" w:rsidP="005A4AD9">
      <w:pPr>
        <w:widowControl/>
        <w:numPr>
          <w:ilvl w:val="0"/>
          <w:numId w:val="34"/>
        </w:numPr>
        <w:autoSpaceDE/>
        <w:autoSpaceDN/>
        <w:ind w:left="1260"/>
        <w:jc w:val="both"/>
        <w:rPr>
          <w:rFonts w:ascii="Arial" w:hAnsi="Arial" w:cs="Arial"/>
          <w:sz w:val="24"/>
          <w:szCs w:val="24"/>
        </w:rPr>
      </w:pPr>
      <w:r w:rsidRPr="00CF0C63">
        <w:rPr>
          <w:rFonts w:ascii="Arial" w:hAnsi="Arial" w:cs="Arial"/>
          <w:sz w:val="24"/>
          <w:szCs w:val="24"/>
        </w:rPr>
        <w:t>Improve data collection efforts on under-served populations; and,</w:t>
      </w:r>
    </w:p>
    <w:p w14:paraId="3DAE6374" w14:textId="77777777" w:rsidR="00CF0C63" w:rsidRPr="00CF0C63" w:rsidRDefault="00CF0C63" w:rsidP="005A4AD9">
      <w:pPr>
        <w:widowControl/>
        <w:numPr>
          <w:ilvl w:val="0"/>
          <w:numId w:val="34"/>
        </w:numPr>
        <w:overflowPunct w:val="0"/>
        <w:adjustRightInd w:val="0"/>
        <w:ind w:left="1260"/>
        <w:rPr>
          <w:rFonts w:ascii="Arial" w:hAnsi="Arial" w:cs="Arial"/>
          <w:sz w:val="24"/>
          <w:szCs w:val="24"/>
        </w:rPr>
      </w:pPr>
      <w:r w:rsidRPr="00CF0C63">
        <w:rPr>
          <w:rFonts w:ascii="Arial" w:hAnsi="Arial" w:cs="Arial"/>
          <w:sz w:val="24"/>
          <w:szCs w:val="24"/>
        </w:rPr>
        <w:t>Emphasis on technology crimes.</w:t>
      </w:r>
    </w:p>
    <w:p w14:paraId="662A2651" w14:textId="77777777" w:rsidR="00CF0C63" w:rsidRPr="00344052" w:rsidRDefault="00CF0C63" w:rsidP="00CF0C63">
      <w:pPr>
        <w:widowControl/>
        <w:overflowPunct w:val="0"/>
        <w:adjustRightInd w:val="0"/>
        <w:ind w:left="1440"/>
        <w:rPr>
          <w:rFonts w:ascii="Arial" w:hAnsi="Arial" w:cs="Arial"/>
        </w:rPr>
      </w:pPr>
    </w:p>
    <w:p w14:paraId="7A0CCEB5" w14:textId="77777777" w:rsidR="00CF0C63" w:rsidRPr="00CF0C63" w:rsidRDefault="00CF0C63" w:rsidP="00CF0C63">
      <w:pPr>
        <w:ind w:firstLine="180"/>
        <w:outlineLvl w:val="0"/>
        <w:rPr>
          <w:rFonts w:ascii="Arial" w:hAnsi="Arial" w:cs="Arial"/>
          <w:b/>
          <w:sz w:val="24"/>
          <w:szCs w:val="24"/>
        </w:rPr>
      </w:pPr>
      <w:bookmarkStart w:id="31" w:name="_Toc493143856"/>
      <w:r w:rsidRPr="00CF0C63">
        <w:rPr>
          <w:rFonts w:ascii="Arial" w:hAnsi="Arial" w:cs="Arial"/>
          <w:b/>
          <w:sz w:val="24"/>
          <w:szCs w:val="24"/>
        </w:rPr>
        <w:t>C.</w:t>
      </w:r>
      <w:r w:rsidRPr="00CF0C63">
        <w:rPr>
          <w:rFonts w:ascii="Arial" w:hAnsi="Arial" w:cs="Arial"/>
          <w:b/>
          <w:sz w:val="24"/>
          <w:szCs w:val="24"/>
        </w:rPr>
        <w:tab/>
        <w:t>Limitations of Fund Use</w:t>
      </w:r>
      <w:bookmarkEnd w:id="29"/>
      <w:bookmarkEnd w:id="30"/>
      <w:bookmarkEnd w:id="31"/>
      <w:r w:rsidRPr="00CF0C63">
        <w:rPr>
          <w:rFonts w:ascii="Arial" w:hAnsi="Arial" w:cs="Arial"/>
          <w:b/>
          <w:sz w:val="24"/>
          <w:szCs w:val="24"/>
        </w:rPr>
        <w:t> </w:t>
      </w:r>
    </w:p>
    <w:p w14:paraId="5862FB6D" w14:textId="77777777" w:rsidR="00CF0C63" w:rsidRPr="00344052" w:rsidRDefault="00CF0C63" w:rsidP="00CF0C63">
      <w:pPr>
        <w:rPr>
          <w:rFonts w:ascii="Arial" w:hAnsi="Arial" w:cs="Arial"/>
          <w:u w:val="single"/>
        </w:rPr>
      </w:pPr>
      <w:r w:rsidRPr="00CF0C63">
        <w:rPr>
          <w:rFonts w:ascii="Arial" w:hAnsi="Arial" w:cs="Arial"/>
          <w:sz w:val="24"/>
          <w:szCs w:val="24"/>
        </w:rPr>
        <w:t xml:space="preserve">       </w:t>
      </w:r>
    </w:p>
    <w:p w14:paraId="6854603C" w14:textId="77777777" w:rsidR="00CF0C63" w:rsidRPr="00CF0C63" w:rsidRDefault="00CF0C63" w:rsidP="005A4AD9">
      <w:pPr>
        <w:keepLines/>
        <w:widowControl/>
        <w:numPr>
          <w:ilvl w:val="0"/>
          <w:numId w:val="26"/>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The STOP Grant is for increasing a victim’s access to services and intervention rather than prevention and education.</w:t>
      </w:r>
    </w:p>
    <w:p w14:paraId="07FCBD42" w14:textId="77777777" w:rsidR="00CF0C63" w:rsidRPr="00CF0C63" w:rsidRDefault="00CF0C63" w:rsidP="005A4AD9">
      <w:pPr>
        <w:keepLines/>
        <w:widowControl/>
        <w:numPr>
          <w:ilvl w:val="0"/>
          <w:numId w:val="26"/>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14:paraId="05F55031" w14:textId="77777777" w:rsidR="00CF0C63" w:rsidRPr="00CF0C63" w:rsidRDefault="00CF0C63" w:rsidP="005A4AD9">
      <w:pPr>
        <w:keepLines/>
        <w:widowControl/>
        <w:numPr>
          <w:ilvl w:val="0"/>
          <w:numId w:val="26"/>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 xml:space="preserve">Prohibition on Public Awareness or Community Education:  The grantee agrees that grant funds will not be used to conduct public awareness or community education campaigns or related activities. Grant funds may be used to support, inform, and for outreach to victims about available services.  </w:t>
      </w:r>
    </w:p>
    <w:p w14:paraId="2F1218A8" w14:textId="77777777" w:rsidR="00CF0C63" w:rsidRPr="00CF0C63" w:rsidRDefault="00CF0C63" w:rsidP="005A4AD9">
      <w:pPr>
        <w:keepLines/>
        <w:widowControl/>
        <w:numPr>
          <w:ilvl w:val="0"/>
          <w:numId w:val="26"/>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Prohibition on Curriculum Development:  The grantee agrees that grant funds will not be used to support the development or presentation of a domestic violence, sexual assault, dating violence and/or stalking curriculum for primary or secondary schools. The grantee further agrees that grant funds will not be used to teach primary or secondary school students from an already existing curriculum.</w:t>
      </w:r>
    </w:p>
    <w:p w14:paraId="6448A8FD" w14:textId="77777777" w:rsidR="00CF0C63" w:rsidRPr="00344052" w:rsidRDefault="00CF0C63" w:rsidP="00CF0C63">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rPr>
      </w:pPr>
    </w:p>
    <w:p w14:paraId="5287E872" w14:textId="77777777" w:rsidR="00CF0C63" w:rsidRPr="00CF0C63" w:rsidRDefault="00CF0C63" w:rsidP="00CF0C63">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CF0C63">
        <w:rPr>
          <w:rFonts w:ascii="Arial" w:hAnsi="Arial" w:cs="Arial"/>
          <w:sz w:val="24"/>
          <w:szCs w:val="24"/>
        </w:rPr>
        <w:tab/>
        <w:t>As always, projects can continue to conduct interventions in schools and can fund outreach about available services.  For example, a subgrantee could conduct dating violence support groups in schools, as this would constitute an intervention. </w:t>
      </w:r>
    </w:p>
    <w:p w14:paraId="42ED44E4" w14:textId="77777777" w:rsidR="00CF0C63" w:rsidRPr="00344052" w:rsidRDefault="00CF0C63" w:rsidP="00CF0C63">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rPr>
      </w:pPr>
    </w:p>
    <w:p w14:paraId="2378B2C0" w14:textId="77777777" w:rsidR="00CF0C63" w:rsidRPr="00CF0C63" w:rsidRDefault="00CF0C63" w:rsidP="00CF0C63">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rFonts w:ascii="Arial" w:hAnsi="Arial" w:cs="Arial"/>
          <w:sz w:val="24"/>
          <w:szCs w:val="24"/>
        </w:rPr>
      </w:pPr>
      <w:r w:rsidRPr="00CF0C63">
        <w:rPr>
          <w:rFonts w:ascii="Arial" w:hAnsi="Arial" w:cs="Arial"/>
          <w:sz w:val="24"/>
          <w:szCs w:val="24"/>
        </w:rPr>
        <w:tab/>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686E3402" w14:textId="77777777" w:rsidR="00CF0C63" w:rsidRPr="00CF0C63" w:rsidRDefault="00CF0C63" w:rsidP="005A4AD9">
      <w:pPr>
        <w:keepLines/>
        <w:widowControl/>
        <w:numPr>
          <w:ilvl w:val="0"/>
          <w:numId w:val="26"/>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66CE1CC5" w14:textId="77777777" w:rsidR="00CF0C63" w:rsidRPr="00CF0C63" w:rsidRDefault="00CF0C63" w:rsidP="005A4AD9">
      <w:pPr>
        <w:keepLines/>
        <w:widowControl/>
        <w:numPr>
          <w:ilvl w:val="0"/>
          <w:numId w:val="26"/>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Consultant costs must follow the applicable federal grant guidelines, Office of Management and Budget Cost Principles 2 CFR Part 200, Subpart E: Cost Principles (200.400 – 200.475) and state policy.</w:t>
      </w:r>
    </w:p>
    <w:p w14:paraId="0C32AEED" w14:textId="01C1DD2C" w:rsidR="00CF0C63" w:rsidRPr="00CF0C63" w:rsidRDefault="00CF0C63" w:rsidP="005A4AD9">
      <w:pPr>
        <w:keepLines/>
        <w:widowControl/>
        <w:numPr>
          <w:ilvl w:val="0"/>
          <w:numId w:val="26"/>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 xml:space="preserve">Nothing in excess of current State rates are to be used for calculating mileage (currently $.44 per mile), per diem and/or lodging rates found here </w:t>
      </w:r>
      <w:hyperlink r:id="rId16" w:history="1">
        <w:r w:rsidR="0018518B" w:rsidRPr="00EC771B">
          <w:rPr>
            <w:rFonts w:ascii="Arial" w:hAnsi="Arial" w:cs="Arial"/>
            <w:color w:val="0000FF"/>
            <w:sz w:val="24"/>
            <w:szCs w:val="24"/>
            <w:u w:val="single"/>
          </w:rPr>
          <w:t>https://www.maine.gov/osc/travel/mileage-other-info</w:t>
        </w:r>
      </w:hyperlink>
      <w:r w:rsidR="0018518B">
        <w:rPr>
          <w:rFonts w:ascii="Arial" w:hAnsi="Arial" w:cs="Arial"/>
          <w:color w:val="0000FF"/>
          <w:sz w:val="24"/>
          <w:szCs w:val="24"/>
          <w:u w:val="single"/>
        </w:rPr>
        <w:t>.</w:t>
      </w:r>
      <w:r w:rsidRPr="00CF0C63">
        <w:rPr>
          <w:rFonts w:ascii="Arial" w:hAnsi="Arial" w:cs="Arial"/>
          <w:sz w:val="24"/>
          <w:szCs w:val="24"/>
        </w:rPr>
        <w:t xml:space="preserve"> </w:t>
      </w:r>
    </w:p>
    <w:p w14:paraId="0F6D6928" w14:textId="77777777" w:rsidR="00CF0C63" w:rsidRPr="00CF0C63" w:rsidRDefault="00CF0C63" w:rsidP="005A4AD9">
      <w:pPr>
        <w:keepLines/>
        <w:widowControl/>
        <w:numPr>
          <w:ilvl w:val="0"/>
          <w:numId w:val="26"/>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lastRenderedPageBreak/>
        <w:t xml:space="preserve">No arrangement shall be made by the Sub-grantee with any other party for furnishing any services herein contracted for without prior review and approval of the contracting agreement by the Grant Administrator.  </w:t>
      </w:r>
    </w:p>
    <w:p w14:paraId="7367D9B4" w14:textId="77777777" w:rsidR="00CF0C63" w:rsidRPr="00CF0C63" w:rsidRDefault="00CF0C63" w:rsidP="005A4AD9">
      <w:pPr>
        <w:keepLines/>
        <w:widowControl/>
        <w:numPr>
          <w:ilvl w:val="0"/>
          <w:numId w:val="26"/>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No grant funds may be spent for construction, office furniture, or other like purchases, e.g., copiers, air conditioners, heat lamps, fans, file cabinets, desks, chairs, and rugs.</w:t>
      </w:r>
    </w:p>
    <w:p w14:paraId="7217B4BD" w14:textId="77777777" w:rsidR="00CF0C63" w:rsidRPr="00CF0C63" w:rsidRDefault="00CF0C63" w:rsidP="005A4AD9">
      <w:pPr>
        <w:keepLines/>
        <w:widowControl/>
        <w:numPr>
          <w:ilvl w:val="0"/>
          <w:numId w:val="26"/>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720"/>
        <w:rPr>
          <w:rFonts w:ascii="Arial" w:hAnsi="Arial" w:cs="Arial"/>
          <w:sz w:val="24"/>
          <w:szCs w:val="24"/>
        </w:rPr>
      </w:pPr>
      <w:r w:rsidRPr="00CF0C63">
        <w:rPr>
          <w:rFonts w:ascii="Arial" w:hAnsi="Arial" w:cs="Arial"/>
          <w:sz w:val="24"/>
          <w:szCs w:val="24"/>
        </w:rPr>
        <w:t xml:space="preserve">Grant funds may not be spent for out-of-state conference fees, out-of-state travel, or out-of-state lodging, unless a waiver is approved. </w:t>
      </w:r>
    </w:p>
    <w:p w14:paraId="127DBBA9" w14:textId="77777777" w:rsidR="00CF0C63" w:rsidRPr="00AB643F" w:rsidRDefault="00CF0C63" w:rsidP="00CF0C63">
      <w:pPr>
        <w:keepLines/>
        <w:widowControl/>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ind w:left="806"/>
        <w:rPr>
          <w:rFonts w:ascii="Arial" w:hAnsi="Arial" w:cs="Arial"/>
          <w:sz w:val="24"/>
          <w:szCs w:val="24"/>
        </w:rPr>
      </w:pPr>
    </w:p>
    <w:p w14:paraId="7C9505C0" w14:textId="77777777" w:rsidR="00CF0C63" w:rsidRPr="00CF0C63" w:rsidRDefault="00CF0C63" w:rsidP="00CF0C63">
      <w:pPr>
        <w:ind w:firstLine="180"/>
        <w:outlineLvl w:val="0"/>
        <w:rPr>
          <w:rFonts w:ascii="Arial" w:hAnsi="Arial" w:cs="Arial"/>
          <w:b/>
          <w:sz w:val="24"/>
          <w:szCs w:val="24"/>
        </w:rPr>
      </w:pPr>
      <w:r w:rsidRPr="00CF0C63">
        <w:rPr>
          <w:rFonts w:ascii="Arial" w:hAnsi="Arial" w:cs="Arial"/>
          <w:b/>
          <w:sz w:val="24"/>
          <w:szCs w:val="24"/>
        </w:rPr>
        <w:t>D.</w:t>
      </w:r>
      <w:r w:rsidRPr="00CF0C63">
        <w:rPr>
          <w:rFonts w:ascii="Arial" w:hAnsi="Arial" w:cs="Arial"/>
          <w:b/>
          <w:sz w:val="24"/>
          <w:szCs w:val="24"/>
        </w:rPr>
        <w:tab/>
      </w:r>
      <w:bookmarkStart w:id="32" w:name="_Toc319397218"/>
      <w:bookmarkStart w:id="33" w:name="_Toc356480949"/>
      <w:bookmarkStart w:id="34" w:name="_Toc493143857"/>
      <w:r w:rsidRPr="00CF0C63">
        <w:rPr>
          <w:rFonts w:ascii="Arial" w:hAnsi="Arial" w:cs="Arial"/>
          <w:b/>
          <w:sz w:val="24"/>
          <w:szCs w:val="24"/>
        </w:rPr>
        <w:t>Activities That May Compromise Victim Safety and Recovery</w:t>
      </w:r>
      <w:bookmarkEnd w:id="32"/>
      <w:bookmarkEnd w:id="33"/>
      <w:bookmarkEnd w:id="34"/>
    </w:p>
    <w:p w14:paraId="7C0AA243" w14:textId="77777777" w:rsidR="00CF0C63" w:rsidRPr="00AB643F" w:rsidRDefault="00CF0C63" w:rsidP="00CF0C63">
      <w:pPr>
        <w:ind w:firstLine="180"/>
        <w:outlineLvl w:val="0"/>
        <w:rPr>
          <w:rFonts w:ascii="Arial" w:hAnsi="Arial" w:cs="Arial"/>
          <w:sz w:val="24"/>
          <w:szCs w:val="24"/>
        </w:rPr>
      </w:pPr>
    </w:p>
    <w:p w14:paraId="3EFFECEF" w14:textId="77777777" w:rsidR="00CF0C63" w:rsidRPr="00CF0C63" w:rsidRDefault="00CF0C63" w:rsidP="00CF0C63">
      <w:pPr>
        <w:widowControl/>
        <w:adjustRightInd w:val="0"/>
        <w:ind w:left="180"/>
        <w:rPr>
          <w:rFonts w:ascii="Arial" w:hAnsi="Arial" w:cs="Arial"/>
          <w:sz w:val="24"/>
          <w:szCs w:val="24"/>
        </w:rPr>
      </w:pPr>
      <w:r w:rsidRPr="00CF0C63">
        <w:rPr>
          <w:rFonts w:ascii="Arial" w:hAnsi="Arial" w:cs="Arial"/>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 or promoting procedures that would require victims to seek legal sanctions against their abusers (e.g., seek a protection order, file formal complaint); or the placement of perpetrators in anger management programs.</w:t>
      </w:r>
    </w:p>
    <w:p w14:paraId="7B316BC1" w14:textId="77777777" w:rsidR="00CF0C63" w:rsidRPr="00AB643F" w:rsidRDefault="00CF0C63" w:rsidP="00CF0C63">
      <w:pPr>
        <w:widowControl/>
        <w:adjustRightInd w:val="0"/>
        <w:rPr>
          <w:rFonts w:ascii="Arial" w:hAnsi="Arial" w:cs="Arial"/>
          <w:sz w:val="24"/>
          <w:szCs w:val="24"/>
        </w:rPr>
      </w:pPr>
    </w:p>
    <w:p w14:paraId="31FFD0A3" w14:textId="77777777" w:rsidR="00CF0C63" w:rsidRPr="00CF0C63" w:rsidRDefault="00CF0C63" w:rsidP="00CF0C63">
      <w:pPr>
        <w:ind w:firstLine="180"/>
        <w:outlineLvl w:val="0"/>
        <w:rPr>
          <w:rFonts w:ascii="Arial" w:hAnsi="Arial" w:cs="Arial"/>
          <w:b/>
          <w:sz w:val="24"/>
          <w:szCs w:val="24"/>
        </w:rPr>
      </w:pPr>
      <w:bookmarkStart w:id="35" w:name="_Toc319397219"/>
      <w:bookmarkStart w:id="36" w:name="_Toc356480950"/>
      <w:bookmarkStart w:id="37" w:name="_Toc493143858"/>
      <w:r w:rsidRPr="00CF0C63">
        <w:rPr>
          <w:rFonts w:ascii="Arial" w:hAnsi="Arial" w:cs="Arial"/>
          <w:b/>
          <w:sz w:val="24"/>
          <w:szCs w:val="24"/>
        </w:rPr>
        <w:t>E.</w:t>
      </w:r>
      <w:r w:rsidRPr="00CF0C63">
        <w:rPr>
          <w:rFonts w:ascii="Arial" w:hAnsi="Arial" w:cs="Arial"/>
          <w:b/>
          <w:sz w:val="24"/>
          <w:szCs w:val="24"/>
        </w:rPr>
        <w:tab/>
        <w:t>Unallowable Activities</w:t>
      </w:r>
      <w:bookmarkEnd w:id="35"/>
      <w:bookmarkEnd w:id="36"/>
      <w:bookmarkEnd w:id="37"/>
      <w:r w:rsidRPr="00CF0C63">
        <w:rPr>
          <w:rFonts w:ascii="Arial" w:hAnsi="Arial" w:cs="Arial"/>
          <w:b/>
          <w:sz w:val="24"/>
          <w:szCs w:val="24"/>
        </w:rPr>
        <w:t xml:space="preserve"> </w:t>
      </w:r>
    </w:p>
    <w:p w14:paraId="3DF3CB11" w14:textId="77777777" w:rsidR="00CF0C63" w:rsidRPr="00AB643F" w:rsidRDefault="00CF0C63" w:rsidP="00CF0C63">
      <w:pPr>
        <w:widowControl/>
        <w:autoSpaceDE/>
        <w:autoSpaceDN/>
        <w:rPr>
          <w:rFonts w:ascii="Arial" w:hAnsi="Arial" w:cs="Arial"/>
          <w:sz w:val="24"/>
          <w:szCs w:val="24"/>
        </w:rPr>
      </w:pPr>
    </w:p>
    <w:p w14:paraId="4CC21A73" w14:textId="3E9FF5C9" w:rsidR="00CF0C63" w:rsidRDefault="00CF0C63" w:rsidP="00CF0C63">
      <w:pPr>
        <w:widowControl/>
        <w:autoSpaceDE/>
        <w:autoSpaceDN/>
        <w:ind w:left="180"/>
        <w:rPr>
          <w:rFonts w:ascii="Arial" w:hAnsi="Arial" w:cs="Arial"/>
          <w:sz w:val="24"/>
          <w:szCs w:val="24"/>
        </w:rPr>
      </w:pPr>
      <w:r w:rsidRPr="00CF0C63">
        <w:rPr>
          <w:rFonts w:ascii="Arial" w:hAnsi="Arial" w:cs="Arial"/>
          <w:sz w:val="24"/>
          <w:szCs w:val="24"/>
        </w:rPr>
        <w:t xml:space="preserve">Grant funds under the STOP Program may not be used for unauthorized purposes, including but not limited, to the following activities: </w:t>
      </w:r>
    </w:p>
    <w:p w14:paraId="19A4E52E" w14:textId="77777777" w:rsidR="001D38A7" w:rsidRPr="00CF0C63" w:rsidRDefault="001D38A7" w:rsidP="00D8430D">
      <w:pPr>
        <w:widowControl/>
        <w:autoSpaceDE/>
        <w:autoSpaceDN/>
        <w:ind w:left="450" w:hanging="450"/>
        <w:rPr>
          <w:rFonts w:ascii="Arial" w:hAnsi="Arial" w:cs="Arial"/>
          <w:sz w:val="24"/>
          <w:szCs w:val="24"/>
        </w:rPr>
      </w:pPr>
    </w:p>
    <w:p w14:paraId="4D7D8E5C" w14:textId="77777777" w:rsidR="00CF0C63" w:rsidRPr="00CF0C63" w:rsidRDefault="00CF0C63" w:rsidP="005A4AD9">
      <w:pPr>
        <w:widowControl/>
        <w:numPr>
          <w:ilvl w:val="0"/>
          <w:numId w:val="27"/>
        </w:numPr>
        <w:autoSpaceDE/>
        <w:autoSpaceDN/>
        <w:ind w:left="1260" w:hanging="360"/>
        <w:rPr>
          <w:rFonts w:ascii="Arial" w:hAnsi="Arial" w:cs="Arial"/>
          <w:sz w:val="24"/>
          <w:szCs w:val="24"/>
        </w:rPr>
      </w:pPr>
      <w:r w:rsidRPr="00CF0C63">
        <w:rPr>
          <w:rFonts w:ascii="Arial" w:hAnsi="Arial" w:cs="Arial"/>
          <w:sz w:val="24"/>
          <w:szCs w:val="24"/>
        </w:rPr>
        <w:t xml:space="preserve">Lobbying; </w:t>
      </w:r>
    </w:p>
    <w:p w14:paraId="64CB3E6E" w14:textId="77777777" w:rsidR="00CF0C63" w:rsidRPr="00CF0C63" w:rsidRDefault="00CF0C63" w:rsidP="005A4AD9">
      <w:pPr>
        <w:widowControl/>
        <w:numPr>
          <w:ilvl w:val="0"/>
          <w:numId w:val="27"/>
        </w:numPr>
        <w:autoSpaceDE/>
        <w:autoSpaceDN/>
        <w:ind w:left="1260" w:hanging="360"/>
        <w:rPr>
          <w:rFonts w:ascii="Arial" w:hAnsi="Arial" w:cs="Arial"/>
          <w:sz w:val="24"/>
          <w:szCs w:val="24"/>
        </w:rPr>
      </w:pPr>
      <w:r w:rsidRPr="00CF0C63">
        <w:rPr>
          <w:rFonts w:ascii="Arial" w:hAnsi="Arial" w:cs="Arial"/>
          <w:sz w:val="24"/>
          <w:szCs w:val="24"/>
        </w:rPr>
        <w:t xml:space="preserve">Fundraising; </w:t>
      </w:r>
    </w:p>
    <w:p w14:paraId="6426E816" w14:textId="77777777" w:rsidR="00CF0C63" w:rsidRPr="00CF0C63" w:rsidRDefault="00CF0C63" w:rsidP="005A4AD9">
      <w:pPr>
        <w:widowControl/>
        <w:numPr>
          <w:ilvl w:val="0"/>
          <w:numId w:val="27"/>
        </w:numPr>
        <w:autoSpaceDE/>
        <w:autoSpaceDN/>
        <w:ind w:left="1260" w:hanging="360"/>
        <w:rPr>
          <w:rFonts w:ascii="Arial" w:hAnsi="Arial" w:cs="Arial"/>
          <w:sz w:val="24"/>
          <w:szCs w:val="24"/>
        </w:rPr>
      </w:pPr>
      <w:r w:rsidRPr="00CF0C63">
        <w:rPr>
          <w:rFonts w:ascii="Arial" w:hAnsi="Arial" w:cs="Arial"/>
          <w:sz w:val="24"/>
          <w:szCs w:val="24"/>
        </w:rPr>
        <w:t xml:space="preserve">Research projects; </w:t>
      </w:r>
    </w:p>
    <w:p w14:paraId="43A283EF" w14:textId="77777777" w:rsidR="00CF0C63" w:rsidRPr="00CF0C63" w:rsidRDefault="00CF0C63" w:rsidP="005A4AD9">
      <w:pPr>
        <w:widowControl/>
        <w:numPr>
          <w:ilvl w:val="0"/>
          <w:numId w:val="27"/>
        </w:numPr>
        <w:autoSpaceDE/>
        <w:autoSpaceDN/>
        <w:ind w:left="1260" w:hanging="360"/>
        <w:rPr>
          <w:rFonts w:ascii="Arial" w:hAnsi="Arial" w:cs="Arial"/>
          <w:sz w:val="24"/>
          <w:szCs w:val="24"/>
        </w:rPr>
      </w:pPr>
      <w:r w:rsidRPr="00CF0C63">
        <w:rPr>
          <w:rFonts w:ascii="Arial" w:hAnsi="Arial" w:cs="Arial"/>
          <w:sz w:val="24"/>
          <w:szCs w:val="24"/>
        </w:rPr>
        <w:t>Physical modifications to buildings, including minor renovations.</w:t>
      </w:r>
    </w:p>
    <w:p w14:paraId="55779975" w14:textId="77777777" w:rsidR="001D38A7" w:rsidRDefault="00CF0C63" w:rsidP="005A4AD9">
      <w:pPr>
        <w:widowControl/>
        <w:numPr>
          <w:ilvl w:val="0"/>
          <w:numId w:val="27"/>
        </w:numPr>
        <w:autoSpaceDE/>
        <w:autoSpaceDN/>
        <w:ind w:left="1260" w:hanging="360"/>
        <w:rPr>
          <w:rFonts w:ascii="Arial" w:hAnsi="Arial" w:cs="Arial"/>
          <w:sz w:val="24"/>
          <w:szCs w:val="24"/>
        </w:rPr>
      </w:pPr>
      <w:r w:rsidRPr="001D38A7">
        <w:rPr>
          <w:rFonts w:ascii="Arial" w:hAnsi="Arial" w:cs="Arial"/>
          <w:sz w:val="24"/>
          <w:szCs w:val="24"/>
        </w:rPr>
        <w:t>Purchase of real property</w:t>
      </w:r>
      <w:r w:rsidR="001D38A7">
        <w:rPr>
          <w:rFonts w:ascii="Arial" w:hAnsi="Arial" w:cs="Arial"/>
          <w:sz w:val="24"/>
          <w:szCs w:val="24"/>
        </w:rPr>
        <w:t xml:space="preserve"> </w:t>
      </w:r>
    </w:p>
    <w:p w14:paraId="09820FDD" w14:textId="2F1BB83C" w:rsidR="00CF0C63" w:rsidRPr="001D38A7" w:rsidRDefault="00CF0C63" w:rsidP="005A4AD9">
      <w:pPr>
        <w:widowControl/>
        <w:numPr>
          <w:ilvl w:val="0"/>
          <w:numId w:val="27"/>
        </w:numPr>
        <w:autoSpaceDE/>
        <w:autoSpaceDN/>
        <w:ind w:left="1260" w:hanging="360"/>
        <w:rPr>
          <w:rFonts w:ascii="Arial" w:hAnsi="Arial" w:cs="Arial"/>
          <w:sz w:val="24"/>
          <w:szCs w:val="24"/>
        </w:rPr>
      </w:pPr>
      <w:r w:rsidRPr="001D38A7">
        <w:rPr>
          <w:rFonts w:ascii="Arial" w:hAnsi="Arial" w:cs="Arial"/>
          <w:sz w:val="24"/>
          <w:szCs w:val="24"/>
        </w:rPr>
        <w:t>Construction</w:t>
      </w:r>
    </w:p>
    <w:p w14:paraId="5DA73493" w14:textId="4B4D6978" w:rsidR="00BF5BB7" w:rsidRDefault="00BF5BB7">
      <w:pPr>
        <w:widowControl/>
        <w:autoSpaceDE/>
        <w:autoSpaceDN/>
        <w:rPr>
          <w:rFonts w:ascii="Arial" w:hAnsi="Arial" w:cs="Arial"/>
          <w:bCs/>
          <w:color w:val="0070C0"/>
          <w:sz w:val="24"/>
          <w:szCs w:val="24"/>
        </w:rPr>
      </w:pPr>
      <w:r>
        <w:rPr>
          <w:rFonts w:ascii="Arial" w:hAnsi="Arial" w:cs="Arial"/>
          <w:bCs/>
          <w:color w:val="0070C0"/>
          <w:sz w:val="24"/>
          <w:szCs w:val="24"/>
        </w:rPr>
        <w:br w:type="page"/>
      </w:r>
    </w:p>
    <w:p w14:paraId="31925913" w14:textId="57AD05EC" w:rsidR="00E82FB4" w:rsidRPr="00B51518" w:rsidRDefault="002001BB" w:rsidP="00646E7F">
      <w:pPr>
        <w:pStyle w:val="Heading1"/>
        <w:tabs>
          <w:tab w:val="left" w:pos="1440"/>
        </w:tabs>
        <w:spacing w:before="0" w:after="0"/>
        <w:rPr>
          <w:rStyle w:val="InitialStyle"/>
          <w:rFonts w:ascii="Arial" w:hAnsi="Arial" w:cs="Arial"/>
          <w:b/>
          <w:sz w:val="24"/>
          <w:szCs w:val="24"/>
        </w:rPr>
      </w:pPr>
      <w:bookmarkStart w:id="38" w:name="_Toc367174729"/>
      <w:bookmarkStart w:id="39" w:name="_Toc397069197"/>
      <w:r w:rsidRPr="00B51518">
        <w:rPr>
          <w:rStyle w:val="InitialStyle"/>
          <w:rFonts w:ascii="Arial" w:hAnsi="Arial" w:cs="Arial"/>
          <w:b/>
          <w:sz w:val="24"/>
          <w:szCs w:val="24"/>
        </w:rPr>
        <w:lastRenderedPageBreak/>
        <w:t>PART III</w:t>
      </w:r>
      <w:r w:rsidR="00124485" w:rsidRPr="00B51518">
        <w:rPr>
          <w:rStyle w:val="InitialStyle"/>
          <w:rFonts w:ascii="Arial" w:hAnsi="Arial" w:cs="Arial"/>
          <w:b/>
          <w:sz w:val="24"/>
          <w:szCs w:val="24"/>
        </w:rPr>
        <w:tab/>
      </w:r>
      <w:r w:rsidR="007F77E0" w:rsidRPr="00B51518">
        <w:rPr>
          <w:rStyle w:val="InitialStyle"/>
          <w:rFonts w:ascii="Arial" w:hAnsi="Arial" w:cs="Arial"/>
          <w:b/>
          <w:sz w:val="24"/>
          <w:szCs w:val="24"/>
        </w:rPr>
        <w:t>KEY</w:t>
      </w:r>
      <w:r w:rsidR="0029027E" w:rsidRPr="00B51518">
        <w:rPr>
          <w:rStyle w:val="InitialStyle"/>
          <w:rFonts w:ascii="Arial" w:hAnsi="Arial" w:cs="Arial"/>
          <w:b/>
          <w:sz w:val="24"/>
          <w:szCs w:val="24"/>
        </w:rPr>
        <w:t xml:space="preserve"> RFP EVENTS</w:t>
      </w:r>
      <w:bookmarkEnd w:id="38"/>
      <w:bookmarkEnd w:id="39"/>
    </w:p>
    <w:p w14:paraId="56700964" w14:textId="77777777" w:rsidR="0002282C" w:rsidRPr="00AB643F" w:rsidRDefault="0002282C" w:rsidP="0002282C">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Style w:val="InitialStyle"/>
          <w:rFonts w:ascii="Arial" w:hAnsi="Arial" w:cs="Arial"/>
          <w:b/>
        </w:rPr>
      </w:pPr>
    </w:p>
    <w:p w14:paraId="62B067D8" w14:textId="77777777" w:rsidR="00067916" w:rsidRPr="00B51518" w:rsidRDefault="00067916" w:rsidP="005A4AD9">
      <w:pPr>
        <w:pStyle w:val="Heading2"/>
        <w:numPr>
          <w:ilvl w:val="0"/>
          <w:numId w:val="5"/>
        </w:numPr>
        <w:spacing w:before="0" w:after="0"/>
        <w:ind w:left="0" w:firstLine="180"/>
        <w:rPr>
          <w:rStyle w:val="InitialStyle"/>
        </w:rPr>
      </w:pPr>
      <w:bookmarkStart w:id="40" w:name="_Toc367174732"/>
      <w:bookmarkStart w:id="41" w:name="_Toc397069200"/>
      <w:r w:rsidRPr="00B51518">
        <w:rPr>
          <w:rStyle w:val="InitialStyle"/>
        </w:rPr>
        <w:t>Questions</w:t>
      </w:r>
      <w:bookmarkEnd w:id="40"/>
      <w:bookmarkEnd w:id="41"/>
    </w:p>
    <w:p w14:paraId="248CAD33" w14:textId="77777777" w:rsidR="009D278A" w:rsidRPr="00AB643F"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3DD4E4D" w14:textId="77777777" w:rsidR="00067916" w:rsidRPr="00B51518"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6946AD" w:rsidRPr="00B51518">
        <w:rPr>
          <w:rStyle w:val="InitialStyle"/>
          <w:rFonts w:ascii="Arial" w:hAnsi="Arial" w:cs="Arial"/>
          <w:b/>
        </w:rPr>
        <w:t>.</w:t>
      </w:r>
      <w:r w:rsidRPr="00B51518">
        <w:rPr>
          <w:rStyle w:val="InitialStyle"/>
          <w:rFonts w:ascii="Arial" w:hAnsi="Arial" w:cs="Arial"/>
          <w:b/>
        </w:rPr>
        <w:tab/>
        <w:t>General Instructions</w:t>
      </w:r>
      <w:r w:rsidRPr="00B51518">
        <w:rPr>
          <w:rStyle w:val="InitialStyle"/>
          <w:rFonts w:ascii="Arial" w:hAnsi="Arial" w:cs="Arial"/>
          <w:b/>
        </w:rPr>
        <w:tab/>
      </w:r>
    </w:p>
    <w:p w14:paraId="1C11B279" w14:textId="77777777"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a.</w:t>
      </w:r>
      <w:r w:rsidRPr="00B51518">
        <w:rPr>
          <w:rStyle w:val="InitialStyle"/>
          <w:rFonts w:ascii="Arial" w:hAnsi="Arial" w:cs="Arial"/>
          <w:bCs/>
        </w:rPr>
        <w:tab/>
        <w:t xml:space="preserve">It is the responsibility of all </w:t>
      </w:r>
      <w:r w:rsidR="00FB0C26" w:rsidRPr="00B51518">
        <w:rPr>
          <w:rStyle w:val="InitialStyle"/>
          <w:rFonts w:ascii="Arial" w:hAnsi="Arial" w:cs="Arial"/>
          <w:bCs/>
        </w:rPr>
        <w:t xml:space="preserve">Bidders and other </w:t>
      </w:r>
      <w:r w:rsidRPr="00B51518">
        <w:rPr>
          <w:rStyle w:val="InitialStyle"/>
          <w:rFonts w:ascii="Arial" w:hAnsi="Arial" w:cs="Arial"/>
          <w:bCs/>
        </w:rPr>
        <w:t xml:space="preserve">interested parties to examine the entire RFP and to seek clarification, </w:t>
      </w:r>
      <w:r w:rsidRPr="00B51518">
        <w:rPr>
          <w:rStyle w:val="InitialStyle"/>
          <w:rFonts w:ascii="Arial" w:hAnsi="Arial" w:cs="Arial"/>
          <w:bCs/>
          <w:u w:val="single"/>
        </w:rPr>
        <w:t>in writing</w:t>
      </w:r>
      <w:r w:rsidRPr="00B51518">
        <w:rPr>
          <w:rStyle w:val="InitialStyle"/>
          <w:rFonts w:ascii="Arial" w:hAnsi="Arial" w:cs="Arial"/>
          <w:bCs/>
        </w:rPr>
        <w:t xml:space="preserve">, </w:t>
      </w:r>
      <w:r w:rsidR="00FB0C26" w:rsidRPr="00B51518">
        <w:rPr>
          <w:rStyle w:val="InitialStyle"/>
          <w:rFonts w:ascii="Arial" w:hAnsi="Arial" w:cs="Arial"/>
          <w:bCs/>
        </w:rPr>
        <w:t>if they do</w:t>
      </w:r>
      <w:r w:rsidRPr="00B51518">
        <w:rPr>
          <w:rStyle w:val="InitialStyle"/>
          <w:rFonts w:ascii="Arial" w:hAnsi="Arial" w:cs="Arial"/>
          <w:bCs/>
        </w:rPr>
        <w:t xml:space="preserve"> not understand any information or instructions.</w:t>
      </w:r>
    </w:p>
    <w:p w14:paraId="6DF87EE8" w14:textId="0396EF4F" w:rsidR="00015741" w:rsidRPr="00B51518"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b.</w:t>
      </w:r>
      <w:r w:rsidRPr="00B51518">
        <w:rPr>
          <w:rStyle w:val="InitialStyle"/>
          <w:rFonts w:ascii="Arial" w:hAnsi="Arial" w:cs="Arial"/>
          <w:bCs/>
        </w:rPr>
        <w:tab/>
        <w:t>Bidders and other</w:t>
      </w:r>
      <w:r w:rsidR="00015741" w:rsidRPr="00B51518">
        <w:rPr>
          <w:rStyle w:val="InitialStyle"/>
          <w:rFonts w:ascii="Arial" w:hAnsi="Arial" w:cs="Arial"/>
          <w:bCs/>
        </w:rPr>
        <w:t xml:space="preserve"> interested parties </w:t>
      </w:r>
      <w:r w:rsidRPr="00B51518">
        <w:rPr>
          <w:rStyle w:val="InitialStyle"/>
          <w:rFonts w:ascii="Arial" w:hAnsi="Arial" w:cs="Arial"/>
          <w:bCs/>
        </w:rPr>
        <w:t>should</w:t>
      </w:r>
      <w:r w:rsidR="00015741" w:rsidRPr="00B51518">
        <w:rPr>
          <w:rStyle w:val="InitialStyle"/>
          <w:rFonts w:ascii="Arial" w:hAnsi="Arial" w:cs="Arial"/>
          <w:bCs/>
        </w:rPr>
        <w:t xml:space="preserve"> use </w:t>
      </w:r>
      <w:r w:rsidR="00015741" w:rsidRPr="00B51518">
        <w:rPr>
          <w:rStyle w:val="InitialStyle"/>
          <w:rFonts w:ascii="Arial" w:hAnsi="Arial" w:cs="Arial"/>
          <w:b/>
          <w:bCs/>
        </w:rPr>
        <w:t xml:space="preserve">Appendix </w:t>
      </w:r>
      <w:r w:rsidR="00CE0A1D">
        <w:rPr>
          <w:rStyle w:val="InitialStyle"/>
          <w:rFonts w:ascii="Arial" w:hAnsi="Arial" w:cs="Arial"/>
          <w:b/>
          <w:bCs/>
        </w:rPr>
        <w:t>F</w:t>
      </w:r>
      <w:r w:rsidR="00015741" w:rsidRPr="00B51518">
        <w:rPr>
          <w:rStyle w:val="InitialStyle"/>
          <w:rFonts w:ascii="Arial" w:hAnsi="Arial" w:cs="Arial"/>
          <w:bCs/>
        </w:rPr>
        <w:t xml:space="preserve"> – Submitted Questions Form – for submission of questions.</w:t>
      </w:r>
    </w:p>
    <w:p w14:paraId="712977E6" w14:textId="77777777"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 xml:space="preserve">c. </w:t>
      </w:r>
      <w:r w:rsidRPr="00B51518">
        <w:rPr>
          <w:rStyle w:val="InitialStyle"/>
          <w:rFonts w:ascii="Arial" w:hAnsi="Arial" w:cs="Arial"/>
          <w:bCs/>
        </w:rPr>
        <w:tab/>
        <w:t>The Submitted Questions Form must be submitted by e-mail and received by the RFP Coordinator, identified on the cover page of this RFP,</w:t>
      </w:r>
      <w:r w:rsidRPr="00B51518">
        <w:rPr>
          <w:rStyle w:val="InitialStyle"/>
          <w:rFonts w:ascii="Arial" w:hAnsi="Arial" w:cs="Arial"/>
        </w:rPr>
        <w:t xml:space="preserve"> </w:t>
      </w:r>
      <w:r w:rsidRPr="00B51518">
        <w:rPr>
          <w:rStyle w:val="InitialStyle"/>
          <w:rFonts w:ascii="Arial" w:hAnsi="Arial" w:cs="Arial"/>
          <w:bCs/>
        </w:rPr>
        <w:t>as soon as possible but no later than the date and time specified on the RFP cover page.</w:t>
      </w:r>
    </w:p>
    <w:p w14:paraId="5EE9A8DD" w14:textId="77777777" w:rsidR="00015741" w:rsidRPr="00B51518"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B51518">
        <w:rPr>
          <w:rStyle w:val="InitialStyle"/>
          <w:rFonts w:ascii="Arial" w:hAnsi="Arial" w:cs="Arial"/>
          <w:bCs/>
        </w:rPr>
        <w:t>d.</w:t>
      </w:r>
      <w:r w:rsidRPr="00B51518">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5BDFB0A9" w14:textId="1FBE94C9" w:rsidR="00AB643F" w:rsidRDefault="00AB643F"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6D5E98E4" w14:textId="77777777" w:rsidR="00BF5BB7" w:rsidRPr="00AB643F" w:rsidRDefault="00BF5BB7"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30BD6780" w14:textId="3BA529AF" w:rsidR="005B2EA7"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B51518">
        <w:rPr>
          <w:rStyle w:val="InitialStyle"/>
          <w:rFonts w:ascii="Arial" w:hAnsi="Arial" w:cs="Arial"/>
          <w:b/>
          <w:bCs/>
        </w:rPr>
        <w:t>2.</w:t>
      </w:r>
      <w:r w:rsidRPr="00B51518">
        <w:rPr>
          <w:rStyle w:val="InitialStyle"/>
          <w:rFonts w:ascii="Arial" w:hAnsi="Arial" w:cs="Arial"/>
          <w:b/>
          <w:bCs/>
        </w:rPr>
        <w:tab/>
        <w:t xml:space="preserve">Question &amp; Answer Summary: </w:t>
      </w:r>
      <w:r w:rsidRPr="00B51518">
        <w:rPr>
          <w:rStyle w:val="InitialStyle"/>
          <w:rFonts w:ascii="Arial" w:hAnsi="Arial" w:cs="Arial"/>
        </w:rPr>
        <w:t xml:space="preserve">Responses to all questions will be compiled in writing and posted on the following website no later than seven (7) calendar days prior to the proposal due date: </w:t>
      </w:r>
      <w:hyperlink r:id="rId17" w:history="1">
        <w:r w:rsidR="00D40451" w:rsidRPr="00D40451">
          <w:rPr>
            <w:rStyle w:val="Hyperlink"/>
            <w:rFonts w:ascii="Arial" w:hAnsi="Arial" w:cs="Arial"/>
          </w:rPr>
          <w:t>Division of Procurement Services RFP Page</w:t>
        </w:r>
      </w:hyperlink>
      <w:r w:rsidRPr="00B51518">
        <w:rPr>
          <w:rStyle w:val="InitialStyle"/>
          <w:rFonts w:ascii="Arial" w:hAnsi="Arial" w:cs="Arial"/>
        </w:rPr>
        <w:t xml:space="preserve">.  </w:t>
      </w:r>
      <w:r w:rsidRPr="00B51518">
        <w:rPr>
          <w:rStyle w:val="InitialStyle"/>
          <w:rFonts w:ascii="Arial" w:hAnsi="Arial" w:cs="Arial"/>
          <w:u w:val="single"/>
        </w:rPr>
        <w:t>It is the responsibility of all interested parties to go to this website to obtain a copy of the Question &amp; Answer Summary</w:t>
      </w:r>
      <w:r w:rsidRPr="00B51518">
        <w:rPr>
          <w:rStyle w:val="InitialStyle"/>
          <w:rFonts w:ascii="Arial" w:hAnsi="Arial" w:cs="Arial"/>
        </w:rPr>
        <w:t xml:space="preserve">.  </w:t>
      </w:r>
      <w:r w:rsidRPr="00B51518">
        <w:rPr>
          <w:rStyle w:val="InitialStyle"/>
          <w:rFonts w:ascii="Arial" w:hAnsi="Arial" w:cs="Arial"/>
          <w:u w:val="single"/>
        </w:rPr>
        <w:t>Only those answers issued in writing on this website will be considered binding</w:t>
      </w:r>
      <w:r w:rsidRPr="00B51518">
        <w:rPr>
          <w:rStyle w:val="InitialStyle"/>
          <w:rFonts w:ascii="Arial" w:hAnsi="Arial" w:cs="Arial"/>
        </w:rPr>
        <w:t>.</w:t>
      </w:r>
    </w:p>
    <w:p w14:paraId="5C0FA2A5" w14:textId="252FF206" w:rsidR="006F2D7D" w:rsidRDefault="006F2D7D"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3B64A945" w14:textId="77777777" w:rsidR="00BF5BB7" w:rsidRPr="00B51518" w:rsidRDefault="00BF5BB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A89094" w14:textId="77777777" w:rsidR="00536424" w:rsidRPr="00B51518" w:rsidRDefault="00536424" w:rsidP="005A4AD9">
      <w:pPr>
        <w:pStyle w:val="Heading2"/>
        <w:numPr>
          <w:ilvl w:val="0"/>
          <w:numId w:val="5"/>
        </w:numPr>
        <w:spacing w:before="0" w:after="0"/>
        <w:ind w:left="0" w:firstLine="180"/>
        <w:rPr>
          <w:rStyle w:val="InitialStyle"/>
        </w:rPr>
      </w:pPr>
      <w:bookmarkStart w:id="42" w:name="_Toc367174733"/>
      <w:bookmarkStart w:id="43" w:name="_Toc397069201"/>
      <w:r w:rsidRPr="00B51518">
        <w:rPr>
          <w:rStyle w:val="InitialStyle"/>
        </w:rPr>
        <w:t>Amendments</w:t>
      </w:r>
    </w:p>
    <w:p w14:paraId="4EBF4253" w14:textId="77777777" w:rsidR="00E81EA0" w:rsidRPr="00B51518" w:rsidRDefault="00E81EA0" w:rsidP="004D2BF3">
      <w:pPr>
        <w:pStyle w:val="Heading2"/>
        <w:spacing w:before="0" w:after="0"/>
        <w:ind w:left="180"/>
        <w:rPr>
          <w:rStyle w:val="InitialStyle"/>
          <w:b w:val="0"/>
        </w:rPr>
      </w:pPr>
    </w:p>
    <w:p w14:paraId="1A604BB6" w14:textId="6E4E7C5D" w:rsidR="00536424" w:rsidRPr="00B51518" w:rsidRDefault="00536424" w:rsidP="00536424">
      <w:pPr>
        <w:ind w:left="180"/>
        <w:outlineLvl w:val="1"/>
        <w:rPr>
          <w:rFonts w:ascii="Arial" w:hAnsi="Arial" w:cs="Arial"/>
          <w:bCs/>
          <w:sz w:val="24"/>
          <w:szCs w:val="24"/>
          <w:lang w:val="x-none" w:eastAsia="x-none"/>
        </w:rPr>
      </w:pPr>
      <w:r w:rsidRPr="00B51518">
        <w:rPr>
          <w:rFonts w:ascii="Arial" w:hAnsi="Arial" w:cs="Arial"/>
          <w:bCs/>
          <w:sz w:val="24"/>
          <w:szCs w:val="24"/>
          <w:lang w:val="x-none" w:eastAsia="x-none"/>
        </w:rPr>
        <w:t xml:space="preserve">All amendments released in regard to this RFP will also be posted on the following website: </w:t>
      </w:r>
      <w:hyperlink r:id="rId18" w:history="1">
        <w:r w:rsidR="00D40451" w:rsidRPr="00D40451">
          <w:rPr>
            <w:rStyle w:val="Hyperlink"/>
            <w:rFonts w:ascii="Arial" w:hAnsi="Arial" w:cs="Arial"/>
            <w:sz w:val="24"/>
            <w:szCs w:val="24"/>
          </w:rPr>
          <w:t>Division of Procurement Services RFP Page</w:t>
        </w:r>
      </w:hyperlink>
      <w:r w:rsidRPr="00B51518">
        <w:rPr>
          <w:rFonts w:ascii="Arial" w:hAnsi="Arial" w:cs="Arial"/>
          <w:sz w:val="24"/>
          <w:szCs w:val="24"/>
          <w:lang w:val="x-none" w:eastAsia="x-none"/>
        </w:rPr>
        <w:t xml:space="preserve">.  </w:t>
      </w:r>
      <w:r w:rsidRPr="00B51518">
        <w:rPr>
          <w:rFonts w:ascii="Arial" w:hAnsi="Arial" w:cs="Arial"/>
          <w:bCs/>
          <w:sz w:val="24"/>
          <w:szCs w:val="24"/>
          <w:u w:val="single"/>
          <w:lang w:val="x-none" w:eastAsia="x-none"/>
        </w:rPr>
        <w:t>It is the responsibility of all interested parties to go to this website to obtain amendments</w:t>
      </w:r>
      <w:r w:rsidRPr="00B51518">
        <w:rPr>
          <w:rFonts w:ascii="Arial" w:hAnsi="Arial" w:cs="Arial"/>
          <w:bCs/>
          <w:sz w:val="24"/>
          <w:szCs w:val="24"/>
          <w:lang w:val="x-none" w:eastAsia="x-none"/>
        </w:rPr>
        <w:t xml:space="preserve">.  </w:t>
      </w:r>
      <w:r w:rsidRPr="00B51518">
        <w:rPr>
          <w:rFonts w:ascii="Arial" w:hAnsi="Arial" w:cs="Arial"/>
          <w:bCs/>
          <w:sz w:val="24"/>
          <w:szCs w:val="24"/>
          <w:u w:val="single"/>
          <w:lang w:val="x-none" w:eastAsia="x-none"/>
        </w:rPr>
        <w:t>Onl</w:t>
      </w:r>
      <w:r w:rsidR="00E34E8D" w:rsidRPr="00B51518">
        <w:rPr>
          <w:rFonts w:ascii="Arial" w:hAnsi="Arial" w:cs="Arial"/>
          <w:bCs/>
          <w:sz w:val="24"/>
          <w:szCs w:val="24"/>
          <w:u w:val="single"/>
          <w:lang w:val="x-none" w:eastAsia="x-none"/>
        </w:rPr>
        <w:t>y those amendments</w:t>
      </w:r>
      <w:r w:rsidRPr="00B51518">
        <w:rPr>
          <w:rFonts w:ascii="Arial" w:hAnsi="Arial" w:cs="Arial"/>
          <w:bCs/>
          <w:sz w:val="24"/>
          <w:szCs w:val="24"/>
          <w:u w:val="single"/>
          <w:lang w:val="x-none" w:eastAsia="x-none"/>
        </w:rPr>
        <w:t xml:space="preserve"> posted on this website are considered binding</w:t>
      </w:r>
      <w:r w:rsidRPr="00B51518">
        <w:rPr>
          <w:rFonts w:ascii="Arial" w:hAnsi="Arial" w:cs="Arial"/>
          <w:bCs/>
          <w:sz w:val="24"/>
          <w:szCs w:val="24"/>
          <w:lang w:val="x-none" w:eastAsia="x-none"/>
        </w:rPr>
        <w:t>.</w:t>
      </w:r>
    </w:p>
    <w:p w14:paraId="7B454B9F" w14:textId="46D62A4F" w:rsidR="00536424" w:rsidRDefault="00536424" w:rsidP="004D2BF3">
      <w:pPr>
        <w:pStyle w:val="Heading2"/>
        <w:spacing w:before="0" w:after="0"/>
        <w:ind w:left="180"/>
        <w:rPr>
          <w:rStyle w:val="InitialStyle"/>
          <w:b w:val="0"/>
        </w:rPr>
      </w:pPr>
    </w:p>
    <w:p w14:paraId="212204F9" w14:textId="77777777" w:rsidR="00BF5BB7" w:rsidRPr="00B51518" w:rsidRDefault="00BF5BB7" w:rsidP="004D2BF3">
      <w:pPr>
        <w:pStyle w:val="Heading2"/>
        <w:spacing w:before="0" w:after="0"/>
        <w:ind w:left="180"/>
        <w:rPr>
          <w:rStyle w:val="InitialStyle"/>
          <w:b w:val="0"/>
        </w:rPr>
      </w:pPr>
    </w:p>
    <w:p w14:paraId="2C73100B" w14:textId="77777777" w:rsidR="001406CC" w:rsidRPr="00B51518" w:rsidRDefault="001406CC" w:rsidP="005A4AD9">
      <w:pPr>
        <w:pStyle w:val="Heading2"/>
        <w:numPr>
          <w:ilvl w:val="0"/>
          <w:numId w:val="5"/>
        </w:numPr>
        <w:spacing w:before="0" w:after="0"/>
        <w:ind w:left="0" w:firstLine="180"/>
        <w:rPr>
          <w:rStyle w:val="InitialStyle"/>
          <w:b w:val="0"/>
        </w:rPr>
      </w:pPr>
      <w:r w:rsidRPr="00B51518">
        <w:rPr>
          <w:rStyle w:val="InitialStyle"/>
        </w:rPr>
        <w:t>Submitting the Proposal</w:t>
      </w:r>
      <w:bookmarkEnd w:id="42"/>
      <w:bookmarkEnd w:id="43"/>
    </w:p>
    <w:p w14:paraId="553B4472" w14:textId="77777777" w:rsidR="001406CC" w:rsidRPr="00B51518"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DBDAA12" w14:textId="426B88D2" w:rsidR="001406CC" w:rsidRPr="00B51518" w:rsidRDefault="003835A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B51518">
        <w:rPr>
          <w:rStyle w:val="InitialStyle"/>
          <w:rFonts w:ascii="Arial" w:hAnsi="Arial" w:cs="Arial"/>
          <w:b/>
        </w:rPr>
        <w:t>Proposals D</w:t>
      </w:r>
      <w:r w:rsidR="00FC4764" w:rsidRPr="00B51518">
        <w:rPr>
          <w:rStyle w:val="InitialStyle"/>
          <w:rFonts w:ascii="Arial" w:hAnsi="Arial" w:cs="Arial"/>
          <w:b/>
        </w:rPr>
        <w:t>ue</w:t>
      </w:r>
      <w:r w:rsidR="001406CC" w:rsidRPr="00B51518">
        <w:rPr>
          <w:rStyle w:val="InitialStyle"/>
          <w:rFonts w:ascii="Arial" w:hAnsi="Arial" w:cs="Arial"/>
          <w:b/>
        </w:rPr>
        <w:t>:</w:t>
      </w:r>
      <w:r w:rsidR="001406CC" w:rsidRPr="00B51518">
        <w:rPr>
          <w:rStyle w:val="InitialStyle"/>
          <w:rFonts w:ascii="Arial" w:hAnsi="Arial" w:cs="Arial"/>
        </w:rPr>
        <w:t xml:space="preserve"> </w:t>
      </w:r>
      <w:r w:rsidR="001270AA" w:rsidRPr="00B51518">
        <w:rPr>
          <w:rStyle w:val="InitialStyle"/>
          <w:rFonts w:ascii="Arial" w:hAnsi="Arial" w:cs="Arial"/>
        </w:rPr>
        <w:t xml:space="preserve">Proposals must be received no later than </w:t>
      </w:r>
      <w:r w:rsidR="00D40451">
        <w:rPr>
          <w:rStyle w:val="InitialStyle"/>
          <w:rFonts w:ascii="Arial" w:hAnsi="Arial" w:cs="Arial"/>
        </w:rPr>
        <w:t>11:59</w:t>
      </w:r>
      <w:r w:rsidR="001270AA" w:rsidRPr="00B51518">
        <w:rPr>
          <w:rStyle w:val="InitialStyle"/>
          <w:rFonts w:ascii="Arial" w:hAnsi="Arial" w:cs="Arial"/>
        </w:rPr>
        <w:t xml:space="preserve"> p.m. local time, on the date listed on the cover page of this RFP, at which point they will be opened.  </w:t>
      </w:r>
      <w:r w:rsidR="001270AA" w:rsidRPr="00B51518">
        <w:rPr>
          <w:rStyle w:val="InitialStyle"/>
          <w:rFonts w:ascii="Arial" w:hAnsi="Arial" w:cs="Arial"/>
          <w:u w:val="single"/>
        </w:rPr>
        <w:t xml:space="preserve">Proposals received </w:t>
      </w:r>
      <w:r w:rsidR="001270AA" w:rsidRPr="00B51518">
        <w:rPr>
          <w:rStyle w:val="InitialStyle"/>
          <w:rFonts w:ascii="Arial" w:hAnsi="Arial" w:cs="Arial"/>
          <w:b/>
          <w:u w:val="single"/>
        </w:rPr>
        <w:t>after</w:t>
      </w:r>
      <w:r w:rsidR="001270AA" w:rsidRPr="00B51518">
        <w:rPr>
          <w:rStyle w:val="InitialStyle"/>
          <w:rFonts w:ascii="Arial" w:hAnsi="Arial" w:cs="Arial"/>
          <w:u w:val="single"/>
        </w:rPr>
        <w:t xml:space="preserve"> the </w:t>
      </w:r>
      <w:r w:rsidR="00D40451">
        <w:rPr>
          <w:rStyle w:val="InitialStyle"/>
          <w:rFonts w:ascii="Arial" w:hAnsi="Arial" w:cs="Arial"/>
          <w:u w:val="single"/>
        </w:rPr>
        <w:t>11:59</w:t>
      </w:r>
      <w:r w:rsidR="001270AA" w:rsidRPr="00B51518">
        <w:rPr>
          <w:rStyle w:val="InitialStyle"/>
          <w:rFonts w:ascii="Arial" w:hAnsi="Arial" w:cs="Arial"/>
          <w:u w:val="single"/>
        </w:rPr>
        <w:t xml:space="preserve"> p.m. deadline will be </w:t>
      </w:r>
      <w:r w:rsidR="001270AA" w:rsidRPr="00B51518">
        <w:rPr>
          <w:rStyle w:val="InitialStyle"/>
          <w:rFonts w:ascii="Arial" w:hAnsi="Arial" w:cs="Arial"/>
          <w:b/>
          <w:u w:val="single"/>
        </w:rPr>
        <w:t>rejected</w:t>
      </w:r>
      <w:r w:rsidR="001270AA" w:rsidRPr="00B51518">
        <w:rPr>
          <w:rStyle w:val="InitialStyle"/>
          <w:rFonts w:ascii="Arial" w:hAnsi="Arial" w:cs="Arial"/>
          <w:u w:val="single"/>
        </w:rPr>
        <w:t xml:space="preserve"> without exception</w:t>
      </w:r>
      <w:r w:rsidR="001270AA" w:rsidRPr="00B51518">
        <w:rPr>
          <w:rStyle w:val="InitialStyle"/>
          <w:rFonts w:ascii="Arial" w:hAnsi="Arial" w:cs="Arial"/>
        </w:rPr>
        <w:t>.</w:t>
      </w:r>
    </w:p>
    <w:p w14:paraId="50325A84" w14:textId="77777777" w:rsidR="009D278A" w:rsidRPr="00B51518"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6C75BF6" w14:textId="77777777" w:rsidR="001406CC" w:rsidRPr="00B51518"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bCs/>
        </w:rPr>
        <w:t>Delivery Instructions</w:t>
      </w:r>
      <w:r w:rsidR="00C332B2" w:rsidRPr="00B51518">
        <w:rPr>
          <w:rStyle w:val="InitialStyle"/>
          <w:rFonts w:ascii="Arial" w:hAnsi="Arial" w:cs="Arial"/>
          <w:b/>
          <w:bCs/>
        </w:rPr>
        <w:t xml:space="preserve">: </w:t>
      </w:r>
      <w:r w:rsidR="00A11DC9" w:rsidRPr="00B51518">
        <w:rPr>
          <w:rStyle w:val="InitialStyle"/>
          <w:rFonts w:ascii="Arial" w:hAnsi="Arial" w:cs="Arial"/>
          <w:bCs/>
        </w:rPr>
        <w:t xml:space="preserve">Email </w:t>
      </w:r>
      <w:r w:rsidR="006B428A" w:rsidRPr="00B51518">
        <w:rPr>
          <w:rStyle w:val="InitialStyle"/>
          <w:rFonts w:ascii="Arial" w:hAnsi="Arial" w:cs="Arial"/>
        </w:rPr>
        <w:t>p</w:t>
      </w:r>
      <w:r w:rsidR="00A11DC9" w:rsidRPr="00B51518">
        <w:rPr>
          <w:rStyle w:val="InitialStyle"/>
          <w:rFonts w:ascii="Arial" w:hAnsi="Arial" w:cs="Arial"/>
        </w:rPr>
        <w:t>roposal submissions are to be submitted to the State of Maine Division of Procurement Services, via email, to the email address provided on the RFP Cover Page</w:t>
      </w:r>
      <w:r w:rsidR="00CD5593" w:rsidRPr="00B51518">
        <w:rPr>
          <w:rStyle w:val="InitialStyle"/>
          <w:rFonts w:ascii="Arial" w:hAnsi="Arial" w:cs="Arial"/>
        </w:rPr>
        <w:t xml:space="preserve"> (</w:t>
      </w:r>
      <w:hyperlink r:id="rId19" w:history="1">
        <w:r w:rsidR="00CD5593" w:rsidRPr="00B51518">
          <w:rPr>
            <w:rStyle w:val="Hyperlink"/>
            <w:rFonts w:ascii="Arial" w:hAnsi="Arial" w:cs="Arial"/>
          </w:rPr>
          <w:t>Proposals@maine.gov</w:t>
        </w:r>
      </w:hyperlink>
      <w:r w:rsidR="00CD5593" w:rsidRPr="00B51518">
        <w:rPr>
          <w:rStyle w:val="InitialStyle"/>
          <w:rFonts w:ascii="Arial" w:hAnsi="Arial" w:cs="Arial"/>
        </w:rPr>
        <w:t>).</w:t>
      </w:r>
    </w:p>
    <w:p w14:paraId="191FB653" w14:textId="77777777" w:rsidR="00A11DC9" w:rsidRPr="00B51518" w:rsidRDefault="00A11DC9" w:rsidP="005A4AD9">
      <w:pPr>
        <w:numPr>
          <w:ilvl w:val="0"/>
          <w:numId w:val="22"/>
        </w:numPr>
        <w:ind w:left="1080"/>
        <w:rPr>
          <w:rStyle w:val="InitialStyle"/>
          <w:rFonts w:ascii="Arial" w:hAnsi="Arial" w:cs="Arial"/>
          <w:sz w:val="24"/>
          <w:szCs w:val="24"/>
        </w:rPr>
      </w:pPr>
      <w:r w:rsidRPr="00B51518">
        <w:rPr>
          <w:rStyle w:val="InitialStyle"/>
          <w:rFonts w:ascii="Arial" w:hAnsi="Arial" w:cs="Arial"/>
          <w:sz w:val="24"/>
          <w:szCs w:val="24"/>
          <w:u w:val="single"/>
        </w:rPr>
        <w:t>Only proposals received by email will be considered</w:t>
      </w:r>
      <w:r w:rsidRPr="00B51518">
        <w:rPr>
          <w:rStyle w:val="InitialStyle"/>
          <w:rFonts w:ascii="Arial" w:hAnsi="Arial" w:cs="Arial"/>
          <w:sz w:val="24"/>
          <w:szCs w:val="24"/>
        </w:rPr>
        <w:t xml:space="preserve">.  </w:t>
      </w:r>
      <w:r w:rsidRPr="00B51518">
        <w:rPr>
          <w:rStyle w:val="InitialStyle"/>
          <w:rFonts w:ascii="Arial" w:hAnsi="Arial" w:cs="Arial"/>
          <w:bCs/>
          <w:sz w:val="24"/>
          <w:szCs w:val="24"/>
        </w:rPr>
        <w:t>The Department assumes no liability for assuring accurate/complete e-mail transmission and receipt.</w:t>
      </w:r>
    </w:p>
    <w:p w14:paraId="70A24C57" w14:textId="77777777" w:rsidR="00A11DC9" w:rsidRPr="00B51518" w:rsidRDefault="00112042" w:rsidP="005A4AD9">
      <w:pPr>
        <w:numPr>
          <w:ilvl w:val="0"/>
          <w:numId w:val="22"/>
        </w:numPr>
        <w:ind w:left="1080"/>
        <w:rPr>
          <w:rStyle w:val="InitialStyle"/>
          <w:rFonts w:ascii="Arial" w:hAnsi="Arial" w:cs="Arial"/>
          <w:sz w:val="24"/>
          <w:szCs w:val="24"/>
        </w:rPr>
      </w:pPr>
      <w:r w:rsidRPr="00B51518">
        <w:rPr>
          <w:rStyle w:val="InitialStyle"/>
          <w:rFonts w:ascii="Arial" w:hAnsi="Arial" w:cs="Arial"/>
          <w:bCs/>
          <w:sz w:val="24"/>
          <w:szCs w:val="24"/>
        </w:rPr>
        <w:t>Bidder</w:t>
      </w:r>
      <w:r w:rsidR="00A11DC9" w:rsidRPr="00B51518">
        <w:rPr>
          <w:rStyle w:val="InitialStyle"/>
          <w:rFonts w:ascii="Arial" w:hAnsi="Arial" w:cs="Arial"/>
          <w:bCs/>
          <w:sz w:val="24"/>
          <w:szCs w:val="24"/>
        </w:rPr>
        <w:t>s are to insert the following into the subject line of their email submission:</w:t>
      </w:r>
    </w:p>
    <w:p w14:paraId="1D579CAB" w14:textId="0EA3CEBD" w:rsidR="00A11DC9" w:rsidRPr="00B51518" w:rsidRDefault="00A11DC9" w:rsidP="00A11DC9">
      <w:pPr>
        <w:ind w:left="1080"/>
        <w:rPr>
          <w:rStyle w:val="InitialStyle"/>
          <w:rFonts w:ascii="Arial" w:hAnsi="Arial" w:cs="Arial"/>
          <w:sz w:val="24"/>
          <w:szCs w:val="24"/>
        </w:rPr>
      </w:pPr>
      <w:r w:rsidRPr="00B51518">
        <w:rPr>
          <w:rStyle w:val="InitialStyle"/>
          <w:rFonts w:ascii="Arial" w:hAnsi="Arial" w:cs="Arial"/>
          <w:bCs/>
          <w:sz w:val="24"/>
          <w:szCs w:val="24"/>
        </w:rPr>
        <w:t>“</w:t>
      </w:r>
      <w:r w:rsidRPr="00B51518">
        <w:rPr>
          <w:rStyle w:val="InitialStyle"/>
          <w:rFonts w:ascii="Arial" w:hAnsi="Arial" w:cs="Arial"/>
          <w:b/>
          <w:bCs/>
          <w:sz w:val="24"/>
          <w:szCs w:val="24"/>
        </w:rPr>
        <w:t xml:space="preserve">RFP# </w:t>
      </w:r>
      <w:r w:rsidR="00D40451" w:rsidRPr="00D40451">
        <w:rPr>
          <w:rFonts w:ascii="Arial" w:hAnsi="Arial" w:cs="Arial"/>
          <w:b/>
          <w:bCs/>
          <w:sz w:val="24"/>
          <w:szCs w:val="24"/>
        </w:rPr>
        <w:t>201906105</w:t>
      </w:r>
      <w:r w:rsidRPr="00D40451">
        <w:rPr>
          <w:rStyle w:val="InitialStyle"/>
          <w:rFonts w:ascii="Arial" w:hAnsi="Arial" w:cs="Arial"/>
          <w:b/>
          <w:bCs/>
          <w:sz w:val="24"/>
          <w:szCs w:val="24"/>
        </w:rPr>
        <w:t xml:space="preserve"> </w:t>
      </w:r>
      <w:r w:rsidRPr="00B51518">
        <w:rPr>
          <w:rStyle w:val="InitialStyle"/>
          <w:rFonts w:ascii="Arial" w:hAnsi="Arial" w:cs="Arial"/>
          <w:b/>
          <w:bCs/>
          <w:sz w:val="24"/>
          <w:szCs w:val="24"/>
        </w:rPr>
        <w:t>Proposal Submission</w:t>
      </w:r>
      <w:r w:rsidRPr="00B51518">
        <w:rPr>
          <w:rStyle w:val="InitialStyle"/>
          <w:rFonts w:ascii="Arial" w:hAnsi="Arial" w:cs="Arial"/>
          <w:bCs/>
          <w:sz w:val="24"/>
          <w:szCs w:val="24"/>
        </w:rPr>
        <w:t>”</w:t>
      </w:r>
    </w:p>
    <w:p w14:paraId="452217B9" w14:textId="77777777" w:rsidR="00A11DC9" w:rsidRPr="00B51518" w:rsidRDefault="00112042" w:rsidP="005A4AD9">
      <w:pPr>
        <w:numPr>
          <w:ilvl w:val="0"/>
          <w:numId w:val="22"/>
        </w:numPr>
        <w:ind w:left="1080"/>
        <w:rPr>
          <w:rStyle w:val="InitialStyle"/>
          <w:rFonts w:ascii="Arial" w:hAnsi="Arial" w:cs="Arial"/>
          <w:sz w:val="24"/>
          <w:szCs w:val="24"/>
        </w:rPr>
      </w:pPr>
      <w:r w:rsidRPr="00B51518">
        <w:rPr>
          <w:rStyle w:val="InitialStyle"/>
          <w:rFonts w:ascii="Arial" w:hAnsi="Arial" w:cs="Arial"/>
          <w:sz w:val="24"/>
          <w:szCs w:val="24"/>
        </w:rPr>
        <w:t>Bidder</w:t>
      </w:r>
      <w:r w:rsidR="00A11DC9" w:rsidRPr="00B51518">
        <w:rPr>
          <w:rStyle w:val="InitialStyle"/>
          <w:rFonts w:ascii="Arial" w:hAnsi="Arial" w:cs="Arial"/>
          <w:sz w:val="24"/>
          <w:szCs w:val="24"/>
        </w:rPr>
        <w:t>’s</w:t>
      </w:r>
      <w:r w:rsidR="006B428A" w:rsidRPr="00B51518">
        <w:rPr>
          <w:rStyle w:val="InitialStyle"/>
          <w:rFonts w:ascii="Arial" w:hAnsi="Arial" w:cs="Arial"/>
          <w:sz w:val="24"/>
          <w:szCs w:val="24"/>
        </w:rPr>
        <w:t xml:space="preserve"> proposals are to be broken down into multiple files</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w:t>
      </w:r>
      <w:r w:rsidR="0055724D" w:rsidRPr="00B51518">
        <w:rPr>
          <w:rStyle w:val="InitialStyle"/>
          <w:rFonts w:ascii="Arial" w:hAnsi="Arial" w:cs="Arial"/>
          <w:sz w:val="24"/>
          <w:szCs w:val="24"/>
        </w:rPr>
        <w:t xml:space="preserve">with each file named </w:t>
      </w:r>
      <w:r w:rsidR="006B428A" w:rsidRPr="00B51518">
        <w:rPr>
          <w:rStyle w:val="InitialStyle"/>
          <w:rFonts w:ascii="Arial" w:hAnsi="Arial" w:cs="Arial"/>
          <w:sz w:val="24"/>
          <w:szCs w:val="24"/>
        </w:rPr>
        <w:t>as</w:t>
      </w:r>
      <w:r w:rsidR="0055724D" w:rsidRPr="00B51518">
        <w:rPr>
          <w:rStyle w:val="InitialStyle"/>
          <w:rFonts w:ascii="Arial" w:hAnsi="Arial" w:cs="Arial"/>
          <w:sz w:val="24"/>
          <w:szCs w:val="24"/>
        </w:rPr>
        <w:t xml:space="preserve"> it is</w:t>
      </w:r>
      <w:r w:rsidR="006B428A" w:rsidRPr="00B51518">
        <w:rPr>
          <w:rStyle w:val="InitialStyle"/>
          <w:rFonts w:ascii="Arial" w:hAnsi="Arial" w:cs="Arial"/>
          <w:sz w:val="24"/>
          <w:szCs w:val="24"/>
        </w:rPr>
        <w:t xml:space="preserve"> </w:t>
      </w:r>
      <w:r w:rsidR="0001618E" w:rsidRPr="00B51518">
        <w:rPr>
          <w:rStyle w:val="InitialStyle"/>
          <w:rFonts w:ascii="Arial" w:hAnsi="Arial" w:cs="Arial"/>
          <w:sz w:val="24"/>
          <w:szCs w:val="24"/>
        </w:rPr>
        <w:t>titled in bold below</w:t>
      </w:r>
      <w:r w:rsidR="00B24FC4" w:rsidRPr="00B51518">
        <w:rPr>
          <w:rStyle w:val="InitialStyle"/>
          <w:rFonts w:ascii="Arial" w:hAnsi="Arial" w:cs="Arial"/>
          <w:sz w:val="24"/>
          <w:szCs w:val="24"/>
        </w:rPr>
        <w:t>,</w:t>
      </w:r>
      <w:r w:rsidR="006B428A" w:rsidRPr="00B51518">
        <w:rPr>
          <w:rStyle w:val="InitialStyle"/>
          <w:rFonts w:ascii="Arial" w:hAnsi="Arial" w:cs="Arial"/>
          <w:sz w:val="24"/>
          <w:szCs w:val="24"/>
        </w:rPr>
        <w:t xml:space="preserve"> and</w:t>
      </w:r>
      <w:r w:rsidR="0001618E" w:rsidRPr="00B51518">
        <w:rPr>
          <w:rStyle w:val="InitialStyle"/>
          <w:rFonts w:ascii="Arial" w:hAnsi="Arial" w:cs="Arial"/>
          <w:sz w:val="24"/>
          <w:szCs w:val="24"/>
        </w:rPr>
        <w:t xml:space="preserve"> </w:t>
      </w:r>
      <w:r w:rsidR="00A11DC9" w:rsidRPr="00B51518">
        <w:rPr>
          <w:rStyle w:val="InitialStyle"/>
          <w:rFonts w:ascii="Arial" w:hAnsi="Arial" w:cs="Arial"/>
          <w:sz w:val="24"/>
          <w:szCs w:val="24"/>
        </w:rPr>
        <w:t>include:</w:t>
      </w:r>
    </w:p>
    <w:p w14:paraId="47F4F89C" w14:textId="312589FE" w:rsidR="009A5CE8" w:rsidRDefault="009A5CE8" w:rsidP="009A5CE8">
      <w:pPr>
        <w:ind w:left="1080"/>
        <w:rPr>
          <w:rStyle w:val="InitialStyle"/>
          <w:rFonts w:ascii="Arial" w:hAnsi="Arial" w:cs="Arial"/>
          <w:sz w:val="24"/>
          <w:szCs w:val="24"/>
        </w:rPr>
      </w:pPr>
    </w:p>
    <w:p w14:paraId="082B9E55" w14:textId="77777777" w:rsidR="00BF5BB7" w:rsidRPr="00B51518" w:rsidRDefault="00BF5BB7" w:rsidP="009A5CE8">
      <w:pPr>
        <w:ind w:left="1080"/>
        <w:rPr>
          <w:rStyle w:val="InitialStyle"/>
          <w:rFonts w:ascii="Arial" w:hAnsi="Arial" w:cs="Arial"/>
          <w:sz w:val="24"/>
          <w:szCs w:val="24"/>
        </w:rPr>
      </w:pPr>
    </w:p>
    <w:p w14:paraId="1BF261CC" w14:textId="77777777" w:rsidR="009A5CE8" w:rsidRPr="00B51518" w:rsidRDefault="00A11DC9"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lastRenderedPageBreak/>
        <w:t>-</w:t>
      </w:r>
      <w:r w:rsidRPr="00B51518">
        <w:rPr>
          <w:rStyle w:val="InitialStyle"/>
          <w:rFonts w:ascii="Arial" w:hAnsi="Arial" w:cs="Arial"/>
        </w:rPr>
        <w:tab/>
      </w:r>
      <w:r w:rsidR="00B24FC4" w:rsidRPr="00B51518">
        <w:rPr>
          <w:rStyle w:val="InitialStyle"/>
          <w:rFonts w:ascii="Arial" w:hAnsi="Arial" w:cs="Arial"/>
          <w:b/>
          <w:u w:val="single"/>
        </w:rPr>
        <w:t>File #1</w:t>
      </w:r>
      <w:r w:rsidR="00B24FC4" w:rsidRPr="00B51518">
        <w:rPr>
          <w:rStyle w:val="InitialStyle"/>
          <w:rFonts w:ascii="Arial" w:hAnsi="Arial" w:cs="Arial"/>
        </w:rPr>
        <w:t xml:space="preserve">: </w:t>
      </w:r>
      <w:r w:rsidR="009A5CE8" w:rsidRPr="00B51518">
        <w:rPr>
          <w:rStyle w:val="InitialStyle"/>
          <w:rFonts w:ascii="Arial" w:hAnsi="Arial" w:cs="Arial"/>
          <w:i/>
        </w:rPr>
        <w:t>PDF format preferred</w:t>
      </w:r>
    </w:p>
    <w:p w14:paraId="3C9EA2E1" w14:textId="77777777" w:rsidR="009A5CE8" w:rsidRPr="00B51518" w:rsidRDefault="009A5CE8"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ab/>
      </w:r>
      <w:r w:rsidRPr="00B51518">
        <w:rPr>
          <w:rStyle w:val="InitialStyle"/>
          <w:rFonts w:ascii="Arial" w:hAnsi="Arial" w:cs="Arial"/>
        </w:rPr>
        <w:tab/>
      </w:r>
      <w:r w:rsidR="00716F23" w:rsidRPr="00B51518">
        <w:rPr>
          <w:rStyle w:val="InitialStyle"/>
          <w:rFonts w:ascii="Arial" w:hAnsi="Arial" w:cs="Arial"/>
        </w:rPr>
        <w:t xml:space="preserve">Completed - </w:t>
      </w:r>
      <w:r w:rsidR="00A11DC9" w:rsidRPr="00B51518">
        <w:rPr>
          <w:rStyle w:val="InitialStyle"/>
          <w:rFonts w:ascii="Arial" w:hAnsi="Arial" w:cs="Arial"/>
        </w:rPr>
        <w:t>Proposal Cover Page (</w:t>
      </w:r>
      <w:r w:rsidR="00A11DC9" w:rsidRPr="00B51518">
        <w:rPr>
          <w:rStyle w:val="InitialStyle"/>
          <w:rFonts w:ascii="Arial" w:hAnsi="Arial" w:cs="Arial"/>
          <w:b/>
        </w:rPr>
        <w:t>Appendix A</w:t>
      </w:r>
      <w:r w:rsidR="00A11DC9" w:rsidRPr="00B51518">
        <w:rPr>
          <w:rStyle w:val="InitialStyle"/>
          <w:rFonts w:ascii="Arial" w:hAnsi="Arial" w:cs="Arial"/>
        </w:rPr>
        <w:t>)</w:t>
      </w:r>
    </w:p>
    <w:p w14:paraId="2CDB6E6D" w14:textId="77777777" w:rsidR="009A5CE8" w:rsidRPr="00B51518" w:rsidRDefault="009A5CE8"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ab/>
      </w:r>
      <w:r w:rsidRPr="00B51518">
        <w:rPr>
          <w:rStyle w:val="InitialStyle"/>
          <w:rFonts w:ascii="Arial" w:hAnsi="Arial" w:cs="Arial"/>
        </w:rPr>
        <w:tab/>
      </w:r>
      <w:r w:rsidR="00B24FC4" w:rsidRPr="00B51518">
        <w:rPr>
          <w:rStyle w:val="InitialStyle"/>
          <w:rFonts w:ascii="Arial" w:hAnsi="Arial" w:cs="Arial"/>
        </w:rPr>
        <w:t>Debarment, Performance and Non-Collusion Certification (</w:t>
      </w:r>
      <w:r w:rsidR="00B24FC4" w:rsidRPr="00B51518">
        <w:rPr>
          <w:rStyle w:val="InitialStyle"/>
          <w:rFonts w:ascii="Arial" w:hAnsi="Arial" w:cs="Arial"/>
          <w:b/>
        </w:rPr>
        <w:t>Appendix B</w:t>
      </w:r>
      <w:r w:rsidR="00B24FC4" w:rsidRPr="00B51518">
        <w:rPr>
          <w:rStyle w:val="InitialStyle"/>
          <w:rFonts w:ascii="Arial" w:hAnsi="Arial" w:cs="Arial"/>
        </w:rPr>
        <w:t xml:space="preserve">) </w:t>
      </w:r>
    </w:p>
    <w:p w14:paraId="79281985" w14:textId="77777777" w:rsidR="009A5CE8" w:rsidRPr="00B51518" w:rsidRDefault="009A5CE8" w:rsidP="00B24FC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1267FFED" w14:textId="77777777" w:rsidR="00AC25CE" w:rsidRPr="00B51518" w:rsidRDefault="00B24FC4"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00A11DC9" w:rsidRPr="00B51518">
        <w:rPr>
          <w:rStyle w:val="InitialStyle"/>
          <w:rFonts w:ascii="Arial" w:hAnsi="Arial" w:cs="Arial"/>
        </w:rPr>
        <w:tab/>
      </w:r>
      <w:r w:rsidRPr="00B51518">
        <w:rPr>
          <w:rStyle w:val="InitialStyle"/>
          <w:rFonts w:ascii="Arial" w:hAnsi="Arial" w:cs="Arial"/>
          <w:b/>
          <w:u w:val="single"/>
        </w:rPr>
        <w:t>File #2</w:t>
      </w:r>
      <w:r w:rsidRPr="00B51518">
        <w:rPr>
          <w:rStyle w:val="InitialStyle"/>
          <w:rFonts w:ascii="Arial" w:hAnsi="Arial" w:cs="Arial"/>
        </w:rPr>
        <w:t xml:space="preserve">: </w:t>
      </w:r>
      <w:r w:rsidR="00AC25CE" w:rsidRPr="00B51518">
        <w:rPr>
          <w:rStyle w:val="InitialStyle"/>
          <w:rFonts w:ascii="Arial" w:hAnsi="Arial" w:cs="Arial"/>
          <w:i/>
        </w:rPr>
        <w:t>PDF format preferred</w:t>
      </w:r>
    </w:p>
    <w:p w14:paraId="3AD1DD45" w14:textId="77777777" w:rsidR="00A11DC9" w:rsidRPr="00B51518" w:rsidRDefault="00AC25CE" w:rsidP="00E9654F">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rPr>
      </w:pPr>
      <w:r w:rsidRPr="00B51518">
        <w:rPr>
          <w:rStyle w:val="InitialStyle"/>
          <w:rFonts w:ascii="Arial" w:hAnsi="Arial" w:cs="Arial"/>
        </w:rPr>
        <w:tab/>
      </w:r>
      <w:r w:rsidR="00A11DC9" w:rsidRPr="00B51518">
        <w:rPr>
          <w:rStyle w:val="InitialStyle"/>
          <w:rFonts w:ascii="Arial" w:hAnsi="Arial" w:cs="Arial"/>
        </w:rPr>
        <w:t>Organization Qualifications and Experience (</w:t>
      </w:r>
      <w:r w:rsidR="00A11DC9" w:rsidRPr="00B51518">
        <w:rPr>
          <w:rStyle w:val="InitialStyle"/>
          <w:rFonts w:ascii="Arial" w:hAnsi="Arial" w:cs="Arial"/>
          <w:b/>
        </w:rPr>
        <w:t xml:space="preserve">Appendix C </w:t>
      </w:r>
      <w:r w:rsidR="00A11DC9" w:rsidRPr="00B51518">
        <w:rPr>
          <w:rStyle w:val="InitialStyle"/>
          <w:rFonts w:ascii="Arial" w:hAnsi="Arial" w:cs="Arial"/>
        </w:rPr>
        <w:t>and all related/required attachments</w:t>
      </w:r>
      <w:r w:rsidR="00FB1397" w:rsidRPr="00B51518">
        <w:rPr>
          <w:rStyle w:val="InitialStyle"/>
          <w:rFonts w:ascii="Arial" w:hAnsi="Arial" w:cs="Arial"/>
        </w:rPr>
        <w:t xml:space="preserve"> stated in PART IV, B., Section I.</w:t>
      </w:r>
      <w:r w:rsidRPr="00B51518">
        <w:rPr>
          <w:rStyle w:val="InitialStyle"/>
          <w:rFonts w:ascii="Arial" w:hAnsi="Arial" w:cs="Arial"/>
        </w:rPr>
        <w:t>)</w:t>
      </w:r>
    </w:p>
    <w:p w14:paraId="2022866C" w14:textId="77777777" w:rsidR="009A5CE8" w:rsidRPr="00B51518" w:rsidRDefault="009A5CE8"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678B955B" w14:textId="77777777" w:rsidR="00AC25CE" w:rsidRPr="00B51518" w:rsidRDefault="00B24FC4" w:rsidP="00AC25CE">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i/>
        </w:rPr>
      </w:pPr>
      <w:r w:rsidRPr="00B51518">
        <w:rPr>
          <w:rStyle w:val="InitialStyle"/>
          <w:rFonts w:ascii="Arial" w:hAnsi="Arial" w:cs="Arial"/>
        </w:rPr>
        <w:t>-</w:t>
      </w:r>
      <w:r w:rsidRPr="00B51518">
        <w:rPr>
          <w:rStyle w:val="InitialStyle"/>
          <w:rFonts w:ascii="Arial" w:hAnsi="Arial" w:cs="Arial"/>
        </w:rPr>
        <w:tab/>
      </w:r>
      <w:r w:rsidRPr="00B51518">
        <w:rPr>
          <w:rStyle w:val="InitialStyle"/>
          <w:rFonts w:ascii="Arial" w:hAnsi="Arial" w:cs="Arial"/>
          <w:b/>
          <w:u w:val="single"/>
        </w:rPr>
        <w:t>File #3</w:t>
      </w:r>
      <w:r w:rsidRPr="00B51518">
        <w:rPr>
          <w:rStyle w:val="InitialStyle"/>
          <w:rFonts w:ascii="Arial" w:hAnsi="Arial" w:cs="Arial"/>
        </w:rPr>
        <w:t xml:space="preserve">: </w:t>
      </w:r>
      <w:r w:rsidR="00AC25CE" w:rsidRPr="00B51518">
        <w:rPr>
          <w:rStyle w:val="InitialStyle"/>
          <w:rFonts w:ascii="Arial" w:hAnsi="Arial" w:cs="Arial"/>
          <w:i/>
        </w:rPr>
        <w:t>PDF format preferred</w:t>
      </w:r>
    </w:p>
    <w:p w14:paraId="70ED9FC5" w14:textId="77777777" w:rsidR="00B24FC4" w:rsidRPr="00B51518" w:rsidRDefault="00AC25CE" w:rsidP="00611901">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Style w:val="InitialStyle"/>
          <w:rFonts w:ascii="Arial" w:hAnsi="Arial" w:cs="Arial"/>
          <w:i/>
        </w:rPr>
      </w:pPr>
      <w:r w:rsidRPr="00B51518">
        <w:rPr>
          <w:rStyle w:val="InitialStyle"/>
          <w:rFonts w:ascii="Arial" w:hAnsi="Arial" w:cs="Arial"/>
        </w:rPr>
        <w:tab/>
      </w:r>
      <w:r w:rsidR="00B24FC4" w:rsidRPr="00B51518">
        <w:rPr>
          <w:rStyle w:val="InitialStyle"/>
          <w:rFonts w:ascii="Arial" w:hAnsi="Arial" w:cs="Arial"/>
        </w:rPr>
        <w:t>Proposed Services</w:t>
      </w:r>
      <w:r w:rsidR="00611901" w:rsidRPr="00B51518">
        <w:rPr>
          <w:rStyle w:val="InitialStyle"/>
          <w:rFonts w:ascii="Arial" w:hAnsi="Arial" w:cs="Arial"/>
        </w:rPr>
        <w:t xml:space="preserve"> (a</w:t>
      </w:r>
      <w:r w:rsidR="00526145" w:rsidRPr="00B51518">
        <w:rPr>
          <w:rStyle w:val="InitialStyle"/>
          <w:rFonts w:ascii="Arial" w:hAnsi="Arial" w:cs="Arial"/>
        </w:rPr>
        <w:t>nd all related/required attachments</w:t>
      </w:r>
      <w:r w:rsidR="00611901" w:rsidRPr="00B51518">
        <w:rPr>
          <w:rStyle w:val="InitialStyle"/>
          <w:rFonts w:ascii="Arial" w:hAnsi="Arial" w:cs="Arial"/>
        </w:rPr>
        <w:t xml:space="preserve"> stated in PART IV, B., Section II.</w:t>
      </w:r>
      <w:r w:rsidR="00526145" w:rsidRPr="00B51518">
        <w:rPr>
          <w:rStyle w:val="InitialStyle"/>
          <w:rFonts w:ascii="Arial" w:hAnsi="Arial" w:cs="Arial"/>
        </w:rPr>
        <w:t>)</w:t>
      </w:r>
      <w:r w:rsidR="00716F23" w:rsidRPr="00B51518">
        <w:rPr>
          <w:rStyle w:val="InitialStyle"/>
          <w:rFonts w:ascii="Arial" w:hAnsi="Arial" w:cs="Arial"/>
        </w:rPr>
        <w:t xml:space="preserve"> </w:t>
      </w:r>
    </w:p>
    <w:p w14:paraId="67172EFE" w14:textId="77777777" w:rsidR="009A5CE8" w:rsidRPr="00B51518" w:rsidRDefault="009A5CE8" w:rsidP="00A11DC9">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7F72ABCC" w14:textId="7CFD8107" w:rsidR="00AC25CE" w:rsidRPr="00B51518" w:rsidRDefault="00B24FC4" w:rsidP="00527EF4">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r w:rsidRPr="00B51518">
        <w:rPr>
          <w:rStyle w:val="InitialStyle"/>
          <w:rFonts w:ascii="Arial" w:hAnsi="Arial" w:cs="Arial"/>
        </w:rPr>
        <w:t>-</w:t>
      </w:r>
      <w:r w:rsidR="00A11DC9" w:rsidRPr="00B51518">
        <w:rPr>
          <w:rStyle w:val="InitialStyle"/>
          <w:rFonts w:ascii="Arial" w:hAnsi="Arial" w:cs="Arial"/>
        </w:rPr>
        <w:tab/>
      </w:r>
      <w:r w:rsidRPr="00B51518">
        <w:rPr>
          <w:rStyle w:val="InitialStyle"/>
          <w:rFonts w:ascii="Arial" w:hAnsi="Arial" w:cs="Arial"/>
          <w:b/>
          <w:u w:val="single"/>
        </w:rPr>
        <w:t>File #4</w:t>
      </w:r>
      <w:r w:rsidRPr="00B51518">
        <w:rPr>
          <w:rStyle w:val="InitialStyle"/>
          <w:rFonts w:ascii="Arial" w:hAnsi="Arial" w:cs="Arial"/>
        </w:rPr>
        <w:t xml:space="preserve">: </w:t>
      </w:r>
      <w:r w:rsidR="001227BC">
        <w:rPr>
          <w:rStyle w:val="InitialStyle"/>
          <w:rFonts w:ascii="Arial" w:hAnsi="Arial" w:cs="Arial"/>
          <w:i/>
        </w:rPr>
        <w:t>E</w:t>
      </w:r>
      <w:r w:rsidR="00BA5F47">
        <w:rPr>
          <w:rStyle w:val="InitialStyle"/>
          <w:rFonts w:ascii="Arial" w:hAnsi="Arial" w:cs="Arial"/>
          <w:i/>
        </w:rPr>
        <w:t>xcel</w:t>
      </w:r>
      <w:r w:rsidR="00AC25CE" w:rsidRPr="00B51518">
        <w:rPr>
          <w:rStyle w:val="InitialStyle"/>
          <w:rFonts w:ascii="Arial" w:hAnsi="Arial" w:cs="Arial"/>
          <w:i/>
        </w:rPr>
        <w:t xml:space="preserve"> format preferred</w:t>
      </w:r>
    </w:p>
    <w:p w14:paraId="7C07A296" w14:textId="3931985A" w:rsidR="00A576B1" w:rsidRPr="00B51518" w:rsidRDefault="00AC25CE" w:rsidP="008C4A85">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360"/>
        <w:rPr>
          <w:rFonts w:ascii="Arial" w:hAnsi="Arial" w:cs="Arial"/>
        </w:rPr>
      </w:pPr>
      <w:r w:rsidRPr="00B51518">
        <w:rPr>
          <w:rStyle w:val="InitialStyle"/>
          <w:rFonts w:ascii="Arial" w:hAnsi="Arial" w:cs="Arial"/>
        </w:rPr>
        <w:tab/>
      </w:r>
      <w:r w:rsidR="00A11DC9" w:rsidRPr="00B51518">
        <w:rPr>
          <w:rStyle w:val="InitialStyle"/>
          <w:rFonts w:ascii="Arial" w:hAnsi="Arial" w:cs="Arial"/>
        </w:rPr>
        <w:t xml:space="preserve">Cost Proposal </w:t>
      </w:r>
      <w:r w:rsidR="00716F23" w:rsidRPr="00B51518">
        <w:rPr>
          <w:rStyle w:val="InitialStyle"/>
          <w:rFonts w:ascii="Arial" w:hAnsi="Arial" w:cs="Arial"/>
        </w:rPr>
        <w:t>(</w:t>
      </w:r>
      <w:r w:rsidR="00716F23" w:rsidRPr="00B51518">
        <w:rPr>
          <w:rStyle w:val="InitialStyle"/>
          <w:rFonts w:ascii="Arial" w:hAnsi="Arial" w:cs="Arial"/>
          <w:b/>
        </w:rPr>
        <w:t xml:space="preserve">Appendix D </w:t>
      </w:r>
      <w:r w:rsidR="00716F23" w:rsidRPr="00B51518">
        <w:rPr>
          <w:rStyle w:val="InitialStyle"/>
          <w:rFonts w:ascii="Arial" w:hAnsi="Arial" w:cs="Arial"/>
        </w:rPr>
        <w:t>and all related/required attachments</w:t>
      </w:r>
      <w:r w:rsidR="00611901" w:rsidRPr="00B51518">
        <w:rPr>
          <w:rStyle w:val="InitialStyle"/>
          <w:rFonts w:ascii="Arial" w:hAnsi="Arial" w:cs="Arial"/>
        </w:rPr>
        <w:t xml:space="preserve"> stated in PART IV, B., Section III.</w:t>
      </w:r>
      <w:r w:rsidRPr="00B51518">
        <w:rPr>
          <w:rStyle w:val="InitialStyle"/>
          <w:rFonts w:ascii="Arial" w:hAnsi="Arial" w:cs="Arial"/>
        </w:rPr>
        <w:t>)</w:t>
      </w:r>
    </w:p>
    <w:p w14:paraId="4BF54B8E" w14:textId="77777777" w:rsidR="00E82FB4" w:rsidRPr="00B51518" w:rsidRDefault="00E82FB4" w:rsidP="00C451D6">
      <w:pPr>
        <w:pStyle w:val="Heading1"/>
        <w:tabs>
          <w:tab w:val="left" w:pos="1440"/>
        </w:tabs>
        <w:spacing w:before="0" w:after="0"/>
        <w:rPr>
          <w:rFonts w:ascii="Arial" w:hAnsi="Arial" w:cs="Arial"/>
          <w:b/>
          <w:bCs/>
          <w:sz w:val="24"/>
          <w:szCs w:val="24"/>
        </w:rPr>
      </w:pPr>
      <w:r w:rsidRPr="00B51518">
        <w:rPr>
          <w:rFonts w:ascii="Arial" w:hAnsi="Arial" w:cs="Arial"/>
        </w:rPr>
        <w:br w:type="page"/>
      </w:r>
      <w:bookmarkStart w:id="44" w:name="_Toc367174734"/>
      <w:bookmarkStart w:id="45" w:name="_Toc397069202"/>
      <w:r w:rsidR="00FD35B3" w:rsidRPr="00B51518">
        <w:rPr>
          <w:rStyle w:val="InitialStyle"/>
          <w:rFonts w:ascii="Arial" w:hAnsi="Arial" w:cs="Arial"/>
          <w:b/>
          <w:sz w:val="24"/>
          <w:szCs w:val="24"/>
        </w:rPr>
        <w:lastRenderedPageBreak/>
        <w:t xml:space="preserve">PART </w:t>
      </w:r>
      <w:r w:rsidR="000130E6" w:rsidRPr="00B51518">
        <w:rPr>
          <w:rStyle w:val="InitialStyle"/>
          <w:rFonts w:ascii="Arial" w:hAnsi="Arial" w:cs="Arial"/>
          <w:b/>
          <w:sz w:val="24"/>
          <w:szCs w:val="24"/>
        </w:rPr>
        <w:t>I</w:t>
      </w:r>
      <w:r w:rsidR="00FF72DE" w:rsidRPr="00B51518">
        <w:rPr>
          <w:rStyle w:val="InitialStyle"/>
          <w:rFonts w:ascii="Arial" w:hAnsi="Arial" w:cs="Arial"/>
          <w:b/>
          <w:sz w:val="24"/>
          <w:szCs w:val="24"/>
        </w:rPr>
        <w:t>V</w:t>
      </w:r>
      <w:r w:rsidR="00B07E2B" w:rsidRPr="00B51518">
        <w:rPr>
          <w:rStyle w:val="InitialStyle"/>
          <w:rFonts w:ascii="Arial" w:hAnsi="Arial" w:cs="Arial"/>
          <w:b/>
          <w:sz w:val="24"/>
          <w:szCs w:val="24"/>
        </w:rPr>
        <w:t xml:space="preserve"> </w:t>
      </w:r>
      <w:r w:rsidR="00FD35B3" w:rsidRPr="00B51518">
        <w:rPr>
          <w:rStyle w:val="InitialStyle"/>
          <w:rFonts w:ascii="Arial" w:hAnsi="Arial" w:cs="Arial"/>
          <w:b/>
          <w:sz w:val="24"/>
          <w:szCs w:val="24"/>
        </w:rPr>
        <w:tab/>
      </w:r>
      <w:r w:rsidR="0029027E" w:rsidRPr="00B51518">
        <w:rPr>
          <w:rStyle w:val="InitialStyle"/>
          <w:rFonts w:ascii="Arial" w:hAnsi="Arial" w:cs="Arial"/>
          <w:b/>
          <w:sz w:val="24"/>
          <w:szCs w:val="24"/>
        </w:rPr>
        <w:t>PROPOSAL SUBMISSION REQUIREMENTS</w:t>
      </w:r>
      <w:bookmarkEnd w:id="44"/>
      <w:bookmarkEnd w:id="45"/>
    </w:p>
    <w:p w14:paraId="1C605231" w14:textId="77777777" w:rsidR="00670E78" w:rsidRPr="00B51518" w:rsidRDefault="00670E78" w:rsidP="00190492">
      <w:pPr>
        <w:tabs>
          <w:tab w:val="left" w:pos="1440"/>
        </w:tabs>
        <w:rPr>
          <w:rFonts w:ascii="Arial" w:hAnsi="Arial" w:cs="Arial"/>
          <w:bCs/>
          <w:color w:val="0070C0"/>
          <w:sz w:val="24"/>
          <w:szCs w:val="24"/>
        </w:rPr>
      </w:pPr>
    </w:p>
    <w:p w14:paraId="363DDFD8" w14:textId="77777777" w:rsidR="00E9067E" w:rsidRPr="00B51518" w:rsidRDefault="00E9067E" w:rsidP="00E9067E">
      <w:pPr>
        <w:tabs>
          <w:tab w:val="left" w:pos="180"/>
          <w:tab w:val="left" w:pos="720"/>
          <w:tab w:val="left" w:pos="1080"/>
          <w:tab w:val="left" w:pos="1440"/>
        </w:tabs>
        <w:jc w:val="both"/>
        <w:rPr>
          <w:rFonts w:ascii="Arial" w:hAnsi="Arial" w:cs="Arial"/>
          <w:sz w:val="24"/>
          <w:szCs w:val="24"/>
        </w:rPr>
      </w:pPr>
      <w:r w:rsidRPr="00B51518">
        <w:rPr>
          <w:rFonts w:ascii="Arial" w:hAnsi="Arial" w:cs="Arial"/>
          <w:sz w:val="24"/>
          <w:szCs w:val="24"/>
        </w:rPr>
        <w:t>This section contains instructions for Bidders to use in preparing their proposals. The Bidder’s proposal must follow the outline used below, including the numbering and section and sub-section headings as they appear here.  Failure to use the outline specified in this section</w:t>
      </w:r>
      <w:r w:rsidR="00844E2E" w:rsidRPr="00B51518">
        <w:rPr>
          <w:rFonts w:ascii="Arial" w:hAnsi="Arial" w:cs="Arial"/>
          <w:sz w:val="24"/>
          <w:szCs w:val="24"/>
        </w:rPr>
        <w:t>,</w:t>
      </w:r>
      <w:r w:rsidRPr="00B51518">
        <w:rPr>
          <w:rFonts w:ascii="Arial" w:hAnsi="Arial" w:cs="Arial"/>
          <w:sz w:val="24"/>
          <w:szCs w:val="24"/>
        </w:rPr>
        <w:t xml:space="preserve"> or to respond to all questions and instructions throughout this document</w:t>
      </w:r>
      <w:r w:rsidR="00844E2E" w:rsidRPr="00B51518">
        <w:rPr>
          <w:rFonts w:ascii="Arial" w:hAnsi="Arial" w:cs="Arial"/>
          <w:sz w:val="24"/>
          <w:szCs w:val="24"/>
        </w:rPr>
        <w:t>,</w:t>
      </w:r>
      <w:r w:rsidRPr="00B51518">
        <w:rPr>
          <w:rFonts w:ascii="Arial" w:hAnsi="Arial" w:cs="Arial"/>
          <w:sz w:val="24"/>
          <w:szCs w:val="24"/>
        </w:rPr>
        <w:t xml:space="preserve"> may result in the proposal being disqualified as non-responsive or receiving a reduced score.  The Department</w:t>
      </w:r>
      <w:r w:rsidR="00844E2E" w:rsidRPr="00B51518">
        <w:rPr>
          <w:rFonts w:ascii="Arial" w:hAnsi="Arial" w:cs="Arial"/>
          <w:sz w:val="24"/>
          <w:szCs w:val="24"/>
        </w:rPr>
        <w:t>,</w:t>
      </w:r>
      <w:r w:rsidRPr="00B51518">
        <w:rPr>
          <w:rFonts w:ascii="Arial" w:hAnsi="Arial" w:cs="Arial"/>
          <w:sz w:val="24"/>
          <w:szCs w:val="24"/>
        </w:rPr>
        <w:t xml:space="preserve"> and its evaluation team for this RFP</w:t>
      </w:r>
      <w:r w:rsidR="00844E2E" w:rsidRPr="00B51518">
        <w:rPr>
          <w:rFonts w:ascii="Arial" w:hAnsi="Arial" w:cs="Arial"/>
          <w:sz w:val="24"/>
          <w:szCs w:val="24"/>
        </w:rPr>
        <w:t>, has</w:t>
      </w:r>
      <w:r w:rsidRPr="00B51518">
        <w:rPr>
          <w:rFonts w:ascii="Arial" w:hAnsi="Arial" w:cs="Arial"/>
          <w:sz w:val="24"/>
          <w:szCs w:val="24"/>
        </w:rPr>
        <w:t xml:space="preserve"> sole discretion to determine whether a variance from the RFP specifications should result in either disqualification or reduction in scoring of a proposal.  Rephrasing of the content provided in this RFP will, at best, be considered minimally responsive. The Department seeks </w:t>
      </w:r>
      <w:r w:rsidRPr="00B51518">
        <w:rPr>
          <w:rFonts w:ascii="Arial" w:hAnsi="Arial" w:cs="Arial"/>
          <w:sz w:val="24"/>
          <w:szCs w:val="24"/>
          <w:u w:val="single"/>
        </w:rPr>
        <w:t>detailed yet succinct responses</w:t>
      </w:r>
      <w:r w:rsidRPr="00B51518">
        <w:rPr>
          <w:rFonts w:ascii="Arial" w:hAnsi="Arial" w:cs="Arial"/>
          <w:sz w:val="24"/>
          <w:szCs w:val="24"/>
        </w:rPr>
        <w:t xml:space="preserve"> that demonstrate the Bidder’s experience and ability to perform the requirements specified throughout this document.</w:t>
      </w:r>
    </w:p>
    <w:p w14:paraId="7EC1243A" w14:textId="77777777" w:rsidR="00E82FB4" w:rsidRPr="00B51518" w:rsidRDefault="00E82FB4" w:rsidP="008477B9">
      <w:pPr>
        <w:tabs>
          <w:tab w:val="left" w:pos="360"/>
          <w:tab w:val="left" w:pos="720"/>
        </w:tabs>
        <w:ind w:left="360" w:hanging="360"/>
        <w:jc w:val="both"/>
        <w:rPr>
          <w:rFonts w:ascii="Arial" w:hAnsi="Arial" w:cs="Arial"/>
          <w:sz w:val="24"/>
        </w:rPr>
      </w:pPr>
    </w:p>
    <w:p w14:paraId="5297BF34" w14:textId="77777777" w:rsidR="00351845" w:rsidRPr="00B51518" w:rsidRDefault="00724810" w:rsidP="005A4AD9">
      <w:pPr>
        <w:pStyle w:val="Heading2"/>
        <w:numPr>
          <w:ilvl w:val="0"/>
          <w:numId w:val="6"/>
        </w:numPr>
        <w:spacing w:before="0" w:after="0"/>
        <w:ind w:left="0" w:firstLine="180"/>
        <w:rPr>
          <w:rStyle w:val="InitialStyle"/>
        </w:rPr>
      </w:pPr>
      <w:bookmarkStart w:id="46" w:name="_Toc367174735"/>
      <w:bookmarkStart w:id="47" w:name="_Toc397069203"/>
      <w:r w:rsidRPr="00B51518">
        <w:rPr>
          <w:rStyle w:val="InitialStyle"/>
        </w:rPr>
        <w:t>Proposal Format</w:t>
      </w:r>
      <w:bookmarkEnd w:id="46"/>
      <w:bookmarkEnd w:id="47"/>
    </w:p>
    <w:p w14:paraId="228F0ABB" w14:textId="77777777" w:rsidR="00E9067E" w:rsidRPr="00B51518" w:rsidRDefault="00E9067E" w:rsidP="004A1F3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49B5D6E" w14:textId="77777777" w:rsidR="00351845" w:rsidRPr="00B51518" w:rsidRDefault="00351845"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All pages</w:t>
      </w:r>
      <w:r w:rsidR="00844E2E" w:rsidRPr="00B51518">
        <w:rPr>
          <w:rStyle w:val="InitialStyle"/>
          <w:rFonts w:ascii="Arial" w:hAnsi="Arial" w:cs="Arial"/>
        </w:rPr>
        <w:t xml:space="preserve"> of a Bidder’s proposal</w:t>
      </w:r>
      <w:r w:rsidRPr="00B51518">
        <w:rPr>
          <w:rStyle w:val="InitialStyle"/>
          <w:rFonts w:ascii="Arial" w:hAnsi="Arial" w:cs="Arial"/>
        </w:rPr>
        <w:t xml:space="preserve"> </w:t>
      </w:r>
      <w:r w:rsidR="00203AEE" w:rsidRPr="00B51518">
        <w:rPr>
          <w:rStyle w:val="InitialStyle"/>
          <w:rFonts w:ascii="Arial" w:hAnsi="Arial" w:cs="Arial"/>
        </w:rPr>
        <w:t>should</w:t>
      </w:r>
      <w:r w:rsidRPr="00B51518">
        <w:rPr>
          <w:rStyle w:val="InitialStyle"/>
          <w:rFonts w:ascii="Arial" w:hAnsi="Arial" w:cs="Arial"/>
        </w:rPr>
        <w:t xml:space="preserve"> be numbered consecutively beginning with number 1 on the first page of the narrative (this does not include the cover page or table of contents pages) through to the end</w:t>
      </w:r>
      <w:r w:rsidR="00203AEE" w:rsidRPr="00B51518">
        <w:rPr>
          <w:rStyle w:val="InitialStyle"/>
          <w:rFonts w:ascii="Arial" w:hAnsi="Arial" w:cs="Arial"/>
        </w:rPr>
        <w:t>,</w:t>
      </w:r>
      <w:r w:rsidRPr="00B51518">
        <w:rPr>
          <w:rStyle w:val="InitialStyle"/>
          <w:rFonts w:ascii="Arial" w:hAnsi="Arial" w:cs="Arial"/>
        </w:rPr>
        <w:t xml:space="preserve"> including all forms and attachments.  </w:t>
      </w:r>
      <w:r w:rsidR="00252FFC" w:rsidRPr="00B51518">
        <w:rPr>
          <w:rStyle w:val="InitialStyle"/>
          <w:rFonts w:ascii="Arial" w:hAnsi="Arial" w:cs="Arial"/>
        </w:rPr>
        <w:t>For clarity</w:t>
      </w:r>
      <w:r w:rsidR="00203AEE" w:rsidRPr="00B51518">
        <w:rPr>
          <w:rStyle w:val="InitialStyle"/>
          <w:rFonts w:ascii="Arial" w:hAnsi="Arial" w:cs="Arial"/>
        </w:rPr>
        <w:t>, t</w:t>
      </w:r>
      <w:r w:rsidRPr="00B51518">
        <w:rPr>
          <w:rStyle w:val="InitialStyle"/>
          <w:rFonts w:ascii="Arial" w:hAnsi="Arial" w:cs="Arial"/>
        </w:rPr>
        <w:t>he Bidder’s name should appear on every page, including Attachments.  Each Attachment must reference the section or subsection number to which it corresponds.</w:t>
      </w:r>
    </w:p>
    <w:p w14:paraId="375C3953" w14:textId="77777777" w:rsidR="00351845" w:rsidRPr="00B51518" w:rsidRDefault="0090698E"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The Bidder is</w:t>
      </w:r>
      <w:r w:rsidR="00351845" w:rsidRPr="00B51518">
        <w:rPr>
          <w:rStyle w:val="InitialStyle"/>
          <w:rFonts w:ascii="Arial" w:hAnsi="Arial" w:cs="Arial"/>
        </w:rPr>
        <w:t xml:space="preserve"> asked to be brief and </w:t>
      </w:r>
      <w:r w:rsidR="000D4179" w:rsidRPr="00B51518">
        <w:rPr>
          <w:rStyle w:val="InitialStyle"/>
          <w:rFonts w:ascii="Arial" w:hAnsi="Arial" w:cs="Arial"/>
        </w:rPr>
        <w:t>concise in</w:t>
      </w:r>
      <w:r w:rsidR="00351845" w:rsidRPr="00B51518">
        <w:rPr>
          <w:rStyle w:val="InitialStyle"/>
          <w:rFonts w:ascii="Arial" w:hAnsi="Arial" w:cs="Arial"/>
        </w:rPr>
        <w:t xml:space="preserve"> respond</w:t>
      </w:r>
      <w:r w:rsidR="000D4179" w:rsidRPr="00B51518">
        <w:rPr>
          <w:rStyle w:val="InitialStyle"/>
          <w:rFonts w:ascii="Arial" w:hAnsi="Arial" w:cs="Arial"/>
        </w:rPr>
        <w:t>ing</w:t>
      </w:r>
      <w:r w:rsidR="00351845" w:rsidRPr="00B51518">
        <w:rPr>
          <w:rStyle w:val="InitialStyle"/>
          <w:rFonts w:ascii="Arial" w:hAnsi="Arial" w:cs="Arial"/>
        </w:rPr>
        <w:t xml:space="preserve"> to </w:t>
      </w:r>
      <w:r w:rsidR="000D4179" w:rsidRPr="00B51518">
        <w:rPr>
          <w:rStyle w:val="InitialStyle"/>
          <w:rFonts w:ascii="Arial" w:hAnsi="Arial" w:cs="Arial"/>
        </w:rPr>
        <w:t xml:space="preserve">the RFP </w:t>
      </w:r>
      <w:r w:rsidR="00351845" w:rsidRPr="00B51518">
        <w:rPr>
          <w:rStyle w:val="InitialStyle"/>
          <w:rFonts w:ascii="Arial" w:hAnsi="Arial" w:cs="Arial"/>
        </w:rPr>
        <w:t>question</w:t>
      </w:r>
      <w:r w:rsidR="000D4179" w:rsidRPr="00B51518">
        <w:rPr>
          <w:rStyle w:val="InitialStyle"/>
          <w:rFonts w:ascii="Arial" w:hAnsi="Arial" w:cs="Arial"/>
        </w:rPr>
        <w:t>s</w:t>
      </w:r>
      <w:r w:rsidR="00351845" w:rsidRPr="00B51518">
        <w:rPr>
          <w:rStyle w:val="InitialStyle"/>
          <w:rFonts w:ascii="Arial" w:hAnsi="Arial" w:cs="Arial"/>
        </w:rPr>
        <w:t xml:space="preserve"> and </w:t>
      </w:r>
      <w:r w:rsidR="000D4179" w:rsidRPr="00B51518">
        <w:rPr>
          <w:rStyle w:val="InitialStyle"/>
          <w:rFonts w:ascii="Arial" w:hAnsi="Arial" w:cs="Arial"/>
        </w:rPr>
        <w:t>instructions.</w:t>
      </w:r>
    </w:p>
    <w:p w14:paraId="6810025C" w14:textId="77777777" w:rsidR="002D59A5" w:rsidRPr="00B51518" w:rsidRDefault="002D59A5"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All electronic documents should be formatted for printing as formatting will not be adjusted prior to printing and reviewing these documents.</w:t>
      </w:r>
    </w:p>
    <w:p w14:paraId="49378220" w14:textId="77777777" w:rsidR="00FE5FB2" w:rsidRPr="00B51518" w:rsidRDefault="00806B17"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B51518">
        <w:rPr>
          <w:rStyle w:val="InitialStyle"/>
          <w:rFonts w:ascii="Arial" w:hAnsi="Arial" w:cs="Arial"/>
          <w:bCs/>
        </w:rPr>
        <w:t>The B</w:t>
      </w:r>
      <w:r w:rsidR="00351845" w:rsidRPr="00B51518">
        <w:rPr>
          <w:rStyle w:val="InitialStyle"/>
          <w:rFonts w:ascii="Arial" w:hAnsi="Arial" w:cs="Arial"/>
          <w:bCs/>
        </w:rPr>
        <w:t xml:space="preserve">idder may not </w:t>
      </w:r>
      <w:r w:rsidR="00252FFC" w:rsidRPr="00B51518">
        <w:rPr>
          <w:rStyle w:val="InitialStyle"/>
          <w:rFonts w:ascii="Arial" w:hAnsi="Arial" w:cs="Arial"/>
          <w:bCs/>
        </w:rPr>
        <w:t>provide</w:t>
      </w:r>
      <w:r w:rsidR="00351845" w:rsidRPr="00B51518">
        <w:rPr>
          <w:rStyle w:val="InitialStyle"/>
          <w:rFonts w:ascii="Arial" w:hAnsi="Arial" w:cs="Arial"/>
          <w:bCs/>
        </w:rPr>
        <w:t xml:space="preserve"> additional attachments</w:t>
      </w:r>
      <w:r w:rsidR="00351845" w:rsidRPr="00B51518">
        <w:rPr>
          <w:rStyle w:val="InitialStyle"/>
          <w:rFonts w:ascii="Arial" w:hAnsi="Arial" w:cs="Arial"/>
        </w:rPr>
        <w:t xml:space="preserve"> beyond those specified in the RFP for the purpose of extending their response.</w:t>
      </w:r>
      <w:r w:rsidR="000D4179" w:rsidRPr="00B51518">
        <w:rPr>
          <w:rStyle w:val="InitialStyle"/>
          <w:rFonts w:ascii="Arial" w:hAnsi="Arial" w:cs="Arial"/>
        </w:rPr>
        <w:t xml:space="preserve">  </w:t>
      </w:r>
      <w:r w:rsidR="008A7C6B" w:rsidRPr="00B51518">
        <w:rPr>
          <w:rFonts w:ascii="Arial" w:hAnsi="Arial" w:cs="Arial"/>
        </w:rPr>
        <w:t xml:space="preserve">Additional materials </w:t>
      </w:r>
      <w:r w:rsidR="000D4179" w:rsidRPr="00B51518">
        <w:rPr>
          <w:rFonts w:ascii="Arial" w:hAnsi="Arial" w:cs="Arial"/>
        </w:rPr>
        <w:t xml:space="preserve">not requested </w:t>
      </w:r>
      <w:r w:rsidR="008A7C6B" w:rsidRPr="00B51518">
        <w:rPr>
          <w:rFonts w:ascii="Arial" w:hAnsi="Arial" w:cs="Arial"/>
        </w:rPr>
        <w:t>will not be considered part of the proposal and will not be evaluated</w:t>
      </w:r>
      <w:r w:rsidR="00351845" w:rsidRPr="00B51518">
        <w:rPr>
          <w:rFonts w:ascii="Arial" w:hAnsi="Arial" w:cs="Arial"/>
        </w:rPr>
        <w:t>.</w:t>
      </w:r>
    </w:p>
    <w:p w14:paraId="7187E561" w14:textId="77777777" w:rsidR="00FE5FB2" w:rsidRPr="00B51518" w:rsidRDefault="00351845"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Include any forms pro</w:t>
      </w:r>
      <w:r w:rsidR="00032ABA" w:rsidRPr="00B51518">
        <w:rPr>
          <w:rStyle w:val="InitialStyle"/>
          <w:rFonts w:ascii="Arial" w:hAnsi="Arial" w:cs="Arial"/>
        </w:rPr>
        <w:t>vided in the submission</w:t>
      </w:r>
      <w:r w:rsidRPr="00B51518">
        <w:rPr>
          <w:rStyle w:val="InitialStyle"/>
          <w:rFonts w:ascii="Arial" w:hAnsi="Arial" w:cs="Arial"/>
        </w:rPr>
        <w:t xml:space="preserve"> package or reproduce those forms as closely as</w:t>
      </w:r>
      <w:r w:rsidR="0004203E" w:rsidRPr="00B51518">
        <w:rPr>
          <w:rStyle w:val="InitialStyle"/>
          <w:rFonts w:ascii="Arial" w:hAnsi="Arial" w:cs="Arial"/>
        </w:rPr>
        <w:t xml:space="preserve"> possible.  All information should</w:t>
      </w:r>
      <w:r w:rsidRPr="00B51518">
        <w:rPr>
          <w:rStyle w:val="InitialStyle"/>
          <w:rFonts w:ascii="Arial" w:hAnsi="Arial" w:cs="Arial"/>
        </w:rPr>
        <w:t xml:space="preserve"> be presente</w:t>
      </w:r>
      <w:r w:rsidR="0004203E" w:rsidRPr="00B51518">
        <w:rPr>
          <w:rStyle w:val="InitialStyle"/>
          <w:rFonts w:ascii="Arial" w:hAnsi="Arial" w:cs="Arial"/>
        </w:rPr>
        <w:t>d in the same order and</w:t>
      </w:r>
      <w:r w:rsidR="00FE5FB2" w:rsidRPr="00B51518">
        <w:rPr>
          <w:rStyle w:val="InitialStyle"/>
          <w:rFonts w:ascii="Arial" w:hAnsi="Arial" w:cs="Arial"/>
        </w:rPr>
        <w:t xml:space="preserve"> format as described in the RFP.</w:t>
      </w:r>
    </w:p>
    <w:p w14:paraId="0577BFB1" w14:textId="77777777" w:rsidR="00FE5FB2" w:rsidRPr="00B51518" w:rsidRDefault="00351845"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I</w:t>
      </w:r>
      <w:r w:rsidR="0019070A" w:rsidRPr="00B51518">
        <w:rPr>
          <w:rStyle w:val="InitialStyle"/>
          <w:rFonts w:ascii="Arial" w:hAnsi="Arial" w:cs="Arial"/>
        </w:rPr>
        <w:t>t is the responsibility of the B</w:t>
      </w:r>
      <w:r w:rsidRPr="00B51518">
        <w:rPr>
          <w:rStyle w:val="InitialStyle"/>
          <w:rFonts w:ascii="Arial" w:hAnsi="Arial" w:cs="Arial"/>
        </w:rPr>
        <w:t xml:space="preserve">idder to provide </w:t>
      </w:r>
      <w:r w:rsidRPr="00B51518">
        <w:rPr>
          <w:rStyle w:val="InitialStyle"/>
          <w:rFonts w:ascii="Arial" w:hAnsi="Arial" w:cs="Arial"/>
          <w:u w:val="single"/>
        </w:rPr>
        <w:t>all</w:t>
      </w:r>
      <w:r w:rsidRPr="00B51518">
        <w:rPr>
          <w:rStyle w:val="InitialStyle"/>
          <w:rFonts w:ascii="Arial" w:hAnsi="Arial" w:cs="Arial"/>
        </w:rPr>
        <w:t xml:space="preserve"> information requested in the RFP package </w:t>
      </w:r>
      <w:r w:rsidRPr="00B51518">
        <w:rPr>
          <w:rStyle w:val="InitialStyle"/>
          <w:rFonts w:ascii="Arial" w:hAnsi="Arial" w:cs="Arial"/>
          <w:u w:val="single"/>
        </w:rPr>
        <w:t>at the time of submission</w:t>
      </w:r>
      <w:r w:rsidRPr="00B51518">
        <w:rPr>
          <w:rStyle w:val="InitialStyle"/>
          <w:rFonts w:ascii="Arial" w:hAnsi="Arial" w:cs="Arial"/>
        </w:rPr>
        <w:t>.  Failure to provide information requested in this RFP</w:t>
      </w:r>
      <w:r w:rsidR="0004203E" w:rsidRPr="00B51518">
        <w:rPr>
          <w:rStyle w:val="InitialStyle"/>
          <w:rFonts w:ascii="Arial" w:hAnsi="Arial" w:cs="Arial"/>
        </w:rPr>
        <w:t xml:space="preserve"> may, at the discretion of the</w:t>
      </w:r>
      <w:r w:rsidR="0003727C" w:rsidRPr="00B51518">
        <w:rPr>
          <w:rStyle w:val="InitialStyle"/>
          <w:rFonts w:ascii="Arial" w:hAnsi="Arial" w:cs="Arial"/>
        </w:rPr>
        <w:t xml:space="preserve"> Department’s evaluation review t</w:t>
      </w:r>
      <w:r w:rsidR="0004203E" w:rsidRPr="00B51518">
        <w:rPr>
          <w:rStyle w:val="InitialStyle"/>
          <w:rFonts w:ascii="Arial" w:hAnsi="Arial" w:cs="Arial"/>
        </w:rPr>
        <w:t>eam,</w:t>
      </w:r>
      <w:r w:rsidRPr="00B51518">
        <w:rPr>
          <w:rStyle w:val="InitialStyle"/>
          <w:rFonts w:ascii="Arial" w:hAnsi="Arial" w:cs="Arial"/>
        </w:rPr>
        <w:t xml:space="preserve"> result in a lower rating for the incomplete sections and may result in the proposal being disqualified for consideration.</w:t>
      </w:r>
    </w:p>
    <w:p w14:paraId="5E0189BE" w14:textId="77777777" w:rsidR="00351845" w:rsidRPr="00B51518" w:rsidRDefault="0090698E"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color w:val="FF0000"/>
        </w:rPr>
      </w:pPr>
      <w:r w:rsidRPr="00B51518">
        <w:rPr>
          <w:rStyle w:val="InitialStyle"/>
          <w:rFonts w:ascii="Arial" w:hAnsi="Arial" w:cs="Arial"/>
        </w:rPr>
        <w:t>The Bidder</w:t>
      </w:r>
      <w:r w:rsidR="00235985" w:rsidRPr="00B51518">
        <w:rPr>
          <w:rStyle w:val="InitialStyle"/>
          <w:rFonts w:ascii="Arial" w:hAnsi="Arial" w:cs="Arial"/>
        </w:rPr>
        <w:t xml:space="preserve"> should c</w:t>
      </w:r>
      <w:r w:rsidR="00F14B5C" w:rsidRPr="00B51518">
        <w:rPr>
          <w:rStyle w:val="InitialStyle"/>
          <w:rFonts w:ascii="Arial" w:hAnsi="Arial" w:cs="Arial"/>
        </w:rPr>
        <w:t>omplete and submit the “Proposal Cover P</w:t>
      </w:r>
      <w:r w:rsidR="00351845" w:rsidRPr="00B51518">
        <w:rPr>
          <w:rStyle w:val="InitialStyle"/>
          <w:rFonts w:ascii="Arial" w:hAnsi="Arial" w:cs="Arial"/>
        </w:rPr>
        <w:t>age</w:t>
      </w:r>
      <w:r w:rsidR="00F14B5C" w:rsidRPr="00B51518">
        <w:rPr>
          <w:rStyle w:val="InitialStyle"/>
          <w:rFonts w:ascii="Arial" w:hAnsi="Arial" w:cs="Arial"/>
        </w:rPr>
        <w:t>”</w:t>
      </w:r>
      <w:r w:rsidR="00155269" w:rsidRPr="00B51518">
        <w:rPr>
          <w:rStyle w:val="InitialStyle"/>
          <w:rFonts w:ascii="Arial" w:hAnsi="Arial" w:cs="Arial"/>
        </w:rPr>
        <w:t xml:space="preserve"> </w:t>
      </w:r>
      <w:r w:rsidR="00351845" w:rsidRPr="00B51518">
        <w:rPr>
          <w:rStyle w:val="InitialStyle"/>
          <w:rFonts w:ascii="Arial" w:hAnsi="Arial" w:cs="Arial"/>
        </w:rPr>
        <w:t xml:space="preserve">provided in </w:t>
      </w:r>
      <w:r w:rsidR="00351845" w:rsidRPr="00B51518">
        <w:rPr>
          <w:rStyle w:val="InitialStyle"/>
          <w:rFonts w:ascii="Arial" w:hAnsi="Arial" w:cs="Arial"/>
          <w:b/>
        </w:rPr>
        <w:t>Appendix A</w:t>
      </w:r>
      <w:r w:rsidR="00351845" w:rsidRPr="00B51518">
        <w:rPr>
          <w:rStyle w:val="InitialStyle"/>
          <w:rFonts w:ascii="Arial" w:hAnsi="Arial" w:cs="Arial"/>
        </w:rPr>
        <w:t xml:space="preserve"> of this RFP</w:t>
      </w:r>
      <w:r w:rsidR="00235985" w:rsidRPr="00B51518">
        <w:rPr>
          <w:rStyle w:val="InitialStyle"/>
          <w:rFonts w:ascii="Arial" w:hAnsi="Arial" w:cs="Arial"/>
        </w:rPr>
        <w:t xml:space="preserve"> and provide it with the Bidder’s proposal</w:t>
      </w:r>
      <w:r w:rsidR="00351845" w:rsidRPr="00B51518">
        <w:rPr>
          <w:rStyle w:val="InitialStyle"/>
          <w:rFonts w:ascii="Arial" w:hAnsi="Arial" w:cs="Arial"/>
        </w:rPr>
        <w:t>.  It is important that the cover page show the specific information requested</w:t>
      </w:r>
      <w:r w:rsidR="00235985" w:rsidRPr="00B51518">
        <w:rPr>
          <w:rStyle w:val="InitialStyle"/>
          <w:rFonts w:ascii="Arial" w:hAnsi="Arial" w:cs="Arial"/>
        </w:rPr>
        <w:t>,</w:t>
      </w:r>
      <w:r w:rsidR="00351845" w:rsidRPr="00B51518">
        <w:rPr>
          <w:rStyle w:val="InitialStyle"/>
          <w:rFonts w:ascii="Arial" w:hAnsi="Arial" w:cs="Arial"/>
        </w:rPr>
        <w:t xml:space="preserve"> including </w:t>
      </w:r>
      <w:r w:rsidR="008A7C6B" w:rsidRPr="00B51518">
        <w:rPr>
          <w:rStyle w:val="InitialStyle"/>
          <w:rFonts w:ascii="Arial" w:hAnsi="Arial" w:cs="Arial"/>
        </w:rPr>
        <w:t>Bidder</w:t>
      </w:r>
      <w:r w:rsidR="00351845" w:rsidRPr="00B51518">
        <w:rPr>
          <w:rStyle w:val="InitialStyle"/>
          <w:rFonts w:ascii="Arial" w:hAnsi="Arial" w:cs="Arial"/>
        </w:rPr>
        <w:t xml:space="preserve"> address</w:t>
      </w:r>
      <w:r w:rsidR="00235985" w:rsidRPr="00B51518">
        <w:rPr>
          <w:rStyle w:val="InitialStyle"/>
          <w:rFonts w:ascii="Arial" w:hAnsi="Arial" w:cs="Arial"/>
        </w:rPr>
        <w:t>(es)</w:t>
      </w:r>
      <w:r w:rsidR="00351845" w:rsidRPr="00B51518">
        <w:rPr>
          <w:rStyle w:val="InitialStyle"/>
          <w:rFonts w:ascii="Arial" w:hAnsi="Arial" w:cs="Arial"/>
        </w:rPr>
        <w:t xml:space="preserve"> and other details listed.</w:t>
      </w:r>
      <w:r w:rsidR="00F40973" w:rsidRPr="00B51518">
        <w:rPr>
          <w:rStyle w:val="InitialStyle"/>
          <w:rFonts w:ascii="Arial" w:hAnsi="Arial" w:cs="Arial"/>
        </w:rPr>
        <w:t xml:space="preserve">  </w:t>
      </w:r>
      <w:r w:rsidR="00351845" w:rsidRPr="00B51518">
        <w:rPr>
          <w:rStyle w:val="InitialStyle"/>
          <w:rFonts w:ascii="Arial" w:hAnsi="Arial" w:cs="Arial"/>
        </w:rPr>
        <w:t>The proposal cover page shall be dated and signed by a person authorized to enter i</w:t>
      </w:r>
      <w:r w:rsidR="0019070A" w:rsidRPr="00B51518">
        <w:rPr>
          <w:rStyle w:val="InitialStyle"/>
          <w:rFonts w:ascii="Arial" w:hAnsi="Arial" w:cs="Arial"/>
        </w:rPr>
        <w:t>nto contracts on behalf of the B</w:t>
      </w:r>
      <w:r w:rsidR="00351845" w:rsidRPr="00B51518">
        <w:rPr>
          <w:rStyle w:val="InitialStyle"/>
          <w:rFonts w:ascii="Arial" w:hAnsi="Arial" w:cs="Arial"/>
        </w:rPr>
        <w:t>idder.</w:t>
      </w:r>
    </w:p>
    <w:p w14:paraId="7C0E30CF" w14:textId="337348EA" w:rsidR="00410AA0" w:rsidRPr="009174AC" w:rsidRDefault="0090698E"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sidRPr="00B51518">
        <w:rPr>
          <w:rStyle w:val="InitialStyle"/>
          <w:rFonts w:ascii="Arial" w:hAnsi="Arial" w:cs="Arial"/>
        </w:rPr>
        <w:t>The Bidder</w:t>
      </w:r>
      <w:r w:rsidR="00410AA0" w:rsidRPr="00B51518">
        <w:rPr>
          <w:rStyle w:val="InitialStyle"/>
          <w:rFonts w:ascii="Arial" w:hAnsi="Arial" w:cs="Arial"/>
        </w:rPr>
        <w:t xml:space="preserve"> should complete and submit the “</w:t>
      </w:r>
      <w:r w:rsidR="00410AA0" w:rsidRPr="00B51518">
        <w:rPr>
          <w:rFonts w:ascii="Arial" w:hAnsi="Arial" w:cs="Arial"/>
        </w:rPr>
        <w:t xml:space="preserve">Debarment, Performance </w:t>
      </w:r>
      <w:r w:rsidR="00F14B5C" w:rsidRPr="00B51518">
        <w:rPr>
          <w:rFonts w:ascii="Arial" w:hAnsi="Arial" w:cs="Arial"/>
        </w:rPr>
        <w:t>and Non-Collusion Certification F</w:t>
      </w:r>
      <w:r w:rsidR="00410AA0" w:rsidRPr="00B51518">
        <w:rPr>
          <w:rFonts w:ascii="Arial" w:hAnsi="Arial" w:cs="Arial"/>
        </w:rPr>
        <w:t>orm</w:t>
      </w:r>
      <w:r w:rsidR="00F14B5C" w:rsidRPr="00B51518">
        <w:rPr>
          <w:rFonts w:ascii="Arial" w:hAnsi="Arial" w:cs="Arial"/>
        </w:rPr>
        <w:t>”</w:t>
      </w:r>
      <w:r w:rsidR="00410AA0" w:rsidRPr="00B51518">
        <w:rPr>
          <w:rFonts w:ascii="Arial" w:hAnsi="Arial" w:cs="Arial"/>
        </w:rPr>
        <w:t xml:space="preserve"> provided in </w:t>
      </w:r>
      <w:r w:rsidR="00410AA0" w:rsidRPr="00B51518">
        <w:rPr>
          <w:rFonts w:ascii="Arial" w:hAnsi="Arial" w:cs="Arial"/>
          <w:b/>
        </w:rPr>
        <w:t>Appendix B</w:t>
      </w:r>
      <w:r w:rsidR="00410AA0" w:rsidRPr="00B51518">
        <w:rPr>
          <w:rFonts w:ascii="Arial" w:hAnsi="Arial" w:cs="Arial"/>
        </w:rPr>
        <w:t xml:space="preserve"> of this RFP.  Failure to provide this certification may result in the disqualification of the Bidder’s proposal, at the discretion of the Department.</w:t>
      </w:r>
    </w:p>
    <w:p w14:paraId="68C10210" w14:textId="0A1FCFC9" w:rsidR="009174AC" w:rsidRPr="00B51518" w:rsidRDefault="009174AC" w:rsidP="005A4AD9">
      <w:pPr>
        <w:pStyle w:val="DefaultText"/>
        <w:widowControl/>
        <w:numPr>
          <w:ilvl w:val="1"/>
          <w:numId w:val="5"/>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color w:val="FF0000"/>
        </w:rPr>
      </w:pPr>
      <w:r>
        <w:rPr>
          <w:rFonts w:ascii="Arial" w:hAnsi="Arial" w:cs="Arial"/>
        </w:rPr>
        <w:t xml:space="preserve">The Bidder should complete and submit the “Qualification &amp; Experience Form” provided </w:t>
      </w:r>
      <w:r w:rsidRPr="009174AC">
        <w:rPr>
          <w:rFonts w:ascii="Arial" w:hAnsi="Arial" w:cs="Arial"/>
          <w:b/>
        </w:rPr>
        <w:t>in Appendix C</w:t>
      </w:r>
      <w:r>
        <w:rPr>
          <w:rFonts w:ascii="Arial" w:hAnsi="Arial" w:cs="Arial"/>
        </w:rPr>
        <w:t xml:space="preserve"> of this RFP.  If the bidder has not provided similar services, note this, and describe experience with projects that highlight the Bidder’s general capabilities.</w:t>
      </w:r>
    </w:p>
    <w:p w14:paraId="47737FE4" w14:textId="77777777" w:rsidR="00CF5795" w:rsidRPr="00B51518" w:rsidRDefault="00CF5795" w:rsidP="007025BC">
      <w:pPr>
        <w:pStyle w:val="Heading2"/>
        <w:spacing w:before="0" w:after="0"/>
        <w:ind w:left="180"/>
        <w:rPr>
          <w:rStyle w:val="InitialStyle"/>
        </w:rPr>
      </w:pPr>
      <w:bookmarkStart w:id="48" w:name="_Toc367174736"/>
    </w:p>
    <w:p w14:paraId="02820D74" w14:textId="77777777" w:rsidR="006C1F3F" w:rsidRDefault="006C1F3F">
      <w:pPr>
        <w:widowControl/>
        <w:autoSpaceDE/>
        <w:autoSpaceDN/>
        <w:rPr>
          <w:rStyle w:val="InitialStyle"/>
          <w:rFonts w:ascii="Arial" w:hAnsi="Arial" w:cs="Arial"/>
          <w:b/>
          <w:bCs/>
          <w:sz w:val="24"/>
          <w:szCs w:val="24"/>
        </w:rPr>
      </w:pPr>
      <w:bookmarkStart w:id="49" w:name="_Toc397069205"/>
      <w:r>
        <w:rPr>
          <w:rStyle w:val="InitialStyle"/>
        </w:rPr>
        <w:br w:type="page"/>
      </w:r>
    </w:p>
    <w:p w14:paraId="34FE300F" w14:textId="15B60247" w:rsidR="00273D85" w:rsidRPr="00B51518" w:rsidRDefault="00C56860" w:rsidP="005A4AD9">
      <w:pPr>
        <w:pStyle w:val="Heading2"/>
        <w:numPr>
          <w:ilvl w:val="0"/>
          <w:numId w:val="6"/>
        </w:numPr>
        <w:spacing w:before="0" w:after="0"/>
        <w:ind w:left="0" w:firstLine="180"/>
        <w:rPr>
          <w:rStyle w:val="InitialStyle"/>
        </w:rPr>
      </w:pPr>
      <w:r w:rsidRPr="00B51518">
        <w:rPr>
          <w:rStyle w:val="InitialStyle"/>
        </w:rPr>
        <w:lastRenderedPageBreak/>
        <w:t>Proposal Contents</w:t>
      </w:r>
      <w:bookmarkEnd w:id="48"/>
      <w:bookmarkEnd w:id="49"/>
      <w:r w:rsidR="00DE6455" w:rsidRPr="00B51518">
        <w:rPr>
          <w:rStyle w:val="InitialStyle"/>
        </w:rPr>
        <w:t xml:space="preserve"> </w:t>
      </w:r>
    </w:p>
    <w:p w14:paraId="16868E50" w14:textId="77777777" w:rsidR="00724810" w:rsidRPr="0018518B" w:rsidRDefault="00724810" w:rsidP="006E38E1">
      <w:pPr>
        <w:tabs>
          <w:tab w:val="left" w:pos="360"/>
          <w:tab w:val="left" w:pos="720"/>
        </w:tabs>
        <w:jc w:val="both"/>
        <w:rPr>
          <w:rFonts w:ascii="Arial" w:hAnsi="Arial" w:cs="Arial"/>
          <w:sz w:val="22"/>
          <w:szCs w:val="22"/>
        </w:rPr>
      </w:pPr>
    </w:p>
    <w:p w14:paraId="430E44E4" w14:textId="77777777" w:rsidR="00F17D71" w:rsidRPr="00B51518" w:rsidRDefault="00F17D71" w:rsidP="00F17D71">
      <w:pPr>
        <w:ind w:left="360"/>
        <w:rPr>
          <w:rFonts w:ascii="Arial" w:hAnsi="Arial" w:cs="Arial"/>
          <w:b/>
          <w:bCs/>
          <w:sz w:val="24"/>
          <w:szCs w:val="24"/>
        </w:rPr>
      </w:pPr>
      <w:r w:rsidRPr="00B51518">
        <w:rPr>
          <w:rFonts w:ascii="Arial" w:hAnsi="Arial" w:cs="Arial"/>
          <w:b/>
          <w:bCs/>
          <w:sz w:val="24"/>
          <w:szCs w:val="24"/>
        </w:rPr>
        <w:t xml:space="preserve">Section I   Organization Qualifications and Experience  </w:t>
      </w:r>
    </w:p>
    <w:p w14:paraId="1575B0A7" w14:textId="77777777" w:rsidR="00F17D71" w:rsidRPr="0018518B" w:rsidRDefault="00F17D71" w:rsidP="00F17D71">
      <w:pPr>
        <w:ind w:left="360"/>
        <w:jc w:val="both"/>
        <w:rPr>
          <w:rFonts w:ascii="Arial" w:hAnsi="Arial" w:cs="Arial"/>
          <w:b/>
          <w:bCs/>
          <w:sz w:val="22"/>
          <w:szCs w:val="22"/>
        </w:rPr>
      </w:pPr>
    </w:p>
    <w:p w14:paraId="5F06B7A1" w14:textId="77777777" w:rsidR="00F17D71" w:rsidRPr="00B51518" w:rsidRDefault="00F17D71" w:rsidP="005A4AD9">
      <w:pPr>
        <w:widowControl/>
        <w:numPr>
          <w:ilvl w:val="0"/>
          <w:numId w:val="23"/>
        </w:numPr>
        <w:autoSpaceDE/>
        <w:ind w:left="720"/>
        <w:rPr>
          <w:rFonts w:ascii="Arial" w:hAnsi="Arial" w:cs="Arial"/>
          <w:b/>
          <w:bCs/>
          <w:sz w:val="24"/>
          <w:szCs w:val="24"/>
        </w:rPr>
      </w:pPr>
      <w:r w:rsidRPr="00B51518">
        <w:rPr>
          <w:rFonts w:ascii="Arial" w:hAnsi="Arial" w:cs="Arial"/>
          <w:b/>
          <w:bCs/>
          <w:sz w:val="24"/>
          <w:szCs w:val="24"/>
        </w:rPr>
        <w:t>Overview of the Organization</w:t>
      </w:r>
    </w:p>
    <w:p w14:paraId="1FBF87D6" w14:textId="77777777" w:rsidR="00F17D71" w:rsidRPr="00B51518" w:rsidRDefault="00F17D71" w:rsidP="00F17D71">
      <w:pPr>
        <w:widowControl/>
        <w:tabs>
          <w:tab w:val="left" w:pos="720"/>
          <w:tab w:val="left" w:pos="1080"/>
          <w:tab w:val="left" w:pos="1440"/>
        </w:tabs>
        <w:autoSpaceDE/>
        <w:autoSpaceDN/>
        <w:ind w:left="720"/>
        <w:rPr>
          <w:rFonts w:ascii="Arial" w:hAnsi="Arial" w:cs="Arial"/>
          <w:sz w:val="24"/>
          <w:szCs w:val="24"/>
        </w:rPr>
      </w:pPr>
      <w:r w:rsidRPr="00B51518">
        <w:rPr>
          <w:rFonts w:ascii="Arial" w:hAnsi="Arial" w:cs="Arial"/>
          <w:sz w:val="24"/>
          <w:szCs w:val="24"/>
        </w:rPr>
        <w:t xml:space="preserve">The Bidder is to complete </w:t>
      </w:r>
      <w:r w:rsidRPr="00B51518">
        <w:rPr>
          <w:rFonts w:ascii="Arial" w:hAnsi="Arial" w:cs="Arial"/>
          <w:b/>
          <w:sz w:val="24"/>
          <w:szCs w:val="24"/>
        </w:rPr>
        <w:t>Appendix C</w:t>
      </w:r>
      <w:r w:rsidRPr="00B51518">
        <w:rPr>
          <w:rFonts w:ascii="Arial" w:hAnsi="Arial" w:cs="Arial"/>
          <w:sz w:val="24"/>
          <w:szCs w:val="24"/>
        </w:rPr>
        <w:t xml:space="preserve"> (Qualifications and Experience Form) describing their qualifications and skills to provide the requested services in this RFP.  The Bidder is also to include three examples of projects which demonstrate their experience and expertise in performing these services as well as highlighting the Bidder’s stated qualifications and skills.</w:t>
      </w:r>
    </w:p>
    <w:p w14:paraId="11CAE93F" w14:textId="77777777" w:rsidR="00F17D71" w:rsidRPr="0018518B" w:rsidRDefault="00F17D71" w:rsidP="00F17D71">
      <w:pPr>
        <w:ind w:left="360"/>
        <w:rPr>
          <w:rFonts w:ascii="Arial" w:hAnsi="Arial" w:cs="Arial"/>
          <w:sz w:val="22"/>
          <w:szCs w:val="22"/>
        </w:rPr>
      </w:pPr>
    </w:p>
    <w:p w14:paraId="3062DAD2" w14:textId="77777777" w:rsidR="00F17D71" w:rsidRPr="00B51518" w:rsidRDefault="00F17D71" w:rsidP="005A4AD9">
      <w:pPr>
        <w:pStyle w:val="ListParagraph"/>
        <w:widowControl/>
        <w:numPr>
          <w:ilvl w:val="0"/>
          <w:numId w:val="23"/>
        </w:numPr>
        <w:autoSpaceDE/>
        <w:ind w:left="720"/>
        <w:rPr>
          <w:rFonts w:ascii="Arial" w:hAnsi="Arial" w:cs="Arial"/>
          <w:b/>
          <w:bCs/>
          <w:sz w:val="24"/>
          <w:szCs w:val="24"/>
        </w:rPr>
      </w:pPr>
      <w:r w:rsidRPr="00B51518">
        <w:rPr>
          <w:rFonts w:ascii="Arial" w:hAnsi="Arial" w:cs="Arial"/>
          <w:b/>
          <w:bCs/>
          <w:sz w:val="24"/>
          <w:szCs w:val="24"/>
        </w:rPr>
        <w:t xml:space="preserve">Subcontractors </w:t>
      </w:r>
    </w:p>
    <w:p w14:paraId="5B718853" w14:textId="77777777" w:rsidR="00F17D71" w:rsidRPr="00B51518" w:rsidRDefault="00F17D71" w:rsidP="00F17D71">
      <w:pPr>
        <w:ind w:left="720"/>
        <w:rPr>
          <w:rFonts w:ascii="Arial" w:hAnsi="Arial" w:cs="Arial"/>
          <w:sz w:val="24"/>
          <w:szCs w:val="24"/>
        </w:rPr>
      </w:pPr>
      <w:r w:rsidRPr="00B51518">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p w14:paraId="2D87B06B" w14:textId="77777777" w:rsidR="00526145" w:rsidRPr="0018518B" w:rsidRDefault="00526145" w:rsidP="00526145">
      <w:pPr>
        <w:widowControl/>
        <w:autoSpaceDE/>
        <w:ind w:left="720"/>
        <w:rPr>
          <w:rFonts w:ascii="Arial" w:hAnsi="Arial" w:cs="Arial"/>
          <w:b/>
          <w:bCs/>
          <w:sz w:val="22"/>
          <w:szCs w:val="22"/>
        </w:rPr>
      </w:pPr>
    </w:p>
    <w:p w14:paraId="4987D1A9" w14:textId="77777777" w:rsidR="00526145" w:rsidRPr="00B51518" w:rsidRDefault="00526145" w:rsidP="005A4AD9">
      <w:pPr>
        <w:widowControl/>
        <w:numPr>
          <w:ilvl w:val="0"/>
          <w:numId w:val="23"/>
        </w:numPr>
        <w:autoSpaceDE/>
        <w:ind w:left="720"/>
        <w:rPr>
          <w:rFonts w:ascii="Arial" w:hAnsi="Arial" w:cs="Arial"/>
          <w:b/>
          <w:bCs/>
          <w:sz w:val="24"/>
          <w:szCs w:val="24"/>
        </w:rPr>
      </w:pPr>
      <w:r w:rsidRPr="00B51518">
        <w:rPr>
          <w:rFonts w:ascii="Arial" w:hAnsi="Arial" w:cs="Arial"/>
          <w:b/>
          <w:bCs/>
          <w:sz w:val="24"/>
          <w:szCs w:val="24"/>
        </w:rPr>
        <w:t xml:space="preserve">Organizational Chart </w:t>
      </w:r>
    </w:p>
    <w:p w14:paraId="7A832399" w14:textId="77777777" w:rsidR="00526145" w:rsidRPr="00B51518" w:rsidRDefault="00526145" w:rsidP="00EB0DF1">
      <w:pPr>
        <w:ind w:left="720"/>
        <w:rPr>
          <w:rFonts w:ascii="Arial" w:hAnsi="Arial" w:cs="Arial"/>
          <w:sz w:val="24"/>
          <w:szCs w:val="24"/>
        </w:rPr>
      </w:pPr>
      <w:r w:rsidRPr="00B51518">
        <w:rPr>
          <w:rFonts w:ascii="Arial" w:hAnsi="Arial" w:cs="Arial"/>
          <w:sz w:val="24"/>
          <w:szCs w:val="24"/>
        </w:rPr>
        <w:t>Provide an organizational chart of the bidder’s organization.  The organization chart must include the project being proposed.  Each position must be identified by position title and corresponding to the personnel job descriptions and the Staffing Plan provided.</w:t>
      </w:r>
    </w:p>
    <w:p w14:paraId="13F9914E" w14:textId="77777777" w:rsidR="00F17D71" w:rsidRPr="0018518B" w:rsidRDefault="00F17D71" w:rsidP="00F17D71">
      <w:pPr>
        <w:pStyle w:val="ListParagraph"/>
        <w:ind w:left="900" w:hanging="360"/>
        <w:rPr>
          <w:rFonts w:ascii="Arial" w:hAnsi="Arial" w:cs="Arial"/>
          <w:sz w:val="22"/>
          <w:szCs w:val="22"/>
        </w:rPr>
      </w:pPr>
    </w:p>
    <w:p w14:paraId="68482664" w14:textId="77777777" w:rsidR="00F17D71" w:rsidRPr="00B51518" w:rsidRDefault="00F17D71" w:rsidP="005A4AD9">
      <w:pPr>
        <w:pStyle w:val="ListParagraph"/>
        <w:widowControl/>
        <w:numPr>
          <w:ilvl w:val="0"/>
          <w:numId w:val="23"/>
        </w:numPr>
        <w:autoSpaceDE/>
        <w:ind w:left="720"/>
        <w:rPr>
          <w:rFonts w:ascii="Arial" w:hAnsi="Arial" w:cs="Arial"/>
          <w:b/>
          <w:bCs/>
          <w:sz w:val="24"/>
          <w:szCs w:val="24"/>
        </w:rPr>
      </w:pPr>
      <w:r w:rsidRPr="00B51518">
        <w:rPr>
          <w:rFonts w:ascii="Arial" w:hAnsi="Arial" w:cs="Arial"/>
          <w:b/>
          <w:bCs/>
          <w:sz w:val="24"/>
          <w:szCs w:val="24"/>
        </w:rPr>
        <w:t xml:space="preserve">Litigation </w:t>
      </w:r>
    </w:p>
    <w:p w14:paraId="32F5A7FD" w14:textId="77777777" w:rsidR="00F17D71" w:rsidRPr="00B51518" w:rsidRDefault="00F17D71" w:rsidP="00F17D71">
      <w:pPr>
        <w:pStyle w:val="ListParagraph"/>
        <w:rPr>
          <w:rFonts w:ascii="Arial" w:hAnsi="Arial" w:cs="Arial"/>
          <w:sz w:val="24"/>
          <w:szCs w:val="24"/>
        </w:rPr>
      </w:pPr>
      <w:r w:rsidRPr="00B51518">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amount, and outcome.  If no litigation will be included, write “none” on submitted attachment. </w:t>
      </w:r>
    </w:p>
    <w:p w14:paraId="6620EA86" w14:textId="77777777" w:rsidR="001C0279" w:rsidRPr="00CA7D59" w:rsidRDefault="001C0279" w:rsidP="00F17D71">
      <w:pPr>
        <w:ind w:left="900" w:hanging="360"/>
        <w:rPr>
          <w:rFonts w:ascii="Arial" w:hAnsi="Arial" w:cs="Arial"/>
          <w:b/>
          <w:bCs/>
          <w:sz w:val="22"/>
          <w:szCs w:val="22"/>
        </w:rPr>
      </w:pPr>
    </w:p>
    <w:p w14:paraId="17D204D4" w14:textId="77777777" w:rsidR="00EB0DF1" w:rsidRPr="00B51518" w:rsidRDefault="00EB0DF1" w:rsidP="005A4AD9">
      <w:pPr>
        <w:widowControl/>
        <w:numPr>
          <w:ilvl w:val="0"/>
          <w:numId w:val="23"/>
        </w:numPr>
        <w:tabs>
          <w:tab w:val="left" w:pos="720"/>
          <w:tab w:val="left" w:pos="1080"/>
          <w:tab w:val="left" w:pos="1440"/>
        </w:tabs>
        <w:autoSpaceDE/>
        <w:ind w:left="720"/>
        <w:rPr>
          <w:rFonts w:ascii="Arial" w:hAnsi="Arial" w:cs="Arial"/>
          <w:b/>
          <w:sz w:val="24"/>
          <w:szCs w:val="28"/>
        </w:rPr>
      </w:pPr>
      <w:r w:rsidRPr="00B51518">
        <w:rPr>
          <w:rFonts w:ascii="Arial" w:hAnsi="Arial" w:cs="Arial"/>
          <w:b/>
          <w:sz w:val="24"/>
          <w:szCs w:val="28"/>
        </w:rPr>
        <w:t>Licensure/Certification</w:t>
      </w:r>
    </w:p>
    <w:p w14:paraId="6F0FECF0" w14:textId="77777777" w:rsidR="00EB0DF1" w:rsidRPr="00B51518" w:rsidRDefault="00EB0DF1" w:rsidP="00EB0DF1">
      <w:pPr>
        <w:widowControl/>
        <w:tabs>
          <w:tab w:val="left" w:pos="720"/>
          <w:tab w:val="left" w:pos="1080"/>
          <w:tab w:val="left" w:pos="1440"/>
        </w:tabs>
        <w:autoSpaceDE/>
        <w:ind w:left="720"/>
        <w:rPr>
          <w:rFonts w:ascii="Arial" w:hAnsi="Arial" w:cs="Arial"/>
          <w:sz w:val="24"/>
          <w:szCs w:val="24"/>
        </w:rPr>
      </w:pPr>
      <w:r w:rsidRPr="00B51518">
        <w:rPr>
          <w:rFonts w:ascii="Arial" w:hAnsi="Arial" w:cs="Arial"/>
          <w:sz w:val="24"/>
          <w:szCs w:val="24"/>
        </w:rPr>
        <w:t>Provide documentation of any applicable licensure/certification or any specific credentials required to provide the proposed services.</w:t>
      </w:r>
    </w:p>
    <w:p w14:paraId="5101AEAB" w14:textId="77777777" w:rsidR="00EB0DF1" w:rsidRPr="00CA7D59" w:rsidRDefault="00EB0DF1" w:rsidP="00F17D71">
      <w:pPr>
        <w:ind w:left="900" w:hanging="360"/>
        <w:rPr>
          <w:rFonts w:ascii="Arial" w:hAnsi="Arial" w:cs="Arial"/>
          <w:b/>
          <w:bCs/>
          <w:sz w:val="22"/>
          <w:szCs w:val="22"/>
        </w:rPr>
      </w:pPr>
    </w:p>
    <w:p w14:paraId="4896BD26" w14:textId="77777777" w:rsidR="00F17D71" w:rsidRPr="00B51518" w:rsidRDefault="00F17D71" w:rsidP="005A4AD9">
      <w:pPr>
        <w:widowControl/>
        <w:numPr>
          <w:ilvl w:val="0"/>
          <w:numId w:val="23"/>
        </w:numPr>
        <w:autoSpaceDE/>
        <w:ind w:left="720"/>
        <w:rPr>
          <w:rFonts w:ascii="Arial" w:hAnsi="Arial" w:cs="Arial"/>
          <w:b/>
          <w:bCs/>
          <w:sz w:val="24"/>
          <w:szCs w:val="24"/>
        </w:rPr>
      </w:pPr>
      <w:r w:rsidRPr="00B51518">
        <w:rPr>
          <w:rFonts w:ascii="Arial" w:hAnsi="Arial" w:cs="Arial"/>
          <w:b/>
          <w:bCs/>
          <w:sz w:val="24"/>
          <w:szCs w:val="24"/>
        </w:rPr>
        <w:t xml:space="preserve">Certificate of Insurance </w:t>
      </w:r>
    </w:p>
    <w:p w14:paraId="59E32B47" w14:textId="77777777" w:rsidR="00F17D71" w:rsidRPr="00B51518" w:rsidRDefault="00F17D71" w:rsidP="00F17D71">
      <w:pPr>
        <w:ind w:left="720"/>
        <w:rPr>
          <w:rFonts w:ascii="Arial" w:hAnsi="Arial" w:cs="Arial"/>
          <w:b/>
          <w:bCs/>
          <w:sz w:val="24"/>
          <w:szCs w:val="24"/>
        </w:rPr>
      </w:pPr>
      <w:r w:rsidRPr="00B51518">
        <w:rPr>
          <w:rFonts w:ascii="Arial" w:hAnsi="Arial" w:cs="Arial"/>
          <w:sz w:val="24"/>
          <w:szCs w:val="24"/>
        </w:rPr>
        <w:t>Provide a certificate of insurance on a standard Acord form (or the equivalent) evidencing the Bidder’s general liability, professional liability and any other relevant liability insurance policies that might be associated with the proposed services.</w:t>
      </w:r>
    </w:p>
    <w:p w14:paraId="7B001FC7" w14:textId="77777777" w:rsidR="00E82FB4" w:rsidRPr="00B51518" w:rsidRDefault="00E82FB4" w:rsidP="00FE5FB2">
      <w:pPr>
        <w:pStyle w:val="Index2"/>
        <w:rPr>
          <w:rFonts w:ascii="Arial" w:hAnsi="Arial" w:cs="Arial"/>
        </w:rPr>
      </w:pPr>
      <w:r w:rsidRPr="00B51518">
        <w:rPr>
          <w:rFonts w:ascii="Arial" w:hAnsi="Arial" w:cs="Arial"/>
        </w:rPr>
        <w:tab/>
      </w:r>
    </w:p>
    <w:p w14:paraId="4ECFFF17" w14:textId="7BD80017" w:rsidR="00E82FB4" w:rsidRPr="00B51518" w:rsidRDefault="00E82FB4" w:rsidP="001410AC">
      <w:pPr>
        <w:ind w:left="360"/>
        <w:rPr>
          <w:rFonts w:ascii="Arial" w:hAnsi="Arial" w:cs="Arial"/>
          <w:b/>
          <w:sz w:val="24"/>
          <w:szCs w:val="24"/>
        </w:rPr>
      </w:pPr>
      <w:bookmarkStart w:id="50" w:name="_Toc367174738"/>
      <w:r w:rsidRPr="00B51518">
        <w:rPr>
          <w:rFonts w:ascii="Arial" w:hAnsi="Arial" w:cs="Arial"/>
          <w:b/>
          <w:sz w:val="24"/>
          <w:szCs w:val="24"/>
        </w:rPr>
        <w:t>Sectio</w:t>
      </w:r>
      <w:r w:rsidR="00FF72DE" w:rsidRPr="00B51518">
        <w:rPr>
          <w:rFonts w:ascii="Arial" w:hAnsi="Arial" w:cs="Arial"/>
          <w:b/>
          <w:sz w:val="24"/>
          <w:szCs w:val="24"/>
        </w:rPr>
        <w:t>n II</w:t>
      </w:r>
      <w:r w:rsidR="00EE768F" w:rsidRPr="00B51518">
        <w:rPr>
          <w:rFonts w:ascii="Arial" w:hAnsi="Arial" w:cs="Arial"/>
          <w:b/>
          <w:sz w:val="24"/>
          <w:szCs w:val="24"/>
        </w:rPr>
        <w:t xml:space="preserve">   </w:t>
      </w:r>
      <w:bookmarkEnd w:id="50"/>
      <w:r w:rsidR="00B14DB7" w:rsidRPr="00B51518">
        <w:rPr>
          <w:rFonts w:ascii="Arial" w:hAnsi="Arial" w:cs="Arial"/>
          <w:b/>
          <w:sz w:val="24"/>
          <w:szCs w:val="24"/>
        </w:rPr>
        <w:t>Proposed Services</w:t>
      </w:r>
    </w:p>
    <w:p w14:paraId="1C7A017B" w14:textId="77777777" w:rsidR="00433698" w:rsidRPr="00CA7D59" w:rsidRDefault="00433698" w:rsidP="00433698">
      <w:pPr>
        <w:tabs>
          <w:tab w:val="left" w:pos="900"/>
          <w:tab w:val="left" w:pos="1440"/>
        </w:tabs>
        <w:rPr>
          <w:rFonts w:ascii="Arial" w:hAnsi="Arial" w:cs="Arial"/>
          <w:b/>
          <w:sz w:val="22"/>
          <w:szCs w:val="22"/>
        </w:rPr>
      </w:pPr>
    </w:p>
    <w:p w14:paraId="0F978349" w14:textId="77777777" w:rsidR="000D56AE" w:rsidRPr="00B51518" w:rsidRDefault="000D56AE" w:rsidP="005A4AD9">
      <w:pPr>
        <w:numPr>
          <w:ilvl w:val="1"/>
          <w:numId w:val="20"/>
        </w:numPr>
        <w:tabs>
          <w:tab w:val="left" w:pos="720"/>
        </w:tabs>
        <w:ind w:left="720"/>
        <w:rPr>
          <w:rFonts w:ascii="Arial" w:hAnsi="Arial" w:cs="Arial"/>
          <w:b/>
          <w:sz w:val="24"/>
          <w:szCs w:val="24"/>
        </w:rPr>
      </w:pPr>
      <w:r w:rsidRPr="00B51518">
        <w:rPr>
          <w:rFonts w:ascii="Arial" w:hAnsi="Arial" w:cs="Arial"/>
          <w:b/>
          <w:sz w:val="24"/>
          <w:szCs w:val="24"/>
        </w:rPr>
        <w:t>Services to be Provided</w:t>
      </w:r>
    </w:p>
    <w:p w14:paraId="42943274" w14:textId="77777777" w:rsidR="00CF2C4F" w:rsidRPr="00B51518" w:rsidRDefault="004B2CDA" w:rsidP="00AD3664">
      <w:pPr>
        <w:tabs>
          <w:tab w:val="left" w:pos="720"/>
          <w:tab w:val="left" w:pos="1440"/>
        </w:tabs>
        <w:ind w:left="720" w:hanging="360"/>
        <w:rPr>
          <w:rFonts w:ascii="Arial" w:hAnsi="Arial" w:cs="Arial"/>
          <w:sz w:val="24"/>
          <w:szCs w:val="24"/>
        </w:rPr>
      </w:pPr>
      <w:r w:rsidRPr="00B51518">
        <w:rPr>
          <w:rFonts w:ascii="Arial" w:hAnsi="Arial" w:cs="Arial"/>
          <w:sz w:val="24"/>
          <w:szCs w:val="24"/>
        </w:rPr>
        <w:tab/>
      </w:r>
      <w:r w:rsidR="009E5B01" w:rsidRPr="00B51518">
        <w:rPr>
          <w:rFonts w:ascii="Arial" w:hAnsi="Arial" w:cs="Arial"/>
          <w:sz w:val="24"/>
          <w:szCs w:val="24"/>
        </w:rPr>
        <w:t>Discuss the Scope of S</w:t>
      </w:r>
      <w:r w:rsidR="000D56AE" w:rsidRPr="00B51518">
        <w:rPr>
          <w:rFonts w:ascii="Arial" w:hAnsi="Arial" w:cs="Arial"/>
          <w:sz w:val="24"/>
          <w:szCs w:val="24"/>
        </w:rPr>
        <w:t>ervices</w:t>
      </w:r>
      <w:r w:rsidR="009E5B01" w:rsidRPr="00B51518">
        <w:rPr>
          <w:rFonts w:ascii="Arial" w:hAnsi="Arial" w:cs="Arial"/>
          <w:sz w:val="24"/>
          <w:szCs w:val="24"/>
        </w:rPr>
        <w:t xml:space="preserve"> referenced above in </w:t>
      </w:r>
      <w:r w:rsidR="00681DF2" w:rsidRPr="00B51518">
        <w:rPr>
          <w:rFonts w:ascii="Arial" w:hAnsi="Arial" w:cs="Arial"/>
          <w:sz w:val="24"/>
          <w:szCs w:val="24"/>
        </w:rPr>
        <w:t xml:space="preserve">Part II of </w:t>
      </w:r>
      <w:r w:rsidR="009E5B01" w:rsidRPr="00B51518">
        <w:rPr>
          <w:rFonts w:ascii="Arial" w:hAnsi="Arial" w:cs="Arial"/>
          <w:sz w:val="24"/>
          <w:szCs w:val="24"/>
        </w:rPr>
        <w:t>this RFP and what</w:t>
      </w:r>
      <w:r w:rsidR="000D56AE" w:rsidRPr="00B51518">
        <w:rPr>
          <w:rFonts w:ascii="Arial" w:hAnsi="Arial" w:cs="Arial"/>
          <w:sz w:val="24"/>
          <w:szCs w:val="24"/>
        </w:rPr>
        <w:t xml:space="preserve"> the </w:t>
      </w:r>
      <w:r w:rsidR="009E5B01" w:rsidRPr="00B51518">
        <w:rPr>
          <w:rFonts w:ascii="Arial" w:hAnsi="Arial" w:cs="Arial"/>
          <w:sz w:val="24"/>
          <w:szCs w:val="24"/>
        </w:rPr>
        <w:t>Bidder</w:t>
      </w:r>
      <w:r w:rsidR="000D56AE" w:rsidRPr="00B51518">
        <w:rPr>
          <w:rFonts w:ascii="Arial" w:hAnsi="Arial" w:cs="Arial"/>
          <w:sz w:val="24"/>
          <w:szCs w:val="24"/>
        </w:rPr>
        <w:t xml:space="preserve"> will offer. </w:t>
      </w:r>
      <w:r w:rsidR="009E5B01" w:rsidRPr="00B51518">
        <w:rPr>
          <w:rFonts w:ascii="Arial" w:hAnsi="Arial" w:cs="Arial"/>
          <w:sz w:val="24"/>
          <w:szCs w:val="24"/>
        </w:rPr>
        <w:t xml:space="preserve"> </w:t>
      </w:r>
      <w:r w:rsidR="000D56AE" w:rsidRPr="00B51518">
        <w:rPr>
          <w:rFonts w:ascii="Arial" w:hAnsi="Arial" w:cs="Arial"/>
          <w:sz w:val="24"/>
          <w:szCs w:val="24"/>
        </w:rPr>
        <w:t>Give particular attention to describing the methods an</w:t>
      </w:r>
      <w:r w:rsidR="00904B83" w:rsidRPr="00B51518">
        <w:rPr>
          <w:rFonts w:ascii="Arial" w:hAnsi="Arial" w:cs="Arial"/>
          <w:sz w:val="24"/>
          <w:szCs w:val="24"/>
        </w:rPr>
        <w:t>d resources you will use</w:t>
      </w:r>
      <w:r w:rsidR="000D56AE" w:rsidRPr="00B51518">
        <w:rPr>
          <w:rFonts w:ascii="Arial" w:hAnsi="Arial" w:cs="Arial"/>
          <w:sz w:val="24"/>
          <w:szCs w:val="24"/>
        </w:rPr>
        <w:t xml:space="preserve"> and how you will accomplish the tasks involved. </w:t>
      </w:r>
      <w:r w:rsidR="00904B83" w:rsidRPr="00B51518">
        <w:rPr>
          <w:rFonts w:ascii="Arial" w:hAnsi="Arial" w:cs="Arial"/>
          <w:sz w:val="24"/>
          <w:szCs w:val="24"/>
        </w:rPr>
        <w:t xml:space="preserve"> </w:t>
      </w:r>
      <w:r w:rsidR="003B1BD2" w:rsidRPr="00B51518">
        <w:rPr>
          <w:rFonts w:ascii="Arial" w:hAnsi="Arial" w:cs="Arial"/>
          <w:sz w:val="24"/>
          <w:szCs w:val="24"/>
        </w:rPr>
        <w:t xml:space="preserve">Also, describe how you will ensure expectations and/or desired outcomes as a result of these services will be achieved.  </w:t>
      </w:r>
      <w:r w:rsidR="00CF2C4F" w:rsidRPr="00B51518">
        <w:rPr>
          <w:rFonts w:ascii="Arial" w:hAnsi="Arial" w:cs="Arial"/>
          <w:sz w:val="24"/>
          <w:szCs w:val="24"/>
        </w:rPr>
        <w:t>If subcontractors are</w:t>
      </w:r>
      <w:r w:rsidR="000D56AE" w:rsidRPr="00B51518">
        <w:rPr>
          <w:rFonts w:ascii="Arial" w:hAnsi="Arial" w:cs="Arial"/>
          <w:sz w:val="24"/>
          <w:szCs w:val="24"/>
        </w:rPr>
        <w:t xml:space="preserve"> involved, clearly ident</w:t>
      </w:r>
      <w:r w:rsidR="00904B83" w:rsidRPr="00B51518">
        <w:rPr>
          <w:rFonts w:ascii="Arial" w:hAnsi="Arial" w:cs="Arial"/>
          <w:sz w:val="24"/>
          <w:szCs w:val="24"/>
        </w:rPr>
        <w:t>ify the work each will perform.</w:t>
      </w:r>
    </w:p>
    <w:p w14:paraId="4A60690D" w14:textId="77777777" w:rsidR="00433698" w:rsidRPr="00CA7D59" w:rsidRDefault="00433698" w:rsidP="00AD3664">
      <w:pPr>
        <w:tabs>
          <w:tab w:val="left" w:pos="720"/>
          <w:tab w:val="left" w:pos="1440"/>
        </w:tabs>
        <w:ind w:left="720" w:hanging="360"/>
        <w:rPr>
          <w:rFonts w:ascii="Arial" w:hAnsi="Arial" w:cs="Arial"/>
          <w:sz w:val="22"/>
          <w:szCs w:val="22"/>
        </w:rPr>
      </w:pPr>
    </w:p>
    <w:p w14:paraId="6FAAFA8D" w14:textId="77777777" w:rsidR="00897520" w:rsidRPr="00B51518" w:rsidRDefault="00897520" w:rsidP="005A4AD9">
      <w:pPr>
        <w:numPr>
          <w:ilvl w:val="1"/>
          <w:numId w:val="20"/>
        </w:numPr>
        <w:tabs>
          <w:tab w:val="left" w:pos="720"/>
          <w:tab w:val="left" w:pos="1440"/>
        </w:tabs>
        <w:ind w:left="720"/>
        <w:rPr>
          <w:rFonts w:ascii="Arial" w:hAnsi="Arial" w:cs="Arial"/>
          <w:sz w:val="24"/>
          <w:szCs w:val="24"/>
        </w:rPr>
      </w:pPr>
      <w:r w:rsidRPr="00B51518">
        <w:rPr>
          <w:rFonts w:ascii="Arial" w:hAnsi="Arial" w:cs="Arial"/>
          <w:b/>
          <w:sz w:val="24"/>
          <w:szCs w:val="24"/>
        </w:rPr>
        <w:t xml:space="preserve">Implementation - </w:t>
      </w:r>
      <w:r w:rsidR="000D56AE" w:rsidRPr="00B51518">
        <w:rPr>
          <w:rFonts w:ascii="Arial" w:hAnsi="Arial" w:cs="Arial"/>
          <w:b/>
          <w:sz w:val="24"/>
          <w:szCs w:val="24"/>
        </w:rPr>
        <w:t>Work Plan</w:t>
      </w:r>
    </w:p>
    <w:p w14:paraId="0D5AE378" w14:textId="32C80933" w:rsidR="000D56AE" w:rsidRDefault="000D56AE" w:rsidP="00AD3664">
      <w:pPr>
        <w:tabs>
          <w:tab w:val="left" w:pos="720"/>
          <w:tab w:val="left" w:pos="1440"/>
        </w:tabs>
        <w:ind w:left="720" w:hanging="360"/>
        <w:rPr>
          <w:rFonts w:ascii="Arial" w:hAnsi="Arial" w:cs="Arial"/>
          <w:sz w:val="24"/>
          <w:szCs w:val="24"/>
        </w:rPr>
      </w:pPr>
      <w:r w:rsidRPr="00B51518">
        <w:rPr>
          <w:rFonts w:ascii="Arial" w:hAnsi="Arial" w:cs="Arial"/>
          <w:sz w:val="24"/>
          <w:szCs w:val="24"/>
        </w:rPr>
        <w:tab/>
        <w:t xml:space="preserve">Provide a realistic work plan for the implementation of the program through the first contract period. </w:t>
      </w:r>
      <w:r w:rsidR="0025279E" w:rsidRPr="00B51518">
        <w:rPr>
          <w:rFonts w:ascii="Arial" w:hAnsi="Arial" w:cs="Arial"/>
          <w:sz w:val="24"/>
          <w:szCs w:val="24"/>
        </w:rPr>
        <w:t xml:space="preserve"> </w:t>
      </w:r>
      <w:r w:rsidRPr="00B51518">
        <w:rPr>
          <w:rFonts w:ascii="Arial" w:hAnsi="Arial" w:cs="Arial"/>
          <w:sz w:val="24"/>
          <w:szCs w:val="24"/>
        </w:rPr>
        <w:t>Display the work plan in a timeline c</w:t>
      </w:r>
      <w:r w:rsidR="0025279E" w:rsidRPr="00B51518">
        <w:rPr>
          <w:rFonts w:ascii="Arial" w:hAnsi="Arial" w:cs="Arial"/>
          <w:sz w:val="24"/>
          <w:szCs w:val="24"/>
        </w:rPr>
        <w:t xml:space="preserve">hart.  </w:t>
      </w:r>
      <w:r w:rsidRPr="00B51518">
        <w:rPr>
          <w:rFonts w:ascii="Arial" w:hAnsi="Arial" w:cs="Arial"/>
          <w:sz w:val="24"/>
          <w:szCs w:val="24"/>
        </w:rPr>
        <w:t>Concisely describe each program development and implementation task, t</w:t>
      </w:r>
      <w:r w:rsidR="0025279E" w:rsidRPr="00B51518">
        <w:rPr>
          <w:rFonts w:ascii="Arial" w:hAnsi="Arial" w:cs="Arial"/>
          <w:sz w:val="24"/>
          <w:szCs w:val="24"/>
        </w:rPr>
        <w:t>he month it will be carried out</w:t>
      </w:r>
      <w:r w:rsidRPr="00B51518">
        <w:rPr>
          <w:rFonts w:ascii="Arial" w:hAnsi="Arial" w:cs="Arial"/>
          <w:sz w:val="24"/>
          <w:szCs w:val="24"/>
        </w:rPr>
        <w:t xml:space="preserve"> and the person or position responsible for each task. </w:t>
      </w:r>
      <w:r w:rsidR="0025279E" w:rsidRPr="00B51518">
        <w:rPr>
          <w:rFonts w:ascii="Arial" w:hAnsi="Arial" w:cs="Arial"/>
          <w:sz w:val="24"/>
          <w:szCs w:val="24"/>
        </w:rPr>
        <w:t xml:space="preserve"> </w:t>
      </w:r>
      <w:r w:rsidR="00DE6455" w:rsidRPr="00B51518">
        <w:rPr>
          <w:rFonts w:ascii="Arial" w:hAnsi="Arial" w:cs="Arial"/>
          <w:sz w:val="24"/>
          <w:szCs w:val="24"/>
        </w:rPr>
        <w:t>If applicable, make note of</w:t>
      </w:r>
      <w:r w:rsidRPr="00B51518">
        <w:rPr>
          <w:rFonts w:ascii="Arial" w:hAnsi="Arial" w:cs="Arial"/>
          <w:sz w:val="24"/>
          <w:szCs w:val="24"/>
        </w:rPr>
        <w:t xml:space="preserve"> all tasks to </w:t>
      </w:r>
      <w:r w:rsidR="00DE6455" w:rsidRPr="00B51518">
        <w:rPr>
          <w:rFonts w:ascii="Arial" w:hAnsi="Arial" w:cs="Arial"/>
          <w:sz w:val="24"/>
          <w:szCs w:val="24"/>
        </w:rPr>
        <w:t>be delegated to subcontractors</w:t>
      </w:r>
      <w:r w:rsidR="0025279E" w:rsidRPr="00B51518">
        <w:rPr>
          <w:rFonts w:ascii="Arial" w:hAnsi="Arial" w:cs="Arial"/>
          <w:sz w:val="24"/>
          <w:szCs w:val="24"/>
        </w:rPr>
        <w:t>.</w:t>
      </w:r>
    </w:p>
    <w:p w14:paraId="3F15AB64" w14:textId="62D0B234" w:rsidR="00D85322" w:rsidRDefault="00D85322" w:rsidP="00AD3664">
      <w:pPr>
        <w:tabs>
          <w:tab w:val="left" w:pos="720"/>
          <w:tab w:val="left" w:pos="1440"/>
        </w:tabs>
        <w:ind w:left="720" w:hanging="360"/>
        <w:rPr>
          <w:rFonts w:ascii="Arial" w:hAnsi="Arial" w:cs="Arial"/>
          <w:sz w:val="24"/>
          <w:szCs w:val="24"/>
        </w:rPr>
      </w:pPr>
    </w:p>
    <w:p w14:paraId="73319232" w14:textId="77777777" w:rsidR="00D85322" w:rsidRPr="00D85322" w:rsidRDefault="00D85322" w:rsidP="005A4AD9">
      <w:pPr>
        <w:numPr>
          <w:ilvl w:val="3"/>
          <w:numId w:val="37"/>
        </w:numPr>
        <w:adjustRightInd w:val="0"/>
        <w:ind w:left="1260"/>
        <w:rPr>
          <w:rFonts w:ascii="Arial" w:hAnsi="Arial" w:cs="Arial"/>
          <w:sz w:val="24"/>
          <w:szCs w:val="24"/>
        </w:rPr>
      </w:pPr>
      <w:bookmarkStart w:id="51" w:name="_Toc356480961"/>
      <w:r w:rsidRPr="00D85322">
        <w:rPr>
          <w:rFonts w:ascii="Arial" w:hAnsi="Arial" w:cs="Arial"/>
          <w:b/>
          <w:sz w:val="24"/>
          <w:szCs w:val="24"/>
        </w:rPr>
        <w:t>Executive Summary:</w:t>
      </w:r>
      <w:r w:rsidRPr="00D85322">
        <w:rPr>
          <w:rFonts w:ascii="Arial" w:hAnsi="Arial" w:cs="Arial"/>
          <w:sz w:val="24"/>
          <w:szCs w:val="24"/>
        </w:rPr>
        <w:t xml:space="preserve">  Briefly summarize the scope of your project; state the problem or need; identify objectives and outcomes to be gained.</w:t>
      </w:r>
    </w:p>
    <w:p w14:paraId="4FC26E84" w14:textId="77777777" w:rsidR="00D85322" w:rsidRPr="00D85322" w:rsidRDefault="00D85322" w:rsidP="00D85322">
      <w:pPr>
        <w:adjustRightInd w:val="0"/>
        <w:ind w:left="1260"/>
        <w:rPr>
          <w:rFonts w:ascii="Arial" w:hAnsi="Arial" w:cs="Arial"/>
          <w:sz w:val="24"/>
          <w:szCs w:val="24"/>
        </w:rPr>
      </w:pPr>
    </w:p>
    <w:p w14:paraId="7116A7F9" w14:textId="77777777" w:rsidR="00D85322" w:rsidRPr="00D85322" w:rsidRDefault="00D85322" w:rsidP="005A4AD9">
      <w:pPr>
        <w:widowControl/>
        <w:numPr>
          <w:ilvl w:val="3"/>
          <w:numId w:val="37"/>
        </w:numPr>
        <w:adjustRightInd w:val="0"/>
        <w:ind w:left="1260"/>
        <w:rPr>
          <w:rFonts w:ascii="Arial" w:hAnsi="Arial" w:cs="Arial"/>
          <w:sz w:val="24"/>
          <w:szCs w:val="24"/>
        </w:rPr>
      </w:pPr>
      <w:r w:rsidRPr="00D85322">
        <w:rPr>
          <w:rFonts w:ascii="Arial" w:hAnsi="Arial" w:cs="Arial"/>
          <w:b/>
          <w:sz w:val="24"/>
          <w:szCs w:val="24"/>
        </w:rPr>
        <w:t xml:space="preserve">Project Description:  </w:t>
      </w:r>
      <w:r w:rsidRPr="00D85322">
        <w:rPr>
          <w:rFonts w:ascii="Arial" w:hAnsi="Arial" w:cs="Arial"/>
          <w:sz w:val="24"/>
          <w:szCs w:val="24"/>
        </w:rPr>
        <w:t xml:space="preserve">Applicants must describe a plan of action that the proposed project will implement in order to address the identified problem discussed in the problem statement. The application will be evaluated as to how effectively it: </w:t>
      </w:r>
    </w:p>
    <w:p w14:paraId="0D36FC7D" w14:textId="77777777" w:rsidR="00D85322" w:rsidRPr="00D85322" w:rsidRDefault="00D85322" w:rsidP="005A4AD9">
      <w:pPr>
        <w:widowControl/>
        <w:numPr>
          <w:ilvl w:val="0"/>
          <w:numId w:val="38"/>
        </w:numPr>
        <w:tabs>
          <w:tab w:val="clear" w:pos="2160"/>
          <w:tab w:val="num" w:pos="1800"/>
        </w:tabs>
        <w:adjustRightInd w:val="0"/>
        <w:ind w:left="1800"/>
        <w:rPr>
          <w:rFonts w:ascii="Arial" w:hAnsi="Arial" w:cs="Arial"/>
          <w:sz w:val="24"/>
          <w:szCs w:val="24"/>
        </w:rPr>
      </w:pPr>
      <w:r w:rsidRPr="00D85322">
        <w:rPr>
          <w:rFonts w:ascii="Arial" w:hAnsi="Arial" w:cs="Arial"/>
          <w:sz w:val="24"/>
          <w:szCs w:val="24"/>
        </w:rPr>
        <w:t>clearly describes the proposed activities and approach (i.e., model or practice) to be taken given the nature of the problem to be addressed. The approach should be logical given the characteristics and needs of the identified target population (including the underserved population).</w:t>
      </w:r>
    </w:p>
    <w:p w14:paraId="1180F2CC" w14:textId="77777777" w:rsidR="00D85322" w:rsidRPr="00D85322" w:rsidRDefault="00D85322" w:rsidP="005A4AD9">
      <w:pPr>
        <w:widowControl/>
        <w:numPr>
          <w:ilvl w:val="0"/>
          <w:numId w:val="38"/>
        </w:numPr>
        <w:tabs>
          <w:tab w:val="clear" w:pos="2160"/>
          <w:tab w:val="num" w:pos="1800"/>
        </w:tabs>
        <w:adjustRightInd w:val="0"/>
        <w:ind w:left="1800"/>
        <w:rPr>
          <w:rFonts w:ascii="Arial" w:hAnsi="Arial" w:cs="Arial"/>
          <w:sz w:val="24"/>
          <w:szCs w:val="24"/>
        </w:rPr>
      </w:pPr>
      <w:r w:rsidRPr="00D85322">
        <w:rPr>
          <w:rFonts w:ascii="Arial" w:hAnsi="Arial" w:cs="Arial"/>
          <w:sz w:val="24"/>
          <w:szCs w:val="24"/>
        </w:rPr>
        <w:t>discusses the evidence that shows that the model or practice is effective with the target population.</w:t>
      </w:r>
    </w:p>
    <w:p w14:paraId="1AEF361B" w14:textId="77777777" w:rsidR="00D85322" w:rsidRPr="00D85322" w:rsidRDefault="00D85322" w:rsidP="00D85322">
      <w:pPr>
        <w:widowControl/>
        <w:adjustRightInd w:val="0"/>
        <w:ind w:left="1800"/>
        <w:rPr>
          <w:rFonts w:ascii="Arial" w:hAnsi="Arial" w:cs="Arial"/>
          <w:sz w:val="24"/>
          <w:szCs w:val="24"/>
        </w:rPr>
      </w:pPr>
    </w:p>
    <w:bookmarkEnd w:id="51"/>
    <w:p w14:paraId="65FB73E9" w14:textId="77777777" w:rsidR="00D85322" w:rsidRPr="00D85322" w:rsidRDefault="00D85322" w:rsidP="005A4AD9">
      <w:pPr>
        <w:widowControl/>
        <w:numPr>
          <w:ilvl w:val="3"/>
          <w:numId w:val="37"/>
        </w:numPr>
        <w:tabs>
          <w:tab w:val="clear" w:pos="0"/>
        </w:tabs>
        <w:adjustRightInd w:val="0"/>
        <w:ind w:left="1260"/>
        <w:rPr>
          <w:rFonts w:ascii="Arial" w:hAnsi="Arial" w:cs="Arial"/>
          <w:sz w:val="24"/>
          <w:szCs w:val="24"/>
        </w:rPr>
      </w:pPr>
      <w:r w:rsidRPr="00D85322">
        <w:rPr>
          <w:rFonts w:ascii="Arial" w:hAnsi="Arial" w:cs="Arial"/>
          <w:b/>
          <w:bCs/>
          <w:sz w:val="24"/>
          <w:szCs w:val="24"/>
        </w:rPr>
        <w:t xml:space="preserve">Project Objectives:  </w:t>
      </w:r>
      <w:r w:rsidRPr="00D85322">
        <w:rPr>
          <w:rFonts w:ascii="Arial" w:hAnsi="Arial" w:cs="Arial"/>
          <w:sz w:val="24"/>
          <w:szCs w:val="24"/>
        </w:rPr>
        <w:t xml:space="preserve">Applicants must describe the outcomes or changes anticipated as a result of the proposed project. The achievement of the objectives must provide an outcome that reflects a measurable change in the target population due to the services offered by the program. </w:t>
      </w:r>
      <w:r w:rsidRPr="00D85322">
        <w:rPr>
          <w:rFonts w:ascii="Arial" w:hAnsi="Arial" w:cs="Arial"/>
          <w:bCs/>
          <w:sz w:val="24"/>
          <w:szCs w:val="24"/>
        </w:rPr>
        <w:t>Provide objectives</w:t>
      </w:r>
      <w:r w:rsidRPr="00D85322">
        <w:rPr>
          <w:rFonts w:ascii="Arial" w:hAnsi="Arial" w:cs="Arial"/>
          <w:sz w:val="24"/>
          <w:szCs w:val="24"/>
        </w:rPr>
        <w:t>, with performance measures and baseline numbers that further the goal of the selected Purpose/Priority Area. The application will be evaluated on how effectively it:</w:t>
      </w:r>
    </w:p>
    <w:p w14:paraId="7A9AA422" w14:textId="77777777" w:rsidR="00D85322" w:rsidRPr="00D85322" w:rsidRDefault="00D85322" w:rsidP="005A4AD9">
      <w:pPr>
        <w:widowControl/>
        <w:numPr>
          <w:ilvl w:val="0"/>
          <w:numId w:val="39"/>
        </w:numPr>
        <w:tabs>
          <w:tab w:val="clear" w:pos="2160"/>
          <w:tab w:val="num" w:pos="1800"/>
        </w:tabs>
        <w:adjustRightInd w:val="0"/>
        <w:ind w:left="1800"/>
        <w:rPr>
          <w:rFonts w:ascii="Arial" w:hAnsi="Arial" w:cs="Arial"/>
          <w:sz w:val="24"/>
          <w:szCs w:val="24"/>
        </w:rPr>
      </w:pPr>
      <w:r w:rsidRPr="00D85322">
        <w:rPr>
          <w:rFonts w:ascii="Arial" w:hAnsi="Arial" w:cs="Arial"/>
          <w:sz w:val="24"/>
          <w:szCs w:val="24"/>
        </w:rPr>
        <w:t>clearly identifies project objectives (measured change as a result of implementing the proposed project)</w:t>
      </w:r>
    </w:p>
    <w:p w14:paraId="19979B2C" w14:textId="77777777" w:rsidR="00D85322" w:rsidRPr="00D85322" w:rsidRDefault="00D85322" w:rsidP="005A4AD9">
      <w:pPr>
        <w:widowControl/>
        <w:numPr>
          <w:ilvl w:val="0"/>
          <w:numId w:val="39"/>
        </w:numPr>
        <w:tabs>
          <w:tab w:val="clear" w:pos="2160"/>
          <w:tab w:val="num" w:pos="1800"/>
        </w:tabs>
        <w:adjustRightInd w:val="0"/>
        <w:ind w:left="1800"/>
        <w:rPr>
          <w:rFonts w:ascii="Arial" w:hAnsi="Arial" w:cs="Arial"/>
          <w:sz w:val="24"/>
          <w:szCs w:val="24"/>
        </w:rPr>
      </w:pPr>
      <w:r w:rsidRPr="00D85322">
        <w:rPr>
          <w:rFonts w:ascii="Arial" w:hAnsi="Arial" w:cs="Arial"/>
          <w:sz w:val="24"/>
          <w:szCs w:val="24"/>
        </w:rPr>
        <w:t>clearly identifies performance measures (how you will measure that change, what instruments and/or tools are to be used, etc.)</w:t>
      </w:r>
    </w:p>
    <w:p w14:paraId="6828B356" w14:textId="1A06F998" w:rsidR="00D85322" w:rsidRDefault="00D85322" w:rsidP="005A4AD9">
      <w:pPr>
        <w:widowControl/>
        <w:numPr>
          <w:ilvl w:val="0"/>
          <w:numId w:val="39"/>
        </w:numPr>
        <w:tabs>
          <w:tab w:val="clear" w:pos="2160"/>
          <w:tab w:val="num" w:pos="1800"/>
        </w:tabs>
        <w:adjustRightInd w:val="0"/>
        <w:ind w:left="1800"/>
        <w:rPr>
          <w:rFonts w:ascii="Arial" w:hAnsi="Arial" w:cs="Arial"/>
          <w:sz w:val="24"/>
          <w:szCs w:val="24"/>
        </w:rPr>
      </w:pPr>
      <w:r w:rsidRPr="00D85322">
        <w:rPr>
          <w:rFonts w:ascii="Arial" w:hAnsi="Arial" w:cs="Arial"/>
          <w:sz w:val="24"/>
          <w:szCs w:val="24"/>
        </w:rPr>
        <w:t>clearly identifies any baseline data that exists.</w:t>
      </w:r>
    </w:p>
    <w:p w14:paraId="18A20D72" w14:textId="7769BA77" w:rsidR="00D85322" w:rsidRDefault="00D85322" w:rsidP="00D85322">
      <w:pPr>
        <w:widowControl/>
        <w:adjustRightInd w:val="0"/>
        <w:rPr>
          <w:rFonts w:ascii="Arial" w:hAnsi="Arial" w:cs="Arial"/>
          <w:sz w:val="24"/>
          <w:szCs w:val="24"/>
        </w:rPr>
      </w:pPr>
    </w:p>
    <w:p w14:paraId="7C74C799" w14:textId="6A5BA5E7" w:rsidR="00D85322" w:rsidRDefault="00D85322" w:rsidP="00D85322">
      <w:pPr>
        <w:widowControl/>
        <w:adjustRightInd w:val="0"/>
        <w:ind w:left="1440"/>
        <w:rPr>
          <w:rFonts w:ascii="Arial" w:hAnsi="Arial" w:cs="Arial"/>
          <w:sz w:val="24"/>
          <w:szCs w:val="24"/>
        </w:rPr>
      </w:pPr>
    </w:p>
    <w:p w14:paraId="58F8708C" w14:textId="77777777" w:rsidR="00CA7D59" w:rsidRPr="00D85322" w:rsidRDefault="00CA7D59" w:rsidP="00D85322">
      <w:pPr>
        <w:widowControl/>
        <w:adjustRightInd w:val="0"/>
        <w:ind w:left="1440"/>
        <w:rPr>
          <w:rFonts w:ascii="Arial" w:hAnsi="Arial" w:cs="Arial"/>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83"/>
        <w:gridCol w:w="1771"/>
        <w:gridCol w:w="1783"/>
      </w:tblGrid>
      <w:tr w:rsidR="00D85322" w:rsidRPr="00D85322" w14:paraId="2F74CDF5" w14:textId="77777777" w:rsidTr="00D85322">
        <w:trPr>
          <w:jc w:val="right"/>
        </w:trPr>
        <w:tc>
          <w:tcPr>
            <w:tcW w:w="1771" w:type="dxa"/>
            <w:shd w:val="clear" w:color="auto" w:fill="auto"/>
          </w:tcPr>
          <w:p w14:paraId="271A4539" w14:textId="77777777" w:rsidR="00D85322" w:rsidRPr="00D85322" w:rsidRDefault="00D85322" w:rsidP="00D85322">
            <w:pPr>
              <w:adjustRightInd w:val="0"/>
              <w:rPr>
                <w:rFonts w:ascii="Arial" w:hAnsi="Arial" w:cs="Arial"/>
                <w:b/>
                <w:bCs/>
              </w:rPr>
            </w:pPr>
            <w:r w:rsidRPr="00D85322">
              <w:rPr>
                <w:rFonts w:ascii="Arial" w:hAnsi="Arial" w:cs="Arial"/>
                <w:b/>
                <w:bCs/>
              </w:rPr>
              <w:t>DEFINITION /</w:t>
            </w:r>
          </w:p>
          <w:p w14:paraId="35DE734D" w14:textId="77777777" w:rsidR="00D85322" w:rsidRPr="00D85322" w:rsidRDefault="00D85322" w:rsidP="00D85322">
            <w:pPr>
              <w:rPr>
                <w:rFonts w:ascii="Arial" w:hAnsi="Arial" w:cs="Arial"/>
              </w:rPr>
            </w:pPr>
            <w:r w:rsidRPr="00D85322">
              <w:rPr>
                <w:rFonts w:ascii="Arial" w:hAnsi="Arial" w:cs="Arial"/>
                <w:b/>
                <w:bCs/>
              </w:rPr>
              <w:t>EXAMPLE</w:t>
            </w:r>
          </w:p>
        </w:tc>
        <w:tc>
          <w:tcPr>
            <w:tcW w:w="1771" w:type="dxa"/>
            <w:shd w:val="clear" w:color="auto" w:fill="auto"/>
          </w:tcPr>
          <w:p w14:paraId="31FA116A" w14:textId="77777777" w:rsidR="00D85322" w:rsidRPr="00D85322" w:rsidRDefault="00D85322" w:rsidP="00D85322">
            <w:pPr>
              <w:adjustRightInd w:val="0"/>
              <w:rPr>
                <w:rFonts w:ascii="Arial" w:hAnsi="Arial" w:cs="Arial"/>
                <w:b/>
                <w:bCs/>
              </w:rPr>
            </w:pPr>
            <w:r w:rsidRPr="00D85322">
              <w:rPr>
                <w:rFonts w:ascii="Arial" w:hAnsi="Arial" w:cs="Arial"/>
                <w:b/>
                <w:bCs/>
              </w:rPr>
              <w:t>OBJECTIVE / OUTCOME</w:t>
            </w:r>
          </w:p>
          <w:p w14:paraId="617ACB13" w14:textId="77777777" w:rsidR="00D85322" w:rsidRPr="00D85322" w:rsidRDefault="00D85322" w:rsidP="00D85322">
            <w:pPr>
              <w:adjustRightInd w:val="0"/>
              <w:rPr>
                <w:rFonts w:ascii="Arial" w:hAnsi="Arial" w:cs="Arial"/>
                <w:b/>
                <w:bCs/>
              </w:rPr>
            </w:pPr>
          </w:p>
          <w:p w14:paraId="3ECD8140" w14:textId="77777777" w:rsidR="00D85322" w:rsidRPr="00D85322" w:rsidRDefault="00D85322" w:rsidP="00D85322">
            <w:pPr>
              <w:adjustRightInd w:val="0"/>
              <w:rPr>
                <w:rFonts w:ascii="Arial" w:hAnsi="Arial" w:cs="Arial"/>
                <w:b/>
                <w:bCs/>
              </w:rPr>
            </w:pPr>
            <w:r w:rsidRPr="00D85322">
              <w:rPr>
                <w:rFonts w:ascii="Arial" w:hAnsi="Arial" w:cs="Arial"/>
                <w:b/>
                <w:bCs/>
              </w:rPr>
              <w:t>Measure of change that will</w:t>
            </w:r>
          </w:p>
          <w:p w14:paraId="6CE45CEC" w14:textId="77777777" w:rsidR="00D85322" w:rsidRPr="00D85322" w:rsidRDefault="00D85322" w:rsidP="00D85322">
            <w:pPr>
              <w:adjustRightInd w:val="0"/>
              <w:rPr>
                <w:rFonts w:ascii="Arial" w:hAnsi="Arial" w:cs="Arial"/>
                <w:b/>
                <w:bCs/>
              </w:rPr>
            </w:pPr>
            <w:r w:rsidRPr="00D85322">
              <w:rPr>
                <w:rFonts w:ascii="Arial" w:hAnsi="Arial" w:cs="Arial"/>
                <w:b/>
                <w:bCs/>
              </w:rPr>
              <w:t>result from the proposed</w:t>
            </w:r>
          </w:p>
          <w:p w14:paraId="0FCDC06D" w14:textId="77777777" w:rsidR="00D85322" w:rsidRPr="00D85322" w:rsidRDefault="00D85322" w:rsidP="00D85322">
            <w:pPr>
              <w:rPr>
                <w:rFonts w:ascii="Arial" w:hAnsi="Arial" w:cs="Arial"/>
              </w:rPr>
            </w:pPr>
            <w:r w:rsidRPr="00D85322">
              <w:rPr>
                <w:rFonts w:ascii="Arial" w:hAnsi="Arial" w:cs="Arial"/>
                <w:b/>
                <w:bCs/>
              </w:rPr>
              <w:t>project during</w:t>
            </w:r>
          </w:p>
        </w:tc>
        <w:tc>
          <w:tcPr>
            <w:tcW w:w="1771" w:type="dxa"/>
            <w:shd w:val="clear" w:color="auto" w:fill="auto"/>
          </w:tcPr>
          <w:p w14:paraId="635BBE48" w14:textId="77777777" w:rsidR="00D85322" w:rsidRPr="00D85322" w:rsidRDefault="00D85322" w:rsidP="00D85322">
            <w:pPr>
              <w:adjustRightInd w:val="0"/>
              <w:rPr>
                <w:rFonts w:ascii="Arial" w:hAnsi="Arial" w:cs="Arial"/>
                <w:b/>
                <w:bCs/>
              </w:rPr>
            </w:pPr>
            <w:r w:rsidRPr="00D85322">
              <w:rPr>
                <w:rFonts w:ascii="Arial" w:hAnsi="Arial" w:cs="Arial"/>
                <w:b/>
                <w:bCs/>
              </w:rPr>
              <w:t>PERFORMANCE INDICATOR</w:t>
            </w:r>
          </w:p>
          <w:p w14:paraId="519FC232" w14:textId="77777777" w:rsidR="00D85322" w:rsidRPr="00D85322" w:rsidRDefault="00D85322" w:rsidP="00D85322">
            <w:pPr>
              <w:adjustRightInd w:val="0"/>
              <w:rPr>
                <w:rFonts w:ascii="Arial" w:hAnsi="Arial" w:cs="Arial"/>
                <w:b/>
                <w:bCs/>
              </w:rPr>
            </w:pPr>
          </w:p>
          <w:p w14:paraId="78E9E388" w14:textId="77777777" w:rsidR="00D85322" w:rsidRPr="00D85322" w:rsidRDefault="00D85322" w:rsidP="00D85322">
            <w:pPr>
              <w:adjustRightInd w:val="0"/>
              <w:rPr>
                <w:rFonts w:ascii="Arial" w:hAnsi="Arial" w:cs="Arial"/>
                <w:b/>
                <w:bCs/>
              </w:rPr>
            </w:pPr>
            <w:r w:rsidRPr="00D85322">
              <w:rPr>
                <w:rFonts w:ascii="Arial" w:hAnsi="Arial" w:cs="Arial"/>
                <w:b/>
                <w:bCs/>
              </w:rPr>
              <w:t>Information collected to</w:t>
            </w:r>
          </w:p>
          <w:p w14:paraId="3FCAE3C6" w14:textId="77777777" w:rsidR="00D85322" w:rsidRPr="00D85322" w:rsidRDefault="00D85322" w:rsidP="00D85322">
            <w:pPr>
              <w:rPr>
                <w:rFonts w:ascii="Arial" w:hAnsi="Arial" w:cs="Arial"/>
              </w:rPr>
            </w:pPr>
            <w:r w:rsidRPr="00D85322">
              <w:rPr>
                <w:rFonts w:ascii="Arial" w:hAnsi="Arial" w:cs="Arial"/>
                <w:b/>
                <w:bCs/>
              </w:rPr>
              <w:t>document expected changes.</w:t>
            </w:r>
          </w:p>
        </w:tc>
        <w:tc>
          <w:tcPr>
            <w:tcW w:w="1771" w:type="dxa"/>
            <w:shd w:val="clear" w:color="auto" w:fill="auto"/>
          </w:tcPr>
          <w:p w14:paraId="6590F712" w14:textId="77777777" w:rsidR="00D85322" w:rsidRPr="00D85322" w:rsidRDefault="00D85322" w:rsidP="00D85322">
            <w:pPr>
              <w:adjustRightInd w:val="0"/>
              <w:rPr>
                <w:rFonts w:ascii="Arial" w:hAnsi="Arial" w:cs="Arial"/>
                <w:b/>
                <w:bCs/>
              </w:rPr>
            </w:pPr>
            <w:r w:rsidRPr="00D85322">
              <w:rPr>
                <w:rFonts w:ascii="Arial" w:hAnsi="Arial" w:cs="Arial"/>
                <w:b/>
                <w:bCs/>
              </w:rPr>
              <w:t>BASELINE NUMBER</w:t>
            </w:r>
          </w:p>
          <w:p w14:paraId="05636D12" w14:textId="77777777" w:rsidR="00D85322" w:rsidRPr="00D85322" w:rsidRDefault="00D85322" w:rsidP="00D85322">
            <w:pPr>
              <w:adjustRightInd w:val="0"/>
              <w:rPr>
                <w:rFonts w:ascii="Arial" w:hAnsi="Arial" w:cs="Arial"/>
                <w:b/>
                <w:bCs/>
              </w:rPr>
            </w:pPr>
          </w:p>
          <w:p w14:paraId="525C04DC" w14:textId="77777777" w:rsidR="00D85322" w:rsidRPr="00D85322" w:rsidRDefault="00D85322" w:rsidP="00D85322">
            <w:pPr>
              <w:adjustRightInd w:val="0"/>
              <w:rPr>
                <w:rFonts w:ascii="Arial" w:hAnsi="Arial" w:cs="Arial"/>
                <w:b/>
                <w:bCs/>
              </w:rPr>
            </w:pPr>
            <w:r w:rsidRPr="00D85322">
              <w:rPr>
                <w:rFonts w:ascii="Arial" w:hAnsi="Arial" w:cs="Arial"/>
                <w:b/>
                <w:bCs/>
              </w:rPr>
              <w:t>Number documenting what</w:t>
            </w:r>
          </w:p>
          <w:p w14:paraId="2F33440A" w14:textId="77777777" w:rsidR="00D85322" w:rsidRPr="00D85322" w:rsidRDefault="00D85322" w:rsidP="00D85322">
            <w:pPr>
              <w:adjustRightInd w:val="0"/>
              <w:rPr>
                <w:rFonts w:ascii="Arial" w:hAnsi="Arial" w:cs="Arial"/>
                <w:b/>
                <w:bCs/>
              </w:rPr>
            </w:pPr>
            <w:r w:rsidRPr="00D85322">
              <w:rPr>
                <w:rFonts w:ascii="Arial" w:hAnsi="Arial" w:cs="Arial"/>
                <w:b/>
                <w:bCs/>
              </w:rPr>
              <w:t>occurred during the past</w:t>
            </w:r>
          </w:p>
          <w:p w14:paraId="5CC5FE7C" w14:textId="77777777" w:rsidR="00D85322" w:rsidRPr="00D85322" w:rsidRDefault="00D85322" w:rsidP="00D85322">
            <w:pPr>
              <w:rPr>
                <w:rFonts w:ascii="Arial" w:hAnsi="Arial" w:cs="Arial"/>
              </w:rPr>
            </w:pPr>
            <w:r w:rsidRPr="00D85322">
              <w:rPr>
                <w:rFonts w:ascii="Arial" w:hAnsi="Arial" w:cs="Arial"/>
                <w:b/>
                <w:bCs/>
              </w:rPr>
              <w:t>year.</w:t>
            </w:r>
          </w:p>
        </w:tc>
        <w:tc>
          <w:tcPr>
            <w:tcW w:w="1772" w:type="dxa"/>
            <w:shd w:val="clear" w:color="auto" w:fill="auto"/>
          </w:tcPr>
          <w:p w14:paraId="32C0C67F" w14:textId="77777777" w:rsidR="00D85322" w:rsidRPr="00D85322" w:rsidRDefault="00D85322" w:rsidP="00D85322">
            <w:pPr>
              <w:adjustRightInd w:val="0"/>
              <w:rPr>
                <w:rFonts w:ascii="Arial" w:hAnsi="Arial" w:cs="Arial"/>
                <w:b/>
                <w:bCs/>
              </w:rPr>
            </w:pPr>
            <w:r w:rsidRPr="00D85322">
              <w:rPr>
                <w:rFonts w:ascii="Arial" w:hAnsi="Arial" w:cs="Arial"/>
                <w:b/>
                <w:bCs/>
              </w:rPr>
              <w:t>PERFORMANCE DATA</w:t>
            </w:r>
          </w:p>
          <w:p w14:paraId="288BBBBF" w14:textId="77777777" w:rsidR="00D85322" w:rsidRPr="00D85322" w:rsidRDefault="00D85322" w:rsidP="00D85322">
            <w:pPr>
              <w:adjustRightInd w:val="0"/>
              <w:rPr>
                <w:rFonts w:ascii="Arial" w:hAnsi="Arial" w:cs="Arial"/>
                <w:b/>
                <w:bCs/>
              </w:rPr>
            </w:pPr>
            <w:r w:rsidRPr="00D85322">
              <w:rPr>
                <w:rFonts w:ascii="Arial" w:hAnsi="Arial" w:cs="Arial"/>
                <w:b/>
                <w:bCs/>
              </w:rPr>
              <w:t>COLLECTION</w:t>
            </w:r>
          </w:p>
          <w:p w14:paraId="13AE5E6A" w14:textId="77777777" w:rsidR="00D85322" w:rsidRPr="00D85322" w:rsidRDefault="00D85322" w:rsidP="00D85322">
            <w:pPr>
              <w:adjustRightInd w:val="0"/>
              <w:rPr>
                <w:rFonts w:ascii="Arial" w:hAnsi="Arial" w:cs="Arial"/>
                <w:b/>
                <w:bCs/>
              </w:rPr>
            </w:pPr>
          </w:p>
          <w:p w14:paraId="2368BBB0" w14:textId="77777777" w:rsidR="00D85322" w:rsidRPr="00D85322" w:rsidRDefault="00D85322" w:rsidP="00D85322">
            <w:pPr>
              <w:adjustRightInd w:val="0"/>
              <w:rPr>
                <w:rFonts w:ascii="Arial" w:hAnsi="Arial" w:cs="Arial"/>
                <w:b/>
                <w:bCs/>
              </w:rPr>
            </w:pPr>
            <w:r w:rsidRPr="00D85322">
              <w:rPr>
                <w:rFonts w:ascii="Arial" w:hAnsi="Arial" w:cs="Arial"/>
                <w:b/>
                <w:bCs/>
              </w:rPr>
              <w:t>The method in which the</w:t>
            </w:r>
          </w:p>
          <w:p w14:paraId="03F504BD" w14:textId="77777777" w:rsidR="00D85322" w:rsidRPr="00D85322" w:rsidRDefault="00D85322" w:rsidP="00D85322">
            <w:pPr>
              <w:adjustRightInd w:val="0"/>
              <w:rPr>
                <w:rFonts w:ascii="Arial" w:hAnsi="Arial" w:cs="Arial"/>
                <w:b/>
                <w:bCs/>
              </w:rPr>
            </w:pPr>
            <w:r w:rsidRPr="00D85322">
              <w:rPr>
                <w:rFonts w:ascii="Arial" w:hAnsi="Arial" w:cs="Arial"/>
                <w:b/>
                <w:bCs/>
              </w:rPr>
              <w:t>data will be collected and</w:t>
            </w:r>
          </w:p>
          <w:p w14:paraId="69C38A2B" w14:textId="77777777" w:rsidR="00D85322" w:rsidRPr="00D85322" w:rsidRDefault="00D85322" w:rsidP="00D85322">
            <w:pPr>
              <w:adjustRightInd w:val="0"/>
              <w:rPr>
                <w:rFonts w:ascii="Arial" w:hAnsi="Arial" w:cs="Arial"/>
                <w:b/>
                <w:bCs/>
              </w:rPr>
            </w:pPr>
            <w:r w:rsidRPr="00D85322">
              <w:rPr>
                <w:rFonts w:ascii="Arial" w:hAnsi="Arial" w:cs="Arial"/>
                <w:b/>
                <w:bCs/>
              </w:rPr>
              <w:t>the means by which it will</w:t>
            </w:r>
          </w:p>
          <w:p w14:paraId="0D9886B7" w14:textId="77777777" w:rsidR="00D85322" w:rsidRPr="00D85322" w:rsidRDefault="00D85322" w:rsidP="00D85322">
            <w:pPr>
              <w:rPr>
                <w:rFonts w:ascii="Arial" w:hAnsi="Arial" w:cs="Arial"/>
              </w:rPr>
            </w:pPr>
            <w:r w:rsidRPr="00D85322">
              <w:rPr>
                <w:rFonts w:ascii="Arial" w:hAnsi="Arial" w:cs="Arial"/>
                <w:b/>
                <w:bCs/>
              </w:rPr>
              <w:t>be stored for later analysis.</w:t>
            </w:r>
          </w:p>
        </w:tc>
      </w:tr>
      <w:tr w:rsidR="00D85322" w:rsidRPr="00D85322" w14:paraId="7727047C" w14:textId="77777777" w:rsidTr="00D85322">
        <w:trPr>
          <w:jc w:val="right"/>
        </w:trPr>
        <w:tc>
          <w:tcPr>
            <w:tcW w:w="1771" w:type="dxa"/>
            <w:shd w:val="clear" w:color="auto" w:fill="auto"/>
          </w:tcPr>
          <w:p w14:paraId="2F0E01AD" w14:textId="77777777" w:rsidR="00D85322" w:rsidRPr="00D85322" w:rsidRDefault="00D85322" w:rsidP="00D85322">
            <w:pPr>
              <w:adjustRightInd w:val="0"/>
              <w:rPr>
                <w:rFonts w:ascii="Arial" w:hAnsi="Arial" w:cs="Arial"/>
                <w:b/>
                <w:bCs/>
              </w:rPr>
            </w:pPr>
            <w:r w:rsidRPr="00D85322">
              <w:rPr>
                <w:rFonts w:ascii="Arial" w:hAnsi="Arial" w:cs="Arial"/>
                <w:b/>
                <w:bCs/>
              </w:rPr>
              <w:t>EXAMPLE:</w:t>
            </w:r>
          </w:p>
          <w:p w14:paraId="4763233D" w14:textId="77777777" w:rsidR="00D85322" w:rsidRPr="00D85322" w:rsidRDefault="00D85322" w:rsidP="00D85322">
            <w:pPr>
              <w:adjustRightInd w:val="0"/>
              <w:rPr>
                <w:rFonts w:ascii="Arial" w:hAnsi="Arial" w:cs="Arial"/>
                <w:b/>
                <w:bCs/>
              </w:rPr>
            </w:pPr>
            <w:r w:rsidRPr="00D85322">
              <w:rPr>
                <w:rFonts w:ascii="Arial" w:hAnsi="Arial" w:cs="Arial"/>
                <w:b/>
                <w:bCs/>
              </w:rPr>
              <w:t>OBJECTIVE</w:t>
            </w:r>
          </w:p>
          <w:p w14:paraId="414BA963" w14:textId="77777777" w:rsidR="00D85322" w:rsidRPr="00D85322" w:rsidRDefault="00D85322" w:rsidP="00D85322">
            <w:pPr>
              <w:rPr>
                <w:rFonts w:ascii="Arial" w:hAnsi="Arial" w:cs="Arial"/>
              </w:rPr>
            </w:pPr>
            <w:r w:rsidRPr="00D85322">
              <w:rPr>
                <w:rFonts w:ascii="Arial" w:hAnsi="Arial" w:cs="Arial"/>
                <w:b/>
                <w:bCs/>
              </w:rPr>
              <w:t>(Increase)</w:t>
            </w:r>
          </w:p>
        </w:tc>
        <w:tc>
          <w:tcPr>
            <w:tcW w:w="1771" w:type="dxa"/>
            <w:shd w:val="clear" w:color="auto" w:fill="auto"/>
          </w:tcPr>
          <w:p w14:paraId="0EAE06B8" w14:textId="77777777" w:rsidR="00D85322" w:rsidRPr="00D85322" w:rsidRDefault="00D85322" w:rsidP="00D85322">
            <w:pPr>
              <w:adjustRightInd w:val="0"/>
              <w:rPr>
                <w:rFonts w:ascii="Arial" w:hAnsi="Arial" w:cs="Arial"/>
                <w:b/>
                <w:bCs/>
              </w:rPr>
            </w:pPr>
            <w:r w:rsidRPr="00D85322">
              <w:rPr>
                <w:rFonts w:ascii="Arial" w:hAnsi="Arial" w:cs="Arial"/>
                <w:b/>
                <w:bCs/>
              </w:rPr>
              <w:t>Increase by 5 percent the</w:t>
            </w:r>
          </w:p>
          <w:p w14:paraId="45448CD2" w14:textId="77777777" w:rsidR="00D85322" w:rsidRPr="00D85322" w:rsidRDefault="00D85322" w:rsidP="00D85322">
            <w:pPr>
              <w:adjustRightInd w:val="0"/>
              <w:rPr>
                <w:rFonts w:ascii="Arial" w:hAnsi="Arial" w:cs="Arial"/>
                <w:b/>
                <w:bCs/>
              </w:rPr>
            </w:pPr>
            <w:r w:rsidRPr="00D85322">
              <w:rPr>
                <w:rFonts w:ascii="Arial" w:hAnsi="Arial" w:cs="Arial"/>
                <w:b/>
                <w:bCs/>
              </w:rPr>
              <w:t>number of law enforcement</w:t>
            </w:r>
          </w:p>
          <w:p w14:paraId="71DB352B" w14:textId="77777777" w:rsidR="00D85322" w:rsidRPr="00D85322" w:rsidRDefault="00D85322" w:rsidP="00D85322">
            <w:pPr>
              <w:adjustRightInd w:val="0"/>
              <w:rPr>
                <w:rFonts w:ascii="Arial" w:hAnsi="Arial" w:cs="Arial"/>
                <w:b/>
                <w:bCs/>
              </w:rPr>
            </w:pPr>
            <w:r w:rsidRPr="00D85322">
              <w:rPr>
                <w:rFonts w:ascii="Arial" w:hAnsi="Arial" w:cs="Arial"/>
                <w:b/>
                <w:bCs/>
              </w:rPr>
              <w:t>officers receiving domestic</w:t>
            </w:r>
          </w:p>
          <w:p w14:paraId="0193AD82" w14:textId="77777777" w:rsidR="00D85322" w:rsidRPr="00D85322" w:rsidRDefault="00D85322" w:rsidP="00D85322">
            <w:pPr>
              <w:adjustRightInd w:val="0"/>
              <w:rPr>
                <w:rFonts w:ascii="Arial" w:hAnsi="Arial" w:cs="Arial"/>
                <w:b/>
                <w:bCs/>
              </w:rPr>
            </w:pPr>
            <w:r w:rsidRPr="00D85322">
              <w:rPr>
                <w:rFonts w:ascii="Arial" w:hAnsi="Arial" w:cs="Arial"/>
                <w:b/>
                <w:bCs/>
              </w:rPr>
              <w:t>violence training by</w:t>
            </w:r>
          </w:p>
          <w:p w14:paraId="19740382" w14:textId="77777777" w:rsidR="00D85322" w:rsidRPr="00D85322" w:rsidRDefault="00D85322" w:rsidP="00D85322">
            <w:pPr>
              <w:rPr>
                <w:rFonts w:ascii="Arial" w:hAnsi="Arial" w:cs="Arial"/>
              </w:rPr>
            </w:pPr>
            <w:r w:rsidRPr="00D85322">
              <w:rPr>
                <w:rFonts w:ascii="Arial" w:hAnsi="Arial" w:cs="Arial"/>
                <w:b/>
                <w:bCs/>
              </w:rPr>
              <w:t>12/31/16.</w:t>
            </w:r>
          </w:p>
        </w:tc>
        <w:tc>
          <w:tcPr>
            <w:tcW w:w="1771" w:type="dxa"/>
            <w:shd w:val="clear" w:color="auto" w:fill="auto"/>
          </w:tcPr>
          <w:p w14:paraId="12B75D4F" w14:textId="77777777" w:rsidR="00D85322" w:rsidRPr="00D85322" w:rsidRDefault="00D85322" w:rsidP="00D85322">
            <w:pPr>
              <w:adjustRightInd w:val="0"/>
              <w:rPr>
                <w:rFonts w:ascii="Arial" w:hAnsi="Arial" w:cs="Arial"/>
                <w:b/>
                <w:bCs/>
              </w:rPr>
            </w:pPr>
            <w:r w:rsidRPr="00D85322">
              <w:rPr>
                <w:rFonts w:ascii="Arial" w:hAnsi="Arial" w:cs="Arial"/>
                <w:b/>
                <w:bCs/>
              </w:rPr>
              <w:t xml:space="preserve">The number of </w:t>
            </w:r>
            <w:proofErr w:type="gramStart"/>
            <w:r w:rsidRPr="00D85322">
              <w:rPr>
                <w:rFonts w:ascii="Arial" w:hAnsi="Arial" w:cs="Arial"/>
                <w:b/>
                <w:bCs/>
              </w:rPr>
              <w:t>law</w:t>
            </w:r>
            <w:proofErr w:type="gramEnd"/>
          </w:p>
          <w:p w14:paraId="1F835ED4" w14:textId="77777777" w:rsidR="00D85322" w:rsidRPr="00D85322" w:rsidRDefault="00D85322" w:rsidP="00D85322">
            <w:pPr>
              <w:adjustRightInd w:val="0"/>
              <w:rPr>
                <w:rFonts w:ascii="Arial" w:hAnsi="Arial" w:cs="Arial"/>
                <w:b/>
                <w:bCs/>
              </w:rPr>
            </w:pPr>
            <w:r w:rsidRPr="00D85322">
              <w:rPr>
                <w:rFonts w:ascii="Arial" w:hAnsi="Arial" w:cs="Arial"/>
                <w:b/>
                <w:bCs/>
              </w:rPr>
              <w:t>enforcement officers</w:t>
            </w:r>
          </w:p>
          <w:p w14:paraId="0DD9B2EA" w14:textId="77777777" w:rsidR="00D85322" w:rsidRPr="00D85322" w:rsidRDefault="00D85322" w:rsidP="00D85322">
            <w:pPr>
              <w:adjustRightInd w:val="0"/>
              <w:rPr>
                <w:rFonts w:ascii="Arial" w:hAnsi="Arial" w:cs="Arial"/>
                <w:b/>
                <w:bCs/>
              </w:rPr>
            </w:pPr>
            <w:r w:rsidRPr="00D85322">
              <w:rPr>
                <w:rFonts w:ascii="Arial" w:hAnsi="Arial" w:cs="Arial"/>
                <w:b/>
                <w:bCs/>
              </w:rPr>
              <w:t>receiving domestic violence</w:t>
            </w:r>
          </w:p>
          <w:p w14:paraId="73B16633" w14:textId="77777777" w:rsidR="00D85322" w:rsidRPr="00D85322" w:rsidRDefault="00D85322" w:rsidP="00D85322">
            <w:pPr>
              <w:rPr>
                <w:rFonts w:ascii="Arial" w:hAnsi="Arial" w:cs="Arial"/>
              </w:rPr>
            </w:pPr>
            <w:r w:rsidRPr="00D85322">
              <w:rPr>
                <w:rFonts w:ascii="Arial" w:hAnsi="Arial" w:cs="Arial"/>
                <w:b/>
                <w:bCs/>
              </w:rPr>
              <w:t>training.</w:t>
            </w:r>
          </w:p>
        </w:tc>
        <w:tc>
          <w:tcPr>
            <w:tcW w:w="1771" w:type="dxa"/>
            <w:shd w:val="clear" w:color="auto" w:fill="auto"/>
          </w:tcPr>
          <w:p w14:paraId="77AABB02" w14:textId="77777777" w:rsidR="00D85322" w:rsidRPr="00D85322" w:rsidRDefault="00D85322" w:rsidP="00D85322">
            <w:pPr>
              <w:adjustRightInd w:val="0"/>
              <w:rPr>
                <w:rFonts w:ascii="Arial" w:hAnsi="Arial" w:cs="Arial"/>
                <w:b/>
                <w:bCs/>
              </w:rPr>
            </w:pPr>
            <w:r w:rsidRPr="00D85322">
              <w:rPr>
                <w:rFonts w:ascii="Arial" w:hAnsi="Arial" w:cs="Arial"/>
                <w:b/>
                <w:bCs/>
              </w:rPr>
              <w:t>25 law enforcement</w:t>
            </w:r>
          </w:p>
          <w:p w14:paraId="6BD5235A" w14:textId="77777777" w:rsidR="00D85322" w:rsidRPr="00D85322" w:rsidRDefault="00D85322" w:rsidP="00D85322">
            <w:pPr>
              <w:adjustRightInd w:val="0"/>
              <w:rPr>
                <w:rFonts w:ascii="Arial" w:hAnsi="Arial" w:cs="Arial"/>
                <w:b/>
                <w:bCs/>
              </w:rPr>
            </w:pPr>
            <w:r w:rsidRPr="00D85322">
              <w:rPr>
                <w:rFonts w:ascii="Arial" w:hAnsi="Arial" w:cs="Arial"/>
                <w:b/>
                <w:bCs/>
              </w:rPr>
              <w:t>officers received domestic</w:t>
            </w:r>
          </w:p>
          <w:p w14:paraId="6ABA15A0" w14:textId="77777777" w:rsidR="00D85322" w:rsidRPr="00D85322" w:rsidRDefault="00D85322" w:rsidP="00D85322">
            <w:pPr>
              <w:adjustRightInd w:val="0"/>
              <w:rPr>
                <w:rFonts w:ascii="Arial" w:hAnsi="Arial" w:cs="Arial"/>
                <w:b/>
                <w:bCs/>
              </w:rPr>
            </w:pPr>
            <w:r w:rsidRPr="00D85322">
              <w:rPr>
                <w:rFonts w:ascii="Arial" w:hAnsi="Arial" w:cs="Arial"/>
                <w:b/>
                <w:bCs/>
              </w:rPr>
              <w:t xml:space="preserve">violence training </w:t>
            </w:r>
          </w:p>
          <w:p w14:paraId="7FDC848C" w14:textId="77777777" w:rsidR="00D85322" w:rsidRPr="00D85322" w:rsidRDefault="00D85322" w:rsidP="00D85322">
            <w:pPr>
              <w:rPr>
                <w:rFonts w:ascii="Arial" w:hAnsi="Arial" w:cs="Arial"/>
              </w:rPr>
            </w:pPr>
            <w:r w:rsidRPr="00D85322">
              <w:rPr>
                <w:rFonts w:ascii="Arial" w:hAnsi="Arial" w:cs="Arial"/>
                <w:b/>
                <w:bCs/>
              </w:rPr>
              <w:t xml:space="preserve">in 2016.  </w:t>
            </w:r>
          </w:p>
        </w:tc>
        <w:tc>
          <w:tcPr>
            <w:tcW w:w="1772" w:type="dxa"/>
            <w:shd w:val="clear" w:color="auto" w:fill="auto"/>
          </w:tcPr>
          <w:p w14:paraId="49D5DE81" w14:textId="77777777" w:rsidR="00D85322" w:rsidRPr="00D85322" w:rsidRDefault="00D85322" w:rsidP="00D85322">
            <w:pPr>
              <w:adjustRightInd w:val="0"/>
              <w:rPr>
                <w:rFonts w:ascii="Arial" w:hAnsi="Arial" w:cs="Arial"/>
                <w:b/>
                <w:bCs/>
              </w:rPr>
            </w:pPr>
            <w:r w:rsidRPr="00D85322">
              <w:rPr>
                <w:rFonts w:ascii="Arial" w:hAnsi="Arial" w:cs="Arial"/>
                <w:b/>
                <w:bCs/>
              </w:rPr>
              <w:t>Data on each domestic</w:t>
            </w:r>
          </w:p>
          <w:p w14:paraId="2CC5C737" w14:textId="77777777" w:rsidR="00D85322" w:rsidRPr="00D85322" w:rsidRDefault="00D85322" w:rsidP="00D85322">
            <w:pPr>
              <w:adjustRightInd w:val="0"/>
              <w:rPr>
                <w:rFonts w:ascii="Arial" w:hAnsi="Arial" w:cs="Arial"/>
                <w:b/>
                <w:bCs/>
              </w:rPr>
            </w:pPr>
            <w:r w:rsidRPr="00D85322">
              <w:rPr>
                <w:rFonts w:ascii="Arial" w:hAnsi="Arial" w:cs="Arial"/>
                <w:b/>
                <w:bCs/>
              </w:rPr>
              <w:t>violence training program</w:t>
            </w:r>
          </w:p>
          <w:p w14:paraId="3A786657" w14:textId="77777777" w:rsidR="00D85322" w:rsidRPr="00D85322" w:rsidRDefault="00D85322" w:rsidP="00D85322">
            <w:pPr>
              <w:adjustRightInd w:val="0"/>
              <w:rPr>
                <w:rFonts w:ascii="Arial" w:hAnsi="Arial" w:cs="Arial"/>
                <w:b/>
                <w:bCs/>
              </w:rPr>
            </w:pPr>
            <w:r w:rsidRPr="00D85322">
              <w:rPr>
                <w:rFonts w:ascii="Arial" w:hAnsi="Arial" w:cs="Arial"/>
                <w:b/>
                <w:bCs/>
              </w:rPr>
              <w:t>(program description,</w:t>
            </w:r>
          </w:p>
          <w:p w14:paraId="37FAFDE2" w14:textId="77777777" w:rsidR="00D85322" w:rsidRPr="00D85322" w:rsidRDefault="00D85322" w:rsidP="00D85322">
            <w:pPr>
              <w:adjustRightInd w:val="0"/>
              <w:rPr>
                <w:rFonts w:ascii="Arial" w:hAnsi="Arial" w:cs="Arial"/>
                <w:b/>
                <w:bCs/>
              </w:rPr>
            </w:pPr>
            <w:r w:rsidRPr="00D85322">
              <w:rPr>
                <w:rFonts w:ascii="Arial" w:hAnsi="Arial" w:cs="Arial"/>
                <w:b/>
                <w:bCs/>
              </w:rPr>
              <w:t>program coordinator, target</w:t>
            </w:r>
          </w:p>
          <w:p w14:paraId="32EA9E9E" w14:textId="77777777" w:rsidR="00D85322" w:rsidRPr="00D85322" w:rsidRDefault="00D85322" w:rsidP="00D85322">
            <w:pPr>
              <w:adjustRightInd w:val="0"/>
              <w:rPr>
                <w:rFonts w:ascii="Arial" w:hAnsi="Arial" w:cs="Arial"/>
                <w:b/>
                <w:bCs/>
              </w:rPr>
            </w:pPr>
            <w:r w:rsidRPr="00D85322">
              <w:rPr>
                <w:rFonts w:ascii="Arial" w:hAnsi="Arial" w:cs="Arial"/>
                <w:b/>
                <w:bCs/>
              </w:rPr>
              <w:t>audience, date of program,</w:t>
            </w:r>
          </w:p>
          <w:p w14:paraId="6DD3F33B" w14:textId="77777777" w:rsidR="00D85322" w:rsidRPr="00D85322" w:rsidRDefault="00D85322" w:rsidP="00D85322">
            <w:pPr>
              <w:adjustRightInd w:val="0"/>
              <w:rPr>
                <w:rFonts w:ascii="Arial" w:hAnsi="Arial" w:cs="Arial"/>
                <w:b/>
                <w:bCs/>
              </w:rPr>
            </w:pPr>
            <w:r w:rsidRPr="00D85322">
              <w:rPr>
                <w:rFonts w:ascii="Arial" w:hAnsi="Arial" w:cs="Arial"/>
                <w:b/>
                <w:bCs/>
              </w:rPr>
              <w:t>number of attendees, etc.).</w:t>
            </w:r>
          </w:p>
        </w:tc>
      </w:tr>
    </w:tbl>
    <w:p w14:paraId="2EE3F22C" w14:textId="77777777" w:rsidR="00D85322" w:rsidRPr="00D85322" w:rsidRDefault="00D85322" w:rsidP="00D85322">
      <w:pPr>
        <w:adjustRightInd w:val="0"/>
        <w:rPr>
          <w:rFonts w:ascii="Arial" w:hAnsi="Arial" w:cs="Arial"/>
          <w:b/>
          <w:bCs/>
          <w:color w:val="33339B"/>
          <w:sz w:val="24"/>
          <w:szCs w:val="24"/>
        </w:rPr>
      </w:pPr>
    </w:p>
    <w:p w14:paraId="79CE55D3" w14:textId="77777777" w:rsidR="00D85322" w:rsidRPr="00D85322" w:rsidRDefault="00D85322" w:rsidP="005A4AD9">
      <w:pPr>
        <w:numPr>
          <w:ilvl w:val="3"/>
          <w:numId w:val="37"/>
        </w:numPr>
        <w:adjustRightInd w:val="0"/>
        <w:ind w:left="1260"/>
        <w:rPr>
          <w:rFonts w:ascii="Arial" w:hAnsi="Arial" w:cs="Arial"/>
          <w:sz w:val="24"/>
          <w:szCs w:val="24"/>
        </w:rPr>
      </w:pPr>
      <w:bookmarkStart w:id="52" w:name="_Toc356480962"/>
      <w:r w:rsidRPr="00D85322">
        <w:rPr>
          <w:rFonts w:ascii="Arial" w:hAnsi="Arial" w:cs="Arial"/>
          <w:b/>
          <w:bCs/>
          <w:sz w:val="24"/>
          <w:szCs w:val="24"/>
        </w:rPr>
        <w:lastRenderedPageBreak/>
        <w:t xml:space="preserve">Impact / Outcomes &amp; Evaluation Section: </w:t>
      </w:r>
      <w:r w:rsidRPr="00D85322">
        <w:rPr>
          <w:rFonts w:ascii="Arial" w:hAnsi="Arial" w:cs="Arial"/>
          <w:sz w:val="24"/>
          <w:szCs w:val="24"/>
        </w:rPr>
        <w:t>Describe how program data will be collected and how it will be assessed to measure the impact of proposed efforts.</w:t>
      </w:r>
    </w:p>
    <w:p w14:paraId="7BBF89AB" w14:textId="77777777" w:rsidR="00D85322" w:rsidRPr="00D85322" w:rsidRDefault="00D85322" w:rsidP="00D85322">
      <w:pPr>
        <w:adjustRightInd w:val="0"/>
        <w:ind w:left="1260"/>
        <w:rPr>
          <w:rFonts w:ascii="Arial" w:hAnsi="Arial" w:cs="Arial"/>
          <w:sz w:val="24"/>
          <w:szCs w:val="24"/>
        </w:rPr>
      </w:pPr>
    </w:p>
    <w:p w14:paraId="7E11556F" w14:textId="77777777" w:rsidR="00D85322" w:rsidRPr="00D85322" w:rsidRDefault="00D85322" w:rsidP="005A4AD9">
      <w:pPr>
        <w:numPr>
          <w:ilvl w:val="3"/>
          <w:numId w:val="37"/>
        </w:numPr>
        <w:adjustRightInd w:val="0"/>
        <w:ind w:left="1260"/>
        <w:rPr>
          <w:rFonts w:ascii="Arial" w:hAnsi="Arial" w:cs="Arial"/>
          <w:b/>
          <w:sz w:val="24"/>
          <w:szCs w:val="24"/>
        </w:rPr>
      </w:pPr>
      <w:r w:rsidRPr="00D85322">
        <w:rPr>
          <w:rFonts w:ascii="Arial" w:hAnsi="Arial" w:cs="Arial"/>
          <w:b/>
          <w:sz w:val="24"/>
          <w:szCs w:val="24"/>
        </w:rPr>
        <w:t xml:space="preserve">Sustainability: </w:t>
      </w:r>
      <w:r w:rsidRPr="00D85322">
        <w:rPr>
          <w:rFonts w:ascii="Arial" w:hAnsi="Arial" w:cs="Arial"/>
          <w:sz w:val="24"/>
          <w:szCs w:val="24"/>
        </w:rPr>
        <w:t xml:space="preserve"> Sustainability is defined as set of plans for keeping programs and organizations up and running once the grant period is over.  Provide an estimated funding plan for subsequent years, to include an estimated total length of time anticipated federal funding will be required for this project.  </w:t>
      </w:r>
    </w:p>
    <w:p w14:paraId="7A078E50" w14:textId="77777777" w:rsidR="00D85322" w:rsidRPr="00D85322" w:rsidRDefault="00D85322" w:rsidP="00D85322">
      <w:pPr>
        <w:adjustRightInd w:val="0"/>
        <w:ind w:left="1260"/>
        <w:rPr>
          <w:rFonts w:ascii="Arial" w:hAnsi="Arial" w:cs="Arial"/>
          <w:sz w:val="24"/>
          <w:szCs w:val="24"/>
        </w:rPr>
      </w:pPr>
    </w:p>
    <w:p w14:paraId="0EEB912C" w14:textId="77777777" w:rsidR="00D85322" w:rsidRPr="00D85322" w:rsidRDefault="00D85322" w:rsidP="00D85322">
      <w:pPr>
        <w:adjustRightInd w:val="0"/>
        <w:ind w:left="1260"/>
        <w:rPr>
          <w:rFonts w:ascii="Arial" w:hAnsi="Arial" w:cs="Arial"/>
          <w:sz w:val="24"/>
          <w:szCs w:val="24"/>
        </w:rPr>
      </w:pPr>
      <w:r w:rsidRPr="00D85322">
        <w:rPr>
          <w:rFonts w:ascii="Arial" w:hAnsi="Arial" w:cs="Arial"/>
          <w:sz w:val="24"/>
          <w:szCs w:val="24"/>
        </w:rPr>
        <w:t>In your sustainability plan, describe the types and sources of funding you are going to pursue or have pursued to maintain your project beyond the initial grant period.  Be as specific as possible in your descriptions.  Include organizations, dates, types of funding pursued, etc.</w:t>
      </w:r>
    </w:p>
    <w:p w14:paraId="7E2CED11" w14:textId="77777777" w:rsidR="00D85322" w:rsidRPr="00D85322" w:rsidRDefault="00D85322" w:rsidP="00D85322">
      <w:pPr>
        <w:adjustRightInd w:val="0"/>
        <w:ind w:left="1260"/>
        <w:rPr>
          <w:rFonts w:ascii="Arial" w:hAnsi="Arial" w:cs="Arial"/>
          <w:b/>
          <w:sz w:val="24"/>
          <w:szCs w:val="24"/>
        </w:rPr>
      </w:pPr>
    </w:p>
    <w:p w14:paraId="1C8FAC33" w14:textId="77777777" w:rsidR="00D85322" w:rsidRPr="00D85322" w:rsidRDefault="00D85322" w:rsidP="00D85322">
      <w:pPr>
        <w:adjustRightInd w:val="0"/>
        <w:ind w:left="1260"/>
        <w:rPr>
          <w:rFonts w:ascii="Arial" w:hAnsi="Arial" w:cs="Arial"/>
          <w:sz w:val="24"/>
          <w:szCs w:val="24"/>
        </w:rPr>
      </w:pPr>
      <w:r w:rsidRPr="00D85322">
        <w:rPr>
          <w:rFonts w:ascii="Arial" w:hAnsi="Arial" w:cs="Arial"/>
          <w:sz w:val="24"/>
          <w:szCs w:val="24"/>
        </w:rPr>
        <w:t>In a brief narrative, describe the process you will use to review the sustainability actions and make modifications.</w:t>
      </w:r>
    </w:p>
    <w:p w14:paraId="4ECDE04A" w14:textId="77777777" w:rsidR="00D85322" w:rsidRP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 xml:space="preserve">How do you plan to monitor your progress on sustainability moving forward? </w:t>
      </w:r>
    </w:p>
    <w:p w14:paraId="4B2266D3" w14:textId="77777777" w:rsidR="00D85322" w:rsidRP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 xml:space="preserve">Who is responsible for evaluating and documenting progress? </w:t>
      </w:r>
    </w:p>
    <w:p w14:paraId="01CF94BB" w14:textId="77777777" w:rsidR="00D85322" w:rsidRP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When will you assess your progress?</w:t>
      </w:r>
    </w:p>
    <w:p w14:paraId="138988E0" w14:textId="77777777" w:rsidR="00D85322" w:rsidRP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 xml:space="preserve">When will you set new goals?  </w:t>
      </w:r>
    </w:p>
    <w:p w14:paraId="1E54C309" w14:textId="77777777" w:rsidR="00D85322" w:rsidRPr="00D85322" w:rsidRDefault="00D85322" w:rsidP="005A4AD9">
      <w:pPr>
        <w:numPr>
          <w:ilvl w:val="0"/>
          <w:numId w:val="40"/>
        </w:numPr>
        <w:adjustRightInd w:val="0"/>
        <w:ind w:left="1800"/>
        <w:rPr>
          <w:rFonts w:ascii="Arial" w:hAnsi="Arial" w:cs="Arial"/>
          <w:sz w:val="24"/>
          <w:szCs w:val="24"/>
        </w:rPr>
      </w:pPr>
      <w:r w:rsidRPr="00D85322">
        <w:rPr>
          <w:rFonts w:ascii="Arial" w:hAnsi="Arial" w:cs="Arial"/>
          <w:sz w:val="24"/>
          <w:szCs w:val="24"/>
        </w:rPr>
        <w:t>What will happen to the program if you are not awarded a subgrant?</w:t>
      </w:r>
    </w:p>
    <w:p w14:paraId="34CAE997" w14:textId="77777777" w:rsidR="00D85322" w:rsidRPr="00D85322" w:rsidRDefault="00D85322" w:rsidP="00D85322">
      <w:pPr>
        <w:adjustRightInd w:val="0"/>
        <w:ind w:left="1260"/>
        <w:rPr>
          <w:rFonts w:ascii="Arial" w:hAnsi="Arial" w:cs="Arial"/>
          <w:sz w:val="24"/>
          <w:szCs w:val="24"/>
        </w:rPr>
      </w:pPr>
      <w:r w:rsidRPr="00D85322">
        <w:rPr>
          <w:rFonts w:ascii="Arial" w:hAnsi="Arial" w:cs="Arial"/>
          <w:sz w:val="24"/>
          <w:szCs w:val="24"/>
        </w:rPr>
        <w:t>Outline a strategy for sustaining the project when the grant ends.</w:t>
      </w:r>
      <w:bookmarkEnd w:id="52"/>
    </w:p>
    <w:p w14:paraId="67701DF8" w14:textId="77777777" w:rsidR="00D85322" w:rsidRPr="00D85322" w:rsidRDefault="00D85322" w:rsidP="00D85322">
      <w:pPr>
        <w:adjustRightInd w:val="0"/>
        <w:ind w:left="1260"/>
        <w:rPr>
          <w:rFonts w:ascii="Arial" w:hAnsi="Arial" w:cs="Arial"/>
          <w:sz w:val="24"/>
          <w:szCs w:val="24"/>
        </w:rPr>
      </w:pPr>
      <w:r w:rsidRPr="00D85322">
        <w:rPr>
          <w:rFonts w:ascii="Arial" w:hAnsi="Arial" w:cs="Arial"/>
          <w:sz w:val="24"/>
          <w:szCs w:val="24"/>
        </w:rPr>
        <w:t>Examples of possible funding sources may include but is not limited to:</w:t>
      </w:r>
    </w:p>
    <w:p w14:paraId="533AA44F" w14:textId="77777777" w:rsidR="00D85322" w:rsidRP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Indirect funding sources such as volunteers and in-kind contributions</w:t>
      </w:r>
    </w:p>
    <w:p w14:paraId="0BBE5626" w14:textId="77777777" w:rsidR="00D85322" w:rsidRP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Other grants from government sources and private foundations</w:t>
      </w:r>
    </w:p>
    <w:p w14:paraId="1FFBB56A" w14:textId="42F6CFFD" w:rsidR="00D85322" w:rsidRDefault="00D85322" w:rsidP="00D85322">
      <w:pPr>
        <w:adjustRightInd w:val="0"/>
        <w:ind w:left="1800" w:hanging="360"/>
        <w:rPr>
          <w:rFonts w:ascii="Arial" w:hAnsi="Arial" w:cs="Arial"/>
          <w:sz w:val="24"/>
          <w:szCs w:val="24"/>
        </w:rPr>
      </w:pPr>
      <w:r w:rsidRPr="00D85322">
        <w:rPr>
          <w:rFonts w:ascii="Arial" w:hAnsi="Arial" w:cs="Arial"/>
          <w:sz w:val="24"/>
          <w:szCs w:val="24"/>
        </w:rPr>
        <w:t>•</w:t>
      </w:r>
      <w:r w:rsidRPr="00D85322">
        <w:rPr>
          <w:rFonts w:ascii="Arial" w:hAnsi="Arial" w:cs="Arial"/>
          <w:sz w:val="24"/>
          <w:szCs w:val="24"/>
        </w:rPr>
        <w:tab/>
        <w:t>Government line items in municipal, county or state budgets</w:t>
      </w:r>
    </w:p>
    <w:p w14:paraId="166B7389" w14:textId="77777777" w:rsidR="00D85322" w:rsidRPr="00D85322" w:rsidRDefault="00D85322" w:rsidP="00D85322">
      <w:pPr>
        <w:adjustRightInd w:val="0"/>
        <w:rPr>
          <w:rFonts w:ascii="Arial" w:hAnsi="Arial" w:cs="Arial"/>
          <w:sz w:val="24"/>
          <w:szCs w:val="24"/>
        </w:rPr>
      </w:pPr>
    </w:p>
    <w:p w14:paraId="333C01F2" w14:textId="5905CBF1" w:rsidR="00D85322" w:rsidRPr="00D85322" w:rsidRDefault="00D85322" w:rsidP="005A4AD9">
      <w:pPr>
        <w:numPr>
          <w:ilvl w:val="3"/>
          <w:numId w:val="37"/>
        </w:numPr>
        <w:tabs>
          <w:tab w:val="clear" w:pos="0"/>
        </w:tabs>
        <w:adjustRightInd w:val="0"/>
        <w:ind w:left="1260"/>
        <w:rPr>
          <w:rFonts w:ascii="Arial" w:hAnsi="Arial" w:cs="Arial"/>
          <w:b/>
          <w:sz w:val="24"/>
          <w:szCs w:val="24"/>
        </w:rPr>
      </w:pPr>
      <w:bookmarkStart w:id="53" w:name="_Toc356480963"/>
      <w:r w:rsidRPr="00D85322">
        <w:rPr>
          <w:rFonts w:ascii="Arial" w:hAnsi="Arial" w:cs="Arial"/>
          <w:b/>
          <w:bCs/>
          <w:sz w:val="24"/>
          <w:szCs w:val="24"/>
        </w:rPr>
        <w:t>Demonstrated Victim Service Involvement:</w:t>
      </w:r>
      <w:r w:rsidRPr="00D85322">
        <w:rPr>
          <w:rFonts w:ascii="Arial" w:hAnsi="Arial" w:cs="Arial"/>
          <w:bCs/>
          <w:sz w:val="24"/>
          <w:szCs w:val="24"/>
        </w:rPr>
        <w:t xml:space="preserve">  </w:t>
      </w:r>
      <w:r w:rsidRPr="00D85322">
        <w:rPr>
          <w:rFonts w:ascii="Arial" w:hAnsi="Arial" w:cs="Arial"/>
          <w:sz w:val="24"/>
          <w:szCs w:val="24"/>
        </w:rPr>
        <w:t>A description of how applicant involved victim service programs in the planning process.  Grant applicants must consult with tribal, State, or local victim service programs during the course of developing their grant applications.  In order to ensure that proposed services, activities and equipment are designed to promote the safety, confidentiality, and economic independence of victims of domestic violence, sexual assault, stalking and dating violence</w:t>
      </w:r>
      <w:r w:rsidR="00AB37BE">
        <w:rPr>
          <w:rFonts w:ascii="Arial" w:hAnsi="Arial" w:cs="Arial"/>
          <w:sz w:val="24"/>
          <w:szCs w:val="24"/>
        </w:rPr>
        <w:t>,</w:t>
      </w:r>
      <w:r w:rsidRPr="00D85322">
        <w:rPr>
          <w:rFonts w:ascii="Arial" w:hAnsi="Arial" w:cs="Arial"/>
          <w:sz w:val="24"/>
          <w:szCs w:val="24"/>
        </w:rPr>
        <w:t xml:space="preserve"> no DV or SA program should be mentioned as a partner without the inclusion of the Consultation/Collaboration Agreement.</w:t>
      </w:r>
      <w:bookmarkEnd w:id="53"/>
    </w:p>
    <w:p w14:paraId="20237D14" w14:textId="77777777" w:rsidR="00D85322" w:rsidRPr="00D85322" w:rsidRDefault="00D85322" w:rsidP="00D85322">
      <w:pPr>
        <w:adjustRightInd w:val="0"/>
        <w:ind w:left="1260"/>
        <w:rPr>
          <w:rFonts w:ascii="Arial" w:hAnsi="Arial" w:cs="Arial"/>
          <w:sz w:val="24"/>
          <w:szCs w:val="24"/>
        </w:rPr>
      </w:pPr>
    </w:p>
    <w:p w14:paraId="0C822BC8" w14:textId="11AD07F7" w:rsidR="00D85322" w:rsidRPr="00D85322" w:rsidRDefault="00D85322" w:rsidP="00D85322">
      <w:pPr>
        <w:adjustRightInd w:val="0"/>
        <w:ind w:left="1260"/>
        <w:rPr>
          <w:rFonts w:ascii="Arial" w:hAnsi="Arial" w:cs="Arial"/>
          <w:b/>
          <w:sz w:val="24"/>
          <w:szCs w:val="24"/>
        </w:rPr>
      </w:pPr>
      <w:r w:rsidRPr="00D85322">
        <w:rPr>
          <w:rFonts w:ascii="Arial" w:hAnsi="Arial" w:cs="Arial"/>
          <w:sz w:val="24"/>
          <w:szCs w:val="24"/>
        </w:rPr>
        <w:t>Letters of</w:t>
      </w:r>
      <w:r w:rsidRPr="00D85322">
        <w:rPr>
          <w:rFonts w:ascii="Arial" w:hAnsi="Arial" w:cs="Arial"/>
          <w:b/>
          <w:sz w:val="24"/>
          <w:szCs w:val="24"/>
        </w:rPr>
        <w:t xml:space="preserve"> </w:t>
      </w:r>
      <w:r w:rsidRPr="00D85322">
        <w:rPr>
          <w:rFonts w:ascii="Arial" w:hAnsi="Arial" w:cs="Arial"/>
          <w:sz w:val="24"/>
          <w:szCs w:val="24"/>
        </w:rPr>
        <w:t xml:space="preserve">consultation/collaboration must provide details about the role of </w:t>
      </w:r>
      <w:r w:rsidR="001A7889">
        <w:rPr>
          <w:rFonts w:ascii="Arial" w:hAnsi="Arial" w:cs="Arial"/>
          <w:sz w:val="24"/>
          <w:szCs w:val="24"/>
        </w:rPr>
        <w:t xml:space="preserve">  </w:t>
      </w:r>
      <w:r w:rsidRPr="00D85322">
        <w:rPr>
          <w:rFonts w:ascii="Arial" w:hAnsi="Arial" w:cs="Arial"/>
          <w:sz w:val="24"/>
          <w:szCs w:val="24"/>
        </w:rPr>
        <w:t>partners in the development of the project, the history of collaboration among</w:t>
      </w:r>
      <w:r w:rsidR="001A7889">
        <w:rPr>
          <w:rFonts w:ascii="Arial" w:hAnsi="Arial" w:cs="Arial"/>
          <w:sz w:val="24"/>
          <w:szCs w:val="24"/>
        </w:rPr>
        <w:t xml:space="preserve">    </w:t>
      </w:r>
      <w:r w:rsidRPr="00D85322">
        <w:rPr>
          <w:rFonts w:ascii="Arial" w:hAnsi="Arial" w:cs="Arial"/>
          <w:sz w:val="24"/>
          <w:szCs w:val="24"/>
        </w:rPr>
        <w:t xml:space="preserve"> the partners, what each will contribute to the project, and the financial or in-kind compensation that will be provided.  The Executive summary must be provided</w:t>
      </w:r>
      <w:r w:rsidR="001A7889">
        <w:rPr>
          <w:rFonts w:ascii="Arial" w:hAnsi="Arial" w:cs="Arial"/>
          <w:sz w:val="24"/>
          <w:szCs w:val="24"/>
        </w:rPr>
        <w:t xml:space="preserve">   </w:t>
      </w:r>
      <w:r w:rsidRPr="00D85322">
        <w:rPr>
          <w:rFonts w:ascii="Arial" w:hAnsi="Arial" w:cs="Arial"/>
          <w:sz w:val="24"/>
          <w:szCs w:val="24"/>
        </w:rPr>
        <w:t xml:space="preserve"> as part of the signed Consultation/Collaboration Agreement(s).  </w:t>
      </w:r>
      <w:r w:rsidRPr="001A7889">
        <w:rPr>
          <w:rFonts w:ascii="Arial" w:hAnsi="Arial" w:cs="Arial"/>
          <w:b/>
          <w:sz w:val="24"/>
          <w:szCs w:val="24"/>
        </w:rPr>
        <w:t>S</w:t>
      </w:r>
      <w:r w:rsidRPr="00D85322">
        <w:rPr>
          <w:rFonts w:ascii="Arial" w:hAnsi="Arial" w:cs="Arial"/>
          <w:b/>
          <w:sz w:val="24"/>
          <w:szCs w:val="24"/>
        </w:rPr>
        <w:t>igned Consultation/Collab</w:t>
      </w:r>
      <w:r w:rsidR="009174AC">
        <w:rPr>
          <w:rFonts w:ascii="Arial" w:hAnsi="Arial" w:cs="Arial"/>
          <w:b/>
          <w:sz w:val="24"/>
          <w:szCs w:val="24"/>
        </w:rPr>
        <w:t>oration Agreement(s) (Appendix E</w:t>
      </w:r>
      <w:r w:rsidRPr="00D85322">
        <w:rPr>
          <w:rFonts w:ascii="Arial" w:hAnsi="Arial" w:cs="Arial"/>
          <w:b/>
          <w:sz w:val="24"/>
          <w:szCs w:val="24"/>
        </w:rPr>
        <w:t>) must be submitted with the application unless the applicant is the victim service entity.</w:t>
      </w:r>
      <w:r w:rsidR="001E618B">
        <w:rPr>
          <w:rFonts w:ascii="Arial" w:hAnsi="Arial" w:cs="Arial"/>
          <w:b/>
          <w:sz w:val="24"/>
          <w:szCs w:val="24"/>
        </w:rPr>
        <w:t xml:space="preserve">  If applicant is a </w:t>
      </w:r>
      <w:r w:rsidR="00AB37BE">
        <w:rPr>
          <w:rFonts w:ascii="Arial" w:hAnsi="Arial" w:cs="Arial"/>
          <w:b/>
          <w:sz w:val="24"/>
          <w:szCs w:val="24"/>
        </w:rPr>
        <w:t>victim service entity, a copy of their non-profit 501 (c) 3 must be submitted with the application.</w:t>
      </w:r>
    </w:p>
    <w:p w14:paraId="78D63E04" w14:textId="77777777" w:rsidR="00D85322" w:rsidRPr="00D85322" w:rsidRDefault="00D85322" w:rsidP="00D85322">
      <w:pPr>
        <w:adjustRightInd w:val="0"/>
        <w:rPr>
          <w:rFonts w:ascii="Arial" w:hAnsi="Arial" w:cs="Arial"/>
          <w:b/>
          <w:sz w:val="24"/>
          <w:szCs w:val="24"/>
        </w:rPr>
      </w:pPr>
    </w:p>
    <w:p w14:paraId="4E161FA8" w14:textId="77777777" w:rsidR="00D85322" w:rsidRPr="00D85322" w:rsidRDefault="00D85322" w:rsidP="005A4AD9">
      <w:pPr>
        <w:numPr>
          <w:ilvl w:val="3"/>
          <w:numId w:val="37"/>
        </w:numPr>
        <w:tabs>
          <w:tab w:val="clear" w:pos="0"/>
        </w:tabs>
        <w:adjustRightInd w:val="0"/>
        <w:ind w:left="1260"/>
        <w:rPr>
          <w:rFonts w:ascii="Arial" w:hAnsi="Arial" w:cs="Arial"/>
          <w:sz w:val="24"/>
          <w:szCs w:val="24"/>
        </w:rPr>
      </w:pPr>
      <w:bookmarkStart w:id="54" w:name="_Toc356480964"/>
      <w:r w:rsidRPr="00D85322">
        <w:rPr>
          <w:rFonts w:ascii="Arial" w:hAnsi="Arial" w:cs="Arial"/>
          <w:b/>
          <w:sz w:val="24"/>
          <w:szCs w:val="24"/>
        </w:rPr>
        <w:t>Progress to Date for Continuation Grants:</w:t>
      </w:r>
      <w:r w:rsidRPr="00D85322">
        <w:rPr>
          <w:rFonts w:ascii="Arial" w:hAnsi="Arial" w:cs="Arial"/>
          <w:sz w:val="24"/>
          <w:szCs w:val="24"/>
        </w:rPr>
        <w:t xml:space="preserve">  This section </w:t>
      </w:r>
      <w:r w:rsidRPr="00D85322">
        <w:rPr>
          <w:rFonts w:ascii="Arial" w:hAnsi="Arial" w:cs="Arial"/>
          <w:b/>
          <w:sz w:val="24"/>
          <w:szCs w:val="24"/>
        </w:rPr>
        <w:t>must</w:t>
      </w:r>
      <w:r w:rsidRPr="00D85322">
        <w:rPr>
          <w:rFonts w:ascii="Arial" w:hAnsi="Arial" w:cs="Arial"/>
          <w:sz w:val="24"/>
          <w:szCs w:val="24"/>
        </w:rPr>
        <w:t xml:space="preserve"> include a brief summary of your progress-to-date on the major objectives contained in your previous year’s grant application. Any measurable outcomes that have been achieved should be clearly identified. If progress has not been in line with the previous year’s work plan, please briefly explain why. Highlight major outcomes, accomplishments or problems encountered that have prevented you from reaching </w:t>
      </w:r>
      <w:r w:rsidRPr="00D85322">
        <w:rPr>
          <w:rFonts w:ascii="Arial" w:hAnsi="Arial" w:cs="Arial"/>
          <w:sz w:val="24"/>
          <w:szCs w:val="24"/>
        </w:rPr>
        <w:lastRenderedPageBreak/>
        <w:t>your goals.</w:t>
      </w:r>
      <w:bookmarkEnd w:id="54"/>
      <w:r w:rsidRPr="00D85322">
        <w:rPr>
          <w:rFonts w:ascii="Arial" w:hAnsi="Arial" w:cs="Arial"/>
          <w:sz w:val="24"/>
          <w:szCs w:val="24"/>
        </w:rPr>
        <w:t xml:space="preserve"> Failure to provide this information may be considered non-responsive to the RFP.</w:t>
      </w:r>
    </w:p>
    <w:p w14:paraId="41C941C7" w14:textId="77777777" w:rsidR="00D85322" w:rsidRPr="00D85322" w:rsidRDefault="00D85322" w:rsidP="00D85322">
      <w:pPr>
        <w:adjustRightInd w:val="0"/>
        <w:ind w:left="1260"/>
        <w:rPr>
          <w:rFonts w:ascii="Arial" w:hAnsi="Arial" w:cs="Arial"/>
          <w:sz w:val="24"/>
          <w:szCs w:val="24"/>
        </w:rPr>
      </w:pPr>
    </w:p>
    <w:p w14:paraId="60ED4FA6" w14:textId="77777777" w:rsidR="00D85322" w:rsidRPr="00D85322" w:rsidRDefault="00D85322" w:rsidP="005A4AD9">
      <w:pPr>
        <w:numPr>
          <w:ilvl w:val="3"/>
          <w:numId w:val="37"/>
        </w:numPr>
        <w:tabs>
          <w:tab w:val="clear" w:pos="0"/>
        </w:tabs>
        <w:adjustRightInd w:val="0"/>
        <w:ind w:left="1260"/>
        <w:rPr>
          <w:rFonts w:ascii="Arial" w:hAnsi="Arial" w:cs="Arial"/>
          <w:sz w:val="24"/>
          <w:szCs w:val="24"/>
        </w:rPr>
      </w:pPr>
      <w:bookmarkStart w:id="55" w:name="_Toc356480965"/>
      <w:r w:rsidRPr="00D85322">
        <w:rPr>
          <w:rFonts w:ascii="Arial" w:hAnsi="Arial" w:cs="Arial"/>
          <w:b/>
          <w:bCs/>
          <w:sz w:val="24"/>
          <w:szCs w:val="24"/>
        </w:rPr>
        <w:t>Any other factors for consideration</w:t>
      </w:r>
      <w:r w:rsidRPr="00D85322">
        <w:rPr>
          <w:rFonts w:ascii="Arial" w:hAnsi="Arial" w:cs="Arial"/>
          <w:b/>
          <w:sz w:val="24"/>
          <w:szCs w:val="24"/>
        </w:rPr>
        <w:t>:</w:t>
      </w:r>
      <w:r w:rsidRPr="00D85322">
        <w:rPr>
          <w:rFonts w:ascii="Arial" w:hAnsi="Arial" w:cs="Arial"/>
          <w:sz w:val="24"/>
          <w:szCs w:val="24"/>
        </w:rPr>
        <w:t xml:space="preserve"> Provide additional supporting information, letters of support and Memorandums of Understanding (MOU), as needed.</w:t>
      </w:r>
      <w:bookmarkEnd w:id="55"/>
      <w:r w:rsidRPr="00D85322">
        <w:rPr>
          <w:rFonts w:ascii="Arial" w:hAnsi="Arial" w:cs="Arial"/>
          <w:sz w:val="24"/>
          <w:szCs w:val="24"/>
        </w:rPr>
        <w:t xml:space="preserve"> Keep in mind that letters of support and MOUs do not replace any of the required content of the proposals.</w:t>
      </w:r>
    </w:p>
    <w:p w14:paraId="0B1583C7" w14:textId="77777777" w:rsidR="00D85322" w:rsidRPr="00D85322" w:rsidRDefault="00D85322" w:rsidP="00D85322">
      <w:pPr>
        <w:tabs>
          <w:tab w:val="left" w:pos="720"/>
          <w:tab w:val="left" w:pos="1440"/>
        </w:tabs>
        <w:ind w:left="720" w:hanging="360"/>
        <w:rPr>
          <w:rFonts w:ascii="Arial" w:hAnsi="Arial" w:cs="Arial"/>
          <w:sz w:val="24"/>
          <w:szCs w:val="24"/>
        </w:rPr>
      </w:pPr>
    </w:p>
    <w:p w14:paraId="76B7CB7C" w14:textId="77777777" w:rsidR="00F871CB" w:rsidRPr="00D85322" w:rsidRDefault="00E82FB4" w:rsidP="001410AC">
      <w:pPr>
        <w:ind w:left="360"/>
        <w:rPr>
          <w:rFonts w:ascii="Arial" w:hAnsi="Arial" w:cs="Arial"/>
          <w:b/>
          <w:sz w:val="24"/>
          <w:szCs w:val="24"/>
        </w:rPr>
      </w:pPr>
      <w:bookmarkStart w:id="56" w:name="_Toc367174739"/>
      <w:r w:rsidRPr="00D85322">
        <w:rPr>
          <w:rFonts w:ascii="Arial" w:hAnsi="Arial" w:cs="Arial"/>
          <w:b/>
          <w:sz w:val="24"/>
          <w:szCs w:val="24"/>
        </w:rPr>
        <w:t>S</w:t>
      </w:r>
      <w:r w:rsidR="003B7A69" w:rsidRPr="00D85322">
        <w:rPr>
          <w:rFonts w:ascii="Arial" w:hAnsi="Arial" w:cs="Arial"/>
          <w:b/>
          <w:sz w:val="24"/>
          <w:szCs w:val="24"/>
        </w:rPr>
        <w:t>ection</w:t>
      </w:r>
      <w:r w:rsidR="00FF72DE" w:rsidRPr="00D85322">
        <w:rPr>
          <w:rFonts w:ascii="Arial" w:hAnsi="Arial" w:cs="Arial"/>
          <w:b/>
          <w:sz w:val="24"/>
          <w:szCs w:val="24"/>
        </w:rPr>
        <w:t xml:space="preserve"> III</w:t>
      </w:r>
      <w:r w:rsidR="00EE768F" w:rsidRPr="00D85322">
        <w:rPr>
          <w:rFonts w:ascii="Arial" w:hAnsi="Arial" w:cs="Arial"/>
          <w:b/>
          <w:sz w:val="24"/>
          <w:szCs w:val="24"/>
        </w:rPr>
        <w:t xml:space="preserve">   </w:t>
      </w:r>
      <w:r w:rsidRPr="00D85322">
        <w:rPr>
          <w:rFonts w:ascii="Arial" w:hAnsi="Arial" w:cs="Arial"/>
          <w:b/>
          <w:sz w:val="24"/>
          <w:szCs w:val="24"/>
        </w:rPr>
        <w:t>Cost Proposal</w:t>
      </w:r>
      <w:bookmarkEnd w:id="56"/>
    </w:p>
    <w:p w14:paraId="04063D7A" w14:textId="77777777" w:rsidR="00E82FB4" w:rsidRPr="00D85322" w:rsidRDefault="00E82FB4" w:rsidP="006E38E1">
      <w:pPr>
        <w:tabs>
          <w:tab w:val="left" w:pos="720"/>
          <w:tab w:val="left" w:pos="1800"/>
          <w:tab w:val="left" w:pos="7200"/>
        </w:tabs>
        <w:ind w:left="720" w:hanging="360"/>
        <w:rPr>
          <w:rFonts w:ascii="Arial" w:hAnsi="Arial" w:cs="Arial"/>
          <w:b/>
          <w:sz w:val="24"/>
          <w:szCs w:val="24"/>
        </w:rPr>
      </w:pPr>
      <w:r w:rsidRPr="00D85322">
        <w:rPr>
          <w:rFonts w:ascii="Arial" w:hAnsi="Arial" w:cs="Arial"/>
          <w:b/>
          <w:sz w:val="24"/>
          <w:szCs w:val="24"/>
        </w:rPr>
        <w:tab/>
      </w:r>
    </w:p>
    <w:p w14:paraId="7E71144F" w14:textId="77777777" w:rsidR="00E82FB4" w:rsidRPr="00D85322" w:rsidRDefault="00E82FB4" w:rsidP="005A4AD9">
      <w:pPr>
        <w:pStyle w:val="Title"/>
        <w:numPr>
          <w:ilvl w:val="0"/>
          <w:numId w:val="11"/>
        </w:numPr>
        <w:tabs>
          <w:tab w:val="left" w:pos="720"/>
        </w:tabs>
        <w:spacing w:after="0"/>
        <w:ind w:left="720"/>
        <w:jc w:val="left"/>
        <w:rPr>
          <w:rFonts w:ascii="Arial" w:hAnsi="Arial" w:cs="Arial"/>
          <w:b/>
          <w:sz w:val="24"/>
          <w:szCs w:val="24"/>
        </w:rPr>
      </w:pPr>
      <w:r w:rsidRPr="00D85322">
        <w:rPr>
          <w:rFonts w:ascii="Arial" w:hAnsi="Arial" w:cs="Arial"/>
          <w:b/>
          <w:sz w:val="24"/>
          <w:szCs w:val="24"/>
        </w:rPr>
        <w:t>General Instructions</w:t>
      </w:r>
    </w:p>
    <w:p w14:paraId="5325143B" w14:textId="77777777" w:rsidR="00042978" w:rsidRPr="00D85322" w:rsidRDefault="003B7A69" w:rsidP="005A4AD9">
      <w:pPr>
        <w:numPr>
          <w:ilvl w:val="0"/>
          <w:numId w:val="12"/>
        </w:numPr>
        <w:tabs>
          <w:tab w:val="left" w:pos="360"/>
          <w:tab w:val="left" w:pos="1080"/>
          <w:tab w:val="left" w:pos="1260"/>
        </w:tabs>
        <w:ind w:left="1080"/>
        <w:rPr>
          <w:rFonts w:ascii="Arial" w:hAnsi="Arial" w:cs="Arial"/>
          <w:sz w:val="24"/>
          <w:szCs w:val="24"/>
        </w:rPr>
      </w:pPr>
      <w:r w:rsidRPr="00D85322">
        <w:rPr>
          <w:rFonts w:ascii="Arial" w:hAnsi="Arial" w:cs="Arial"/>
          <w:bCs/>
          <w:sz w:val="24"/>
          <w:szCs w:val="24"/>
        </w:rPr>
        <w:t>T</w:t>
      </w:r>
      <w:r w:rsidR="00E82FB4" w:rsidRPr="00D85322">
        <w:rPr>
          <w:rFonts w:ascii="Arial" w:hAnsi="Arial" w:cs="Arial"/>
          <w:bCs/>
          <w:sz w:val="24"/>
          <w:szCs w:val="24"/>
        </w:rPr>
        <w:t>he Bidder must submit a cost proposal</w:t>
      </w:r>
      <w:r w:rsidR="00CD5DFA" w:rsidRPr="00D85322">
        <w:rPr>
          <w:rFonts w:ascii="Arial" w:hAnsi="Arial" w:cs="Arial"/>
          <w:bCs/>
          <w:sz w:val="24"/>
          <w:szCs w:val="24"/>
        </w:rPr>
        <w:t xml:space="preserve"> that covers</w:t>
      </w:r>
      <w:r w:rsidR="00E82FB4" w:rsidRPr="00D85322">
        <w:rPr>
          <w:rFonts w:ascii="Arial" w:hAnsi="Arial" w:cs="Arial"/>
          <w:bCs/>
          <w:sz w:val="24"/>
          <w:szCs w:val="24"/>
        </w:rPr>
        <w:t xml:space="preserve"> the entire period of the </w:t>
      </w:r>
      <w:r w:rsidR="00C634EB" w:rsidRPr="00D85322">
        <w:rPr>
          <w:rFonts w:ascii="Arial" w:hAnsi="Arial" w:cs="Arial"/>
          <w:bCs/>
          <w:sz w:val="24"/>
          <w:szCs w:val="24"/>
        </w:rPr>
        <w:t xml:space="preserve">initial </w:t>
      </w:r>
      <w:r w:rsidR="00E82FB4" w:rsidRPr="00D85322">
        <w:rPr>
          <w:rFonts w:ascii="Arial" w:hAnsi="Arial" w:cs="Arial"/>
          <w:bCs/>
          <w:sz w:val="24"/>
          <w:szCs w:val="24"/>
        </w:rPr>
        <w:t xml:space="preserve">contract.  </w:t>
      </w:r>
      <w:r w:rsidR="00042978" w:rsidRPr="00D85322">
        <w:rPr>
          <w:rFonts w:ascii="Arial" w:hAnsi="Arial" w:cs="Arial"/>
          <w:sz w:val="24"/>
          <w:szCs w:val="24"/>
        </w:rPr>
        <w:t xml:space="preserve">Please use the expected </w:t>
      </w:r>
      <w:r w:rsidR="000D7F17" w:rsidRPr="00D85322">
        <w:rPr>
          <w:rFonts w:ascii="Arial" w:hAnsi="Arial" w:cs="Arial"/>
          <w:sz w:val="24"/>
          <w:szCs w:val="24"/>
        </w:rPr>
        <w:t xml:space="preserve">“Initial Period of Performance” </w:t>
      </w:r>
      <w:r w:rsidR="00042978" w:rsidRPr="00D85322">
        <w:rPr>
          <w:rFonts w:ascii="Arial" w:hAnsi="Arial" w:cs="Arial"/>
          <w:sz w:val="24"/>
          <w:szCs w:val="24"/>
        </w:rPr>
        <w:t>dat</w:t>
      </w:r>
      <w:r w:rsidR="00A10E1C" w:rsidRPr="00D85322">
        <w:rPr>
          <w:rFonts w:ascii="Arial" w:hAnsi="Arial" w:cs="Arial"/>
          <w:sz w:val="24"/>
          <w:szCs w:val="24"/>
        </w:rPr>
        <w:t>e</w:t>
      </w:r>
      <w:r w:rsidR="000D7F17" w:rsidRPr="00D85322">
        <w:rPr>
          <w:rFonts w:ascii="Arial" w:hAnsi="Arial" w:cs="Arial"/>
          <w:sz w:val="24"/>
          <w:szCs w:val="24"/>
        </w:rPr>
        <w:t>s</w:t>
      </w:r>
      <w:r w:rsidR="00A10E1C" w:rsidRPr="00D85322">
        <w:rPr>
          <w:rFonts w:ascii="Arial" w:hAnsi="Arial" w:cs="Arial"/>
          <w:sz w:val="24"/>
          <w:szCs w:val="24"/>
        </w:rPr>
        <w:t xml:space="preserve"> </w:t>
      </w:r>
      <w:r w:rsidR="000D7F17" w:rsidRPr="00D85322">
        <w:rPr>
          <w:rFonts w:ascii="Arial" w:hAnsi="Arial" w:cs="Arial"/>
          <w:sz w:val="24"/>
          <w:szCs w:val="24"/>
        </w:rPr>
        <w:t>stated in PART I, D.</w:t>
      </w:r>
    </w:p>
    <w:p w14:paraId="50860D40" w14:textId="77777777" w:rsidR="00E82FB4" w:rsidRPr="00D85322" w:rsidRDefault="00E82FB4" w:rsidP="005A4AD9">
      <w:pPr>
        <w:numPr>
          <w:ilvl w:val="0"/>
          <w:numId w:val="12"/>
        </w:numPr>
        <w:tabs>
          <w:tab w:val="left" w:pos="360"/>
          <w:tab w:val="left" w:pos="1080"/>
          <w:tab w:val="left" w:pos="1260"/>
        </w:tabs>
        <w:ind w:left="1080"/>
        <w:rPr>
          <w:rFonts w:ascii="Arial" w:hAnsi="Arial" w:cs="Arial"/>
          <w:bCs/>
          <w:sz w:val="24"/>
          <w:szCs w:val="24"/>
        </w:rPr>
      </w:pPr>
      <w:r w:rsidRPr="00D85322">
        <w:rPr>
          <w:rFonts w:ascii="Arial" w:hAnsi="Arial" w:cs="Arial"/>
          <w:bCs/>
          <w:sz w:val="24"/>
          <w:szCs w:val="24"/>
        </w:rPr>
        <w:t>The cost</w:t>
      </w:r>
      <w:r w:rsidR="00C34064" w:rsidRPr="00D85322">
        <w:rPr>
          <w:rFonts w:ascii="Arial" w:hAnsi="Arial" w:cs="Arial"/>
          <w:bCs/>
          <w:sz w:val="24"/>
          <w:szCs w:val="24"/>
        </w:rPr>
        <w:t xml:space="preserve"> proposal shall include the costs nec</w:t>
      </w:r>
      <w:r w:rsidRPr="00D85322">
        <w:rPr>
          <w:rFonts w:ascii="Arial" w:hAnsi="Arial" w:cs="Arial"/>
          <w:bCs/>
          <w:sz w:val="24"/>
          <w:szCs w:val="24"/>
        </w:rPr>
        <w:t>essary for the Bidder to fully comply with th</w:t>
      </w:r>
      <w:r w:rsidR="00CD5DFA" w:rsidRPr="00D85322">
        <w:rPr>
          <w:rFonts w:ascii="Arial" w:hAnsi="Arial" w:cs="Arial"/>
          <w:bCs/>
          <w:sz w:val="24"/>
          <w:szCs w:val="24"/>
        </w:rPr>
        <w:t>e contract terms and conditions and</w:t>
      </w:r>
      <w:r w:rsidRPr="00D85322">
        <w:rPr>
          <w:rFonts w:ascii="Arial" w:hAnsi="Arial" w:cs="Arial"/>
          <w:bCs/>
          <w:sz w:val="24"/>
          <w:szCs w:val="24"/>
        </w:rPr>
        <w:t xml:space="preserve"> RFP requirements</w:t>
      </w:r>
      <w:r w:rsidR="00CD5DFA" w:rsidRPr="00D85322">
        <w:rPr>
          <w:rFonts w:ascii="Arial" w:hAnsi="Arial" w:cs="Arial"/>
          <w:bCs/>
          <w:sz w:val="24"/>
          <w:szCs w:val="24"/>
        </w:rPr>
        <w:t>.</w:t>
      </w:r>
    </w:p>
    <w:p w14:paraId="41B726B8" w14:textId="66E26907" w:rsidR="00E82FB4" w:rsidRDefault="00E82FB4" w:rsidP="005A4AD9">
      <w:pPr>
        <w:numPr>
          <w:ilvl w:val="0"/>
          <w:numId w:val="12"/>
        </w:numPr>
        <w:tabs>
          <w:tab w:val="left" w:pos="360"/>
          <w:tab w:val="left" w:pos="1080"/>
          <w:tab w:val="left" w:pos="1260"/>
        </w:tabs>
        <w:ind w:left="1080"/>
        <w:rPr>
          <w:rFonts w:ascii="Arial" w:hAnsi="Arial" w:cs="Arial"/>
          <w:bCs/>
          <w:sz w:val="24"/>
          <w:szCs w:val="24"/>
        </w:rPr>
      </w:pPr>
      <w:r w:rsidRPr="00D85322">
        <w:rPr>
          <w:rFonts w:ascii="Arial" w:hAnsi="Arial" w:cs="Arial"/>
          <w:bCs/>
          <w:sz w:val="24"/>
          <w:szCs w:val="24"/>
        </w:rPr>
        <w:t xml:space="preserve">No costs related to the preparation of the </w:t>
      </w:r>
      <w:r w:rsidR="00CD5DFA" w:rsidRPr="00D85322">
        <w:rPr>
          <w:rFonts w:ascii="Arial" w:hAnsi="Arial" w:cs="Arial"/>
          <w:bCs/>
          <w:sz w:val="24"/>
          <w:szCs w:val="24"/>
        </w:rPr>
        <w:t xml:space="preserve">proposal for </w:t>
      </w:r>
      <w:r w:rsidRPr="00D85322">
        <w:rPr>
          <w:rFonts w:ascii="Arial" w:hAnsi="Arial" w:cs="Arial"/>
          <w:bCs/>
          <w:sz w:val="24"/>
          <w:szCs w:val="24"/>
        </w:rPr>
        <w:t>this RFP or to the negotiation of the contract with the Department may be included in the proposal.  Only costs to be incurred after the contract effective date that are specifically related to the implementation or operation of contracted</w:t>
      </w:r>
      <w:r w:rsidR="00CD5DFA" w:rsidRPr="00D85322">
        <w:rPr>
          <w:rFonts w:ascii="Arial" w:hAnsi="Arial" w:cs="Arial"/>
          <w:bCs/>
          <w:sz w:val="24"/>
          <w:szCs w:val="24"/>
        </w:rPr>
        <w:t xml:space="preserve"> services may be included</w:t>
      </w:r>
      <w:r w:rsidRPr="00D85322">
        <w:rPr>
          <w:rFonts w:ascii="Arial" w:hAnsi="Arial" w:cs="Arial"/>
          <w:bCs/>
          <w:sz w:val="24"/>
          <w:szCs w:val="24"/>
        </w:rPr>
        <w:t>.</w:t>
      </w:r>
    </w:p>
    <w:p w14:paraId="16E42ADB" w14:textId="28B81836" w:rsidR="00EF6B81" w:rsidRPr="00AB37BE" w:rsidRDefault="00EF6B81" w:rsidP="005A4AD9">
      <w:pPr>
        <w:numPr>
          <w:ilvl w:val="0"/>
          <w:numId w:val="12"/>
        </w:numPr>
        <w:tabs>
          <w:tab w:val="left" w:pos="360"/>
          <w:tab w:val="left" w:pos="1080"/>
          <w:tab w:val="left" w:pos="1260"/>
        </w:tabs>
        <w:ind w:left="1080"/>
        <w:rPr>
          <w:rFonts w:ascii="Arial" w:hAnsi="Arial" w:cs="Arial"/>
          <w:bCs/>
          <w:sz w:val="24"/>
          <w:szCs w:val="24"/>
        </w:rPr>
      </w:pPr>
      <w:r w:rsidRPr="00EF6B81">
        <w:rPr>
          <w:rFonts w:ascii="Arial" w:hAnsi="Arial" w:cs="Arial"/>
          <w:sz w:val="24"/>
        </w:rPr>
        <w:t>The budget narrative will not count against the narrative page limit.</w:t>
      </w:r>
    </w:p>
    <w:p w14:paraId="2A552BD9" w14:textId="77777777" w:rsidR="00C30392" w:rsidRPr="00D85322" w:rsidRDefault="00073CE4" w:rsidP="005A4AD9">
      <w:pPr>
        <w:pStyle w:val="Title"/>
        <w:numPr>
          <w:ilvl w:val="0"/>
          <w:numId w:val="11"/>
        </w:numPr>
        <w:tabs>
          <w:tab w:val="left" w:pos="720"/>
        </w:tabs>
        <w:spacing w:before="240" w:after="0"/>
        <w:ind w:left="720"/>
        <w:jc w:val="left"/>
        <w:rPr>
          <w:rFonts w:ascii="Arial" w:hAnsi="Arial" w:cs="Arial"/>
          <w:b/>
          <w:sz w:val="24"/>
          <w:szCs w:val="24"/>
        </w:rPr>
      </w:pPr>
      <w:r w:rsidRPr="00D85322">
        <w:rPr>
          <w:rFonts w:ascii="Arial" w:hAnsi="Arial" w:cs="Arial"/>
          <w:b/>
          <w:sz w:val="24"/>
          <w:szCs w:val="24"/>
        </w:rPr>
        <w:t>Cost Proposal Form Instructions</w:t>
      </w:r>
    </w:p>
    <w:p w14:paraId="207FF6DB" w14:textId="21875D5C" w:rsidR="004C5EE7" w:rsidRDefault="00073CE4" w:rsidP="00AD3664">
      <w:pPr>
        <w:tabs>
          <w:tab w:val="left" w:pos="360"/>
          <w:tab w:val="left" w:pos="720"/>
          <w:tab w:val="left" w:pos="1260"/>
        </w:tabs>
        <w:ind w:left="720"/>
        <w:rPr>
          <w:rFonts w:ascii="Arial" w:hAnsi="Arial" w:cs="Arial"/>
          <w:bCs/>
          <w:sz w:val="24"/>
          <w:szCs w:val="24"/>
        </w:rPr>
      </w:pPr>
      <w:r w:rsidRPr="00D85322">
        <w:rPr>
          <w:rFonts w:ascii="Arial" w:hAnsi="Arial" w:cs="Arial"/>
          <w:sz w:val="24"/>
          <w:szCs w:val="24"/>
        </w:rPr>
        <w:t>The B</w:t>
      </w:r>
      <w:r w:rsidR="0048737D" w:rsidRPr="00D85322">
        <w:rPr>
          <w:rFonts w:ascii="Arial" w:hAnsi="Arial" w:cs="Arial"/>
          <w:sz w:val="24"/>
          <w:szCs w:val="24"/>
        </w:rPr>
        <w:t xml:space="preserve">idder should fill out </w:t>
      </w:r>
      <w:r w:rsidR="0048737D" w:rsidRPr="00D85322">
        <w:rPr>
          <w:rFonts w:ascii="Arial" w:hAnsi="Arial" w:cs="Arial"/>
          <w:b/>
          <w:sz w:val="24"/>
          <w:szCs w:val="24"/>
        </w:rPr>
        <w:t>Appendix D</w:t>
      </w:r>
      <w:r w:rsidR="00F14B5C" w:rsidRPr="00D85322">
        <w:rPr>
          <w:rFonts w:ascii="Arial" w:hAnsi="Arial" w:cs="Arial"/>
          <w:sz w:val="24"/>
          <w:szCs w:val="24"/>
        </w:rPr>
        <w:t xml:space="preserve"> (Cost Proposal Form)</w:t>
      </w:r>
      <w:r w:rsidRPr="00D85322">
        <w:rPr>
          <w:rFonts w:ascii="Arial" w:hAnsi="Arial" w:cs="Arial"/>
          <w:sz w:val="24"/>
          <w:szCs w:val="24"/>
        </w:rPr>
        <w:t>, following the instructions detailed here and in the form.</w:t>
      </w:r>
      <w:r w:rsidR="004C5EE7" w:rsidRPr="00D85322">
        <w:rPr>
          <w:rFonts w:ascii="Arial" w:hAnsi="Arial" w:cs="Arial"/>
          <w:sz w:val="24"/>
          <w:szCs w:val="24"/>
        </w:rPr>
        <w:t xml:space="preserve">  </w:t>
      </w:r>
      <w:r w:rsidR="004C5EE7" w:rsidRPr="00D85322">
        <w:rPr>
          <w:rFonts w:ascii="Arial" w:hAnsi="Arial" w:cs="Arial"/>
          <w:bCs/>
          <w:sz w:val="24"/>
          <w:szCs w:val="24"/>
        </w:rPr>
        <w:t xml:space="preserve"> Failure to provide the requested information, and to follow the required cost proposal format provided, may result in the exclusion of the proposal from consideration, at the discretion of the Department.</w:t>
      </w:r>
    </w:p>
    <w:p w14:paraId="61154F56" w14:textId="77777777" w:rsidR="00EF6B81" w:rsidRDefault="00EF6B81" w:rsidP="00AD3664">
      <w:pPr>
        <w:tabs>
          <w:tab w:val="left" w:pos="360"/>
          <w:tab w:val="left" w:pos="720"/>
          <w:tab w:val="left" w:pos="1260"/>
        </w:tabs>
        <w:ind w:left="720"/>
        <w:rPr>
          <w:rFonts w:ascii="Arial" w:hAnsi="Arial" w:cs="Arial"/>
          <w:bCs/>
          <w:sz w:val="24"/>
          <w:szCs w:val="24"/>
        </w:rPr>
      </w:pPr>
    </w:p>
    <w:p w14:paraId="6A4728AC" w14:textId="7F20B1DD" w:rsidR="00EF6B81" w:rsidRPr="00EF6B81" w:rsidRDefault="00EF6B81" w:rsidP="00EF6B81">
      <w:pPr>
        <w:numPr>
          <w:ilvl w:val="0"/>
          <w:numId w:val="42"/>
        </w:numPr>
        <w:rPr>
          <w:rFonts w:ascii="Arial" w:hAnsi="Arial" w:cs="Arial"/>
          <w:sz w:val="24"/>
          <w:szCs w:val="24"/>
        </w:rPr>
      </w:pPr>
      <w:r w:rsidRPr="00EF6B81">
        <w:rPr>
          <w:rFonts w:ascii="Arial" w:hAnsi="Arial" w:cs="Arial"/>
          <w:sz w:val="24"/>
          <w:szCs w:val="24"/>
        </w:rPr>
        <w:t xml:space="preserve">Bidders are to complete and submit budget forms in Appendix </w:t>
      </w:r>
      <w:r>
        <w:rPr>
          <w:rFonts w:ascii="Arial" w:hAnsi="Arial" w:cs="Arial"/>
          <w:sz w:val="24"/>
          <w:szCs w:val="24"/>
        </w:rPr>
        <w:t>D</w:t>
      </w:r>
      <w:r w:rsidRPr="00EF6B81">
        <w:rPr>
          <w:rFonts w:ascii="Arial" w:hAnsi="Arial" w:cs="Arial"/>
          <w:sz w:val="24"/>
          <w:szCs w:val="24"/>
        </w:rPr>
        <w:t xml:space="preserve"> to provide a detailed breakdown of expenses in performing the services as described in the Bidder’s proposal.  </w:t>
      </w:r>
    </w:p>
    <w:p w14:paraId="46F030A4" w14:textId="1720B03A" w:rsidR="00EF6B81" w:rsidRPr="00EF6B81" w:rsidRDefault="00EF6B81" w:rsidP="00EF6B81">
      <w:pPr>
        <w:numPr>
          <w:ilvl w:val="0"/>
          <w:numId w:val="42"/>
        </w:numPr>
        <w:rPr>
          <w:rFonts w:ascii="Arial" w:hAnsi="Arial" w:cs="Arial"/>
          <w:sz w:val="24"/>
          <w:szCs w:val="24"/>
        </w:rPr>
      </w:pPr>
      <w:r w:rsidRPr="00EF6B81">
        <w:rPr>
          <w:rFonts w:ascii="Arial" w:eastAsia="Cambria" w:hAnsi="Arial" w:cs="Arial"/>
          <w:kern w:val="28"/>
          <w:sz w:val="24"/>
          <w:szCs w:val="24"/>
        </w:rPr>
        <w:t xml:space="preserve">BUDGETS MUST </w:t>
      </w:r>
      <w:r>
        <w:rPr>
          <w:rFonts w:ascii="Arial" w:eastAsia="Cambria" w:hAnsi="Arial" w:cs="Arial"/>
          <w:kern w:val="28"/>
          <w:sz w:val="24"/>
          <w:szCs w:val="24"/>
        </w:rPr>
        <w:t>BE ROUNDED OFF.</w:t>
      </w:r>
    </w:p>
    <w:p w14:paraId="5B9E66E7" w14:textId="15141468" w:rsidR="00EF6B81" w:rsidRPr="001A7889" w:rsidRDefault="001A7889" w:rsidP="001A7889">
      <w:pPr>
        <w:numPr>
          <w:ilvl w:val="0"/>
          <w:numId w:val="42"/>
        </w:numPr>
        <w:rPr>
          <w:rFonts w:ascii="Arial" w:hAnsi="Arial" w:cs="Arial"/>
          <w:sz w:val="24"/>
        </w:rPr>
      </w:pPr>
      <w:r w:rsidRPr="001A7889">
        <w:rPr>
          <w:rFonts w:ascii="Arial" w:eastAsia="Cambria" w:hAnsi="Arial" w:cs="Arial"/>
          <w:kern w:val="28"/>
          <w:sz w:val="24"/>
          <w:szCs w:val="24"/>
        </w:rPr>
        <w:t xml:space="preserve">There is a 25 percent match requirement imposed on grant funds under this program.  </w:t>
      </w:r>
      <w:r w:rsidR="00EF6B81" w:rsidRPr="001A7889">
        <w:rPr>
          <w:rFonts w:ascii="Arial" w:hAnsi="Arial" w:cs="Arial"/>
          <w:color w:val="000000"/>
          <w:sz w:val="24"/>
          <w:szCs w:val="22"/>
        </w:rPr>
        <w:t xml:space="preserve">Awards made under this grant program may support up to </w:t>
      </w:r>
      <w:r>
        <w:rPr>
          <w:rFonts w:ascii="Arial" w:hAnsi="Arial" w:cs="Arial"/>
          <w:color w:val="000000"/>
          <w:sz w:val="24"/>
          <w:szCs w:val="22"/>
        </w:rPr>
        <w:t>75</w:t>
      </w:r>
      <w:r w:rsidR="00EF6B81" w:rsidRPr="001A7889">
        <w:rPr>
          <w:rFonts w:ascii="Arial" w:hAnsi="Arial" w:cs="Arial"/>
          <w:color w:val="000000"/>
          <w:sz w:val="24"/>
          <w:szCs w:val="22"/>
        </w:rPr>
        <w:t xml:space="preserve"> percent of the total cost of each project. The applicant must specifically identify the source of the</w:t>
      </w:r>
      <w:r>
        <w:rPr>
          <w:rFonts w:ascii="Arial" w:hAnsi="Arial" w:cs="Arial"/>
          <w:color w:val="000000"/>
          <w:sz w:val="24"/>
          <w:szCs w:val="22"/>
        </w:rPr>
        <w:t xml:space="preserve"> 25</w:t>
      </w:r>
      <w:r w:rsidR="00EF6B81" w:rsidRPr="001A7889">
        <w:rPr>
          <w:rFonts w:ascii="Arial" w:hAnsi="Arial" w:cs="Arial"/>
          <w:color w:val="000000"/>
          <w:sz w:val="24"/>
          <w:szCs w:val="22"/>
        </w:rPr>
        <w:t xml:space="preserve">% non-federal portion of the budget and how match funds will be used.  </w:t>
      </w:r>
      <w:r w:rsidR="00EF6B81" w:rsidRPr="001A7889">
        <w:rPr>
          <w:rFonts w:ascii="Arial" w:hAnsi="Arial" w:cs="Arial"/>
          <w:sz w:val="24"/>
        </w:rPr>
        <w:t xml:space="preserve">Applicants may satisfy this match requirement with either cash or in-kind services.  </w:t>
      </w:r>
    </w:p>
    <w:p w14:paraId="66DEA3BA" w14:textId="77777777" w:rsidR="00EF6B81" w:rsidRPr="00EF6B81" w:rsidRDefault="00EF6B81" w:rsidP="00EF6B81">
      <w:pPr>
        <w:pStyle w:val="BodyText"/>
        <w:ind w:left="1440"/>
        <w:rPr>
          <w:rFonts w:ascii="Arial" w:hAnsi="Arial" w:cs="Arial"/>
        </w:rPr>
      </w:pPr>
    </w:p>
    <w:p w14:paraId="063C016C" w14:textId="02F85A14" w:rsidR="00EF6B81" w:rsidRPr="00EF6B81" w:rsidRDefault="00EF6B81" w:rsidP="00EF6B81">
      <w:pPr>
        <w:pStyle w:val="BodyText"/>
        <w:ind w:left="1800" w:hanging="360"/>
        <w:rPr>
          <w:rFonts w:ascii="Arial" w:hAnsi="Arial" w:cs="Arial"/>
        </w:rPr>
      </w:pPr>
      <w:r w:rsidRPr="00EF6B81">
        <w:rPr>
          <w:rFonts w:ascii="Arial" w:hAnsi="Arial" w:cs="Arial"/>
        </w:rPr>
        <w:t xml:space="preserve">The formula to calculate matching funds is:  </w:t>
      </w:r>
      <w:r w:rsidRPr="00EF6B81">
        <w:rPr>
          <w:rFonts w:ascii="Arial" w:hAnsi="Arial" w:cs="Arial"/>
        </w:rPr>
        <w:br/>
        <w:t>(Federal Funds requested x 0.</w:t>
      </w:r>
      <w:r w:rsidR="001A7889">
        <w:rPr>
          <w:rFonts w:ascii="Arial" w:hAnsi="Arial" w:cs="Arial"/>
        </w:rPr>
        <w:t>25</w:t>
      </w:r>
      <w:r w:rsidRPr="00EF6B81">
        <w:rPr>
          <w:rFonts w:ascii="Arial" w:hAnsi="Arial" w:cs="Arial"/>
        </w:rPr>
        <w:t xml:space="preserve">) </w:t>
      </w:r>
      <w:r w:rsidRPr="00EF6B81">
        <w:rPr>
          <w:rFonts w:ascii="Arial" w:hAnsi="Arial" w:cs="Arial"/>
        </w:rPr>
        <w:sym w:font="Symbol" w:char="F0B8"/>
      </w:r>
      <w:r w:rsidRPr="00EF6B81">
        <w:rPr>
          <w:rFonts w:ascii="Arial" w:hAnsi="Arial" w:cs="Arial"/>
        </w:rPr>
        <w:t xml:space="preserve"> 0.</w:t>
      </w:r>
      <w:r w:rsidR="001A7889">
        <w:rPr>
          <w:rFonts w:ascii="Arial" w:hAnsi="Arial" w:cs="Arial"/>
        </w:rPr>
        <w:t>75</w:t>
      </w:r>
      <w:r w:rsidRPr="00EF6B81">
        <w:rPr>
          <w:rFonts w:ascii="Arial" w:hAnsi="Arial" w:cs="Arial"/>
        </w:rPr>
        <w:t xml:space="preserve"> = match</w:t>
      </w:r>
    </w:p>
    <w:p w14:paraId="470F4076" w14:textId="77777777" w:rsidR="00EF6B81" w:rsidRPr="00EF6B81" w:rsidRDefault="00EF6B81" w:rsidP="00EF6B81">
      <w:pPr>
        <w:pStyle w:val="BodyText"/>
        <w:ind w:left="1440"/>
        <w:rPr>
          <w:rFonts w:ascii="Arial" w:hAnsi="Arial" w:cs="Arial"/>
        </w:rPr>
      </w:pPr>
    </w:p>
    <w:p w14:paraId="2F28B97F" w14:textId="77777777" w:rsidR="00EF6B81" w:rsidRPr="00EF6B81" w:rsidRDefault="00EF6B81" w:rsidP="00EF6B81">
      <w:pPr>
        <w:pStyle w:val="BodyText"/>
        <w:ind w:left="1440"/>
        <w:rPr>
          <w:rFonts w:ascii="Arial" w:hAnsi="Arial" w:cs="Arial"/>
        </w:rPr>
      </w:pPr>
      <w:r w:rsidRPr="00EF6B81">
        <w:rPr>
          <w:rFonts w:ascii="Arial" w:hAnsi="Arial" w:cs="Arial"/>
        </w:rPr>
        <w:t>Example:</w: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70"/>
      </w:tblGrid>
      <w:tr w:rsidR="00EF6B81" w:rsidRPr="00EF6B81" w14:paraId="6A71F5F9" w14:textId="77777777" w:rsidTr="005622D2">
        <w:tc>
          <w:tcPr>
            <w:tcW w:w="2993" w:type="dxa"/>
            <w:shd w:val="clear" w:color="auto" w:fill="auto"/>
          </w:tcPr>
          <w:p w14:paraId="486113AE" w14:textId="77777777" w:rsidR="00EF6B81" w:rsidRPr="00EF6B81" w:rsidRDefault="00EF6B81" w:rsidP="00034372">
            <w:pPr>
              <w:pStyle w:val="BodyText"/>
              <w:rPr>
                <w:rFonts w:ascii="Arial" w:hAnsi="Arial" w:cs="Arial"/>
                <w:b/>
              </w:rPr>
            </w:pPr>
            <w:r w:rsidRPr="00EF6B81">
              <w:rPr>
                <w:rFonts w:ascii="Arial" w:hAnsi="Arial" w:cs="Arial"/>
                <w:b/>
              </w:rPr>
              <w:t>Federal funds =</w:t>
            </w:r>
          </w:p>
        </w:tc>
        <w:tc>
          <w:tcPr>
            <w:tcW w:w="2970" w:type="dxa"/>
            <w:shd w:val="clear" w:color="auto" w:fill="auto"/>
          </w:tcPr>
          <w:p w14:paraId="4F3CCC2F" w14:textId="72DC17BE" w:rsidR="00EF6B81" w:rsidRPr="00EF6B81" w:rsidRDefault="00EF6B81" w:rsidP="00034372">
            <w:pPr>
              <w:pStyle w:val="BodyText"/>
              <w:rPr>
                <w:rFonts w:ascii="Arial" w:hAnsi="Arial" w:cs="Arial"/>
                <w:b/>
              </w:rPr>
            </w:pPr>
            <w:r w:rsidRPr="00EF6B81">
              <w:rPr>
                <w:rFonts w:ascii="Arial" w:hAnsi="Arial" w:cs="Arial"/>
                <w:b/>
              </w:rPr>
              <w:t>$</w:t>
            </w:r>
            <w:r w:rsidR="001A7889">
              <w:rPr>
                <w:rFonts w:ascii="Arial" w:hAnsi="Arial" w:cs="Arial"/>
                <w:b/>
              </w:rPr>
              <w:t>100,000 (75</w:t>
            </w:r>
            <w:r w:rsidRPr="00EF6B81">
              <w:rPr>
                <w:rFonts w:ascii="Arial" w:hAnsi="Arial" w:cs="Arial"/>
                <w:b/>
              </w:rPr>
              <w:t>%)</w:t>
            </w:r>
          </w:p>
        </w:tc>
      </w:tr>
      <w:tr w:rsidR="00EF6B81" w:rsidRPr="00EF6B81" w14:paraId="52765291" w14:textId="77777777" w:rsidTr="005622D2">
        <w:tc>
          <w:tcPr>
            <w:tcW w:w="2993" w:type="dxa"/>
            <w:shd w:val="clear" w:color="auto" w:fill="auto"/>
          </w:tcPr>
          <w:p w14:paraId="30F63590" w14:textId="77777777" w:rsidR="00EF6B81" w:rsidRPr="00EF6B81" w:rsidRDefault="00EF6B81" w:rsidP="00034372">
            <w:pPr>
              <w:pStyle w:val="BodyText"/>
              <w:rPr>
                <w:rFonts w:ascii="Arial" w:hAnsi="Arial" w:cs="Arial"/>
                <w:b/>
              </w:rPr>
            </w:pPr>
            <w:r w:rsidRPr="00EF6B81">
              <w:rPr>
                <w:rFonts w:ascii="Arial" w:hAnsi="Arial" w:cs="Arial"/>
                <w:b/>
              </w:rPr>
              <w:t>Matching funds =</w:t>
            </w:r>
          </w:p>
        </w:tc>
        <w:tc>
          <w:tcPr>
            <w:tcW w:w="2970" w:type="dxa"/>
            <w:shd w:val="clear" w:color="auto" w:fill="auto"/>
          </w:tcPr>
          <w:p w14:paraId="7071A290" w14:textId="04CFDBEB" w:rsidR="00EF6B81" w:rsidRPr="00EF6B81" w:rsidRDefault="00EF6B81" w:rsidP="00034372">
            <w:pPr>
              <w:pStyle w:val="BodyText"/>
              <w:rPr>
                <w:rFonts w:ascii="Arial" w:hAnsi="Arial" w:cs="Arial"/>
                <w:b/>
              </w:rPr>
            </w:pPr>
            <w:r w:rsidRPr="00EF6B81">
              <w:rPr>
                <w:rFonts w:ascii="Arial" w:hAnsi="Arial" w:cs="Arial"/>
                <w:b/>
              </w:rPr>
              <w:t>$</w:t>
            </w:r>
            <w:r w:rsidR="001A7889">
              <w:rPr>
                <w:rFonts w:ascii="Arial" w:hAnsi="Arial" w:cs="Arial"/>
                <w:b/>
              </w:rPr>
              <w:t>33,333.33</w:t>
            </w:r>
            <w:r w:rsidRPr="00EF6B81">
              <w:rPr>
                <w:rFonts w:ascii="Arial" w:hAnsi="Arial" w:cs="Arial"/>
                <w:b/>
              </w:rPr>
              <w:t xml:space="preserve"> (</w:t>
            </w:r>
            <w:r w:rsidR="001A7889">
              <w:rPr>
                <w:rFonts w:ascii="Arial" w:hAnsi="Arial" w:cs="Arial"/>
                <w:b/>
              </w:rPr>
              <w:t>25</w:t>
            </w:r>
            <w:r w:rsidRPr="00EF6B81">
              <w:rPr>
                <w:rFonts w:ascii="Arial" w:hAnsi="Arial" w:cs="Arial"/>
                <w:b/>
              </w:rPr>
              <w:t>%)</w:t>
            </w:r>
          </w:p>
        </w:tc>
      </w:tr>
      <w:tr w:rsidR="00EF6B81" w:rsidRPr="00EF6B81" w14:paraId="4DFC7C54" w14:textId="77777777" w:rsidTr="005622D2">
        <w:tc>
          <w:tcPr>
            <w:tcW w:w="2993" w:type="dxa"/>
            <w:shd w:val="clear" w:color="auto" w:fill="auto"/>
          </w:tcPr>
          <w:p w14:paraId="204A6004" w14:textId="77777777" w:rsidR="00EF6B81" w:rsidRPr="00EF6B81" w:rsidRDefault="00EF6B81" w:rsidP="00034372">
            <w:pPr>
              <w:pStyle w:val="BodyText"/>
              <w:rPr>
                <w:rFonts w:ascii="Arial" w:hAnsi="Arial" w:cs="Arial"/>
                <w:b/>
              </w:rPr>
            </w:pPr>
            <w:r w:rsidRPr="00EF6B81">
              <w:rPr>
                <w:rFonts w:ascii="Arial" w:hAnsi="Arial" w:cs="Arial"/>
                <w:b/>
              </w:rPr>
              <w:t xml:space="preserve">Total program costs = </w:t>
            </w:r>
          </w:p>
        </w:tc>
        <w:tc>
          <w:tcPr>
            <w:tcW w:w="2970" w:type="dxa"/>
            <w:shd w:val="clear" w:color="auto" w:fill="auto"/>
          </w:tcPr>
          <w:p w14:paraId="60523D09" w14:textId="3F088CB1" w:rsidR="00EF6B81" w:rsidRPr="00EF6B81" w:rsidRDefault="00EF6B81" w:rsidP="00034372">
            <w:pPr>
              <w:pStyle w:val="BodyText"/>
              <w:rPr>
                <w:rFonts w:ascii="Arial" w:hAnsi="Arial" w:cs="Arial"/>
                <w:b/>
              </w:rPr>
            </w:pPr>
            <w:r w:rsidRPr="00EF6B81">
              <w:rPr>
                <w:rFonts w:ascii="Arial" w:hAnsi="Arial" w:cs="Arial"/>
                <w:b/>
              </w:rPr>
              <w:t>$</w:t>
            </w:r>
            <w:r w:rsidR="001A7889">
              <w:rPr>
                <w:rFonts w:ascii="Arial" w:hAnsi="Arial" w:cs="Arial"/>
                <w:b/>
              </w:rPr>
              <w:t>133,333.33</w:t>
            </w:r>
            <w:r w:rsidRPr="00EF6B81">
              <w:rPr>
                <w:rFonts w:ascii="Arial" w:hAnsi="Arial" w:cs="Arial"/>
                <w:b/>
              </w:rPr>
              <w:t xml:space="preserve"> (100%)</w:t>
            </w:r>
          </w:p>
        </w:tc>
      </w:tr>
    </w:tbl>
    <w:p w14:paraId="6A3A783B" w14:textId="77777777" w:rsidR="00EF6B81" w:rsidRPr="00EF6B81" w:rsidRDefault="00EF6B81" w:rsidP="00EF6B81">
      <w:pPr>
        <w:tabs>
          <w:tab w:val="left" w:pos="1710"/>
        </w:tabs>
        <w:ind w:left="900" w:hanging="360"/>
        <w:rPr>
          <w:rFonts w:ascii="Arial" w:hAnsi="Arial" w:cs="Arial"/>
          <w:sz w:val="24"/>
          <w:szCs w:val="24"/>
        </w:rPr>
      </w:pPr>
      <w:r w:rsidRPr="00EF6B81">
        <w:rPr>
          <w:rFonts w:ascii="Arial" w:hAnsi="Arial" w:cs="Arial"/>
          <w:sz w:val="24"/>
          <w:szCs w:val="24"/>
        </w:rPr>
        <w:tab/>
      </w:r>
      <w:r w:rsidRPr="00EF6B81">
        <w:rPr>
          <w:rFonts w:ascii="Arial" w:hAnsi="Arial" w:cs="Arial"/>
          <w:sz w:val="24"/>
          <w:szCs w:val="24"/>
        </w:rPr>
        <w:tab/>
      </w:r>
    </w:p>
    <w:p w14:paraId="602367D7" w14:textId="77777777" w:rsidR="00EF6B81" w:rsidRPr="00EF6B81" w:rsidRDefault="00EF6B81" w:rsidP="00EF6B81">
      <w:pPr>
        <w:pStyle w:val="CM39"/>
        <w:spacing w:after="0" w:line="253" w:lineRule="atLeast"/>
        <w:ind w:left="1440" w:right="670"/>
        <w:rPr>
          <w:rFonts w:cs="Arial"/>
          <w:b/>
          <w:bCs/>
          <w:color w:val="000000"/>
          <w:szCs w:val="22"/>
        </w:rPr>
      </w:pPr>
      <w:r w:rsidRPr="00EF6B81">
        <w:rPr>
          <w:rFonts w:cs="Arial"/>
          <w:b/>
          <w:bCs/>
          <w:i/>
          <w:iCs/>
          <w:color w:val="000000"/>
          <w:szCs w:val="22"/>
          <w:u w:val="single"/>
        </w:rPr>
        <w:t>Exception</w:t>
      </w:r>
      <w:r w:rsidRPr="00EF6B81">
        <w:rPr>
          <w:rFonts w:cs="Arial"/>
          <w:b/>
          <w:bCs/>
          <w:color w:val="000000"/>
          <w:szCs w:val="22"/>
        </w:rPr>
        <w:t xml:space="preserve">: VAWA 2005, as amended, created a provision eliminating the match in certain circumstances and providing for waivers of match in other circumstances. Specifically, 42 U.S.C. 13925 (b)(1) provides: </w:t>
      </w:r>
    </w:p>
    <w:p w14:paraId="49539F56" w14:textId="77777777" w:rsidR="00EF6B81" w:rsidRPr="00EF6B81" w:rsidRDefault="00EF6B81" w:rsidP="00EF6B81">
      <w:pPr>
        <w:pStyle w:val="Default"/>
      </w:pPr>
    </w:p>
    <w:p w14:paraId="2814863A" w14:textId="77777777" w:rsidR="00EF6B81" w:rsidRPr="00EF6B81" w:rsidRDefault="00EF6B81" w:rsidP="00EF6B81">
      <w:pPr>
        <w:pStyle w:val="CM2"/>
        <w:numPr>
          <w:ilvl w:val="0"/>
          <w:numId w:val="41"/>
        </w:numPr>
        <w:tabs>
          <w:tab w:val="clear" w:pos="1440"/>
        </w:tabs>
        <w:ind w:left="1800"/>
        <w:rPr>
          <w:rFonts w:cs="Arial"/>
        </w:rPr>
      </w:pPr>
      <w:r w:rsidRPr="00EF6B81">
        <w:rPr>
          <w:rFonts w:cs="Arial"/>
        </w:rPr>
        <w:lastRenderedPageBreak/>
        <w:t xml:space="preserve">No matching funds shall be required for any tribe, territory, or victim service provider under the victim services allocation category; or </w:t>
      </w:r>
    </w:p>
    <w:p w14:paraId="366E2CB2" w14:textId="77777777" w:rsidR="00EF6B81" w:rsidRPr="00EF6B81" w:rsidRDefault="00EF6B81" w:rsidP="00EF6B81">
      <w:pPr>
        <w:pStyle w:val="Default"/>
        <w:widowControl/>
        <w:numPr>
          <w:ilvl w:val="0"/>
          <w:numId w:val="41"/>
        </w:numPr>
        <w:tabs>
          <w:tab w:val="clear" w:pos="1440"/>
        </w:tabs>
        <w:ind w:left="1800"/>
        <w:rPr>
          <w:szCs w:val="22"/>
        </w:rPr>
      </w:pPr>
      <w:r w:rsidRPr="00EF6B81">
        <w:rPr>
          <w:szCs w:val="22"/>
        </w:rPr>
        <w:t xml:space="preserve">Other entities may petition for a waiver of match conditions because of significant financial need. </w:t>
      </w:r>
    </w:p>
    <w:p w14:paraId="3BB58966" w14:textId="77777777" w:rsidR="00EF6B81" w:rsidRPr="00EF6B81" w:rsidRDefault="00EF6B81" w:rsidP="00EF6B81">
      <w:pPr>
        <w:ind w:left="1440"/>
        <w:rPr>
          <w:rFonts w:ascii="Arial" w:hAnsi="Arial" w:cs="Arial"/>
          <w:b/>
          <w:bCs/>
          <w:color w:val="000000"/>
          <w:sz w:val="24"/>
          <w:szCs w:val="22"/>
        </w:rPr>
      </w:pPr>
      <w:r w:rsidRPr="00EF6B81">
        <w:rPr>
          <w:rFonts w:ascii="Arial" w:hAnsi="Arial" w:cs="Arial"/>
          <w:b/>
          <w:bCs/>
          <w:color w:val="000000"/>
          <w:sz w:val="24"/>
          <w:szCs w:val="22"/>
        </w:rPr>
        <w:t xml:space="preserve">This provision does not relieve the State of Maine from providing the full match. </w:t>
      </w:r>
    </w:p>
    <w:p w14:paraId="3E64D4A3" w14:textId="77777777" w:rsidR="00EF6B81" w:rsidRPr="00EF6B81" w:rsidRDefault="00EF6B81" w:rsidP="00EF6B81">
      <w:pPr>
        <w:ind w:left="1440"/>
        <w:rPr>
          <w:rFonts w:ascii="Arial" w:hAnsi="Arial" w:cs="Arial"/>
          <w:sz w:val="24"/>
        </w:rPr>
      </w:pPr>
    </w:p>
    <w:p w14:paraId="3D3E4F1A" w14:textId="77777777" w:rsidR="00EF6B81" w:rsidRPr="00EF6B81" w:rsidRDefault="00EF6B81" w:rsidP="00EF6B81">
      <w:pPr>
        <w:pStyle w:val="BodyText3"/>
        <w:spacing w:after="0"/>
        <w:ind w:left="720" w:hanging="360"/>
        <w:rPr>
          <w:rFonts w:ascii="Arial" w:hAnsi="Arial" w:cs="Arial"/>
          <w:b/>
          <w:sz w:val="24"/>
          <w:szCs w:val="24"/>
        </w:rPr>
      </w:pPr>
      <w:bookmarkStart w:id="57" w:name="_Toc185120070"/>
      <w:bookmarkStart w:id="58" w:name="_Toc319397231"/>
      <w:bookmarkStart w:id="59" w:name="_Toc356480966"/>
      <w:r w:rsidRPr="00EF6B81">
        <w:rPr>
          <w:rFonts w:ascii="Arial" w:hAnsi="Arial" w:cs="Arial"/>
          <w:b/>
          <w:sz w:val="24"/>
          <w:szCs w:val="24"/>
        </w:rPr>
        <w:t xml:space="preserve">3. </w:t>
      </w:r>
      <w:r w:rsidRPr="00EF6B81">
        <w:rPr>
          <w:rFonts w:ascii="Arial" w:hAnsi="Arial" w:cs="Arial"/>
          <w:b/>
          <w:sz w:val="24"/>
          <w:szCs w:val="24"/>
        </w:rPr>
        <w:tab/>
        <w:t>Budget Narrative</w:t>
      </w:r>
      <w:bookmarkEnd w:id="57"/>
      <w:bookmarkEnd w:id="58"/>
      <w:bookmarkEnd w:id="59"/>
      <w:r w:rsidRPr="00EF6B81">
        <w:rPr>
          <w:rFonts w:ascii="Arial" w:hAnsi="Arial" w:cs="Arial"/>
          <w:b/>
          <w:sz w:val="24"/>
          <w:szCs w:val="24"/>
        </w:rPr>
        <w:t xml:space="preserve">  </w:t>
      </w:r>
    </w:p>
    <w:p w14:paraId="1A6D62C7" w14:textId="77777777" w:rsidR="00EF6B81" w:rsidRPr="00EF6B81" w:rsidRDefault="00EF6B81" w:rsidP="00EF6B81">
      <w:pPr>
        <w:numPr>
          <w:ilvl w:val="0"/>
          <w:numId w:val="43"/>
        </w:numPr>
        <w:rPr>
          <w:rFonts w:ascii="Arial" w:hAnsi="Arial" w:cs="Arial"/>
          <w:sz w:val="24"/>
          <w:szCs w:val="24"/>
        </w:rPr>
      </w:pPr>
      <w:r w:rsidRPr="00EF6B81">
        <w:rPr>
          <w:rFonts w:ascii="Arial" w:hAnsi="Arial" w:cs="Arial"/>
          <w:sz w:val="24"/>
          <w:szCs w:val="24"/>
        </w:rPr>
        <w:t>Bidders are to include a clear and detailed budget narrative to explain the basis for determining the expenses submitted on the budget forms. The budget narrative must also include: The costs of the proposed program and the costs are considered reasonable in view of the types and range of activities to be conducted, the anticipated number of participants to be served, and the expected results and benefits</w:t>
      </w:r>
    </w:p>
    <w:p w14:paraId="717326F6" w14:textId="77777777" w:rsidR="00EF6B81" w:rsidRPr="00EF6B81" w:rsidRDefault="00EF6B81" w:rsidP="00EF6B81">
      <w:pPr>
        <w:numPr>
          <w:ilvl w:val="0"/>
          <w:numId w:val="43"/>
        </w:numPr>
        <w:rPr>
          <w:rFonts w:ascii="Arial" w:hAnsi="Arial" w:cs="Arial"/>
          <w:sz w:val="24"/>
          <w:szCs w:val="24"/>
        </w:rPr>
      </w:pPr>
      <w:r w:rsidRPr="00EF6B81">
        <w:rPr>
          <w:rFonts w:ascii="Arial" w:hAnsi="Arial" w:cs="Arial"/>
          <w:sz w:val="24"/>
          <w:szCs w:val="24"/>
        </w:rPr>
        <w:t>If this project will require further funding to sustain it and explain how it will continue to be funded.</w:t>
      </w:r>
    </w:p>
    <w:p w14:paraId="69AA8DD2" w14:textId="77777777" w:rsidR="00EF6B81" w:rsidRPr="00EF6B81" w:rsidRDefault="00EF6B81" w:rsidP="00EF6B81">
      <w:pPr>
        <w:numPr>
          <w:ilvl w:val="0"/>
          <w:numId w:val="43"/>
        </w:numPr>
        <w:rPr>
          <w:rFonts w:ascii="Arial" w:hAnsi="Arial" w:cs="Arial"/>
          <w:sz w:val="24"/>
          <w:szCs w:val="24"/>
        </w:rPr>
      </w:pPr>
      <w:r w:rsidRPr="00EF6B81">
        <w:rPr>
          <w:rFonts w:ascii="Arial" w:hAnsi="Arial" w:cs="Arial"/>
          <w:b/>
          <w:i/>
          <w:sz w:val="24"/>
          <w:szCs w:val="24"/>
          <w:u w:val="single"/>
        </w:rPr>
        <w:t xml:space="preserve">Bidders must include a statement in the budget narrative that funds will be used to supplement, not supplant funds allocated for the program. </w:t>
      </w:r>
    </w:p>
    <w:p w14:paraId="4F0FA534" w14:textId="77777777" w:rsidR="00EF6B81" w:rsidRPr="00EF6B81" w:rsidRDefault="00EF6B81" w:rsidP="00EF6B81">
      <w:pPr>
        <w:widowControl/>
        <w:autoSpaceDE/>
        <w:autoSpaceDN/>
        <w:jc w:val="both"/>
        <w:rPr>
          <w:rFonts w:ascii="Arial" w:hAnsi="Arial" w:cs="Arial"/>
          <w:b/>
          <w:i/>
          <w:sz w:val="24"/>
          <w:u w:val="single"/>
        </w:rPr>
      </w:pPr>
    </w:p>
    <w:p w14:paraId="264195A8" w14:textId="76410935" w:rsidR="00EF6B81" w:rsidRDefault="00EF6B81" w:rsidP="00EF6B81">
      <w:pPr>
        <w:widowControl/>
        <w:autoSpaceDE/>
        <w:autoSpaceDN/>
        <w:ind w:left="900"/>
        <w:jc w:val="both"/>
        <w:rPr>
          <w:rFonts w:ascii="Arial" w:hAnsi="Arial" w:cs="Arial"/>
          <w:sz w:val="24"/>
        </w:rPr>
      </w:pPr>
      <w:r w:rsidRPr="00EF6B81">
        <w:rPr>
          <w:rFonts w:ascii="Arial" w:hAnsi="Arial" w:cs="Arial"/>
          <w:sz w:val="24"/>
        </w:rPr>
        <w:t>The budget narrative will not count against the narrative page limit.</w:t>
      </w:r>
    </w:p>
    <w:p w14:paraId="1A63A2A0" w14:textId="77777777" w:rsidR="008F7E96" w:rsidRDefault="008F7E96" w:rsidP="008F7E96">
      <w:pPr>
        <w:widowControl/>
        <w:autoSpaceDE/>
        <w:autoSpaceDN/>
        <w:rPr>
          <w:rStyle w:val="InitialStyle"/>
          <w:rFonts w:ascii="Arial" w:hAnsi="Arial" w:cs="Arial"/>
          <w:b/>
          <w:sz w:val="24"/>
          <w:szCs w:val="24"/>
        </w:rPr>
      </w:pPr>
      <w:bookmarkStart w:id="60" w:name="_Toc367174742"/>
      <w:bookmarkStart w:id="61" w:name="_Toc397069206"/>
    </w:p>
    <w:p w14:paraId="44E710DF" w14:textId="4A4028A2" w:rsidR="00904485" w:rsidRPr="00EF6B81" w:rsidRDefault="00904485" w:rsidP="008F7E96">
      <w:pPr>
        <w:widowControl/>
        <w:autoSpaceDE/>
        <w:autoSpaceDN/>
        <w:rPr>
          <w:rStyle w:val="InitialStyle"/>
          <w:rFonts w:ascii="Arial" w:hAnsi="Arial" w:cs="Arial"/>
          <w:b/>
          <w:sz w:val="24"/>
          <w:szCs w:val="24"/>
        </w:rPr>
      </w:pPr>
      <w:r w:rsidRPr="00EF6B81">
        <w:rPr>
          <w:rStyle w:val="InitialStyle"/>
          <w:rFonts w:ascii="Arial" w:hAnsi="Arial" w:cs="Arial"/>
          <w:b/>
          <w:sz w:val="24"/>
          <w:szCs w:val="24"/>
        </w:rPr>
        <w:t xml:space="preserve">PART V </w:t>
      </w:r>
      <w:r w:rsidRPr="00EF6B81">
        <w:rPr>
          <w:rStyle w:val="InitialStyle"/>
          <w:rFonts w:ascii="Arial" w:hAnsi="Arial" w:cs="Arial"/>
          <w:b/>
          <w:sz w:val="24"/>
          <w:szCs w:val="24"/>
        </w:rPr>
        <w:tab/>
        <w:t>PROPOSAL EVALUATION</w:t>
      </w:r>
      <w:r w:rsidR="00214F9E" w:rsidRPr="00EF6B81">
        <w:rPr>
          <w:rStyle w:val="InitialStyle"/>
          <w:rFonts w:ascii="Arial" w:hAnsi="Arial" w:cs="Arial"/>
          <w:b/>
          <w:sz w:val="24"/>
          <w:szCs w:val="24"/>
        </w:rPr>
        <w:t xml:space="preserve"> AND SELECTION</w:t>
      </w:r>
      <w:bookmarkEnd w:id="60"/>
      <w:bookmarkEnd w:id="61"/>
    </w:p>
    <w:p w14:paraId="6F7F0D81" w14:textId="77777777" w:rsidR="00214F9E" w:rsidRPr="00EF6B81"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78360D8A" w14:textId="77777777" w:rsidR="00351845" w:rsidRPr="00EF6B81"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EF6B81">
        <w:rPr>
          <w:rStyle w:val="InitialStyle"/>
          <w:rFonts w:ascii="Arial" w:hAnsi="Arial" w:cs="Arial"/>
        </w:rPr>
        <w:t>Evaluation of the submitted proposals shall be accomplished as follows:</w:t>
      </w:r>
    </w:p>
    <w:p w14:paraId="4CB254C1" w14:textId="77777777" w:rsidR="002A2CB1" w:rsidRPr="00EF6B81" w:rsidRDefault="002A2CB1" w:rsidP="008477B9">
      <w:pPr>
        <w:pStyle w:val="Heading1"/>
        <w:tabs>
          <w:tab w:val="left" w:pos="720"/>
        </w:tabs>
        <w:spacing w:before="0" w:after="0"/>
        <w:ind w:left="180"/>
        <w:rPr>
          <w:rFonts w:ascii="Arial" w:hAnsi="Arial" w:cs="Arial"/>
          <w:b/>
          <w:bCs/>
          <w:sz w:val="24"/>
        </w:rPr>
      </w:pPr>
    </w:p>
    <w:p w14:paraId="706A400F" w14:textId="77777777" w:rsidR="00351845" w:rsidRPr="00EF6B81" w:rsidRDefault="00351845" w:rsidP="005A4AD9">
      <w:pPr>
        <w:pStyle w:val="Heading2"/>
        <w:numPr>
          <w:ilvl w:val="0"/>
          <w:numId w:val="7"/>
        </w:numPr>
        <w:spacing w:before="0" w:after="0"/>
        <w:ind w:left="0" w:firstLine="180"/>
        <w:rPr>
          <w:rStyle w:val="InitialStyle"/>
        </w:rPr>
      </w:pPr>
      <w:bookmarkStart w:id="62" w:name="_Toc367174743"/>
      <w:bookmarkStart w:id="63" w:name="_Toc397069207"/>
      <w:r w:rsidRPr="00EF6B81">
        <w:rPr>
          <w:rStyle w:val="InitialStyle"/>
        </w:rPr>
        <w:t>Evaluation Process - General Information</w:t>
      </w:r>
      <w:bookmarkEnd w:id="62"/>
      <w:bookmarkEnd w:id="63"/>
    </w:p>
    <w:p w14:paraId="37287862" w14:textId="77777777" w:rsidR="00E148A4" w:rsidRPr="00EF6B81" w:rsidRDefault="00E148A4" w:rsidP="00E148A4">
      <w:pPr>
        <w:pStyle w:val="Heading2"/>
        <w:spacing w:before="0" w:after="0"/>
        <w:ind w:left="540"/>
        <w:rPr>
          <w:rStyle w:val="InitialStyle"/>
        </w:rPr>
      </w:pPr>
    </w:p>
    <w:p w14:paraId="269F2809" w14:textId="77777777" w:rsidR="00BC1E97" w:rsidRPr="00B51518" w:rsidRDefault="00BC1E97" w:rsidP="005A4AD9">
      <w:pPr>
        <w:pStyle w:val="DefaultText"/>
        <w:widowControl/>
        <w:numPr>
          <w:ilvl w:val="3"/>
          <w:numId w:val="2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EF6B81">
        <w:rPr>
          <w:rFonts w:ascii="Arial" w:hAnsi="Arial" w:cs="Arial"/>
        </w:rPr>
        <w:t>An evaluation team, comprised of qualified reviewers, will judge the merits of the</w:t>
      </w:r>
      <w:r w:rsidRPr="00B51518">
        <w:rPr>
          <w:rFonts w:ascii="Arial" w:hAnsi="Arial" w:cs="Arial"/>
        </w:rPr>
        <w:t xml:space="preserve"> proposals received in accordance with </w:t>
      </w:r>
      <w:r w:rsidR="000C513C" w:rsidRPr="00B51518">
        <w:rPr>
          <w:rFonts w:ascii="Arial" w:hAnsi="Arial" w:cs="Arial"/>
        </w:rPr>
        <w:t>the criteria defined in the RFP</w:t>
      </w:r>
      <w:r w:rsidRPr="00B51518">
        <w:rPr>
          <w:rFonts w:ascii="Arial" w:hAnsi="Arial" w:cs="Arial"/>
        </w:rPr>
        <w:t>.</w:t>
      </w:r>
    </w:p>
    <w:p w14:paraId="42CFB258" w14:textId="77777777" w:rsidR="00BC1E97" w:rsidRPr="00B51518" w:rsidRDefault="00BC1E97" w:rsidP="005A4AD9">
      <w:pPr>
        <w:pStyle w:val="DefaultText"/>
        <w:widowControl/>
        <w:numPr>
          <w:ilvl w:val="3"/>
          <w:numId w:val="2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Officials responsible for making decisions on the selection of a contractor shall ensure </w:t>
      </w:r>
      <w:bookmarkStart w:id="64" w:name="_GoBack"/>
      <w:bookmarkEnd w:id="64"/>
      <w:r w:rsidRPr="00B51518">
        <w:rPr>
          <w:rStyle w:val="InitialStyle"/>
          <w:rFonts w:ascii="Arial" w:hAnsi="Arial" w:cs="Arial"/>
        </w:rPr>
        <w:t>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B51518">
        <w:rPr>
          <w:rStyle w:val="InitialStyle"/>
          <w:rFonts w:ascii="Arial" w:hAnsi="Arial" w:cs="Arial"/>
        </w:rPr>
        <w:t>sal provides the best value to the State of Maine</w:t>
      </w:r>
      <w:r w:rsidRPr="00B51518">
        <w:rPr>
          <w:rStyle w:val="InitialStyle"/>
          <w:rFonts w:ascii="Arial" w:hAnsi="Arial" w:cs="Arial"/>
        </w:rPr>
        <w:t>.</w:t>
      </w:r>
    </w:p>
    <w:p w14:paraId="34F9A1FA" w14:textId="77777777" w:rsidR="00BC1E97" w:rsidRPr="00B51518" w:rsidRDefault="00BC1E97" w:rsidP="005A4AD9">
      <w:pPr>
        <w:pStyle w:val="DefaultText"/>
        <w:widowControl/>
        <w:numPr>
          <w:ilvl w:val="3"/>
          <w:numId w:val="2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B51518">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B51518">
        <w:rPr>
          <w:rStyle w:val="InitialStyle"/>
          <w:rFonts w:ascii="Arial" w:hAnsi="Arial" w:cs="Arial"/>
        </w:rPr>
        <w:t xml:space="preserve"> </w:t>
      </w:r>
      <w:r w:rsidRPr="00B51518">
        <w:rPr>
          <w:rFonts w:ascii="Arial" w:hAnsi="Arial" w:cs="Arial"/>
        </w:rPr>
        <w:t xml:space="preserve"> </w:t>
      </w:r>
      <w:r w:rsidRPr="00B51518">
        <w:rPr>
          <w:rFonts w:ascii="Arial" w:hAnsi="Arial" w:cs="Arial"/>
          <w:u w:val="single"/>
        </w:rPr>
        <w:t>Therefore, Bidders should submit proposals that present their rates and other requested information as clearly and completely as possible</w:t>
      </w:r>
      <w:r w:rsidRPr="00B51518">
        <w:rPr>
          <w:rFonts w:ascii="Arial" w:hAnsi="Arial" w:cs="Arial"/>
        </w:rPr>
        <w:t>.</w:t>
      </w:r>
    </w:p>
    <w:p w14:paraId="67C7BCA6" w14:textId="77777777" w:rsidR="002A2CB1" w:rsidRPr="00B51518"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749D1B6C" w14:textId="77777777" w:rsidR="00351845" w:rsidRPr="00B51518" w:rsidRDefault="00351845" w:rsidP="005A4AD9">
      <w:pPr>
        <w:pStyle w:val="Heading2"/>
        <w:numPr>
          <w:ilvl w:val="0"/>
          <w:numId w:val="7"/>
        </w:numPr>
        <w:spacing w:before="0" w:after="0"/>
        <w:ind w:left="0" w:firstLine="180"/>
        <w:rPr>
          <w:rStyle w:val="InitialStyle"/>
        </w:rPr>
      </w:pPr>
      <w:bookmarkStart w:id="65" w:name="_Toc367174744"/>
      <w:bookmarkStart w:id="66" w:name="_Toc397069208"/>
      <w:r w:rsidRPr="00B51518">
        <w:rPr>
          <w:rStyle w:val="InitialStyle"/>
        </w:rPr>
        <w:t>Scoring Weights and Process</w:t>
      </w:r>
      <w:bookmarkEnd w:id="65"/>
      <w:bookmarkEnd w:id="66"/>
    </w:p>
    <w:p w14:paraId="4A31E662" w14:textId="77777777" w:rsidR="00E148A4" w:rsidRPr="00B51518" w:rsidRDefault="00E148A4" w:rsidP="00E148A4">
      <w:pPr>
        <w:pStyle w:val="Heading2"/>
        <w:spacing w:before="0" w:after="0"/>
        <w:ind w:left="547"/>
        <w:rPr>
          <w:rStyle w:val="InitialStyle"/>
        </w:rPr>
      </w:pPr>
    </w:p>
    <w:p w14:paraId="77602A05" w14:textId="77777777" w:rsidR="00214F9E" w:rsidRPr="00B51518" w:rsidRDefault="00351845" w:rsidP="005A4AD9">
      <w:pPr>
        <w:pStyle w:val="DefaultText"/>
        <w:widowControl/>
        <w:numPr>
          <w:ilvl w:val="0"/>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b/>
        </w:rPr>
        <w:t xml:space="preserve">Scoring Weights: </w:t>
      </w:r>
      <w:r w:rsidRPr="00B51518">
        <w:rPr>
          <w:rStyle w:val="InitialStyle"/>
          <w:rFonts w:ascii="Arial" w:hAnsi="Arial" w:cs="Arial"/>
        </w:rPr>
        <w:t>T</w:t>
      </w:r>
      <w:r w:rsidR="00B83478" w:rsidRPr="00B51518">
        <w:rPr>
          <w:rStyle w:val="InitialStyle"/>
          <w:rFonts w:ascii="Arial" w:hAnsi="Arial" w:cs="Arial"/>
        </w:rPr>
        <w:t>he score will be based on a 100-</w:t>
      </w:r>
      <w:r w:rsidRPr="00B51518">
        <w:rPr>
          <w:rStyle w:val="InitialStyle"/>
          <w:rFonts w:ascii="Arial" w:hAnsi="Arial" w:cs="Arial"/>
        </w:rPr>
        <w:t>point scale and will measure the degree to which each proposal</w:t>
      </w:r>
      <w:r w:rsidR="00214F9E" w:rsidRPr="00B51518">
        <w:rPr>
          <w:rStyle w:val="InitialStyle"/>
          <w:rFonts w:ascii="Arial" w:hAnsi="Arial" w:cs="Arial"/>
        </w:rPr>
        <w:t xml:space="preserve"> meets the following criteria.</w:t>
      </w:r>
    </w:p>
    <w:p w14:paraId="3F38FBA6" w14:textId="77777777" w:rsidR="00DB369A" w:rsidRPr="00B51518"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081AF6A2" w14:textId="08624B59" w:rsidR="00351845" w:rsidRPr="00B51518" w:rsidRDefault="00351845" w:rsidP="008477B9">
      <w:pPr>
        <w:pStyle w:val="DefaultText"/>
        <w:tabs>
          <w:tab w:val="left" w:pos="1080"/>
        </w:tabs>
        <w:ind w:left="1080" w:hanging="360"/>
        <w:rPr>
          <w:rFonts w:ascii="Arial" w:hAnsi="Arial" w:cs="Arial"/>
          <w:b/>
          <w:bCs/>
        </w:rPr>
      </w:pPr>
      <w:r w:rsidRPr="00B51518">
        <w:rPr>
          <w:rFonts w:ascii="Arial" w:hAnsi="Arial" w:cs="Arial"/>
          <w:b/>
          <w:bCs/>
        </w:rPr>
        <w:t>Section I.  Organization Qualifications and Experience (</w:t>
      </w:r>
      <w:r w:rsidR="006E58F3">
        <w:rPr>
          <w:rFonts w:ascii="Arial" w:hAnsi="Arial" w:cs="Arial"/>
          <w:b/>
          <w:bCs/>
        </w:rPr>
        <w:t>2</w:t>
      </w:r>
      <w:r w:rsidR="00CA7D59">
        <w:rPr>
          <w:rFonts w:ascii="Arial" w:hAnsi="Arial" w:cs="Arial"/>
          <w:b/>
          <w:bCs/>
        </w:rPr>
        <w:t>5</w:t>
      </w:r>
      <w:r w:rsidRPr="00B51518">
        <w:rPr>
          <w:rFonts w:ascii="Arial" w:hAnsi="Arial" w:cs="Arial"/>
          <w:b/>
          <w:bCs/>
        </w:rPr>
        <w:t xml:space="preserve"> points)</w:t>
      </w:r>
      <w:r w:rsidRPr="00B51518">
        <w:rPr>
          <w:rFonts w:ascii="Arial" w:hAnsi="Arial" w:cs="Arial"/>
          <w:b/>
          <w:bCs/>
        </w:rPr>
        <w:tab/>
      </w:r>
    </w:p>
    <w:p w14:paraId="0D746AD7" w14:textId="77777777" w:rsidR="00351845" w:rsidRPr="00B51518" w:rsidRDefault="00351845" w:rsidP="008477B9">
      <w:pPr>
        <w:pStyle w:val="DefaultText"/>
        <w:tabs>
          <w:tab w:val="left" w:pos="1080"/>
        </w:tabs>
        <w:ind w:left="1080" w:hanging="360"/>
        <w:rPr>
          <w:rFonts w:ascii="Arial" w:hAnsi="Arial" w:cs="Arial"/>
        </w:rPr>
      </w:pPr>
      <w:r w:rsidRPr="00B51518">
        <w:rPr>
          <w:rFonts w:ascii="Arial" w:hAnsi="Arial" w:cs="Arial"/>
        </w:rPr>
        <w:t xml:space="preserve">Includes </w:t>
      </w:r>
      <w:r w:rsidR="00214F9E" w:rsidRPr="00B51518">
        <w:rPr>
          <w:rFonts w:ascii="Arial" w:hAnsi="Arial" w:cs="Arial"/>
        </w:rPr>
        <w:t xml:space="preserve">all elements addressed above in Part IV, </w:t>
      </w:r>
      <w:r w:rsidR="00A44001" w:rsidRPr="00B51518">
        <w:rPr>
          <w:rFonts w:ascii="Arial" w:hAnsi="Arial" w:cs="Arial"/>
        </w:rPr>
        <w:t>B</w:t>
      </w:r>
      <w:r w:rsidR="00F67100" w:rsidRPr="00B51518">
        <w:rPr>
          <w:rFonts w:ascii="Arial" w:hAnsi="Arial" w:cs="Arial"/>
        </w:rPr>
        <w:t xml:space="preserve">, </w:t>
      </w:r>
      <w:r w:rsidR="00214F9E" w:rsidRPr="00B51518">
        <w:rPr>
          <w:rFonts w:ascii="Arial" w:hAnsi="Arial" w:cs="Arial"/>
        </w:rPr>
        <w:t>Section I.</w:t>
      </w:r>
    </w:p>
    <w:p w14:paraId="4633603E" w14:textId="77777777" w:rsidR="00351845" w:rsidRPr="00B51518" w:rsidRDefault="00351845" w:rsidP="008477B9">
      <w:pPr>
        <w:pStyle w:val="DefaultText"/>
        <w:tabs>
          <w:tab w:val="left" w:pos="1080"/>
        </w:tabs>
        <w:ind w:left="1080" w:hanging="360"/>
        <w:rPr>
          <w:rFonts w:ascii="Arial" w:hAnsi="Arial" w:cs="Arial"/>
        </w:rPr>
      </w:pPr>
      <w:r w:rsidRPr="00B51518">
        <w:rPr>
          <w:rFonts w:ascii="Arial" w:hAnsi="Arial" w:cs="Arial"/>
        </w:rPr>
        <w:lastRenderedPageBreak/>
        <w:t xml:space="preserve"> </w:t>
      </w:r>
    </w:p>
    <w:p w14:paraId="3C0015D2" w14:textId="48C52774" w:rsidR="00351845" w:rsidRPr="00B51518" w:rsidRDefault="00351845" w:rsidP="008477B9">
      <w:pPr>
        <w:pStyle w:val="DefaultText"/>
        <w:tabs>
          <w:tab w:val="left" w:pos="1080"/>
        </w:tabs>
        <w:ind w:left="1080" w:hanging="360"/>
        <w:rPr>
          <w:rFonts w:ascii="Arial" w:hAnsi="Arial" w:cs="Arial"/>
          <w:b/>
          <w:bCs/>
        </w:rPr>
      </w:pPr>
      <w:r w:rsidRPr="00B51518">
        <w:rPr>
          <w:rFonts w:ascii="Arial" w:hAnsi="Arial" w:cs="Arial"/>
          <w:b/>
          <w:bCs/>
        </w:rPr>
        <w:t xml:space="preserve">Section II.   </w:t>
      </w:r>
      <w:r w:rsidR="005E01BF" w:rsidRPr="00B51518">
        <w:rPr>
          <w:rFonts w:ascii="Arial" w:hAnsi="Arial" w:cs="Arial"/>
          <w:b/>
          <w:bCs/>
        </w:rPr>
        <w:t>Proposed Services</w:t>
      </w:r>
      <w:r w:rsidRPr="00B51518">
        <w:rPr>
          <w:rFonts w:ascii="Arial" w:hAnsi="Arial" w:cs="Arial"/>
          <w:b/>
          <w:bCs/>
        </w:rPr>
        <w:t xml:space="preserve"> </w:t>
      </w:r>
      <w:r w:rsidR="006E58F3">
        <w:rPr>
          <w:rFonts w:ascii="Arial" w:hAnsi="Arial" w:cs="Arial"/>
          <w:b/>
          <w:bCs/>
        </w:rPr>
        <w:t>40</w:t>
      </w:r>
      <w:r w:rsidRPr="00B51518">
        <w:rPr>
          <w:rFonts w:ascii="Arial" w:hAnsi="Arial" w:cs="Arial"/>
          <w:b/>
          <w:bCs/>
        </w:rPr>
        <w:t xml:space="preserve"> points)  </w:t>
      </w:r>
    </w:p>
    <w:p w14:paraId="6A51F752" w14:textId="77777777" w:rsidR="00351845" w:rsidRPr="00B51518" w:rsidRDefault="00214F9E" w:rsidP="00214F9E">
      <w:pPr>
        <w:pStyle w:val="DefaultText"/>
        <w:tabs>
          <w:tab w:val="left" w:pos="1080"/>
        </w:tabs>
        <w:ind w:left="1080" w:hanging="360"/>
        <w:rPr>
          <w:rFonts w:ascii="Arial" w:hAnsi="Arial" w:cs="Arial"/>
        </w:rPr>
      </w:pPr>
      <w:r w:rsidRPr="00B51518">
        <w:rPr>
          <w:rFonts w:ascii="Arial" w:hAnsi="Arial" w:cs="Arial"/>
        </w:rPr>
        <w:t xml:space="preserve">Includes all elements addressed above in Part IV, </w:t>
      </w:r>
      <w:r w:rsidR="00A44001" w:rsidRPr="00B51518">
        <w:rPr>
          <w:rFonts w:ascii="Arial" w:hAnsi="Arial" w:cs="Arial"/>
        </w:rPr>
        <w:t>B</w:t>
      </w:r>
      <w:r w:rsidR="00F67100" w:rsidRPr="00B51518">
        <w:rPr>
          <w:rFonts w:ascii="Arial" w:hAnsi="Arial" w:cs="Arial"/>
        </w:rPr>
        <w:t xml:space="preserve">, </w:t>
      </w:r>
      <w:r w:rsidRPr="00B51518">
        <w:rPr>
          <w:rFonts w:ascii="Arial" w:hAnsi="Arial" w:cs="Arial"/>
        </w:rPr>
        <w:t>Section II.</w:t>
      </w:r>
    </w:p>
    <w:p w14:paraId="658A036A" w14:textId="77777777" w:rsidR="00351845" w:rsidRPr="00B51518" w:rsidRDefault="00351845" w:rsidP="008477B9">
      <w:pPr>
        <w:pStyle w:val="DefaultText"/>
        <w:tabs>
          <w:tab w:val="left" w:pos="-90"/>
          <w:tab w:val="left" w:pos="0"/>
          <w:tab w:val="left" w:pos="1080"/>
        </w:tabs>
        <w:ind w:left="1080" w:hanging="360"/>
        <w:rPr>
          <w:rFonts w:ascii="Arial" w:hAnsi="Arial" w:cs="Arial"/>
        </w:rPr>
      </w:pPr>
    </w:p>
    <w:p w14:paraId="7AB1F8A8" w14:textId="245F969C" w:rsidR="00351845" w:rsidRPr="00B51518" w:rsidRDefault="00351845" w:rsidP="008477B9">
      <w:pPr>
        <w:pStyle w:val="DefaultText"/>
        <w:tabs>
          <w:tab w:val="left" w:pos="1080"/>
        </w:tabs>
        <w:ind w:left="1080" w:hanging="360"/>
        <w:rPr>
          <w:rFonts w:ascii="Arial" w:hAnsi="Arial" w:cs="Arial"/>
          <w:b/>
          <w:bCs/>
          <w:color w:val="0070C0"/>
        </w:rPr>
      </w:pPr>
      <w:r w:rsidRPr="00B51518">
        <w:rPr>
          <w:rFonts w:ascii="Arial" w:hAnsi="Arial" w:cs="Arial"/>
          <w:b/>
          <w:bCs/>
        </w:rPr>
        <w:t>Section III.  Cost Proposal (</w:t>
      </w:r>
      <w:r w:rsidR="006E58F3">
        <w:rPr>
          <w:rFonts w:ascii="Arial" w:hAnsi="Arial" w:cs="Arial"/>
          <w:b/>
          <w:bCs/>
        </w:rPr>
        <w:t>3</w:t>
      </w:r>
      <w:r w:rsidR="00CA7D59">
        <w:rPr>
          <w:rFonts w:ascii="Arial" w:hAnsi="Arial" w:cs="Arial"/>
          <w:b/>
          <w:bCs/>
        </w:rPr>
        <w:t>5</w:t>
      </w:r>
      <w:r w:rsidRPr="00B51518">
        <w:rPr>
          <w:rFonts w:ascii="Arial" w:hAnsi="Arial" w:cs="Arial"/>
          <w:b/>
          <w:bCs/>
          <w:color w:val="FF0000"/>
        </w:rPr>
        <w:t xml:space="preserve"> </w:t>
      </w:r>
      <w:r w:rsidRPr="00B51518">
        <w:rPr>
          <w:rFonts w:ascii="Arial" w:hAnsi="Arial" w:cs="Arial"/>
          <w:b/>
          <w:bCs/>
        </w:rPr>
        <w:t xml:space="preserve">points) </w:t>
      </w:r>
    </w:p>
    <w:p w14:paraId="189D4E9A" w14:textId="77777777" w:rsidR="00351845" w:rsidRPr="00B51518" w:rsidRDefault="00214F9E" w:rsidP="008477B9">
      <w:pPr>
        <w:pStyle w:val="DefaultText"/>
        <w:tabs>
          <w:tab w:val="left" w:pos="-90"/>
          <w:tab w:val="left" w:pos="0"/>
          <w:tab w:val="left" w:pos="1080"/>
        </w:tabs>
        <w:ind w:left="1080" w:hanging="360"/>
        <w:rPr>
          <w:rFonts w:ascii="Arial" w:hAnsi="Arial" w:cs="Arial"/>
        </w:rPr>
      </w:pPr>
      <w:r w:rsidRPr="00B51518">
        <w:rPr>
          <w:rFonts w:ascii="Arial" w:hAnsi="Arial" w:cs="Arial"/>
        </w:rPr>
        <w:t xml:space="preserve">Includes all elements addressed above in Part IV, </w:t>
      </w:r>
      <w:r w:rsidR="00A44001" w:rsidRPr="00B51518">
        <w:rPr>
          <w:rFonts w:ascii="Arial" w:hAnsi="Arial" w:cs="Arial"/>
        </w:rPr>
        <w:t>B</w:t>
      </w:r>
      <w:r w:rsidR="00F67100" w:rsidRPr="00B51518">
        <w:rPr>
          <w:rFonts w:ascii="Arial" w:hAnsi="Arial" w:cs="Arial"/>
        </w:rPr>
        <w:t xml:space="preserve">, </w:t>
      </w:r>
      <w:r w:rsidRPr="00B51518">
        <w:rPr>
          <w:rFonts w:ascii="Arial" w:hAnsi="Arial" w:cs="Arial"/>
        </w:rPr>
        <w:t>Section III.</w:t>
      </w:r>
    </w:p>
    <w:p w14:paraId="65DD304D" w14:textId="77777777" w:rsidR="00E767C3" w:rsidRPr="00B51518" w:rsidRDefault="00E767C3" w:rsidP="00B9558E">
      <w:pPr>
        <w:pStyle w:val="DefaultText"/>
        <w:tabs>
          <w:tab w:val="left" w:pos="-90"/>
          <w:tab w:val="left" w:pos="0"/>
          <w:tab w:val="left" w:pos="720"/>
        </w:tabs>
        <w:ind w:left="1080" w:hanging="360"/>
        <w:rPr>
          <w:rFonts w:ascii="Arial" w:hAnsi="Arial" w:cs="Arial"/>
          <w:b/>
        </w:rPr>
      </w:pPr>
    </w:p>
    <w:p w14:paraId="7192E950" w14:textId="77777777" w:rsidR="00B9558E" w:rsidRPr="00B51518" w:rsidRDefault="00351845" w:rsidP="005A4AD9">
      <w:pPr>
        <w:numPr>
          <w:ilvl w:val="0"/>
          <w:numId w:val="9"/>
        </w:numPr>
        <w:ind w:left="720"/>
        <w:rPr>
          <w:rFonts w:ascii="Arial" w:hAnsi="Arial" w:cs="Arial"/>
          <w:sz w:val="24"/>
          <w:szCs w:val="24"/>
        </w:rPr>
      </w:pPr>
      <w:r w:rsidRPr="00B51518">
        <w:rPr>
          <w:rFonts w:ascii="Arial" w:hAnsi="Arial" w:cs="Arial"/>
          <w:b/>
          <w:bCs/>
          <w:sz w:val="24"/>
          <w:szCs w:val="24"/>
        </w:rPr>
        <w:t xml:space="preserve">Scoring Process:  </w:t>
      </w:r>
      <w:r w:rsidR="00B9558E" w:rsidRPr="00B51518">
        <w:rPr>
          <w:rFonts w:ascii="Arial" w:hAnsi="Arial" w:cs="Arial"/>
          <w:sz w:val="24"/>
          <w:szCs w:val="24"/>
        </w:rPr>
        <w:t xml:space="preserve">The review team will use a </w:t>
      </w:r>
      <w:r w:rsidR="00B9558E" w:rsidRPr="00B51518">
        <w:rPr>
          <w:rFonts w:ascii="Arial" w:hAnsi="Arial" w:cs="Arial"/>
          <w:sz w:val="24"/>
          <w:szCs w:val="24"/>
          <w:u w:val="single"/>
        </w:rPr>
        <w:t>consensus</w:t>
      </w:r>
      <w:r w:rsidR="00B9558E" w:rsidRPr="00B51518">
        <w:rPr>
          <w:rFonts w:ascii="Arial" w:hAnsi="Arial" w:cs="Arial"/>
          <w:sz w:val="24"/>
          <w:szCs w:val="24"/>
        </w:rPr>
        <w:t xml:space="preserve"> approach to evaluate and score Sections I &amp; II above.  Members of the review team will not score those sections individually but, instead, will arrive at a consensus as to assignment of points for each of those sections.  Section</w:t>
      </w:r>
      <w:r w:rsidR="008207BD" w:rsidRPr="00B51518">
        <w:rPr>
          <w:rFonts w:ascii="Arial" w:hAnsi="Arial" w:cs="Arial"/>
          <w:sz w:val="24"/>
          <w:szCs w:val="24"/>
        </w:rPr>
        <w:t>s</w:t>
      </w:r>
      <w:r w:rsidR="00B9558E" w:rsidRPr="00B51518">
        <w:rPr>
          <w:rFonts w:ascii="Arial" w:hAnsi="Arial" w:cs="Arial"/>
          <w:sz w:val="24"/>
          <w:szCs w:val="24"/>
        </w:rPr>
        <w:t xml:space="preserve"> III, the Cost Proposal, will be</w:t>
      </w:r>
      <w:r w:rsidR="008207BD" w:rsidRPr="00B51518">
        <w:rPr>
          <w:rFonts w:ascii="Arial" w:hAnsi="Arial" w:cs="Arial"/>
          <w:sz w:val="24"/>
          <w:szCs w:val="24"/>
        </w:rPr>
        <w:t xml:space="preserve"> scored as described below</w:t>
      </w:r>
      <w:r w:rsidR="00B9558E" w:rsidRPr="00B51518">
        <w:rPr>
          <w:rFonts w:ascii="Arial" w:hAnsi="Arial" w:cs="Arial"/>
          <w:sz w:val="24"/>
          <w:szCs w:val="24"/>
        </w:rPr>
        <w:t xml:space="preserve">.  </w:t>
      </w:r>
    </w:p>
    <w:p w14:paraId="2C0D9F1F" w14:textId="77777777" w:rsidR="00351845" w:rsidRPr="00B51518" w:rsidRDefault="00351845" w:rsidP="004D2BF3">
      <w:pPr>
        <w:pStyle w:val="DefaultText"/>
        <w:widowControl/>
        <w:tabs>
          <w:tab w:val="left" w:pos="720"/>
        </w:tabs>
        <w:ind w:left="720"/>
        <w:jc w:val="both"/>
        <w:rPr>
          <w:rStyle w:val="InitialStyle"/>
          <w:rFonts w:ascii="Arial" w:hAnsi="Arial" w:cs="Arial"/>
        </w:rPr>
      </w:pPr>
    </w:p>
    <w:p w14:paraId="219E21E2" w14:textId="25C022FB" w:rsidR="00351845" w:rsidRPr="006E58F3" w:rsidRDefault="00351845" w:rsidP="00F626B3">
      <w:pPr>
        <w:widowControl/>
        <w:numPr>
          <w:ilvl w:val="0"/>
          <w:numId w:val="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6E58F3">
        <w:rPr>
          <w:rStyle w:val="InitialStyle"/>
          <w:rFonts w:ascii="Arial" w:hAnsi="Arial" w:cs="Arial"/>
          <w:b/>
          <w:sz w:val="24"/>
          <w:szCs w:val="24"/>
        </w:rPr>
        <w:t>Scoring the Cost Proposal:</w:t>
      </w:r>
      <w:r w:rsidRPr="006E58F3">
        <w:rPr>
          <w:rStyle w:val="InitialStyle"/>
          <w:rFonts w:ascii="Arial" w:hAnsi="Arial" w:cs="Arial"/>
          <w:sz w:val="24"/>
          <w:szCs w:val="24"/>
        </w:rPr>
        <w:t xml:space="preserve"> The total cost proposed for conducting all the functions specified in this RFP will be assigned a score according to a mathematical formula.  The lowest bid will be awarded</w:t>
      </w:r>
      <w:r w:rsidR="006E58F3" w:rsidRPr="006E58F3">
        <w:rPr>
          <w:rStyle w:val="InitialStyle"/>
          <w:rFonts w:ascii="Arial" w:hAnsi="Arial" w:cs="Arial"/>
          <w:sz w:val="24"/>
          <w:szCs w:val="24"/>
        </w:rPr>
        <w:t xml:space="preserve"> </w:t>
      </w:r>
      <w:r w:rsidR="006E58F3" w:rsidRPr="006E58F3">
        <w:rPr>
          <w:rStyle w:val="InitialStyle"/>
          <w:rFonts w:ascii="Arial" w:hAnsi="Arial" w:cs="Arial"/>
          <w:sz w:val="24"/>
          <w:szCs w:val="24"/>
          <w:u w:val="single"/>
        </w:rPr>
        <w:t>30</w:t>
      </w:r>
      <w:r w:rsidRPr="006E58F3">
        <w:rPr>
          <w:rStyle w:val="InitialStyle"/>
          <w:rFonts w:ascii="Arial" w:hAnsi="Arial" w:cs="Arial"/>
          <w:sz w:val="24"/>
          <w:szCs w:val="24"/>
          <w:u w:val="single"/>
        </w:rPr>
        <w:t xml:space="preserve"> points</w:t>
      </w:r>
      <w:r w:rsidR="00550F13" w:rsidRPr="006E58F3">
        <w:rPr>
          <w:rStyle w:val="InitialStyle"/>
          <w:rFonts w:ascii="Arial" w:hAnsi="Arial" w:cs="Arial"/>
          <w:sz w:val="24"/>
          <w:szCs w:val="24"/>
        </w:rPr>
        <w:t xml:space="preserve">. </w:t>
      </w:r>
      <w:r w:rsidR="00214F9E" w:rsidRPr="006E58F3">
        <w:rPr>
          <w:rStyle w:val="InitialStyle"/>
          <w:rFonts w:ascii="Arial" w:hAnsi="Arial" w:cs="Arial"/>
          <w:sz w:val="24"/>
          <w:szCs w:val="24"/>
        </w:rPr>
        <w:t xml:space="preserve"> </w:t>
      </w:r>
      <w:r w:rsidRPr="006E58F3">
        <w:rPr>
          <w:rStyle w:val="InitialStyle"/>
          <w:rFonts w:ascii="Arial" w:hAnsi="Arial" w:cs="Arial"/>
          <w:sz w:val="24"/>
          <w:szCs w:val="24"/>
        </w:rPr>
        <w:t>Proposals with higher bids</w:t>
      </w:r>
      <w:r w:rsidR="00214F9E" w:rsidRPr="006E58F3">
        <w:rPr>
          <w:rStyle w:val="InitialStyle"/>
          <w:rFonts w:ascii="Arial" w:hAnsi="Arial" w:cs="Arial"/>
          <w:sz w:val="24"/>
          <w:szCs w:val="24"/>
        </w:rPr>
        <w:t xml:space="preserve"> values</w:t>
      </w:r>
      <w:r w:rsidRPr="006E58F3">
        <w:rPr>
          <w:rStyle w:val="InitialStyle"/>
          <w:rFonts w:ascii="Arial" w:hAnsi="Arial" w:cs="Arial"/>
          <w:sz w:val="24"/>
          <w:szCs w:val="24"/>
        </w:rPr>
        <w:t xml:space="preserve"> will be awarded proportionately fewer points ca</w:t>
      </w:r>
      <w:r w:rsidR="00214F9E" w:rsidRPr="006E58F3">
        <w:rPr>
          <w:rStyle w:val="InitialStyle"/>
          <w:rFonts w:ascii="Arial" w:hAnsi="Arial" w:cs="Arial"/>
          <w:sz w:val="24"/>
          <w:szCs w:val="24"/>
        </w:rPr>
        <w:t>lculated in comparison with the</w:t>
      </w:r>
      <w:r w:rsidRPr="006E58F3">
        <w:rPr>
          <w:rStyle w:val="InitialStyle"/>
          <w:rFonts w:ascii="Arial" w:hAnsi="Arial" w:cs="Arial"/>
          <w:sz w:val="24"/>
          <w:szCs w:val="24"/>
        </w:rPr>
        <w:t xml:space="preserve"> lowest bid.</w:t>
      </w:r>
      <w:r w:rsidR="006E58F3" w:rsidRPr="006E58F3">
        <w:rPr>
          <w:rStyle w:val="InitialStyle"/>
          <w:rFonts w:ascii="Arial" w:hAnsi="Arial" w:cs="Arial"/>
          <w:sz w:val="24"/>
          <w:szCs w:val="24"/>
        </w:rPr>
        <w:t xml:space="preserve"> </w:t>
      </w:r>
      <w:r w:rsidR="006E58F3" w:rsidRPr="006E58F3">
        <w:rPr>
          <w:rFonts w:ascii="Arial" w:hAnsi="Arial" w:cs="Arial"/>
          <w:sz w:val="24"/>
          <w:szCs w:val="24"/>
        </w:rPr>
        <w:t xml:space="preserve">All eligible applications will be </w:t>
      </w:r>
      <w:proofErr w:type="gramStart"/>
      <w:r w:rsidR="006E58F3" w:rsidRPr="006E58F3">
        <w:rPr>
          <w:rFonts w:ascii="Arial" w:hAnsi="Arial" w:cs="Arial"/>
          <w:sz w:val="24"/>
          <w:szCs w:val="24"/>
        </w:rPr>
        <w:t>rated</w:t>
      </w:r>
      <w:proofErr w:type="gramEnd"/>
      <w:r w:rsidR="006E58F3" w:rsidRPr="006E58F3">
        <w:rPr>
          <w:rFonts w:ascii="Arial" w:hAnsi="Arial" w:cs="Arial"/>
          <w:sz w:val="24"/>
          <w:szCs w:val="24"/>
        </w:rPr>
        <w:t xml:space="preserve"> and rank ordered according to rating score in each STOP allocation category.  Applications will be funded in descending order, highest to lowest score, subject to funding availability. </w:t>
      </w:r>
    </w:p>
    <w:p w14:paraId="4A86A8BA" w14:textId="77777777" w:rsidR="004B43A8" w:rsidRPr="00B51518" w:rsidRDefault="00B75249" w:rsidP="00B75249">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51518">
        <w:rPr>
          <w:rStyle w:val="InitialStyle"/>
          <w:rFonts w:ascii="Arial" w:hAnsi="Arial" w:cs="Arial"/>
        </w:rPr>
        <w:tab/>
      </w:r>
    </w:p>
    <w:p w14:paraId="5D36FB41" w14:textId="2FF2A3D6" w:rsidR="00351845" w:rsidRPr="00B51518" w:rsidRDefault="00351845" w:rsidP="003B0EDD">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The scoring formula is:</w:t>
      </w:r>
      <w:r w:rsidR="003B0EDD">
        <w:rPr>
          <w:rStyle w:val="InitialStyle"/>
          <w:rFonts w:ascii="Arial" w:hAnsi="Arial" w:cs="Arial"/>
        </w:rPr>
        <w:t xml:space="preserve"> </w:t>
      </w:r>
      <w:r w:rsidR="00F60F1A" w:rsidRPr="00B51518">
        <w:rPr>
          <w:rStyle w:val="InitialStyle"/>
          <w:rFonts w:ascii="Arial" w:hAnsi="Arial" w:cs="Arial"/>
        </w:rPr>
        <w:t>(L</w:t>
      </w:r>
      <w:r w:rsidRPr="00B51518">
        <w:rPr>
          <w:rStyle w:val="InitialStyle"/>
          <w:rFonts w:ascii="Arial" w:hAnsi="Arial" w:cs="Arial"/>
        </w:rPr>
        <w:t>owest submitted cost</w:t>
      </w:r>
      <w:r w:rsidR="00214F9E" w:rsidRPr="00B51518">
        <w:rPr>
          <w:rStyle w:val="InitialStyle"/>
          <w:rFonts w:ascii="Arial" w:hAnsi="Arial" w:cs="Arial"/>
        </w:rPr>
        <w:t xml:space="preserve"> proposal </w:t>
      </w:r>
      <w:r w:rsidRPr="00B51518">
        <w:rPr>
          <w:rStyle w:val="InitialStyle"/>
          <w:rFonts w:ascii="Arial" w:hAnsi="Arial" w:cs="Arial"/>
        </w:rPr>
        <w:t>/</w:t>
      </w:r>
      <w:r w:rsidR="00214F9E" w:rsidRPr="00B51518">
        <w:rPr>
          <w:rStyle w:val="InitialStyle"/>
          <w:rFonts w:ascii="Arial" w:hAnsi="Arial" w:cs="Arial"/>
        </w:rPr>
        <w:t xml:space="preserve"> </w:t>
      </w:r>
      <w:r w:rsidR="00F60F1A" w:rsidRPr="00B51518">
        <w:rPr>
          <w:rStyle w:val="InitialStyle"/>
          <w:rFonts w:ascii="Arial" w:hAnsi="Arial" w:cs="Arial"/>
        </w:rPr>
        <w:t>C</w:t>
      </w:r>
      <w:r w:rsidRPr="00B51518">
        <w:rPr>
          <w:rStyle w:val="InitialStyle"/>
          <w:rFonts w:ascii="Arial" w:hAnsi="Arial" w:cs="Arial"/>
        </w:rPr>
        <w:t>ost of proposal being scored</w:t>
      </w:r>
      <w:r w:rsidRPr="00C54078">
        <w:rPr>
          <w:rStyle w:val="InitialStyle"/>
          <w:rFonts w:ascii="Arial" w:hAnsi="Arial" w:cs="Arial"/>
        </w:rPr>
        <w:t xml:space="preserve">) x </w:t>
      </w:r>
      <w:r w:rsidR="005734DA" w:rsidRPr="00C54078">
        <w:rPr>
          <w:rStyle w:val="InitialStyle"/>
          <w:rFonts w:ascii="Arial" w:hAnsi="Arial" w:cs="Arial"/>
        </w:rPr>
        <w:t>(I</w:t>
      </w:r>
      <w:r w:rsidR="00214F9E" w:rsidRPr="00C54078">
        <w:rPr>
          <w:rStyle w:val="InitialStyle"/>
          <w:rFonts w:ascii="Arial" w:hAnsi="Arial" w:cs="Arial"/>
        </w:rPr>
        <w:t>nsert maximum</w:t>
      </w:r>
      <w:r w:rsidRPr="00C54078">
        <w:rPr>
          <w:rStyle w:val="InitialStyle"/>
          <w:rFonts w:ascii="Arial" w:hAnsi="Arial" w:cs="Arial"/>
        </w:rPr>
        <w:t xml:space="preserve"> cost points available) = pro</w:t>
      </w:r>
      <w:r w:rsidRPr="00B51518">
        <w:rPr>
          <w:rStyle w:val="InitialStyle"/>
          <w:rFonts w:ascii="Arial" w:hAnsi="Arial" w:cs="Arial"/>
        </w:rPr>
        <w:t>-rated score</w:t>
      </w:r>
    </w:p>
    <w:p w14:paraId="2151DD4F" w14:textId="77777777" w:rsidR="00351845" w:rsidRPr="00B51518" w:rsidRDefault="00351845" w:rsidP="00F60F1A">
      <w:pPr>
        <w:ind w:left="720"/>
        <w:rPr>
          <w:rStyle w:val="InitialStyle"/>
          <w:rFonts w:ascii="Arial" w:hAnsi="Arial" w:cs="Arial"/>
          <w:sz w:val="24"/>
          <w:szCs w:val="24"/>
        </w:rPr>
      </w:pPr>
    </w:p>
    <w:p w14:paraId="5CA3DA5E" w14:textId="77777777" w:rsidR="00351845" w:rsidRPr="00B51518" w:rsidRDefault="00351845" w:rsidP="00F60F1A">
      <w:pPr>
        <w:ind w:left="720"/>
        <w:rPr>
          <w:rFonts w:ascii="Arial" w:hAnsi="Arial" w:cs="Arial"/>
          <w:sz w:val="24"/>
          <w:szCs w:val="24"/>
        </w:rPr>
      </w:pPr>
      <w:r w:rsidRPr="00B51518">
        <w:rPr>
          <w:rFonts w:ascii="Arial" w:hAnsi="Arial" w:cs="Arial"/>
          <w:sz w:val="24"/>
          <w:szCs w:val="24"/>
          <w:u w:val="single"/>
        </w:rPr>
        <w:t>No Best and Final Offers</w:t>
      </w:r>
      <w:r w:rsidRPr="00B51518">
        <w:rPr>
          <w:rFonts w:ascii="Arial" w:hAnsi="Arial" w:cs="Arial"/>
          <w:sz w:val="24"/>
          <w:szCs w:val="24"/>
        </w:rPr>
        <w:t>: The State of Maine will not seek a best and final offer (BAFO) fro</w:t>
      </w:r>
      <w:r w:rsidR="0019070A" w:rsidRPr="00B51518">
        <w:rPr>
          <w:rFonts w:ascii="Arial" w:hAnsi="Arial" w:cs="Arial"/>
          <w:sz w:val="24"/>
          <w:szCs w:val="24"/>
        </w:rPr>
        <w:t>m any B</w:t>
      </w:r>
      <w:r w:rsidRPr="00B51518">
        <w:rPr>
          <w:rFonts w:ascii="Arial" w:hAnsi="Arial" w:cs="Arial"/>
          <w:sz w:val="24"/>
          <w:szCs w:val="24"/>
        </w:rPr>
        <w:t xml:space="preserve">idder in </w:t>
      </w:r>
      <w:r w:rsidR="0019070A" w:rsidRPr="00B51518">
        <w:rPr>
          <w:rFonts w:ascii="Arial" w:hAnsi="Arial" w:cs="Arial"/>
          <w:sz w:val="24"/>
          <w:szCs w:val="24"/>
        </w:rPr>
        <w:t>this procurement process.  All B</w:t>
      </w:r>
      <w:r w:rsidRPr="00B51518">
        <w:rPr>
          <w:rFonts w:ascii="Arial" w:hAnsi="Arial" w:cs="Arial"/>
          <w:sz w:val="24"/>
          <w:szCs w:val="24"/>
        </w:rPr>
        <w:t>idders are expected to provide their best value pricing with the submission of their proposal.</w:t>
      </w:r>
    </w:p>
    <w:p w14:paraId="14FD2A9B" w14:textId="77777777" w:rsidR="00D5032A" w:rsidRPr="00B51518" w:rsidRDefault="00D5032A" w:rsidP="008207BD">
      <w:pPr>
        <w:pStyle w:val="DefaultText"/>
        <w:tabs>
          <w:tab w:val="left" w:pos="720"/>
        </w:tabs>
        <w:ind w:left="720"/>
        <w:rPr>
          <w:rStyle w:val="InitialStyle"/>
          <w:rFonts w:ascii="Arial" w:hAnsi="Arial" w:cs="Arial"/>
          <w:b/>
        </w:rPr>
      </w:pPr>
    </w:p>
    <w:p w14:paraId="4F5849B5" w14:textId="77777777" w:rsidR="00351845" w:rsidRPr="00B51518" w:rsidRDefault="005250F0" w:rsidP="005A4AD9">
      <w:pPr>
        <w:pStyle w:val="DefaultText"/>
        <w:numPr>
          <w:ilvl w:val="0"/>
          <w:numId w:val="9"/>
        </w:numPr>
        <w:tabs>
          <w:tab w:val="left" w:pos="720"/>
        </w:tabs>
        <w:ind w:left="720"/>
        <w:rPr>
          <w:rStyle w:val="InitialStyle"/>
          <w:rFonts w:ascii="Arial" w:hAnsi="Arial" w:cs="Arial"/>
          <w:b/>
        </w:rPr>
      </w:pPr>
      <w:r w:rsidRPr="00B51518">
        <w:rPr>
          <w:rStyle w:val="InitialStyle"/>
          <w:rFonts w:ascii="Arial" w:hAnsi="Arial" w:cs="Arial"/>
          <w:b/>
        </w:rPr>
        <w:t>Negotiations</w:t>
      </w:r>
      <w:r w:rsidR="007A344B" w:rsidRPr="00B51518">
        <w:rPr>
          <w:rStyle w:val="InitialStyle"/>
          <w:rFonts w:ascii="Arial" w:hAnsi="Arial" w:cs="Arial"/>
          <w:b/>
        </w:rPr>
        <w:t xml:space="preserve">:  </w:t>
      </w:r>
      <w:r w:rsidR="00351845" w:rsidRPr="00B51518">
        <w:rPr>
          <w:rStyle w:val="InitialStyle"/>
          <w:rFonts w:ascii="Arial" w:hAnsi="Arial" w:cs="Arial"/>
        </w:rPr>
        <w:t>The Department reserves the right to</w:t>
      </w:r>
      <w:r w:rsidR="0019070A" w:rsidRPr="00B51518">
        <w:rPr>
          <w:rStyle w:val="InitialStyle"/>
          <w:rFonts w:ascii="Arial" w:hAnsi="Arial" w:cs="Arial"/>
        </w:rPr>
        <w:t xml:space="preserve"> negotiate with the successful B</w:t>
      </w:r>
      <w:r w:rsidR="00351845" w:rsidRPr="00B51518">
        <w:rPr>
          <w:rStyle w:val="InitialStyle"/>
          <w:rFonts w:ascii="Arial" w:hAnsi="Arial" w:cs="Arial"/>
        </w:rPr>
        <w:t xml:space="preserve">idder </w:t>
      </w:r>
      <w:r w:rsidR="007614DA" w:rsidRPr="00B51518">
        <w:rPr>
          <w:rStyle w:val="InitialStyle"/>
          <w:rFonts w:ascii="Arial" w:hAnsi="Arial" w:cs="Arial"/>
        </w:rPr>
        <w:t>to</w:t>
      </w:r>
      <w:r w:rsidR="00351845" w:rsidRPr="00B51518">
        <w:rPr>
          <w:rStyle w:val="InitialStyle"/>
          <w:rFonts w:ascii="Arial" w:hAnsi="Arial" w:cs="Arial"/>
        </w:rPr>
        <w:t xml:space="preserve"> finaliz</w:t>
      </w:r>
      <w:r w:rsidR="007614DA" w:rsidRPr="00B51518">
        <w:rPr>
          <w:rStyle w:val="InitialStyle"/>
          <w:rFonts w:ascii="Arial" w:hAnsi="Arial" w:cs="Arial"/>
        </w:rPr>
        <w:t>e a</w:t>
      </w:r>
      <w:r w:rsidR="00351845" w:rsidRPr="00B51518">
        <w:rPr>
          <w:rStyle w:val="InitialStyle"/>
          <w:rFonts w:ascii="Arial" w:hAnsi="Arial" w:cs="Arial"/>
        </w:rPr>
        <w:t xml:space="preserve"> contract at the same rate or cost of service as prese</w:t>
      </w:r>
      <w:r w:rsidR="00C23ACD" w:rsidRPr="00B51518">
        <w:rPr>
          <w:rStyle w:val="InitialStyle"/>
          <w:rFonts w:ascii="Arial" w:hAnsi="Arial" w:cs="Arial"/>
        </w:rPr>
        <w:t>nted in the selected proposal.  S</w:t>
      </w:r>
      <w:r w:rsidR="00351845" w:rsidRPr="00B51518">
        <w:rPr>
          <w:rStyle w:val="InitialStyle"/>
          <w:rFonts w:ascii="Arial" w:hAnsi="Arial" w:cs="Arial"/>
        </w:rPr>
        <w:t xml:space="preserve">uch negotiations may not significantly vary the content, nature or requirements of the proposal or the Department’s Request for Proposals to an extent that may affect the price </w:t>
      </w:r>
      <w:r w:rsidR="00C23ACD" w:rsidRPr="00B51518">
        <w:rPr>
          <w:rStyle w:val="InitialStyle"/>
          <w:rFonts w:ascii="Arial" w:hAnsi="Arial" w:cs="Arial"/>
        </w:rPr>
        <w:t>of goods or services requested.</w:t>
      </w:r>
      <w:r w:rsidR="00351845" w:rsidRPr="00B51518">
        <w:rPr>
          <w:rStyle w:val="InitialStyle"/>
          <w:rFonts w:ascii="Arial" w:hAnsi="Arial" w:cs="Arial"/>
        </w:rPr>
        <w:t xml:space="preserve"> </w:t>
      </w:r>
      <w:r w:rsidR="00C23ACD" w:rsidRPr="00B51518">
        <w:rPr>
          <w:rStyle w:val="InitialStyle"/>
          <w:rFonts w:ascii="Arial" w:hAnsi="Arial" w:cs="Arial"/>
        </w:rPr>
        <w:t xml:space="preserve"> </w:t>
      </w:r>
      <w:r w:rsidR="00351845" w:rsidRPr="00B51518">
        <w:rPr>
          <w:rStyle w:val="InitialStyle"/>
          <w:rFonts w:ascii="Arial" w:hAnsi="Arial" w:cs="Arial"/>
          <w:u w:val="single"/>
        </w:rPr>
        <w:t xml:space="preserve">The Department reserves the right to terminate contract negotiations with a selected </w:t>
      </w:r>
      <w:r w:rsidR="00112042" w:rsidRPr="00B51518">
        <w:rPr>
          <w:rStyle w:val="InitialStyle"/>
          <w:rFonts w:ascii="Arial" w:hAnsi="Arial" w:cs="Arial"/>
          <w:u w:val="single"/>
        </w:rPr>
        <w:t>Bidder</w:t>
      </w:r>
      <w:r w:rsidR="00351845" w:rsidRPr="00B51518">
        <w:rPr>
          <w:rStyle w:val="InitialStyle"/>
          <w:rFonts w:ascii="Arial" w:hAnsi="Arial" w:cs="Arial"/>
          <w:u w:val="single"/>
        </w:rPr>
        <w:t xml:space="preserve"> who submits a proposed contract significantly different from the proposal they submitted in response to the advertised RFP</w:t>
      </w:r>
      <w:r w:rsidR="00351845" w:rsidRPr="00B51518">
        <w:rPr>
          <w:rStyle w:val="InitialStyle"/>
          <w:rFonts w:ascii="Arial" w:hAnsi="Arial" w:cs="Arial"/>
        </w:rPr>
        <w:t>.</w:t>
      </w:r>
      <w:r w:rsidR="000E1682" w:rsidRPr="00B51518">
        <w:rPr>
          <w:rStyle w:val="InitialStyle"/>
          <w:rFonts w:ascii="Arial" w:hAnsi="Arial" w:cs="Arial"/>
        </w:rPr>
        <w:t xml:space="preserve">  In the event that an acceptable contract cannot be negotiated</w:t>
      </w:r>
      <w:r w:rsidR="00AA75AC" w:rsidRPr="00B51518">
        <w:rPr>
          <w:rStyle w:val="InitialStyle"/>
          <w:rFonts w:ascii="Arial" w:hAnsi="Arial" w:cs="Arial"/>
        </w:rPr>
        <w:t xml:space="preserve"> with the highest ranked Bidder</w:t>
      </w:r>
      <w:r w:rsidR="000E1682" w:rsidRPr="00B51518">
        <w:rPr>
          <w:rStyle w:val="InitialStyle"/>
          <w:rFonts w:ascii="Arial" w:hAnsi="Arial" w:cs="Arial"/>
        </w:rPr>
        <w:t xml:space="preserve">, the Department may withdraw its award and </w:t>
      </w:r>
      <w:r w:rsidR="00AA75AC" w:rsidRPr="00B51518">
        <w:rPr>
          <w:rStyle w:val="InitialStyle"/>
          <w:rFonts w:ascii="Arial" w:hAnsi="Arial" w:cs="Arial"/>
        </w:rPr>
        <w:t>negotiate with</w:t>
      </w:r>
      <w:r w:rsidR="000E1682" w:rsidRPr="00B51518">
        <w:rPr>
          <w:rStyle w:val="InitialStyle"/>
          <w:rFonts w:ascii="Arial" w:hAnsi="Arial" w:cs="Arial"/>
        </w:rPr>
        <w:t xml:space="preserve"> the next-highest ranked</w:t>
      </w:r>
      <w:r w:rsidR="00AA75AC" w:rsidRPr="00B51518">
        <w:rPr>
          <w:rStyle w:val="InitialStyle"/>
          <w:rFonts w:ascii="Arial" w:hAnsi="Arial" w:cs="Arial"/>
        </w:rPr>
        <w:t xml:space="preserve"> B</w:t>
      </w:r>
      <w:r w:rsidR="000E1682" w:rsidRPr="00B51518">
        <w:rPr>
          <w:rStyle w:val="InitialStyle"/>
          <w:rFonts w:ascii="Arial" w:hAnsi="Arial" w:cs="Arial"/>
        </w:rPr>
        <w:t>id</w:t>
      </w:r>
      <w:r w:rsidR="00AA75AC" w:rsidRPr="00B51518">
        <w:rPr>
          <w:rStyle w:val="InitialStyle"/>
          <w:rFonts w:ascii="Arial" w:hAnsi="Arial" w:cs="Arial"/>
        </w:rPr>
        <w:t xml:space="preserve">der, and so on, until an acceptable contract has been finalized.  Alternatively, the Department </w:t>
      </w:r>
      <w:r w:rsidR="000E1682" w:rsidRPr="00B51518">
        <w:rPr>
          <w:rStyle w:val="InitialStyle"/>
          <w:rFonts w:ascii="Arial" w:hAnsi="Arial" w:cs="Arial"/>
        </w:rPr>
        <w:t>may cancel the RFP, at its sole discretion.</w:t>
      </w:r>
    </w:p>
    <w:p w14:paraId="091096F3" w14:textId="77777777" w:rsidR="002A2CB1" w:rsidRPr="00B51518" w:rsidRDefault="002A2CB1" w:rsidP="008477B9">
      <w:pPr>
        <w:pStyle w:val="DefaultText"/>
        <w:tabs>
          <w:tab w:val="left" w:pos="360"/>
          <w:tab w:val="left" w:pos="1080"/>
        </w:tabs>
        <w:ind w:left="1080" w:hanging="360"/>
        <w:rPr>
          <w:rStyle w:val="InitialStyle"/>
          <w:rFonts w:ascii="Arial" w:hAnsi="Arial" w:cs="Arial"/>
        </w:rPr>
      </w:pPr>
    </w:p>
    <w:p w14:paraId="5C7B94DC" w14:textId="77777777" w:rsidR="00351845" w:rsidRPr="00B51518" w:rsidRDefault="00351845" w:rsidP="005A4AD9">
      <w:pPr>
        <w:pStyle w:val="Heading2"/>
        <w:numPr>
          <w:ilvl w:val="0"/>
          <w:numId w:val="7"/>
        </w:numPr>
        <w:spacing w:before="0" w:after="0"/>
        <w:ind w:left="0" w:firstLine="187"/>
        <w:rPr>
          <w:rStyle w:val="InitialStyle"/>
        </w:rPr>
      </w:pPr>
      <w:bookmarkStart w:id="67" w:name="_Toc367174745"/>
      <w:bookmarkStart w:id="68" w:name="_Toc397069209"/>
      <w:r w:rsidRPr="00B51518">
        <w:rPr>
          <w:rStyle w:val="InitialStyle"/>
        </w:rPr>
        <w:t>Selection and Award</w:t>
      </w:r>
      <w:bookmarkEnd w:id="67"/>
      <w:bookmarkEnd w:id="68"/>
    </w:p>
    <w:p w14:paraId="0C0A98B0" w14:textId="77777777" w:rsidR="00E148A4" w:rsidRPr="00B51518" w:rsidRDefault="00E148A4" w:rsidP="00E148A4">
      <w:pPr>
        <w:pStyle w:val="Heading2"/>
        <w:spacing w:before="0" w:after="0"/>
        <w:ind w:left="547"/>
        <w:rPr>
          <w:rStyle w:val="InitialStyle"/>
        </w:rPr>
      </w:pPr>
    </w:p>
    <w:p w14:paraId="0D904679" w14:textId="77777777" w:rsidR="00351845" w:rsidRPr="00B51518" w:rsidRDefault="00E148A4" w:rsidP="00F60F1A">
      <w:pPr>
        <w:pStyle w:val="DefaultText"/>
        <w:ind w:left="720" w:hanging="360"/>
        <w:rPr>
          <w:rFonts w:ascii="Arial" w:hAnsi="Arial" w:cs="Arial"/>
        </w:rPr>
      </w:pPr>
      <w:r w:rsidRPr="00B51518">
        <w:rPr>
          <w:rFonts w:ascii="Arial" w:hAnsi="Arial" w:cs="Arial"/>
          <w:b/>
        </w:rPr>
        <w:t>1.</w:t>
      </w:r>
      <w:r w:rsidRPr="00B51518">
        <w:rPr>
          <w:rFonts w:ascii="Arial" w:hAnsi="Arial" w:cs="Arial"/>
          <w:b/>
        </w:rPr>
        <w:tab/>
      </w:r>
      <w:r w:rsidR="00351845" w:rsidRPr="00B51518">
        <w:rPr>
          <w:rFonts w:ascii="Arial" w:hAnsi="Arial" w:cs="Arial"/>
        </w:rPr>
        <w:t>The final decision regarding the award of the contract will be made by representatives of the Department subject to approval by the</w:t>
      </w:r>
      <w:r w:rsidR="00C23ACD" w:rsidRPr="00B51518">
        <w:rPr>
          <w:rFonts w:ascii="Arial" w:hAnsi="Arial" w:cs="Arial"/>
        </w:rPr>
        <w:t xml:space="preserve"> </w:t>
      </w:r>
      <w:r w:rsidR="00436D93" w:rsidRPr="00B51518">
        <w:rPr>
          <w:rFonts w:ascii="Arial" w:hAnsi="Arial" w:cs="Arial"/>
        </w:rPr>
        <w:t>State Procurement</w:t>
      </w:r>
      <w:r w:rsidR="00351845" w:rsidRPr="00B51518">
        <w:rPr>
          <w:rFonts w:ascii="Arial" w:hAnsi="Arial" w:cs="Arial"/>
        </w:rPr>
        <w:t xml:space="preserve"> Review Committee.</w:t>
      </w:r>
    </w:p>
    <w:p w14:paraId="72EC3BB6" w14:textId="77777777" w:rsidR="00351845" w:rsidRPr="00B51518" w:rsidRDefault="00E148A4" w:rsidP="00F60F1A">
      <w:pPr>
        <w:pStyle w:val="DefaultText"/>
        <w:ind w:left="720" w:hanging="360"/>
        <w:rPr>
          <w:rFonts w:ascii="Arial" w:hAnsi="Arial" w:cs="Arial"/>
        </w:rPr>
      </w:pPr>
      <w:r w:rsidRPr="00B51518">
        <w:rPr>
          <w:rStyle w:val="InitialStyle"/>
          <w:rFonts w:ascii="Arial" w:hAnsi="Arial" w:cs="Arial"/>
          <w:b/>
        </w:rPr>
        <w:t>2.</w:t>
      </w:r>
      <w:r w:rsidRPr="00B51518">
        <w:rPr>
          <w:rStyle w:val="InitialStyle"/>
          <w:rFonts w:ascii="Arial" w:hAnsi="Arial" w:cs="Arial"/>
          <w:b/>
        </w:rPr>
        <w:tab/>
      </w:r>
      <w:r w:rsidR="00351845" w:rsidRPr="00B51518">
        <w:rPr>
          <w:rStyle w:val="InitialStyle"/>
          <w:rFonts w:ascii="Arial" w:hAnsi="Arial" w:cs="Arial"/>
        </w:rPr>
        <w:t xml:space="preserve">Notification of </w:t>
      </w:r>
      <w:r w:rsidR="0004746B" w:rsidRPr="00B51518">
        <w:rPr>
          <w:rStyle w:val="InitialStyle"/>
          <w:rFonts w:ascii="Arial" w:hAnsi="Arial" w:cs="Arial"/>
        </w:rPr>
        <w:t xml:space="preserve">contractor </w:t>
      </w:r>
      <w:r w:rsidR="00351845" w:rsidRPr="00B51518">
        <w:rPr>
          <w:rStyle w:val="InitialStyle"/>
          <w:rFonts w:ascii="Arial" w:hAnsi="Arial" w:cs="Arial"/>
        </w:rPr>
        <w:t>selection or non-selection will be made in writing</w:t>
      </w:r>
      <w:r w:rsidR="0004746B" w:rsidRPr="00B51518">
        <w:rPr>
          <w:rStyle w:val="InitialStyle"/>
          <w:rFonts w:ascii="Arial" w:hAnsi="Arial" w:cs="Arial"/>
        </w:rPr>
        <w:t xml:space="preserve"> by the Department</w:t>
      </w:r>
      <w:r w:rsidR="00351845" w:rsidRPr="00B51518">
        <w:rPr>
          <w:rFonts w:ascii="Arial" w:hAnsi="Arial" w:cs="Arial"/>
        </w:rPr>
        <w:t>.</w:t>
      </w:r>
    </w:p>
    <w:p w14:paraId="6BBBB850" w14:textId="77777777" w:rsidR="00351845" w:rsidRPr="00B51518" w:rsidRDefault="00E148A4" w:rsidP="00F60F1A">
      <w:pPr>
        <w:pStyle w:val="DefaultText"/>
        <w:ind w:left="720" w:hanging="360"/>
        <w:rPr>
          <w:rStyle w:val="InitialStyle"/>
          <w:rFonts w:ascii="Arial" w:hAnsi="Arial" w:cs="Arial"/>
        </w:rPr>
      </w:pPr>
      <w:r w:rsidRPr="00B51518">
        <w:rPr>
          <w:rFonts w:ascii="Arial" w:hAnsi="Arial" w:cs="Arial"/>
          <w:b/>
        </w:rPr>
        <w:t>3.</w:t>
      </w:r>
      <w:r w:rsidRPr="00B51518">
        <w:rPr>
          <w:rFonts w:ascii="Arial" w:hAnsi="Arial" w:cs="Arial"/>
          <w:b/>
        </w:rPr>
        <w:tab/>
      </w:r>
      <w:r w:rsidR="00351845" w:rsidRPr="00B51518">
        <w:rPr>
          <w:rStyle w:val="InitialStyle"/>
          <w:rFonts w:ascii="Arial" w:hAnsi="Arial" w:cs="Arial"/>
        </w:rPr>
        <w:t xml:space="preserve">Issuance of this RFP in </w:t>
      </w:r>
      <w:r w:rsidR="00351845" w:rsidRPr="00B51518">
        <w:rPr>
          <w:rStyle w:val="InitialStyle"/>
          <w:rFonts w:ascii="Arial" w:hAnsi="Arial" w:cs="Arial"/>
          <w:u w:val="single"/>
        </w:rPr>
        <w:t>no way</w:t>
      </w:r>
      <w:r w:rsidR="00351845" w:rsidRPr="00B51518">
        <w:rPr>
          <w:rStyle w:val="InitialStyle"/>
          <w:rFonts w:ascii="Arial" w:hAnsi="Arial" w:cs="Arial"/>
        </w:rPr>
        <w:t xml:space="preserve"> constitutes a commitment by the State of Maine to award a contract, to pay costs incurred in the preparation of a response to this request</w:t>
      </w:r>
      <w:r w:rsidR="0004746B" w:rsidRPr="00B51518">
        <w:rPr>
          <w:rStyle w:val="InitialStyle"/>
          <w:rFonts w:ascii="Arial" w:hAnsi="Arial" w:cs="Arial"/>
        </w:rPr>
        <w:t>,</w:t>
      </w:r>
      <w:r w:rsidR="00351845" w:rsidRPr="00B51518">
        <w:rPr>
          <w:rStyle w:val="InitialStyle"/>
          <w:rFonts w:ascii="Arial" w:hAnsi="Arial" w:cs="Arial"/>
        </w:rPr>
        <w:t xml:space="preserve"> or to pay costs incurred in procuring or contracting for services, supplies, physical space, personnel or a</w:t>
      </w:r>
      <w:r w:rsidR="0019070A" w:rsidRPr="00B51518">
        <w:rPr>
          <w:rStyle w:val="InitialStyle"/>
          <w:rFonts w:ascii="Arial" w:hAnsi="Arial" w:cs="Arial"/>
        </w:rPr>
        <w:t>ny other costs incurred by the B</w:t>
      </w:r>
      <w:r w:rsidR="00351845" w:rsidRPr="00B51518">
        <w:rPr>
          <w:rStyle w:val="InitialStyle"/>
          <w:rFonts w:ascii="Arial" w:hAnsi="Arial" w:cs="Arial"/>
        </w:rPr>
        <w:t xml:space="preserve">idder. </w:t>
      </w:r>
    </w:p>
    <w:p w14:paraId="1B9AD75E" w14:textId="77777777" w:rsidR="00351845" w:rsidRPr="00B51518" w:rsidRDefault="00E148A4" w:rsidP="00F60F1A">
      <w:pPr>
        <w:pStyle w:val="DefaultText"/>
        <w:ind w:left="720" w:hanging="360"/>
        <w:rPr>
          <w:rStyle w:val="InitialStyle"/>
          <w:rFonts w:ascii="Arial" w:hAnsi="Arial" w:cs="Arial"/>
        </w:rPr>
      </w:pPr>
      <w:r w:rsidRPr="00B51518">
        <w:rPr>
          <w:rStyle w:val="InitialStyle"/>
          <w:rFonts w:ascii="Arial" w:hAnsi="Arial" w:cs="Arial"/>
          <w:b/>
        </w:rPr>
        <w:t>4.</w:t>
      </w:r>
      <w:r w:rsidRPr="00B51518">
        <w:rPr>
          <w:rStyle w:val="InitialStyle"/>
          <w:rFonts w:ascii="Arial" w:hAnsi="Arial" w:cs="Arial"/>
          <w:b/>
        </w:rPr>
        <w:tab/>
      </w:r>
      <w:r w:rsidR="00351845" w:rsidRPr="00B51518">
        <w:rPr>
          <w:rStyle w:val="InitialStyle"/>
          <w:rFonts w:ascii="Arial" w:hAnsi="Arial" w:cs="Arial"/>
          <w:u w:val="single"/>
        </w:rPr>
        <w:t>The Department reserves the right to reject any and all proposals</w:t>
      </w:r>
      <w:r w:rsidR="00805BFB" w:rsidRPr="00B51518">
        <w:rPr>
          <w:rStyle w:val="InitialStyle"/>
          <w:rFonts w:ascii="Arial" w:hAnsi="Arial" w:cs="Arial"/>
          <w:u w:val="single"/>
        </w:rPr>
        <w:t xml:space="preserve"> or to make multiple awards</w:t>
      </w:r>
      <w:r w:rsidR="00351845" w:rsidRPr="00B51518">
        <w:rPr>
          <w:rStyle w:val="InitialStyle"/>
          <w:rFonts w:ascii="Arial" w:hAnsi="Arial" w:cs="Arial"/>
        </w:rPr>
        <w:t xml:space="preserve">. </w:t>
      </w:r>
    </w:p>
    <w:p w14:paraId="1E44DFD5" w14:textId="77777777" w:rsidR="00C23ACD" w:rsidRPr="00B51518" w:rsidRDefault="00C23ACD" w:rsidP="00C2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34BA813" w14:textId="77777777" w:rsidR="000A64F0" w:rsidRPr="00B51518" w:rsidRDefault="00C23ACD" w:rsidP="005A4AD9">
      <w:pPr>
        <w:pStyle w:val="Heading2"/>
        <w:numPr>
          <w:ilvl w:val="0"/>
          <w:numId w:val="7"/>
        </w:numPr>
        <w:spacing w:before="0" w:after="0"/>
        <w:ind w:left="0" w:firstLine="187"/>
        <w:rPr>
          <w:rStyle w:val="InitialStyle"/>
        </w:rPr>
      </w:pPr>
      <w:bookmarkStart w:id="69" w:name="_Toc367174746"/>
      <w:bookmarkStart w:id="70" w:name="_Toc397069210"/>
      <w:r w:rsidRPr="00B51518">
        <w:rPr>
          <w:rStyle w:val="InitialStyle"/>
        </w:rPr>
        <w:t>Appeal of Contract Awards</w:t>
      </w:r>
      <w:bookmarkEnd w:id="69"/>
      <w:bookmarkEnd w:id="70"/>
      <w:r w:rsidR="000A64F0" w:rsidRPr="00B51518">
        <w:rPr>
          <w:rStyle w:val="InitialStyle"/>
        </w:rPr>
        <w:t xml:space="preserve"> </w:t>
      </w:r>
    </w:p>
    <w:p w14:paraId="187BB580" w14:textId="77777777" w:rsidR="00E148A4" w:rsidRPr="00B51518" w:rsidRDefault="00E148A4" w:rsidP="00E148A4">
      <w:pPr>
        <w:pStyle w:val="Heading2"/>
        <w:spacing w:before="0" w:after="0"/>
        <w:ind w:left="547"/>
        <w:rPr>
          <w:rStyle w:val="InitialStyle"/>
        </w:rPr>
      </w:pPr>
    </w:p>
    <w:p w14:paraId="5CEEA5BF" w14:textId="15CA8A87" w:rsidR="007007CA" w:rsidRPr="00B51518" w:rsidRDefault="007007CA" w:rsidP="00F60F1A">
      <w:pPr>
        <w:pStyle w:val="DefaultText"/>
        <w:ind w:left="180"/>
        <w:rPr>
          <w:rFonts w:ascii="Arial" w:hAnsi="Arial" w:cs="Arial"/>
        </w:rPr>
      </w:pPr>
      <w:r w:rsidRPr="00B51518">
        <w:rPr>
          <w:rFonts w:ascii="Arial" w:hAnsi="Arial" w:cs="Arial"/>
        </w:rPr>
        <w:t>Any person aggrieved by the award decision that results from this RFP may appeal the decision to the Director of the Bureau of General Services in the manner prescribed in 5 MRSA § 1825-E and 18-554 Code of Maine Rules, Chapter 120 (found here:</w:t>
      </w:r>
      <w:r w:rsidR="00D2091D" w:rsidRPr="00B51518">
        <w:rPr>
          <w:rFonts w:ascii="Arial" w:hAnsi="Arial" w:cs="Arial"/>
        </w:rPr>
        <w:t xml:space="preserve"> </w:t>
      </w:r>
      <w:hyperlink r:id="rId20" w:history="1">
        <w:r w:rsidR="005622D2">
          <w:rPr>
            <w:rStyle w:val="Hyperlink"/>
            <w:rFonts w:ascii="Arial" w:hAnsi="Arial" w:cs="Arial"/>
          </w:rPr>
          <w:t>Chapter 120</w:t>
        </w:r>
      </w:hyperlink>
      <w:r w:rsidRPr="00B51518">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219A558A" w14:textId="610F4BFA" w:rsidR="002273EF" w:rsidRDefault="002273EF">
      <w:pPr>
        <w:widowControl/>
        <w:autoSpaceDE/>
        <w:autoSpaceDN/>
        <w:rPr>
          <w:rStyle w:val="InitialStyle"/>
          <w:rFonts w:ascii="Arial" w:hAnsi="Arial" w:cs="Arial"/>
          <w:b/>
          <w:sz w:val="24"/>
          <w:szCs w:val="24"/>
        </w:rPr>
      </w:pPr>
      <w:bookmarkStart w:id="71" w:name="_Toc367174747"/>
      <w:bookmarkStart w:id="72" w:name="_Toc397069211"/>
    </w:p>
    <w:p w14:paraId="6638631E" w14:textId="0E4FAC86" w:rsidR="00E82FB4" w:rsidRPr="00B51518" w:rsidRDefault="00E82FB4" w:rsidP="00B14C1B">
      <w:pPr>
        <w:pStyle w:val="Heading1"/>
        <w:tabs>
          <w:tab w:val="left" w:pos="1440"/>
        </w:tabs>
        <w:spacing w:before="0" w:after="0"/>
        <w:rPr>
          <w:rStyle w:val="InitialStyle"/>
          <w:rFonts w:ascii="Arial" w:hAnsi="Arial" w:cs="Arial"/>
          <w:b/>
        </w:rPr>
      </w:pPr>
      <w:r w:rsidRPr="00B51518">
        <w:rPr>
          <w:rStyle w:val="InitialStyle"/>
          <w:rFonts w:ascii="Arial" w:hAnsi="Arial" w:cs="Arial"/>
          <w:b/>
          <w:sz w:val="24"/>
          <w:szCs w:val="24"/>
        </w:rPr>
        <w:t>PART</w:t>
      </w:r>
      <w:r w:rsidR="00FF72DE" w:rsidRPr="00B51518">
        <w:rPr>
          <w:rStyle w:val="InitialStyle"/>
          <w:rFonts w:ascii="Arial" w:hAnsi="Arial" w:cs="Arial"/>
          <w:b/>
          <w:sz w:val="24"/>
          <w:szCs w:val="24"/>
        </w:rPr>
        <w:t xml:space="preserve"> V</w:t>
      </w:r>
      <w:r w:rsidR="00904485" w:rsidRPr="00B51518">
        <w:rPr>
          <w:rStyle w:val="InitialStyle"/>
          <w:rFonts w:ascii="Arial" w:hAnsi="Arial" w:cs="Arial"/>
          <w:b/>
          <w:sz w:val="24"/>
          <w:szCs w:val="24"/>
        </w:rPr>
        <w:t>I</w:t>
      </w:r>
      <w:r w:rsidR="00124485" w:rsidRPr="00B51518">
        <w:rPr>
          <w:rStyle w:val="InitialStyle"/>
          <w:rFonts w:ascii="Arial" w:hAnsi="Arial" w:cs="Arial"/>
          <w:b/>
          <w:sz w:val="24"/>
          <w:szCs w:val="24"/>
        </w:rPr>
        <w:tab/>
      </w:r>
      <w:r w:rsidR="00C23ACD" w:rsidRPr="00B51518">
        <w:rPr>
          <w:rStyle w:val="InitialStyle"/>
          <w:rFonts w:ascii="Arial" w:hAnsi="Arial" w:cs="Arial"/>
          <w:b/>
          <w:sz w:val="24"/>
          <w:szCs w:val="24"/>
        </w:rPr>
        <w:t>CONTRACT ADMINISTRATION AND</w:t>
      </w:r>
      <w:r w:rsidRPr="00B51518">
        <w:rPr>
          <w:rStyle w:val="InitialStyle"/>
          <w:rFonts w:ascii="Arial" w:hAnsi="Arial" w:cs="Arial"/>
          <w:b/>
          <w:sz w:val="24"/>
          <w:szCs w:val="24"/>
        </w:rPr>
        <w:t xml:space="preserve"> CONDITIONS</w:t>
      </w:r>
      <w:bookmarkEnd w:id="71"/>
      <w:bookmarkEnd w:id="72"/>
    </w:p>
    <w:p w14:paraId="1C3F51FD" w14:textId="77777777" w:rsidR="00E82FB4" w:rsidRPr="00B51518" w:rsidRDefault="00E82FB4"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4391374" w14:textId="77777777" w:rsidR="0076081A" w:rsidRPr="00B51518" w:rsidRDefault="00E82FB4" w:rsidP="005A4AD9">
      <w:pPr>
        <w:pStyle w:val="Heading2"/>
        <w:numPr>
          <w:ilvl w:val="0"/>
          <w:numId w:val="8"/>
        </w:numPr>
        <w:spacing w:before="0" w:after="0"/>
        <w:ind w:left="0" w:firstLine="180"/>
        <w:rPr>
          <w:rStyle w:val="InitialStyle"/>
        </w:rPr>
      </w:pPr>
      <w:bookmarkStart w:id="73" w:name="_Toc367174748"/>
      <w:bookmarkStart w:id="74" w:name="_Toc397069212"/>
      <w:r w:rsidRPr="00B51518">
        <w:rPr>
          <w:rStyle w:val="InitialStyle"/>
        </w:rPr>
        <w:t xml:space="preserve">Contract </w:t>
      </w:r>
      <w:r w:rsidR="004D5C6C" w:rsidRPr="00B51518">
        <w:rPr>
          <w:rStyle w:val="InitialStyle"/>
        </w:rPr>
        <w:t>Document</w:t>
      </w:r>
      <w:bookmarkEnd w:id="73"/>
      <w:bookmarkEnd w:id="74"/>
    </w:p>
    <w:p w14:paraId="5CAC19FD" w14:textId="77777777" w:rsidR="00E148A4" w:rsidRPr="00B51518" w:rsidRDefault="00E148A4" w:rsidP="00E148A4">
      <w:pPr>
        <w:pStyle w:val="Heading2"/>
        <w:spacing w:before="0" w:after="0"/>
        <w:ind w:left="540"/>
        <w:rPr>
          <w:rStyle w:val="InitialStyle"/>
        </w:rPr>
      </w:pPr>
    </w:p>
    <w:p w14:paraId="516DD860" w14:textId="1039D70C" w:rsidR="00B51518" w:rsidRPr="00B809B1" w:rsidRDefault="002A2CB1" w:rsidP="00B51518">
      <w:pPr>
        <w:tabs>
          <w:tab w:val="left" w:pos="720"/>
        </w:tabs>
        <w:ind w:left="720" w:hanging="360"/>
        <w:jc w:val="both"/>
        <w:rPr>
          <w:rFonts w:ascii="Arial" w:hAnsi="Arial" w:cs="Arial"/>
        </w:rPr>
      </w:pPr>
      <w:r w:rsidRPr="00B51518">
        <w:rPr>
          <w:rStyle w:val="InitialStyle"/>
          <w:rFonts w:ascii="Arial" w:hAnsi="Arial" w:cs="Arial"/>
          <w:b/>
          <w:sz w:val="24"/>
          <w:szCs w:val="24"/>
        </w:rPr>
        <w:t>1.</w:t>
      </w:r>
      <w:r w:rsidR="0076081A" w:rsidRPr="00B51518">
        <w:rPr>
          <w:rStyle w:val="InitialStyle"/>
          <w:rFonts w:ascii="Arial" w:hAnsi="Arial" w:cs="Arial"/>
          <w:b/>
          <w:sz w:val="24"/>
          <w:szCs w:val="24"/>
        </w:rPr>
        <w:tab/>
      </w:r>
      <w:r w:rsidR="00B51518" w:rsidRPr="00B809B1">
        <w:rPr>
          <w:rStyle w:val="InitialStyle"/>
          <w:rFonts w:ascii="Arial" w:hAnsi="Arial" w:cs="Arial"/>
          <w:sz w:val="24"/>
          <w:szCs w:val="24"/>
        </w:rPr>
        <w:t>The successful Bidder will be required to execute a State of Maine</w:t>
      </w:r>
      <w:r w:rsidR="001C68CF">
        <w:rPr>
          <w:rStyle w:val="InitialStyle"/>
          <w:rFonts w:ascii="Arial" w:hAnsi="Arial" w:cs="Arial"/>
          <w:sz w:val="24"/>
          <w:szCs w:val="24"/>
        </w:rPr>
        <w:t xml:space="preserve"> Service Contract</w:t>
      </w:r>
      <w:r w:rsidR="00B51518" w:rsidRPr="00B809B1">
        <w:rPr>
          <w:rStyle w:val="InitialStyle"/>
          <w:rFonts w:ascii="Arial" w:hAnsi="Arial" w:cs="Arial"/>
          <w:sz w:val="24"/>
          <w:szCs w:val="24"/>
        </w:rPr>
        <w:t xml:space="preserve"> with appropriate riders as determined by the issuing department.  </w:t>
      </w:r>
    </w:p>
    <w:p w14:paraId="7E12B011" w14:textId="77777777" w:rsidR="00B51518" w:rsidRPr="00B809B1" w:rsidRDefault="00B51518" w:rsidP="00B51518">
      <w:pPr>
        <w:tabs>
          <w:tab w:val="left" w:pos="720"/>
        </w:tabs>
        <w:ind w:left="720" w:hanging="360"/>
        <w:rPr>
          <w:rStyle w:val="InitialStyle"/>
          <w:rFonts w:ascii="Arial" w:hAnsi="Arial" w:cs="Arial"/>
          <w:sz w:val="24"/>
          <w:szCs w:val="24"/>
        </w:rPr>
      </w:pPr>
    </w:p>
    <w:p w14:paraId="2DF96A2C" w14:textId="77777777" w:rsidR="00B51518" w:rsidRPr="00B809B1" w:rsidRDefault="00B51518" w:rsidP="00B51518">
      <w:pPr>
        <w:tabs>
          <w:tab w:val="left" w:pos="720"/>
        </w:tabs>
        <w:ind w:left="720" w:hanging="360"/>
        <w:rPr>
          <w:rStyle w:val="InitialStyle"/>
          <w:rFonts w:ascii="Arial" w:hAnsi="Arial" w:cs="Arial"/>
          <w:sz w:val="24"/>
          <w:szCs w:val="24"/>
        </w:rPr>
      </w:pPr>
      <w:r w:rsidRPr="00B809B1">
        <w:rPr>
          <w:rStyle w:val="InitialStyle"/>
          <w:rFonts w:ascii="Arial" w:hAnsi="Arial" w:cs="Arial"/>
          <w:sz w:val="24"/>
          <w:szCs w:val="24"/>
        </w:rPr>
        <w:tab/>
        <w:t xml:space="preserve">The complete set of standard State of Maine Service Contract documents, along with other forms and contract documents commonly used by the State, may be found on the Division of Procurement Services’ website at the following link: </w:t>
      </w:r>
    </w:p>
    <w:p w14:paraId="546AE656" w14:textId="568951D5" w:rsidR="00F64ADB" w:rsidRDefault="00B51518" w:rsidP="005622D2">
      <w:pPr>
        <w:tabs>
          <w:tab w:val="left" w:pos="720"/>
        </w:tabs>
        <w:ind w:left="720" w:hanging="360"/>
        <w:jc w:val="both"/>
        <w:rPr>
          <w:rFonts w:ascii="Arial" w:hAnsi="Arial" w:cs="Arial"/>
          <w:sz w:val="24"/>
          <w:szCs w:val="24"/>
        </w:rPr>
      </w:pPr>
      <w:r w:rsidRPr="00B809B1">
        <w:rPr>
          <w:rStyle w:val="InitialStyle"/>
          <w:rFonts w:ascii="Arial" w:hAnsi="Arial" w:cs="Arial"/>
          <w:sz w:val="24"/>
          <w:szCs w:val="24"/>
        </w:rPr>
        <w:tab/>
      </w:r>
      <w:hyperlink r:id="rId21" w:history="1">
        <w:r w:rsidR="005622D2">
          <w:rPr>
            <w:rStyle w:val="Hyperlink"/>
            <w:rFonts w:ascii="Arial" w:hAnsi="Arial" w:cs="Arial"/>
            <w:sz w:val="24"/>
            <w:szCs w:val="24"/>
          </w:rPr>
          <w:t>Division of Procurement Services Forms Page</w:t>
        </w:r>
      </w:hyperlink>
    </w:p>
    <w:p w14:paraId="24134E9B" w14:textId="77777777" w:rsidR="00B51518" w:rsidRPr="00B51518" w:rsidRDefault="00B51518" w:rsidP="00B51518">
      <w:pPr>
        <w:tabs>
          <w:tab w:val="left" w:pos="720"/>
        </w:tabs>
        <w:ind w:left="720" w:hanging="360"/>
        <w:jc w:val="both"/>
        <w:rPr>
          <w:rStyle w:val="InitialStyle"/>
          <w:rFonts w:ascii="Arial" w:hAnsi="Arial" w:cs="Arial"/>
          <w:sz w:val="24"/>
          <w:szCs w:val="24"/>
        </w:rPr>
      </w:pPr>
    </w:p>
    <w:p w14:paraId="13BB503A" w14:textId="77777777" w:rsidR="003651C8" w:rsidRPr="00B51518" w:rsidRDefault="00E82FB4" w:rsidP="002A2CB1">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2</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Pr="00B51518">
        <w:rPr>
          <w:rStyle w:val="InitialStyle"/>
          <w:rFonts w:ascii="Arial" w:hAnsi="Arial" w:cs="Arial"/>
          <w:sz w:val="24"/>
          <w:szCs w:val="24"/>
        </w:rPr>
        <w:t>Allocation of funds is final upon successful negotiation and execution of the contract, subject to the review and</w:t>
      </w:r>
      <w:r w:rsidR="00436D93" w:rsidRPr="00B51518">
        <w:rPr>
          <w:rStyle w:val="InitialStyle"/>
          <w:rFonts w:ascii="Arial" w:hAnsi="Arial" w:cs="Arial"/>
          <w:sz w:val="24"/>
          <w:szCs w:val="24"/>
        </w:rPr>
        <w:t xml:space="preserve"> approval of the State Procurement</w:t>
      </w:r>
      <w:r w:rsidRPr="00B51518">
        <w:rPr>
          <w:rStyle w:val="InitialStyle"/>
          <w:rFonts w:ascii="Arial" w:hAnsi="Arial" w:cs="Arial"/>
          <w:sz w:val="24"/>
          <w:szCs w:val="24"/>
        </w:rPr>
        <w:t xml:space="preserve"> Review Committee. </w:t>
      </w:r>
      <w:r w:rsidR="00494277" w:rsidRPr="00B51518">
        <w:rPr>
          <w:rStyle w:val="InitialStyle"/>
          <w:rFonts w:ascii="Arial" w:hAnsi="Arial" w:cs="Arial"/>
          <w:sz w:val="24"/>
          <w:szCs w:val="24"/>
        </w:rPr>
        <w:t xml:space="preserve"> </w:t>
      </w:r>
      <w:r w:rsidR="000E1682" w:rsidRPr="00B51518">
        <w:rPr>
          <w:rStyle w:val="InitialStyle"/>
          <w:rFonts w:ascii="Arial" w:hAnsi="Arial" w:cs="Arial"/>
          <w:sz w:val="24"/>
          <w:szCs w:val="24"/>
        </w:rPr>
        <w:t>Contracts are</w:t>
      </w:r>
      <w:r w:rsidRPr="00B51518">
        <w:rPr>
          <w:rStyle w:val="InitialStyle"/>
          <w:rFonts w:ascii="Arial" w:hAnsi="Arial" w:cs="Arial"/>
          <w:sz w:val="24"/>
          <w:szCs w:val="24"/>
        </w:rPr>
        <w:t xml:space="preserve"> not considered fully executed and valid </w:t>
      </w:r>
      <w:r w:rsidR="00436D93" w:rsidRPr="00B51518">
        <w:rPr>
          <w:rStyle w:val="InitialStyle"/>
          <w:rFonts w:ascii="Arial" w:hAnsi="Arial" w:cs="Arial"/>
          <w:sz w:val="24"/>
          <w:szCs w:val="24"/>
        </w:rPr>
        <w:t>until approved by the State Procurement</w:t>
      </w:r>
      <w:r w:rsidRPr="00B51518">
        <w:rPr>
          <w:rStyle w:val="InitialStyle"/>
          <w:rFonts w:ascii="Arial" w:hAnsi="Arial" w:cs="Arial"/>
          <w:sz w:val="24"/>
          <w:szCs w:val="24"/>
        </w:rPr>
        <w:t xml:space="preserve"> Review Committee and funds are encumbered.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No contract will be approved based on an RFP which has an effect</w:t>
      </w:r>
      <w:r w:rsidR="003651C8" w:rsidRPr="00B51518">
        <w:rPr>
          <w:rStyle w:val="InitialStyle"/>
          <w:rFonts w:ascii="Arial" w:hAnsi="Arial" w:cs="Arial"/>
          <w:sz w:val="24"/>
          <w:szCs w:val="24"/>
        </w:rPr>
        <w:t>ive date less than fourteen (14</w:t>
      </w:r>
      <w:r w:rsidRPr="00B51518">
        <w:rPr>
          <w:rStyle w:val="InitialStyle"/>
          <w:rFonts w:ascii="Arial" w:hAnsi="Arial" w:cs="Arial"/>
          <w:sz w:val="24"/>
          <w:szCs w:val="24"/>
        </w:rPr>
        <w:t>) calendar days after</w:t>
      </w:r>
      <w:r w:rsidR="0019070A" w:rsidRPr="00B51518">
        <w:rPr>
          <w:rStyle w:val="InitialStyle"/>
          <w:rFonts w:ascii="Arial" w:hAnsi="Arial" w:cs="Arial"/>
          <w:sz w:val="24"/>
          <w:szCs w:val="24"/>
        </w:rPr>
        <w:t xml:space="preserve"> award notification to B</w:t>
      </w:r>
      <w:r w:rsidR="000E1682" w:rsidRPr="00B51518">
        <w:rPr>
          <w:rStyle w:val="InitialStyle"/>
          <w:rFonts w:ascii="Arial" w:hAnsi="Arial" w:cs="Arial"/>
          <w:sz w:val="24"/>
          <w:szCs w:val="24"/>
        </w:rPr>
        <w:t xml:space="preserve">idders. </w:t>
      </w:r>
      <w:r w:rsidRPr="00B51518">
        <w:rPr>
          <w:rStyle w:val="InitialStyle"/>
          <w:rFonts w:ascii="Arial" w:hAnsi="Arial" w:cs="Arial"/>
          <w:sz w:val="24"/>
          <w:szCs w:val="24"/>
        </w:rPr>
        <w:t xml:space="preserve"> </w:t>
      </w:r>
      <w:r w:rsidRPr="00B51518">
        <w:rPr>
          <w:rStyle w:val="InitialStyle"/>
          <w:rFonts w:ascii="Arial" w:hAnsi="Arial" w:cs="Arial"/>
          <w:iCs/>
          <w:sz w:val="24"/>
          <w:szCs w:val="24"/>
        </w:rPr>
        <w:t>(</w:t>
      </w:r>
      <w:r w:rsidR="000E1682" w:rsidRPr="00B51518">
        <w:rPr>
          <w:rStyle w:val="InitialStyle"/>
          <w:rFonts w:ascii="Arial" w:hAnsi="Arial" w:cs="Arial"/>
          <w:iCs/>
          <w:sz w:val="24"/>
          <w:szCs w:val="24"/>
        </w:rPr>
        <w:t>Referenced in the r</w:t>
      </w:r>
      <w:r w:rsidRPr="00B51518">
        <w:rPr>
          <w:rStyle w:val="InitialStyle"/>
          <w:rFonts w:ascii="Arial" w:hAnsi="Arial" w:cs="Arial"/>
          <w:iCs/>
          <w:sz w:val="24"/>
          <w:szCs w:val="24"/>
        </w:rPr>
        <w:t>egulations of the Department of Administrative and Financi</w:t>
      </w:r>
      <w:r w:rsidR="000E1682" w:rsidRPr="00B51518">
        <w:rPr>
          <w:rStyle w:val="InitialStyle"/>
          <w:rFonts w:ascii="Arial" w:hAnsi="Arial" w:cs="Arial"/>
          <w:iCs/>
          <w:sz w:val="24"/>
          <w:szCs w:val="24"/>
        </w:rPr>
        <w:t xml:space="preserve">al Services, </w:t>
      </w:r>
      <w:r w:rsidR="000E1682" w:rsidRPr="00B51518">
        <w:rPr>
          <w:rStyle w:val="InitialStyle"/>
          <w:rFonts w:ascii="Arial" w:hAnsi="Arial" w:cs="Arial"/>
          <w:sz w:val="24"/>
          <w:szCs w:val="24"/>
        </w:rPr>
        <w:t>Chapter</w:t>
      </w:r>
      <w:r w:rsidR="00911F19" w:rsidRPr="00B51518">
        <w:rPr>
          <w:rStyle w:val="InitialStyle"/>
          <w:rFonts w:ascii="Arial" w:hAnsi="Arial" w:cs="Arial"/>
          <w:sz w:val="24"/>
          <w:szCs w:val="24"/>
        </w:rPr>
        <w:t xml:space="preserve"> 110, </w:t>
      </w:r>
      <w:r w:rsidR="00911F19" w:rsidRPr="00B51518">
        <w:rPr>
          <w:rFonts w:ascii="Arial" w:hAnsi="Arial" w:cs="Arial"/>
          <w:bCs/>
        </w:rPr>
        <w:t xml:space="preserve">§ </w:t>
      </w:r>
      <w:r w:rsidR="00911F19" w:rsidRPr="00B51518">
        <w:rPr>
          <w:rStyle w:val="InitialStyle"/>
          <w:rFonts w:ascii="Arial" w:hAnsi="Arial" w:cs="Arial"/>
          <w:sz w:val="24"/>
          <w:szCs w:val="24"/>
        </w:rPr>
        <w:t>3(B)(</w:t>
      </w:r>
      <w:proofErr w:type="spellStart"/>
      <w:r w:rsidR="00911F19" w:rsidRPr="00B51518">
        <w:rPr>
          <w:rStyle w:val="InitialStyle"/>
          <w:rFonts w:ascii="Arial" w:hAnsi="Arial" w:cs="Arial"/>
          <w:sz w:val="24"/>
          <w:szCs w:val="24"/>
        </w:rPr>
        <w:t>i</w:t>
      </w:r>
      <w:proofErr w:type="spellEnd"/>
      <w:r w:rsidR="003651C8" w:rsidRPr="00B51518">
        <w:rPr>
          <w:rStyle w:val="InitialStyle"/>
          <w:rFonts w:ascii="Arial" w:hAnsi="Arial" w:cs="Arial"/>
          <w:sz w:val="24"/>
          <w:szCs w:val="24"/>
        </w:rPr>
        <w:t>)</w:t>
      </w:r>
      <w:r w:rsidRPr="00B51518">
        <w:rPr>
          <w:rStyle w:val="InitialStyle"/>
          <w:rFonts w:ascii="Arial" w:hAnsi="Arial" w:cs="Arial"/>
          <w:sz w:val="24"/>
          <w:szCs w:val="24"/>
        </w:rPr>
        <w:t xml:space="preserve">: </w:t>
      </w:r>
    </w:p>
    <w:p w14:paraId="1401723A" w14:textId="5020C7EB" w:rsidR="003651C8" w:rsidRPr="00B51518" w:rsidRDefault="003651C8" w:rsidP="002A2CB1">
      <w:pPr>
        <w:tabs>
          <w:tab w:val="left" w:pos="720"/>
        </w:tabs>
        <w:ind w:left="720" w:hanging="360"/>
        <w:rPr>
          <w:rStyle w:val="InitialStyle"/>
          <w:rFonts w:ascii="Arial" w:hAnsi="Arial" w:cs="Arial"/>
          <w:sz w:val="24"/>
          <w:szCs w:val="24"/>
        </w:rPr>
      </w:pPr>
      <w:r w:rsidRPr="00B51518">
        <w:rPr>
          <w:rStyle w:val="InitialStyle"/>
          <w:rFonts w:ascii="Arial" w:hAnsi="Arial" w:cs="Arial"/>
          <w:sz w:val="24"/>
          <w:szCs w:val="24"/>
        </w:rPr>
        <w:tab/>
      </w:r>
      <w:hyperlink r:id="rId22" w:history="1">
        <w:r w:rsidR="005622D2" w:rsidRPr="005622D2">
          <w:rPr>
            <w:rStyle w:val="Hyperlink"/>
            <w:rFonts w:ascii="Arial" w:hAnsi="Arial" w:cs="Arial"/>
            <w:sz w:val="24"/>
            <w:szCs w:val="24"/>
          </w:rPr>
          <w:t>Chapter 110</w:t>
        </w:r>
      </w:hyperlink>
    </w:p>
    <w:p w14:paraId="1687D48B" w14:textId="77777777" w:rsidR="003651C8" w:rsidRPr="00B51518" w:rsidRDefault="003651C8" w:rsidP="002A2CB1">
      <w:pPr>
        <w:tabs>
          <w:tab w:val="left" w:pos="720"/>
        </w:tabs>
        <w:ind w:left="720" w:hanging="360"/>
        <w:rPr>
          <w:rStyle w:val="InitialStyle"/>
          <w:rFonts w:ascii="Arial" w:hAnsi="Arial" w:cs="Arial"/>
          <w:sz w:val="24"/>
          <w:szCs w:val="24"/>
        </w:rPr>
      </w:pPr>
    </w:p>
    <w:p w14:paraId="73F1982F" w14:textId="77777777" w:rsidR="00E82FB4" w:rsidRPr="00B51518" w:rsidRDefault="003651C8" w:rsidP="002A2CB1">
      <w:pPr>
        <w:tabs>
          <w:tab w:val="left" w:pos="720"/>
        </w:tabs>
        <w:ind w:left="720" w:hanging="360"/>
        <w:rPr>
          <w:rStyle w:val="InitialStyle"/>
          <w:rFonts w:ascii="Arial" w:hAnsi="Arial" w:cs="Arial"/>
          <w:sz w:val="24"/>
          <w:szCs w:val="24"/>
        </w:rPr>
      </w:pPr>
      <w:r w:rsidRPr="00B51518">
        <w:rPr>
          <w:rStyle w:val="InitialStyle"/>
          <w:rFonts w:ascii="Arial" w:hAnsi="Arial" w:cs="Arial"/>
          <w:sz w:val="24"/>
          <w:szCs w:val="24"/>
        </w:rPr>
        <w:tab/>
      </w:r>
      <w:r w:rsidR="00E82FB4" w:rsidRPr="00B51518">
        <w:rPr>
          <w:rStyle w:val="InitialStyle"/>
          <w:rFonts w:ascii="Arial" w:hAnsi="Arial" w:cs="Arial"/>
          <w:sz w:val="24"/>
          <w:szCs w:val="24"/>
        </w:rPr>
        <w:t xml:space="preserve">This provision means that a contract cannot be effective until </w:t>
      </w:r>
      <w:r w:rsidR="00E82FB4" w:rsidRPr="00B51518">
        <w:rPr>
          <w:rStyle w:val="InitialStyle"/>
          <w:rFonts w:ascii="Arial" w:hAnsi="Arial" w:cs="Arial"/>
          <w:sz w:val="24"/>
          <w:szCs w:val="24"/>
          <w:u w:val="single"/>
        </w:rPr>
        <w:t>at least</w:t>
      </w:r>
      <w:r w:rsidR="00E82FB4" w:rsidRPr="00B51518">
        <w:rPr>
          <w:rStyle w:val="InitialStyle"/>
          <w:rFonts w:ascii="Arial" w:hAnsi="Arial" w:cs="Arial"/>
          <w:sz w:val="24"/>
          <w:szCs w:val="24"/>
        </w:rPr>
        <w:t xml:space="preserve"> 14 </w:t>
      </w:r>
      <w:r w:rsidR="00D2091D" w:rsidRPr="00B51518">
        <w:rPr>
          <w:rStyle w:val="InitialStyle"/>
          <w:rFonts w:ascii="Arial" w:hAnsi="Arial" w:cs="Arial"/>
          <w:sz w:val="24"/>
          <w:szCs w:val="24"/>
        </w:rPr>
        <w:t xml:space="preserve">calendar </w:t>
      </w:r>
      <w:r w:rsidR="00E82FB4" w:rsidRPr="00B51518">
        <w:rPr>
          <w:rStyle w:val="InitialStyle"/>
          <w:rFonts w:ascii="Arial" w:hAnsi="Arial" w:cs="Arial"/>
          <w:sz w:val="24"/>
          <w:szCs w:val="24"/>
        </w:rPr>
        <w:t>days after award notification.</w:t>
      </w:r>
    </w:p>
    <w:p w14:paraId="16682C0D" w14:textId="77777777" w:rsidR="00E82FB4" w:rsidRPr="00B51518" w:rsidRDefault="00E82FB4" w:rsidP="002A2CB1">
      <w:pPr>
        <w:tabs>
          <w:tab w:val="left" w:pos="720"/>
        </w:tabs>
        <w:ind w:left="720" w:hanging="360"/>
        <w:rPr>
          <w:rStyle w:val="InitialStyle"/>
          <w:rFonts w:ascii="Arial" w:hAnsi="Arial" w:cs="Arial"/>
          <w:sz w:val="24"/>
          <w:szCs w:val="24"/>
        </w:rPr>
      </w:pPr>
    </w:p>
    <w:p w14:paraId="356EB4A2" w14:textId="77777777" w:rsidR="00E82FB4" w:rsidRPr="00B51518" w:rsidRDefault="00E82FB4" w:rsidP="002A2CB1">
      <w:pPr>
        <w:tabs>
          <w:tab w:val="left" w:pos="720"/>
        </w:tabs>
        <w:ind w:left="720" w:hanging="360"/>
        <w:rPr>
          <w:rStyle w:val="InitialStyle"/>
          <w:rFonts w:ascii="Arial" w:hAnsi="Arial" w:cs="Arial"/>
          <w:sz w:val="24"/>
          <w:szCs w:val="24"/>
        </w:rPr>
      </w:pPr>
      <w:r w:rsidRPr="00B51518">
        <w:rPr>
          <w:rStyle w:val="InitialStyle"/>
          <w:rFonts w:ascii="Arial" w:hAnsi="Arial" w:cs="Arial"/>
          <w:b/>
          <w:sz w:val="24"/>
          <w:szCs w:val="24"/>
        </w:rPr>
        <w:t>3</w:t>
      </w:r>
      <w:r w:rsidR="002A2CB1" w:rsidRPr="00B51518">
        <w:rPr>
          <w:rStyle w:val="InitialStyle"/>
          <w:rFonts w:ascii="Arial" w:hAnsi="Arial" w:cs="Arial"/>
          <w:b/>
          <w:sz w:val="24"/>
          <w:szCs w:val="24"/>
        </w:rPr>
        <w:t>.</w:t>
      </w:r>
      <w:r w:rsidRPr="00B51518">
        <w:rPr>
          <w:rStyle w:val="InitialStyle"/>
          <w:rFonts w:ascii="Arial" w:hAnsi="Arial" w:cs="Arial"/>
          <w:b/>
          <w:sz w:val="24"/>
          <w:szCs w:val="24"/>
        </w:rPr>
        <w:tab/>
      </w:r>
      <w:r w:rsidR="000E1682" w:rsidRPr="00B51518">
        <w:rPr>
          <w:rStyle w:val="InitialStyle"/>
          <w:rFonts w:ascii="Arial" w:hAnsi="Arial" w:cs="Arial"/>
          <w:sz w:val="24"/>
          <w:szCs w:val="24"/>
        </w:rPr>
        <w:t>The State</w:t>
      </w:r>
      <w:r w:rsidRPr="00B51518">
        <w:rPr>
          <w:rStyle w:val="InitialStyle"/>
          <w:rFonts w:ascii="Arial" w:hAnsi="Arial" w:cs="Arial"/>
          <w:sz w:val="24"/>
          <w:szCs w:val="24"/>
        </w:rPr>
        <w:t xml:space="preserve"> recognize</w:t>
      </w:r>
      <w:r w:rsidR="000E1682" w:rsidRPr="00B51518">
        <w:rPr>
          <w:rStyle w:val="InitialStyle"/>
          <w:rFonts w:ascii="Arial" w:hAnsi="Arial" w:cs="Arial"/>
          <w:sz w:val="24"/>
          <w:szCs w:val="24"/>
        </w:rPr>
        <w:t>s</w:t>
      </w:r>
      <w:r w:rsidR="004C5EE7" w:rsidRPr="00B51518">
        <w:rPr>
          <w:rStyle w:val="InitialStyle"/>
          <w:rFonts w:ascii="Arial" w:hAnsi="Arial" w:cs="Arial"/>
          <w:sz w:val="24"/>
          <w:szCs w:val="24"/>
        </w:rPr>
        <w:t xml:space="preserve"> </w:t>
      </w:r>
      <w:r w:rsidRPr="00B51518">
        <w:rPr>
          <w:rStyle w:val="InitialStyle"/>
          <w:rFonts w:ascii="Arial" w:hAnsi="Arial" w:cs="Arial"/>
          <w:sz w:val="24"/>
          <w:szCs w:val="24"/>
        </w:rPr>
        <w:t>that the actual contract effective date depends upon completion of the RFP process, date of formal award notification, length of contract negotiation</w:t>
      </w:r>
      <w:r w:rsidR="000E1682" w:rsidRPr="00B51518">
        <w:rPr>
          <w:rStyle w:val="InitialStyle"/>
          <w:rFonts w:ascii="Arial" w:hAnsi="Arial" w:cs="Arial"/>
          <w:sz w:val="24"/>
          <w:szCs w:val="24"/>
        </w:rPr>
        <w:t>,</w:t>
      </w:r>
      <w:r w:rsidRPr="00B51518">
        <w:rPr>
          <w:rStyle w:val="InitialStyle"/>
          <w:rFonts w:ascii="Arial" w:hAnsi="Arial" w:cs="Arial"/>
          <w:sz w:val="24"/>
          <w:szCs w:val="24"/>
        </w:rPr>
        <w:t xml:space="preserve"> and prepar</w:t>
      </w:r>
      <w:r w:rsidR="00494277" w:rsidRPr="00B51518">
        <w:rPr>
          <w:rStyle w:val="InitialStyle"/>
          <w:rFonts w:ascii="Arial" w:hAnsi="Arial" w:cs="Arial"/>
          <w:sz w:val="24"/>
          <w:szCs w:val="24"/>
        </w:rPr>
        <w:t>ation</w:t>
      </w:r>
      <w:r w:rsidRPr="00B51518">
        <w:rPr>
          <w:rStyle w:val="InitialStyle"/>
          <w:rFonts w:ascii="Arial" w:hAnsi="Arial" w:cs="Arial"/>
          <w:sz w:val="24"/>
          <w:szCs w:val="24"/>
        </w:rPr>
        <w:t xml:space="preserve"> and approval by the </w:t>
      </w:r>
      <w:r w:rsidR="000E1682" w:rsidRPr="00B51518">
        <w:rPr>
          <w:rStyle w:val="InitialStyle"/>
          <w:rFonts w:ascii="Arial" w:hAnsi="Arial" w:cs="Arial"/>
          <w:sz w:val="24"/>
          <w:szCs w:val="24"/>
        </w:rPr>
        <w:t xml:space="preserve">State </w:t>
      </w:r>
      <w:r w:rsidR="00A636FF" w:rsidRPr="00B51518">
        <w:rPr>
          <w:rStyle w:val="InitialStyle"/>
          <w:rFonts w:ascii="Arial" w:hAnsi="Arial" w:cs="Arial"/>
          <w:sz w:val="24"/>
          <w:szCs w:val="24"/>
        </w:rPr>
        <w:t xml:space="preserve">Procurement </w:t>
      </w:r>
      <w:r w:rsidRPr="00B51518">
        <w:rPr>
          <w:rStyle w:val="InitialStyle"/>
          <w:rFonts w:ascii="Arial" w:hAnsi="Arial" w:cs="Arial"/>
          <w:sz w:val="24"/>
          <w:szCs w:val="24"/>
        </w:rPr>
        <w:t xml:space="preserve">Review Committee.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rPr>
        <w:t xml:space="preserve">Any appeals to the Department’s award decision(s) may further postpone the actual contract effective date, depending upon the outcome. </w:t>
      </w:r>
      <w:r w:rsidR="00494277" w:rsidRPr="00B51518">
        <w:rPr>
          <w:rStyle w:val="InitialStyle"/>
          <w:rFonts w:ascii="Arial" w:hAnsi="Arial" w:cs="Arial"/>
          <w:sz w:val="24"/>
          <w:szCs w:val="24"/>
        </w:rPr>
        <w:t xml:space="preserve"> </w:t>
      </w:r>
      <w:r w:rsidRPr="00B51518">
        <w:rPr>
          <w:rStyle w:val="InitialStyle"/>
          <w:rFonts w:ascii="Arial" w:hAnsi="Arial" w:cs="Arial"/>
          <w:sz w:val="24"/>
          <w:szCs w:val="24"/>
          <w:u w:val="single"/>
        </w:rPr>
        <w:t xml:space="preserve">The contract effective date </w:t>
      </w:r>
      <w:r w:rsidR="00A636FF" w:rsidRPr="00B51518">
        <w:rPr>
          <w:rStyle w:val="InitialStyle"/>
          <w:rFonts w:ascii="Arial" w:hAnsi="Arial" w:cs="Arial"/>
          <w:sz w:val="24"/>
          <w:szCs w:val="24"/>
          <w:u w:val="single"/>
        </w:rPr>
        <w:t xml:space="preserve">listed in this RFP </w:t>
      </w:r>
      <w:r w:rsidRPr="00B51518">
        <w:rPr>
          <w:rStyle w:val="InitialStyle"/>
          <w:rFonts w:ascii="Arial" w:hAnsi="Arial" w:cs="Arial"/>
          <w:sz w:val="24"/>
          <w:szCs w:val="24"/>
          <w:u w:val="single"/>
        </w:rPr>
        <w:t>may need to be adjusted, if necessary, to comply with mandated requirements</w:t>
      </w:r>
      <w:r w:rsidRPr="00B51518">
        <w:rPr>
          <w:rStyle w:val="InitialStyle"/>
          <w:rFonts w:ascii="Arial" w:hAnsi="Arial" w:cs="Arial"/>
          <w:sz w:val="24"/>
          <w:szCs w:val="24"/>
        </w:rPr>
        <w:t>.</w:t>
      </w:r>
    </w:p>
    <w:p w14:paraId="73147062" w14:textId="77777777" w:rsidR="00E82FB4" w:rsidRPr="00B51518" w:rsidRDefault="00E82FB4" w:rsidP="002A2CB1">
      <w:pPr>
        <w:tabs>
          <w:tab w:val="left" w:pos="720"/>
        </w:tabs>
        <w:ind w:left="720" w:hanging="360"/>
        <w:rPr>
          <w:rStyle w:val="InitialStyle"/>
          <w:rFonts w:ascii="Arial" w:hAnsi="Arial" w:cs="Arial"/>
          <w:sz w:val="24"/>
          <w:szCs w:val="24"/>
        </w:rPr>
      </w:pPr>
    </w:p>
    <w:p w14:paraId="72284F04" w14:textId="77777777" w:rsidR="00E82FB4" w:rsidRPr="00B51518" w:rsidRDefault="00911F19" w:rsidP="005A4AD9">
      <w:pPr>
        <w:pStyle w:val="DefaultText"/>
        <w:widowControl/>
        <w:numPr>
          <w:ilvl w:val="3"/>
          <w:numId w:val="21"/>
        </w:numPr>
        <w:tabs>
          <w:tab w:val="clear" w:pos="1440"/>
          <w:tab w:val="num"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In providing services and performing under the contract, the successful Bidder</w:t>
      </w:r>
      <w:r w:rsidR="006A5937" w:rsidRPr="00B51518">
        <w:rPr>
          <w:rStyle w:val="InitialStyle"/>
          <w:rFonts w:ascii="Arial" w:hAnsi="Arial" w:cs="Arial"/>
        </w:rPr>
        <w:t>(s)</w:t>
      </w:r>
      <w:r w:rsidRPr="00B51518">
        <w:rPr>
          <w:rStyle w:val="InitialStyle"/>
          <w:rFonts w:ascii="Arial" w:hAnsi="Arial" w:cs="Arial"/>
        </w:rPr>
        <w:t xml:space="preserve"> shall act</w:t>
      </w:r>
      <w:r w:rsidR="00A636FF" w:rsidRPr="00B51518">
        <w:rPr>
          <w:rStyle w:val="InitialStyle"/>
          <w:rFonts w:ascii="Arial" w:hAnsi="Arial" w:cs="Arial"/>
        </w:rPr>
        <w:t xml:space="preserve"> as an </w:t>
      </w:r>
      <w:r w:rsidRPr="00B51518">
        <w:rPr>
          <w:rStyle w:val="InitialStyle"/>
          <w:rFonts w:ascii="Arial" w:hAnsi="Arial" w:cs="Arial"/>
        </w:rPr>
        <w:t>independent</w:t>
      </w:r>
      <w:r w:rsidR="00A636FF" w:rsidRPr="00B51518">
        <w:rPr>
          <w:rStyle w:val="InitialStyle"/>
          <w:rFonts w:ascii="Arial" w:hAnsi="Arial" w:cs="Arial"/>
        </w:rPr>
        <w:t xml:space="preserve"> contractor</w:t>
      </w:r>
      <w:r w:rsidRPr="00B51518">
        <w:rPr>
          <w:rStyle w:val="InitialStyle"/>
          <w:rFonts w:ascii="Arial" w:hAnsi="Arial" w:cs="Arial"/>
        </w:rPr>
        <w:t xml:space="preserve"> and not as an agent of the State of Maine.</w:t>
      </w:r>
    </w:p>
    <w:p w14:paraId="0F6C508E" w14:textId="77777777" w:rsidR="00E82FB4" w:rsidRPr="00B51518" w:rsidRDefault="00E82FB4" w:rsidP="008477B9">
      <w:pPr>
        <w:tabs>
          <w:tab w:val="left" w:pos="540"/>
        </w:tabs>
        <w:ind w:left="540" w:hanging="540"/>
        <w:rPr>
          <w:rStyle w:val="InitialStyle"/>
          <w:rFonts w:ascii="Arial" w:hAnsi="Arial" w:cs="Arial"/>
          <w:sz w:val="24"/>
          <w:szCs w:val="24"/>
        </w:rPr>
      </w:pPr>
    </w:p>
    <w:p w14:paraId="495B140E" w14:textId="77777777" w:rsidR="00E82FB4" w:rsidRPr="00B51518" w:rsidRDefault="00E82FB4" w:rsidP="005A4AD9">
      <w:pPr>
        <w:pStyle w:val="Heading2"/>
        <w:numPr>
          <w:ilvl w:val="0"/>
          <w:numId w:val="8"/>
        </w:numPr>
        <w:spacing w:before="0" w:after="0"/>
        <w:ind w:left="0" w:firstLine="180"/>
        <w:rPr>
          <w:rStyle w:val="InitialStyle"/>
        </w:rPr>
      </w:pPr>
      <w:bookmarkStart w:id="75" w:name="_Toc367174749"/>
      <w:bookmarkStart w:id="76" w:name="_Toc397069213"/>
      <w:r w:rsidRPr="00B51518">
        <w:rPr>
          <w:rStyle w:val="InitialStyle"/>
        </w:rPr>
        <w:t>Standard State Agreement Provisions</w:t>
      </w:r>
      <w:bookmarkEnd w:id="75"/>
      <w:bookmarkEnd w:id="76"/>
    </w:p>
    <w:p w14:paraId="461D26F7" w14:textId="77777777" w:rsidR="009637F3" w:rsidRPr="00B51518" w:rsidRDefault="009637F3" w:rsidP="00E148A4">
      <w:pPr>
        <w:pStyle w:val="Heading2"/>
        <w:spacing w:before="0" w:after="0"/>
        <w:ind w:left="540"/>
        <w:rPr>
          <w:rStyle w:val="InitialStyle"/>
        </w:rPr>
      </w:pPr>
    </w:p>
    <w:p w14:paraId="676CAF50" w14:textId="77777777" w:rsidR="00E82FB4" w:rsidRPr="00B51518" w:rsidRDefault="002A2CB1" w:rsidP="002A2CB1">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B51518">
        <w:rPr>
          <w:rStyle w:val="InitialStyle"/>
          <w:rFonts w:ascii="Arial" w:hAnsi="Arial" w:cs="Arial"/>
          <w:b/>
        </w:rPr>
        <w:t>1</w:t>
      </w:r>
      <w:r w:rsidR="00E41CD3" w:rsidRPr="00B51518">
        <w:rPr>
          <w:rStyle w:val="InitialStyle"/>
          <w:rFonts w:ascii="Arial" w:hAnsi="Arial" w:cs="Arial"/>
          <w:b/>
        </w:rPr>
        <w:t>.</w:t>
      </w:r>
      <w:r w:rsidRPr="00B51518">
        <w:rPr>
          <w:rStyle w:val="InitialStyle"/>
          <w:rFonts w:ascii="Arial" w:hAnsi="Arial" w:cs="Arial"/>
          <w:b/>
        </w:rPr>
        <w:tab/>
      </w:r>
      <w:r w:rsidR="00E82FB4" w:rsidRPr="00B51518">
        <w:rPr>
          <w:rStyle w:val="InitialStyle"/>
          <w:rFonts w:ascii="Arial" w:hAnsi="Arial" w:cs="Arial"/>
          <w:u w:val="single"/>
        </w:rPr>
        <w:t>Agreement Administration</w:t>
      </w:r>
    </w:p>
    <w:p w14:paraId="4F8E8B3E" w14:textId="77777777"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a.</w:t>
      </w:r>
      <w:r w:rsidRPr="00B51518">
        <w:rPr>
          <w:rStyle w:val="InitialStyle"/>
          <w:rFonts w:ascii="Arial" w:hAnsi="Arial" w:cs="Arial"/>
        </w:rPr>
        <w:tab/>
        <w:t>Following the award, an Agreement Administrator from the Department will be appointed to assist with the development and</w:t>
      </w:r>
      <w:r w:rsidR="00545E47" w:rsidRPr="00B51518">
        <w:rPr>
          <w:rStyle w:val="InitialStyle"/>
          <w:rFonts w:ascii="Arial" w:hAnsi="Arial" w:cs="Arial"/>
        </w:rPr>
        <w:t xml:space="preserve"> administration of the contract</w:t>
      </w:r>
      <w:r w:rsidRPr="00B51518">
        <w:rPr>
          <w:rStyle w:val="InitialStyle"/>
          <w:rFonts w:ascii="Arial" w:hAnsi="Arial" w:cs="Arial"/>
        </w:rPr>
        <w:t xml:space="preserve"> and to act as administrator during the</w:t>
      </w:r>
      <w:r w:rsidR="009918F1" w:rsidRPr="00B51518">
        <w:rPr>
          <w:rStyle w:val="InitialStyle"/>
          <w:rFonts w:ascii="Arial" w:hAnsi="Arial" w:cs="Arial"/>
        </w:rPr>
        <w:t xml:space="preserve"> entire contract period. </w:t>
      </w:r>
      <w:r w:rsidR="00545E47" w:rsidRPr="00B51518">
        <w:rPr>
          <w:rStyle w:val="InitialStyle"/>
          <w:rFonts w:ascii="Arial" w:hAnsi="Arial" w:cs="Arial"/>
        </w:rPr>
        <w:t xml:space="preserve"> </w:t>
      </w:r>
      <w:r w:rsidRPr="00B51518">
        <w:rPr>
          <w:rStyle w:val="InitialStyle"/>
          <w:rFonts w:ascii="Arial" w:hAnsi="Arial" w:cs="Arial"/>
        </w:rPr>
        <w:t xml:space="preserve">Department </w:t>
      </w:r>
      <w:r w:rsidR="009918F1" w:rsidRPr="00B51518">
        <w:rPr>
          <w:rStyle w:val="InitialStyle"/>
          <w:rFonts w:ascii="Arial" w:hAnsi="Arial" w:cs="Arial"/>
        </w:rPr>
        <w:t xml:space="preserve">staff </w:t>
      </w:r>
      <w:r w:rsidRPr="00B51518">
        <w:rPr>
          <w:rStyle w:val="InitialStyle"/>
          <w:rFonts w:ascii="Arial" w:hAnsi="Arial" w:cs="Arial"/>
        </w:rPr>
        <w:t xml:space="preserve">will be </w:t>
      </w:r>
      <w:r w:rsidRPr="00B51518">
        <w:rPr>
          <w:rStyle w:val="InitialStyle"/>
          <w:rFonts w:ascii="Arial" w:hAnsi="Arial" w:cs="Arial"/>
        </w:rPr>
        <w:lastRenderedPageBreak/>
        <w:t xml:space="preserve">available after </w:t>
      </w:r>
      <w:r w:rsidR="00911F19" w:rsidRPr="00B51518">
        <w:rPr>
          <w:rStyle w:val="InitialStyle"/>
          <w:rFonts w:ascii="Arial" w:hAnsi="Arial" w:cs="Arial"/>
        </w:rPr>
        <w:t>the award to</w:t>
      </w:r>
      <w:r w:rsidRPr="00B51518">
        <w:rPr>
          <w:rStyle w:val="InitialStyle"/>
          <w:rFonts w:ascii="Arial" w:hAnsi="Arial" w:cs="Arial"/>
        </w:rPr>
        <w:t xml:space="preserve"> co</w:t>
      </w:r>
      <w:r w:rsidR="0019070A" w:rsidRPr="00B51518">
        <w:rPr>
          <w:rStyle w:val="InitialStyle"/>
          <w:rFonts w:ascii="Arial" w:hAnsi="Arial" w:cs="Arial"/>
        </w:rPr>
        <w:t>nsult with the successful B</w:t>
      </w:r>
      <w:r w:rsidRPr="00B51518">
        <w:rPr>
          <w:rStyle w:val="InitialStyle"/>
          <w:rFonts w:ascii="Arial" w:hAnsi="Arial" w:cs="Arial"/>
        </w:rPr>
        <w:t xml:space="preserve">idder in the finalization of the contract. </w:t>
      </w:r>
    </w:p>
    <w:p w14:paraId="2A80BB0B" w14:textId="77777777" w:rsidR="00E82FB4" w:rsidRPr="00B51518" w:rsidRDefault="00E82FB4" w:rsidP="009637F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B51518">
        <w:rPr>
          <w:rStyle w:val="InitialStyle"/>
          <w:rFonts w:ascii="Arial" w:hAnsi="Arial" w:cs="Arial"/>
        </w:rPr>
        <w:t>b.</w:t>
      </w:r>
      <w:r w:rsidRPr="00B51518">
        <w:rPr>
          <w:rStyle w:val="InitialStyle"/>
          <w:rFonts w:ascii="Arial" w:hAnsi="Arial" w:cs="Arial"/>
        </w:rPr>
        <w:tab/>
      </w:r>
      <w:r w:rsidR="00AA75AC" w:rsidRPr="00B51518">
        <w:rPr>
          <w:rStyle w:val="InitialStyle"/>
          <w:rFonts w:ascii="Arial" w:hAnsi="Arial" w:cs="Arial"/>
        </w:rPr>
        <w:t>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7716799D" w14:textId="5B27B20C" w:rsidR="002273EF" w:rsidRDefault="002273EF">
      <w:pPr>
        <w:widowControl/>
        <w:autoSpaceDE/>
        <w:autoSpaceDN/>
        <w:rPr>
          <w:rStyle w:val="InitialStyle"/>
          <w:rFonts w:ascii="Arial" w:hAnsi="Arial" w:cs="Arial"/>
          <w:sz w:val="24"/>
          <w:szCs w:val="24"/>
        </w:rPr>
      </w:pPr>
    </w:p>
    <w:p w14:paraId="7FBE2F57" w14:textId="77777777" w:rsidR="00E82FB4" w:rsidRPr="00B51518" w:rsidRDefault="00B75249" w:rsidP="00B75249">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u w:val="single"/>
        </w:rPr>
      </w:pPr>
      <w:r w:rsidRPr="00B51518">
        <w:rPr>
          <w:rStyle w:val="InitialStyle"/>
          <w:rFonts w:ascii="Arial" w:hAnsi="Arial" w:cs="Arial"/>
          <w:b/>
        </w:rPr>
        <w:t>2.</w:t>
      </w:r>
      <w:r w:rsidRPr="00B51518">
        <w:rPr>
          <w:rStyle w:val="InitialStyle"/>
          <w:rFonts w:ascii="Arial" w:hAnsi="Arial" w:cs="Arial"/>
        </w:rPr>
        <w:t xml:space="preserve">  </w:t>
      </w:r>
      <w:r w:rsidR="00800D30" w:rsidRPr="00B51518">
        <w:rPr>
          <w:rStyle w:val="InitialStyle"/>
          <w:rFonts w:ascii="Arial" w:hAnsi="Arial" w:cs="Arial"/>
        </w:rPr>
        <w:tab/>
      </w:r>
      <w:r w:rsidR="00E41CD3" w:rsidRPr="00B51518">
        <w:rPr>
          <w:rStyle w:val="InitialStyle"/>
          <w:rFonts w:ascii="Arial" w:hAnsi="Arial" w:cs="Arial"/>
          <w:u w:val="single"/>
        </w:rPr>
        <w:t>Payments and Other Provisions</w:t>
      </w:r>
    </w:p>
    <w:p w14:paraId="666C8C8A" w14:textId="11B0893F" w:rsidR="001C68CF" w:rsidRDefault="00C11E87"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51518">
        <w:rPr>
          <w:rStyle w:val="InitialStyle"/>
          <w:rFonts w:ascii="Arial" w:hAnsi="Arial" w:cs="Arial"/>
        </w:rPr>
        <w:t xml:space="preserve">The State anticipates paying the Contractor </w:t>
      </w:r>
      <w:r w:rsidR="00E82FB4" w:rsidRPr="00B51518">
        <w:rPr>
          <w:rStyle w:val="InitialStyle"/>
          <w:rFonts w:ascii="Arial" w:hAnsi="Arial" w:cs="Arial"/>
        </w:rPr>
        <w:t xml:space="preserve">on the basis of </w:t>
      </w:r>
      <w:r w:rsidR="00AA75AC" w:rsidRPr="00B51518">
        <w:rPr>
          <w:rStyle w:val="InitialStyle"/>
          <w:rFonts w:ascii="Arial" w:hAnsi="Arial" w:cs="Arial"/>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51518">
        <w:rPr>
          <w:rStyle w:val="InitialStyle"/>
          <w:rFonts w:ascii="Arial" w:hAnsi="Arial" w:cs="Arial"/>
        </w:rPr>
        <w:t>ng documents, as applicable, and any other specific and agreed-upon requirements listed within the contract that results from this RFP.</w:t>
      </w:r>
    </w:p>
    <w:p w14:paraId="05010075" w14:textId="453CA861" w:rsidR="002273EF" w:rsidRDefault="002273EF">
      <w:pPr>
        <w:widowControl/>
        <w:autoSpaceDE/>
        <w:autoSpaceDN/>
        <w:rPr>
          <w:rStyle w:val="InitialStyle"/>
          <w:rFonts w:ascii="Arial" w:hAnsi="Arial" w:cs="Arial"/>
          <w:b/>
          <w:bCs/>
          <w:sz w:val="24"/>
          <w:szCs w:val="24"/>
        </w:rPr>
      </w:pPr>
    </w:p>
    <w:p w14:paraId="15BDF13B" w14:textId="00D69EBE" w:rsidR="00E82FB4" w:rsidRPr="00B51518" w:rsidRDefault="003B7A69" w:rsidP="003A2DDB">
      <w:pPr>
        <w:pStyle w:val="Heading1"/>
        <w:tabs>
          <w:tab w:val="left" w:pos="1440"/>
        </w:tabs>
        <w:spacing w:before="0" w:after="0"/>
        <w:rPr>
          <w:rStyle w:val="InitialStyle"/>
          <w:rFonts w:ascii="Arial" w:hAnsi="Arial" w:cs="Arial"/>
          <w:b/>
          <w:sz w:val="24"/>
          <w:szCs w:val="24"/>
        </w:rPr>
      </w:pPr>
      <w:bookmarkStart w:id="77" w:name="_Toc367174750"/>
      <w:bookmarkStart w:id="78" w:name="_Toc397069214"/>
      <w:r w:rsidRPr="00B51518">
        <w:rPr>
          <w:rStyle w:val="InitialStyle"/>
          <w:rFonts w:ascii="Arial" w:hAnsi="Arial" w:cs="Arial"/>
          <w:b/>
          <w:sz w:val="24"/>
          <w:szCs w:val="24"/>
        </w:rPr>
        <w:t>PART VI</w:t>
      </w:r>
      <w:r w:rsidR="00904485" w:rsidRPr="00B51518">
        <w:rPr>
          <w:rStyle w:val="InitialStyle"/>
          <w:rFonts w:ascii="Arial" w:hAnsi="Arial" w:cs="Arial"/>
          <w:b/>
          <w:sz w:val="24"/>
          <w:szCs w:val="24"/>
        </w:rPr>
        <w:t>I</w:t>
      </w:r>
      <w:r w:rsidR="00E82FB4" w:rsidRPr="00B51518">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77"/>
      <w:bookmarkEnd w:id="78"/>
    </w:p>
    <w:p w14:paraId="32DC148A" w14:textId="77777777" w:rsidR="009870DB" w:rsidRPr="00B51518" w:rsidRDefault="009870DB" w:rsidP="008477B9">
      <w:pPr>
        <w:tabs>
          <w:tab w:val="left" w:pos="1440"/>
        </w:tabs>
        <w:rPr>
          <w:rFonts w:ascii="Arial" w:hAnsi="Arial" w:cs="Arial"/>
          <w:sz w:val="24"/>
          <w:szCs w:val="24"/>
        </w:rPr>
      </w:pPr>
    </w:p>
    <w:p w14:paraId="400CBD23" w14:textId="77777777" w:rsidR="00203786" w:rsidRPr="00B51518" w:rsidRDefault="00203786" w:rsidP="008477B9">
      <w:pPr>
        <w:tabs>
          <w:tab w:val="left" w:pos="1440"/>
        </w:tabs>
        <w:rPr>
          <w:rFonts w:ascii="Arial" w:hAnsi="Arial" w:cs="Arial"/>
          <w:sz w:val="24"/>
          <w:szCs w:val="24"/>
        </w:rPr>
      </w:pPr>
    </w:p>
    <w:p w14:paraId="43C0BABC" w14:textId="77777777" w:rsidR="00822AA1" w:rsidRPr="00B51518" w:rsidRDefault="009870DB" w:rsidP="005A4AD9">
      <w:pPr>
        <w:numPr>
          <w:ilvl w:val="0"/>
          <w:numId w:val="10"/>
        </w:numPr>
        <w:tabs>
          <w:tab w:val="left" w:pos="1080"/>
        </w:tabs>
        <w:ind w:left="1080" w:hanging="720"/>
        <w:rPr>
          <w:rFonts w:ascii="Arial" w:hAnsi="Arial" w:cs="Arial"/>
          <w:u w:val="single"/>
        </w:rPr>
      </w:pPr>
      <w:r w:rsidRPr="006C1F3F">
        <w:rPr>
          <w:rFonts w:ascii="Arial" w:hAnsi="Arial" w:cs="Arial"/>
          <w:b/>
          <w:sz w:val="24"/>
          <w:szCs w:val="24"/>
        </w:rPr>
        <w:t>Appendix A</w:t>
      </w:r>
      <w:r w:rsidR="00FF3DE5" w:rsidRPr="00B51518">
        <w:rPr>
          <w:rFonts w:ascii="Arial" w:hAnsi="Arial" w:cs="Arial"/>
          <w:sz w:val="24"/>
          <w:szCs w:val="24"/>
        </w:rPr>
        <w:t xml:space="preserve"> – </w:t>
      </w:r>
      <w:r w:rsidRPr="00B51518">
        <w:rPr>
          <w:rFonts w:ascii="Arial" w:hAnsi="Arial" w:cs="Arial"/>
          <w:sz w:val="24"/>
          <w:szCs w:val="24"/>
        </w:rPr>
        <w:t>Proposal Cover Page</w:t>
      </w:r>
    </w:p>
    <w:p w14:paraId="53C8A207" w14:textId="77777777" w:rsidR="00DE7837" w:rsidRPr="00B51518" w:rsidRDefault="00DE7837" w:rsidP="00DE7837">
      <w:pPr>
        <w:tabs>
          <w:tab w:val="left" w:pos="1080"/>
        </w:tabs>
        <w:ind w:left="1080"/>
        <w:rPr>
          <w:rFonts w:ascii="Arial" w:hAnsi="Arial" w:cs="Arial"/>
          <w:u w:val="single"/>
        </w:rPr>
      </w:pPr>
    </w:p>
    <w:p w14:paraId="52FCB751" w14:textId="77777777" w:rsidR="00DE7837" w:rsidRPr="00B51518" w:rsidRDefault="00DE7837" w:rsidP="005A4AD9">
      <w:pPr>
        <w:numPr>
          <w:ilvl w:val="0"/>
          <w:numId w:val="10"/>
        </w:numPr>
        <w:tabs>
          <w:tab w:val="left" w:pos="1080"/>
        </w:tabs>
        <w:ind w:left="1080" w:hanging="72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 and Non-Collusion Certification</w:t>
      </w:r>
    </w:p>
    <w:p w14:paraId="441170EC" w14:textId="77777777" w:rsidR="003D5C04" w:rsidRPr="00B51518" w:rsidRDefault="003D5C04" w:rsidP="003D5C04">
      <w:pPr>
        <w:pStyle w:val="ListParagraph"/>
        <w:rPr>
          <w:rFonts w:ascii="Arial" w:hAnsi="Arial" w:cs="Arial"/>
          <w:u w:val="single"/>
        </w:rPr>
      </w:pPr>
    </w:p>
    <w:p w14:paraId="6C25E70C" w14:textId="77777777" w:rsidR="003D5C04" w:rsidRPr="00B51518" w:rsidRDefault="003D5C04" w:rsidP="005A4AD9">
      <w:pPr>
        <w:numPr>
          <w:ilvl w:val="0"/>
          <w:numId w:val="10"/>
        </w:numPr>
        <w:tabs>
          <w:tab w:val="left" w:pos="1080"/>
        </w:tabs>
        <w:ind w:left="1080" w:hanging="72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Qualifications and Experience Form</w:t>
      </w:r>
    </w:p>
    <w:p w14:paraId="051DA4FC" w14:textId="77777777" w:rsidR="00C219C7" w:rsidRPr="00B51518" w:rsidRDefault="00C219C7" w:rsidP="003A2DDB">
      <w:pPr>
        <w:tabs>
          <w:tab w:val="left" w:pos="1080"/>
        </w:tabs>
        <w:ind w:left="1080" w:hanging="720"/>
        <w:rPr>
          <w:rFonts w:ascii="Arial" w:hAnsi="Arial" w:cs="Arial"/>
          <w:sz w:val="24"/>
          <w:szCs w:val="24"/>
        </w:rPr>
      </w:pPr>
    </w:p>
    <w:p w14:paraId="5D4F0121" w14:textId="21EC58E6" w:rsidR="00FF3DE5" w:rsidRPr="00447D05" w:rsidRDefault="003D5C04" w:rsidP="005A4AD9">
      <w:pPr>
        <w:numPr>
          <w:ilvl w:val="0"/>
          <w:numId w:val="10"/>
        </w:numPr>
        <w:tabs>
          <w:tab w:val="left" w:pos="1080"/>
        </w:tabs>
        <w:ind w:left="1080" w:hanging="720"/>
        <w:rPr>
          <w:rFonts w:ascii="Arial" w:hAnsi="Arial" w:cs="Arial"/>
          <w:sz w:val="24"/>
          <w:szCs w:val="24"/>
          <w:u w:val="single"/>
        </w:rPr>
      </w:pPr>
      <w:r w:rsidRPr="006C1F3F">
        <w:rPr>
          <w:rFonts w:ascii="Arial" w:hAnsi="Arial" w:cs="Arial"/>
          <w:b/>
          <w:sz w:val="24"/>
          <w:szCs w:val="24"/>
        </w:rPr>
        <w:t>Appendix D</w:t>
      </w:r>
      <w:r w:rsidR="00C219C7" w:rsidRPr="00B51518">
        <w:rPr>
          <w:rFonts w:ascii="Arial" w:hAnsi="Arial" w:cs="Arial"/>
          <w:sz w:val="24"/>
          <w:szCs w:val="24"/>
        </w:rPr>
        <w:t xml:space="preserve"> – Cost Proposal Form</w:t>
      </w:r>
    </w:p>
    <w:p w14:paraId="3AEB47EC" w14:textId="77777777" w:rsidR="007D618A" w:rsidRPr="00B51518" w:rsidRDefault="007D618A" w:rsidP="007D618A">
      <w:pPr>
        <w:pStyle w:val="ListParagraph"/>
        <w:rPr>
          <w:rFonts w:ascii="Arial" w:hAnsi="Arial" w:cs="Arial"/>
          <w:sz w:val="24"/>
          <w:szCs w:val="24"/>
          <w:u w:val="single"/>
        </w:rPr>
      </w:pPr>
    </w:p>
    <w:p w14:paraId="2E3774B8" w14:textId="77777777" w:rsidR="00447D05" w:rsidRDefault="000C513C" w:rsidP="005A4AD9">
      <w:pPr>
        <w:numPr>
          <w:ilvl w:val="0"/>
          <w:numId w:val="10"/>
        </w:numPr>
        <w:tabs>
          <w:tab w:val="left" w:pos="1080"/>
        </w:tabs>
        <w:ind w:left="1080" w:hanging="720"/>
        <w:rPr>
          <w:rFonts w:ascii="Arial" w:hAnsi="Arial" w:cs="Arial"/>
          <w:sz w:val="24"/>
          <w:szCs w:val="24"/>
        </w:rPr>
      </w:pPr>
      <w:r w:rsidRPr="006C1F3F">
        <w:rPr>
          <w:rFonts w:ascii="Arial" w:hAnsi="Arial" w:cs="Arial"/>
          <w:b/>
          <w:sz w:val="24"/>
          <w:szCs w:val="24"/>
        </w:rPr>
        <w:t xml:space="preserve">Appendix </w:t>
      </w:r>
      <w:r w:rsidR="00447D05">
        <w:rPr>
          <w:rFonts w:ascii="Arial" w:hAnsi="Arial" w:cs="Arial"/>
          <w:b/>
          <w:sz w:val="24"/>
          <w:szCs w:val="24"/>
        </w:rPr>
        <w:t>E</w:t>
      </w:r>
      <w:r w:rsidR="007D618A" w:rsidRPr="00B51518">
        <w:rPr>
          <w:rFonts w:ascii="Arial" w:hAnsi="Arial" w:cs="Arial"/>
          <w:sz w:val="24"/>
          <w:szCs w:val="24"/>
        </w:rPr>
        <w:t xml:space="preserve"> – </w:t>
      </w:r>
      <w:r w:rsidR="00447D05">
        <w:rPr>
          <w:rFonts w:ascii="Arial" w:hAnsi="Arial" w:cs="Arial"/>
          <w:sz w:val="24"/>
          <w:szCs w:val="24"/>
        </w:rPr>
        <w:t>Consultation/Collaboration Agreement Form</w:t>
      </w:r>
    </w:p>
    <w:p w14:paraId="468C7004" w14:textId="77777777" w:rsidR="00447D05" w:rsidRDefault="00447D05" w:rsidP="00447D05">
      <w:pPr>
        <w:tabs>
          <w:tab w:val="left" w:pos="1080"/>
        </w:tabs>
        <w:ind w:left="1080"/>
        <w:rPr>
          <w:rFonts w:ascii="Arial" w:hAnsi="Arial" w:cs="Arial"/>
          <w:sz w:val="24"/>
          <w:szCs w:val="24"/>
        </w:rPr>
      </w:pPr>
    </w:p>
    <w:p w14:paraId="6F330904" w14:textId="1CDA5D79" w:rsidR="007D618A" w:rsidRPr="00B51518" w:rsidRDefault="00447D05" w:rsidP="005A4AD9">
      <w:pPr>
        <w:numPr>
          <w:ilvl w:val="0"/>
          <w:numId w:val="10"/>
        </w:numPr>
        <w:tabs>
          <w:tab w:val="left" w:pos="1080"/>
        </w:tabs>
        <w:ind w:left="1080" w:hanging="720"/>
        <w:rPr>
          <w:rFonts w:ascii="Arial" w:hAnsi="Arial" w:cs="Arial"/>
          <w:sz w:val="24"/>
          <w:szCs w:val="24"/>
        </w:rPr>
      </w:pPr>
      <w:r>
        <w:rPr>
          <w:rFonts w:ascii="Arial" w:hAnsi="Arial" w:cs="Arial"/>
          <w:b/>
          <w:sz w:val="24"/>
          <w:szCs w:val="24"/>
        </w:rPr>
        <w:t>Appendix F</w:t>
      </w:r>
      <w:r w:rsidRPr="00B51518">
        <w:rPr>
          <w:rFonts w:ascii="Arial" w:hAnsi="Arial" w:cs="Arial"/>
          <w:sz w:val="24"/>
          <w:szCs w:val="24"/>
        </w:rPr>
        <w:t xml:space="preserve"> – </w:t>
      </w:r>
      <w:r w:rsidR="007D618A" w:rsidRPr="00447D05">
        <w:rPr>
          <w:rFonts w:ascii="Arial" w:hAnsi="Arial" w:cs="Arial"/>
          <w:sz w:val="24"/>
          <w:szCs w:val="24"/>
        </w:rPr>
        <w:t>Submitted</w:t>
      </w:r>
      <w:r w:rsidR="007D618A" w:rsidRPr="00B51518">
        <w:rPr>
          <w:rFonts w:ascii="Arial" w:hAnsi="Arial" w:cs="Arial"/>
          <w:sz w:val="24"/>
          <w:szCs w:val="24"/>
        </w:rPr>
        <w:t xml:space="preserve"> Question</w:t>
      </w:r>
      <w:r>
        <w:rPr>
          <w:rFonts w:ascii="Arial" w:hAnsi="Arial" w:cs="Arial"/>
          <w:sz w:val="24"/>
          <w:szCs w:val="24"/>
        </w:rPr>
        <w:t>s</w:t>
      </w:r>
      <w:r w:rsidR="007D618A" w:rsidRPr="00B51518">
        <w:rPr>
          <w:rFonts w:ascii="Arial" w:hAnsi="Arial" w:cs="Arial"/>
          <w:sz w:val="24"/>
          <w:szCs w:val="24"/>
        </w:rPr>
        <w:t xml:space="preserve"> Form</w:t>
      </w:r>
    </w:p>
    <w:p w14:paraId="13EDC7F5" w14:textId="77777777" w:rsidR="00FF3DE5" w:rsidRPr="00B51518" w:rsidRDefault="00FF3DE5" w:rsidP="00FF3DE5">
      <w:pPr>
        <w:pStyle w:val="ListParagraph"/>
        <w:rPr>
          <w:rFonts w:ascii="Arial" w:hAnsi="Arial" w:cs="Arial"/>
          <w:sz w:val="24"/>
          <w:szCs w:val="24"/>
        </w:rPr>
      </w:pPr>
    </w:p>
    <w:p w14:paraId="241CABE4" w14:textId="77777777" w:rsidR="009926CC" w:rsidRPr="00B51518" w:rsidRDefault="009926CC" w:rsidP="004D2BF3">
      <w:pPr>
        <w:pStyle w:val="ListParagraph"/>
        <w:rPr>
          <w:rFonts w:ascii="Arial" w:hAnsi="Arial" w:cs="Arial"/>
          <w:sz w:val="24"/>
          <w:szCs w:val="24"/>
          <w:u w:val="single"/>
        </w:rPr>
      </w:pPr>
    </w:p>
    <w:p w14:paraId="7AFB11E8" w14:textId="77777777" w:rsidR="009926CC" w:rsidRPr="00B51518" w:rsidRDefault="009926CC" w:rsidP="004D2BF3">
      <w:pPr>
        <w:tabs>
          <w:tab w:val="left" w:pos="1080"/>
        </w:tabs>
        <w:ind w:left="1080"/>
        <w:rPr>
          <w:rFonts w:ascii="Arial" w:hAnsi="Arial" w:cs="Arial"/>
          <w:u w:val="single"/>
        </w:rPr>
      </w:pPr>
    </w:p>
    <w:p w14:paraId="0CEAE772" w14:textId="77777777" w:rsidR="00F921B3" w:rsidRPr="00B51518" w:rsidRDefault="00F921B3" w:rsidP="00F921B3">
      <w:pPr>
        <w:pStyle w:val="ListParagraph"/>
        <w:rPr>
          <w:rFonts w:ascii="Arial" w:hAnsi="Arial" w:cs="Arial"/>
          <w:sz w:val="24"/>
          <w:szCs w:val="24"/>
        </w:rPr>
      </w:pPr>
    </w:p>
    <w:p w14:paraId="2ABDC520" w14:textId="77777777" w:rsidR="00F921B3" w:rsidRPr="00B51518" w:rsidRDefault="00F921B3" w:rsidP="00F921B3">
      <w:pPr>
        <w:tabs>
          <w:tab w:val="left" w:pos="1080"/>
        </w:tabs>
        <w:rPr>
          <w:rFonts w:ascii="Arial" w:hAnsi="Arial" w:cs="Arial"/>
          <w:sz w:val="24"/>
          <w:szCs w:val="24"/>
        </w:rPr>
      </w:pPr>
    </w:p>
    <w:p w14:paraId="4D4025C1" w14:textId="77777777" w:rsidR="004C5088" w:rsidRPr="00B51518" w:rsidRDefault="004C5088" w:rsidP="00F921B3">
      <w:pPr>
        <w:tabs>
          <w:tab w:val="left" w:pos="1080"/>
        </w:tabs>
        <w:rPr>
          <w:rFonts w:ascii="Arial" w:hAnsi="Arial" w:cs="Arial"/>
          <w:sz w:val="24"/>
          <w:szCs w:val="24"/>
        </w:rPr>
      </w:pPr>
    </w:p>
    <w:p w14:paraId="30F541BE" w14:textId="77777777" w:rsidR="00F921B3" w:rsidRPr="00B51518" w:rsidRDefault="00F921B3" w:rsidP="00F921B3">
      <w:pPr>
        <w:tabs>
          <w:tab w:val="left" w:pos="1080"/>
        </w:tabs>
        <w:rPr>
          <w:rFonts w:ascii="Arial" w:hAnsi="Arial" w:cs="Arial"/>
          <w:sz w:val="24"/>
          <w:szCs w:val="24"/>
        </w:rPr>
      </w:pPr>
    </w:p>
    <w:p w14:paraId="4BE7EDB0" w14:textId="77777777" w:rsidR="00224755" w:rsidRPr="00B51518" w:rsidRDefault="00C219C7" w:rsidP="00F921B3">
      <w:pPr>
        <w:tabs>
          <w:tab w:val="left" w:pos="1080"/>
        </w:tabs>
        <w:rPr>
          <w:rFonts w:ascii="Arial" w:hAnsi="Arial" w:cs="Arial"/>
          <w:u w:val="single"/>
        </w:rPr>
      </w:pPr>
      <w:r w:rsidRPr="00B51518">
        <w:rPr>
          <w:rFonts w:ascii="Arial" w:hAnsi="Arial" w:cs="Arial"/>
          <w:sz w:val="24"/>
          <w:szCs w:val="24"/>
        </w:rPr>
        <w:tab/>
      </w:r>
    </w:p>
    <w:p w14:paraId="1B9666B6" w14:textId="77777777" w:rsidR="00221A14" w:rsidRPr="00B51518" w:rsidRDefault="00F921B3" w:rsidP="00221A14">
      <w:pPr>
        <w:pStyle w:val="DefaultText"/>
        <w:rPr>
          <w:rFonts w:ascii="Arial" w:hAnsi="Arial" w:cs="Arial"/>
          <w:b/>
          <w:bCs/>
        </w:rPr>
      </w:pPr>
      <w:bookmarkStart w:id="79" w:name="QuickMark"/>
      <w:bookmarkEnd w:id="79"/>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4C18A77F" w14:textId="510F46F3" w:rsidR="00221A14" w:rsidRPr="00B51518" w:rsidRDefault="00221A14" w:rsidP="00221A14">
      <w:pPr>
        <w:jc w:val="center"/>
        <w:rPr>
          <w:rFonts w:ascii="Arial" w:hAnsi="Arial" w:cs="Arial"/>
          <w:b/>
          <w:color w:val="FF0000"/>
          <w:sz w:val="28"/>
          <w:szCs w:val="28"/>
        </w:rPr>
      </w:pPr>
      <w:r w:rsidRPr="00B51518">
        <w:rPr>
          <w:rFonts w:ascii="Arial" w:hAnsi="Arial" w:cs="Arial"/>
          <w:b/>
          <w:sz w:val="28"/>
          <w:szCs w:val="28"/>
        </w:rPr>
        <w:t>Department of</w:t>
      </w:r>
      <w:r w:rsidR="00F161DE">
        <w:rPr>
          <w:rFonts w:ascii="Arial" w:hAnsi="Arial" w:cs="Arial"/>
          <w:b/>
          <w:sz w:val="28"/>
          <w:szCs w:val="28"/>
        </w:rPr>
        <w:t xml:space="preserve"> Public Safety</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223DAF3B" w:rsidR="00221A14" w:rsidRPr="00B51518" w:rsidRDefault="00221A14" w:rsidP="00221A14">
      <w:pPr>
        <w:jc w:val="center"/>
        <w:rPr>
          <w:rFonts w:ascii="Arial" w:hAnsi="Arial" w:cs="Arial"/>
          <w:b/>
          <w:sz w:val="28"/>
          <w:szCs w:val="28"/>
        </w:rPr>
      </w:pPr>
      <w:bookmarkStart w:id="80" w:name="_Hlk13036093"/>
      <w:r w:rsidRPr="00B51518">
        <w:rPr>
          <w:rFonts w:ascii="Arial" w:hAnsi="Arial" w:cs="Arial"/>
          <w:b/>
          <w:sz w:val="28"/>
          <w:szCs w:val="28"/>
        </w:rPr>
        <w:t xml:space="preserve">RFP# </w:t>
      </w:r>
      <w:r w:rsidR="005622D2" w:rsidRPr="005622D2">
        <w:rPr>
          <w:rFonts w:ascii="Arial" w:hAnsi="Arial" w:cs="Arial"/>
          <w:b/>
          <w:bCs/>
          <w:sz w:val="28"/>
          <w:szCs w:val="28"/>
        </w:rPr>
        <w:t>201906105</w:t>
      </w:r>
    </w:p>
    <w:bookmarkEnd w:id="80"/>
    <w:p w14:paraId="483AE5A5" w14:textId="5EEDC1CC" w:rsidR="00221A14" w:rsidRPr="005622D2" w:rsidRDefault="00F161DE" w:rsidP="00221A14">
      <w:pPr>
        <w:jc w:val="center"/>
        <w:rPr>
          <w:rFonts w:ascii="Arial" w:hAnsi="Arial" w:cs="Arial"/>
          <w:b/>
          <w:sz w:val="28"/>
          <w:szCs w:val="28"/>
          <w:u w:val="single"/>
        </w:rPr>
      </w:pPr>
      <w:r w:rsidRPr="005622D2">
        <w:rPr>
          <w:rFonts w:ascii="Arial" w:hAnsi="Arial" w:cs="Arial"/>
          <w:b/>
          <w:sz w:val="28"/>
          <w:szCs w:val="28"/>
          <w:u w:val="single"/>
        </w:rPr>
        <w:t>STOP Violence Against Women Formula Grant</w:t>
      </w:r>
    </w:p>
    <w:p w14:paraId="62308DBE" w14:textId="034EED8F" w:rsidR="00F82B44" w:rsidRDefault="00F82B44" w:rsidP="00221A14">
      <w:pPr>
        <w:jc w:val="center"/>
        <w:rPr>
          <w:rFonts w:ascii="Arial" w:hAnsi="Arial" w:cs="Arial"/>
          <w:b/>
          <w:sz w:val="28"/>
          <w:szCs w:val="28"/>
        </w:rPr>
      </w:pPr>
    </w:p>
    <w:p w14:paraId="47EA8F82" w14:textId="77777777" w:rsidR="00F82B44" w:rsidRDefault="00F82B44" w:rsidP="00F82B44">
      <w:pPr>
        <w:rPr>
          <w:sz w:val="24"/>
          <w:szCs w:val="24"/>
        </w:rPr>
      </w:pPr>
    </w:p>
    <w:p w14:paraId="0C903F87" w14:textId="77777777" w:rsidR="00F82B44" w:rsidRDefault="00F82B44" w:rsidP="00F82B44">
      <w:pPr>
        <w:tabs>
          <w:tab w:val="num" w:pos="1200"/>
        </w:tabs>
        <w:rPr>
          <w:rFonts w:ascii="Gill Sans MT" w:hAnsi="Gill Sans MT"/>
        </w:rPr>
      </w:pP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r>
        <w:rPr>
          <w:rFonts w:ascii="Gill Sans MT" w:hAnsi="Gill Sans MT"/>
          <w:u w:val="single"/>
        </w:rPr>
        <w:tab/>
      </w:r>
    </w:p>
    <w:p w14:paraId="14E1D498" w14:textId="77777777" w:rsidR="00F82B44" w:rsidRPr="002273EF" w:rsidRDefault="00F82B44" w:rsidP="00F82B44">
      <w:pPr>
        <w:tabs>
          <w:tab w:val="num" w:pos="1200"/>
        </w:tabs>
        <w:spacing w:after="240"/>
        <w:rPr>
          <w:rFonts w:ascii="Arial" w:hAnsi="Arial" w:cs="Arial"/>
        </w:rPr>
      </w:pPr>
      <w:r w:rsidRPr="002273EF">
        <w:rPr>
          <w:rFonts w:ascii="Arial" w:hAnsi="Arial" w:cs="Arial"/>
        </w:rPr>
        <w:t>Agency Name</w:t>
      </w:r>
    </w:p>
    <w:p w14:paraId="36A587B0" w14:textId="77777777" w:rsidR="00F82B44" w:rsidRPr="002273EF" w:rsidRDefault="00F82B44" w:rsidP="00F82B44">
      <w:pPr>
        <w:tabs>
          <w:tab w:val="num" w:pos="1200"/>
        </w:tabs>
        <w:rPr>
          <w:rFonts w:ascii="Arial" w:hAnsi="Arial" w:cs="Arial"/>
          <w:u w:val="single"/>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075334D2" w14:textId="77777777" w:rsidR="00F82B44" w:rsidRPr="002273EF" w:rsidRDefault="00F82B44" w:rsidP="00F82B44">
      <w:pPr>
        <w:tabs>
          <w:tab w:val="num" w:pos="1200"/>
        </w:tabs>
        <w:spacing w:after="240"/>
        <w:rPr>
          <w:rFonts w:ascii="Arial" w:hAnsi="Arial" w:cs="Arial"/>
        </w:rPr>
      </w:pPr>
      <w:r w:rsidRPr="002273EF">
        <w:rPr>
          <w:rFonts w:ascii="Arial" w:hAnsi="Arial" w:cs="Arial"/>
        </w:rPr>
        <w:t>Project Director</w:t>
      </w:r>
      <w:r w:rsidRPr="002273EF">
        <w:rPr>
          <w:rFonts w:ascii="Arial" w:hAnsi="Arial" w:cs="Arial"/>
        </w:rPr>
        <w:tab/>
      </w:r>
      <w:r w:rsidRPr="002273EF">
        <w:rPr>
          <w:rFonts w:ascii="Arial" w:hAnsi="Arial" w:cs="Arial"/>
        </w:rPr>
        <w:tab/>
      </w:r>
      <w:r w:rsidRPr="002273EF">
        <w:rPr>
          <w:rFonts w:ascii="Arial" w:hAnsi="Arial" w:cs="Arial"/>
        </w:rPr>
        <w:tab/>
        <w:t>Title</w:t>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t>Email address</w:t>
      </w:r>
    </w:p>
    <w:p w14:paraId="1E1E1383"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02DF5D6A" w14:textId="77777777" w:rsidR="00F82B44" w:rsidRPr="002273EF" w:rsidRDefault="00F82B44" w:rsidP="00F82B44">
      <w:pPr>
        <w:tabs>
          <w:tab w:val="num" w:pos="1200"/>
        </w:tabs>
        <w:spacing w:after="240"/>
        <w:rPr>
          <w:rFonts w:ascii="Arial" w:hAnsi="Arial" w:cs="Arial"/>
        </w:rPr>
      </w:pPr>
      <w:r w:rsidRPr="002273EF">
        <w:rPr>
          <w:rFonts w:ascii="Arial" w:hAnsi="Arial" w:cs="Arial"/>
        </w:rPr>
        <w:t>Address (Street, City, Zip Code)</w:t>
      </w:r>
      <w:r w:rsidRPr="002273EF">
        <w:rPr>
          <w:rFonts w:ascii="Arial" w:hAnsi="Arial" w:cs="Arial"/>
        </w:rPr>
        <w:tab/>
        <w:t xml:space="preserve">        </w:t>
      </w:r>
      <w:r w:rsidRPr="002273EF">
        <w:rPr>
          <w:rFonts w:ascii="Arial" w:hAnsi="Arial" w:cs="Arial"/>
        </w:rPr>
        <w:tab/>
      </w:r>
      <w:r w:rsidRPr="002273EF">
        <w:rPr>
          <w:rFonts w:ascii="Arial" w:hAnsi="Arial" w:cs="Arial"/>
        </w:rPr>
        <w:tab/>
      </w:r>
    </w:p>
    <w:p w14:paraId="4E0F504C"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3C885492" w14:textId="77777777" w:rsidR="00F82B44" w:rsidRPr="002273EF" w:rsidRDefault="00F82B44" w:rsidP="00F82B44">
      <w:pPr>
        <w:tabs>
          <w:tab w:val="num" w:pos="1200"/>
        </w:tabs>
        <w:spacing w:after="240"/>
        <w:rPr>
          <w:rFonts w:ascii="Arial" w:hAnsi="Arial" w:cs="Arial"/>
        </w:rPr>
      </w:pPr>
      <w:r w:rsidRPr="002273EF">
        <w:rPr>
          <w:rFonts w:ascii="Arial" w:hAnsi="Arial" w:cs="Arial"/>
        </w:rPr>
        <w:t>Phone (Project Director)</w:t>
      </w:r>
      <w:r w:rsidRPr="002273EF">
        <w:rPr>
          <w:rFonts w:ascii="Arial" w:hAnsi="Arial" w:cs="Arial"/>
        </w:rPr>
        <w:tab/>
      </w:r>
      <w:r w:rsidRPr="002273EF">
        <w:rPr>
          <w:rFonts w:ascii="Arial" w:hAnsi="Arial" w:cs="Arial"/>
        </w:rPr>
        <w:tab/>
        <w:t xml:space="preserve">        </w:t>
      </w:r>
      <w:r w:rsidRPr="002273EF">
        <w:rPr>
          <w:rFonts w:ascii="Arial" w:hAnsi="Arial" w:cs="Arial"/>
        </w:rPr>
        <w:tab/>
      </w:r>
      <w:r w:rsidRPr="002273EF">
        <w:rPr>
          <w:rFonts w:ascii="Arial" w:hAnsi="Arial" w:cs="Arial"/>
        </w:rPr>
        <w:tab/>
        <w:t xml:space="preserve">                            Fax Number</w:t>
      </w:r>
    </w:p>
    <w:p w14:paraId="5521312A" w14:textId="77777777" w:rsidR="00F82B44" w:rsidRPr="002273EF" w:rsidRDefault="00F82B44" w:rsidP="00F82B44">
      <w:pPr>
        <w:tabs>
          <w:tab w:val="num" w:pos="1200"/>
        </w:tabs>
        <w:rPr>
          <w:rFonts w:ascii="Arial" w:hAnsi="Arial" w:cs="Arial"/>
          <w:u w:val="single"/>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75680713" w14:textId="77777777" w:rsidR="00F82B44" w:rsidRPr="002273EF" w:rsidRDefault="00F82B44" w:rsidP="00F82B44">
      <w:pPr>
        <w:tabs>
          <w:tab w:val="num" w:pos="1200"/>
        </w:tabs>
        <w:spacing w:after="240"/>
        <w:rPr>
          <w:rFonts w:ascii="Arial" w:hAnsi="Arial" w:cs="Arial"/>
        </w:rPr>
      </w:pPr>
      <w:r w:rsidRPr="002273EF">
        <w:rPr>
          <w:rFonts w:ascii="Arial" w:hAnsi="Arial" w:cs="Arial"/>
        </w:rPr>
        <w:t>Fiscal Officer</w:t>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t>Title</w:t>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t>Email address</w:t>
      </w:r>
    </w:p>
    <w:p w14:paraId="32E4568B"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7CD8E909" w14:textId="77777777" w:rsidR="00F82B44" w:rsidRPr="002273EF" w:rsidRDefault="00F82B44" w:rsidP="00F82B44">
      <w:pPr>
        <w:tabs>
          <w:tab w:val="num" w:pos="1200"/>
        </w:tabs>
        <w:spacing w:after="240"/>
        <w:rPr>
          <w:rFonts w:ascii="Arial" w:hAnsi="Arial" w:cs="Arial"/>
        </w:rPr>
      </w:pPr>
      <w:r w:rsidRPr="002273EF">
        <w:rPr>
          <w:rFonts w:ascii="Arial" w:hAnsi="Arial" w:cs="Arial"/>
        </w:rPr>
        <w:t>Physical Address (Street, City, Zip Code)</w:t>
      </w:r>
      <w:r w:rsidRPr="002273EF">
        <w:rPr>
          <w:rFonts w:ascii="Arial" w:hAnsi="Arial" w:cs="Arial"/>
        </w:rPr>
        <w:tab/>
      </w:r>
    </w:p>
    <w:p w14:paraId="2870F69B"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10B1675C" w14:textId="77777777" w:rsidR="00F82B44" w:rsidRPr="002273EF" w:rsidRDefault="00F82B44" w:rsidP="00F82B44">
      <w:pPr>
        <w:tabs>
          <w:tab w:val="num" w:pos="1200"/>
        </w:tabs>
        <w:spacing w:after="240"/>
        <w:rPr>
          <w:rFonts w:ascii="Arial" w:hAnsi="Arial" w:cs="Arial"/>
        </w:rPr>
      </w:pPr>
      <w:r w:rsidRPr="002273EF">
        <w:rPr>
          <w:rFonts w:ascii="Arial" w:hAnsi="Arial" w:cs="Arial"/>
        </w:rPr>
        <w:t xml:space="preserve">Remit to Address (Street, City, Zip Code)        </w:t>
      </w:r>
      <w:r w:rsidRPr="002273EF">
        <w:rPr>
          <w:rFonts w:ascii="Arial" w:hAnsi="Arial" w:cs="Arial"/>
        </w:rPr>
        <w:tab/>
      </w:r>
      <w:r w:rsidRPr="002273EF">
        <w:rPr>
          <w:rFonts w:ascii="Arial" w:hAnsi="Arial" w:cs="Arial"/>
        </w:rPr>
        <w:tab/>
      </w:r>
    </w:p>
    <w:p w14:paraId="00D7001B"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532BAA74" w14:textId="77777777" w:rsidR="00F82B44" w:rsidRPr="002273EF" w:rsidRDefault="00F82B44" w:rsidP="00F82B44">
      <w:pPr>
        <w:tabs>
          <w:tab w:val="num" w:pos="1200"/>
        </w:tabs>
        <w:spacing w:after="240"/>
        <w:rPr>
          <w:rFonts w:ascii="Arial" w:hAnsi="Arial" w:cs="Arial"/>
        </w:rPr>
      </w:pPr>
      <w:r w:rsidRPr="002273EF">
        <w:rPr>
          <w:rFonts w:ascii="Arial" w:hAnsi="Arial" w:cs="Arial"/>
        </w:rPr>
        <w:t>Phone (Fiscal Officer)</w:t>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t xml:space="preserve">               Fax Number </w:t>
      </w:r>
    </w:p>
    <w:p w14:paraId="4D370925"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5366B00D" w14:textId="77777777" w:rsidR="00F82B44" w:rsidRPr="002273EF" w:rsidRDefault="00F82B44" w:rsidP="00F82B44">
      <w:pPr>
        <w:tabs>
          <w:tab w:val="num" w:pos="1200"/>
        </w:tabs>
        <w:spacing w:after="240"/>
        <w:rPr>
          <w:rFonts w:ascii="Arial" w:hAnsi="Arial" w:cs="Arial"/>
        </w:rPr>
      </w:pPr>
      <w:r w:rsidRPr="002273EF">
        <w:rPr>
          <w:rFonts w:ascii="Arial" w:hAnsi="Arial" w:cs="Arial"/>
        </w:rPr>
        <w:t>Agency Mailing Address (Street, City, Zip Code)</w:t>
      </w:r>
      <w:r w:rsidRPr="002273EF">
        <w:rPr>
          <w:rFonts w:ascii="Arial" w:hAnsi="Arial" w:cs="Arial"/>
        </w:rPr>
        <w:tab/>
      </w:r>
      <w:r w:rsidRPr="002273EF">
        <w:rPr>
          <w:rFonts w:ascii="Arial" w:hAnsi="Arial" w:cs="Arial"/>
        </w:rPr>
        <w:tab/>
      </w:r>
      <w:r w:rsidRPr="002273EF">
        <w:rPr>
          <w:rFonts w:ascii="Arial" w:hAnsi="Arial" w:cs="Arial"/>
        </w:rPr>
        <w:tab/>
      </w:r>
    </w:p>
    <w:p w14:paraId="257CB3DF"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3C0D40FD" w14:textId="77777777" w:rsidR="00F82B44" w:rsidRPr="002273EF" w:rsidRDefault="00F82B44" w:rsidP="00F82B44">
      <w:pPr>
        <w:tabs>
          <w:tab w:val="num" w:pos="1200"/>
        </w:tabs>
        <w:spacing w:after="320"/>
        <w:rPr>
          <w:rFonts w:ascii="Arial" w:hAnsi="Arial" w:cs="Arial"/>
        </w:rPr>
      </w:pPr>
      <w:r w:rsidRPr="002273EF">
        <w:rPr>
          <w:rFonts w:ascii="Arial" w:hAnsi="Arial" w:cs="Arial"/>
        </w:rPr>
        <w:t>Agency Headquarters Physical Address (Street, City, Zip Code)</w:t>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r>
    </w:p>
    <w:p w14:paraId="6382EE9E"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310912E5" w14:textId="77777777" w:rsidR="00F82B44" w:rsidRPr="002273EF" w:rsidRDefault="00F82B44" w:rsidP="00F82B44">
      <w:pPr>
        <w:tabs>
          <w:tab w:val="num" w:pos="1200"/>
        </w:tabs>
        <w:ind w:left="1440" w:hanging="1440"/>
        <w:rPr>
          <w:rFonts w:ascii="Arial" w:hAnsi="Arial" w:cs="Arial"/>
        </w:rPr>
      </w:pPr>
      <w:r w:rsidRPr="002273EF">
        <w:rPr>
          <w:rFonts w:ascii="Arial" w:hAnsi="Arial" w:cs="Arial"/>
        </w:rPr>
        <w:t>Primary Location of Subgrant Work</w:t>
      </w:r>
      <w:r w:rsidRPr="002273EF">
        <w:rPr>
          <w:rFonts w:ascii="Arial" w:hAnsi="Arial" w:cs="Arial"/>
        </w:rPr>
        <w:tab/>
      </w:r>
      <w:r w:rsidRPr="002273EF">
        <w:rPr>
          <w:rFonts w:ascii="Arial" w:hAnsi="Arial" w:cs="Arial"/>
        </w:rPr>
        <w:tab/>
      </w:r>
      <w:r w:rsidRPr="002273EF">
        <w:rPr>
          <w:rFonts w:ascii="Arial" w:hAnsi="Arial" w:cs="Arial"/>
        </w:rPr>
        <w:tab/>
        <w:t>Are you a Maine Business as defined in the RFP?</w:t>
      </w:r>
    </w:p>
    <w:p w14:paraId="44269975" w14:textId="77777777" w:rsidR="00F82B44" w:rsidRPr="002273EF" w:rsidRDefault="00F82B44" w:rsidP="00F82B44">
      <w:pPr>
        <w:tabs>
          <w:tab w:val="num" w:pos="1200"/>
        </w:tabs>
        <w:spacing w:after="320"/>
        <w:ind w:left="1195" w:hanging="1195"/>
        <w:rPr>
          <w:rFonts w:ascii="Arial" w:hAnsi="Arial" w:cs="Arial"/>
        </w:rPr>
      </w:pPr>
      <w:r w:rsidRPr="002273EF">
        <w:rPr>
          <w:rFonts w:ascii="Arial" w:hAnsi="Arial" w:cs="Arial"/>
        </w:rPr>
        <w:t>(list specific town, county or statewide)</w:t>
      </w:r>
    </w:p>
    <w:p w14:paraId="17D9F52C"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1F9F6065" w14:textId="77777777" w:rsidR="00F82B44" w:rsidRPr="002273EF" w:rsidRDefault="00F82B44" w:rsidP="00F82B44">
      <w:pPr>
        <w:tabs>
          <w:tab w:val="num" w:pos="1200"/>
        </w:tabs>
        <w:spacing w:after="320"/>
        <w:ind w:left="5040" w:hanging="5040"/>
        <w:rPr>
          <w:rFonts w:ascii="Arial" w:hAnsi="Arial" w:cs="Arial"/>
        </w:rPr>
      </w:pPr>
      <w:r w:rsidRPr="002273EF">
        <w:rPr>
          <w:rFonts w:ascii="Arial" w:hAnsi="Arial" w:cs="Arial"/>
        </w:rPr>
        <w:t xml:space="preserve">Federal Tax ID Number                                                        </w:t>
      </w:r>
      <w:r w:rsidRPr="002273EF">
        <w:rPr>
          <w:rFonts w:ascii="Arial" w:hAnsi="Arial" w:cs="Arial"/>
        </w:rPr>
        <w:tab/>
        <w:t>State of Maine Vendor number that corresponds to</w:t>
      </w:r>
      <w:proofErr w:type="gramStart"/>
      <w:r w:rsidRPr="002273EF">
        <w:rPr>
          <w:rFonts w:ascii="Arial" w:hAnsi="Arial" w:cs="Arial"/>
        </w:rPr>
        <w:t xml:space="preserve">   “</w:t>
      </w:r>
      <w:proofErr w:type="gramEnd"/>
      <w:r w:rsidRPr="002273EF">
        <w:rPr>
          <w:rFonts w:ascii="Arial" w:hAnsi="Arial" w:cs="Arial"/>
        </w:rPr>
        <w:t>Remit to Address” above</w:t>
      </w:r>
    </w:p>
    <w:p w14:paraId="4041BA23" w14:textId="77777777" w:rsidR="00F82B44" w:rsidRPr="002273EF" w:rsidRDefault="00F82B44" w:rsidP="00F82B44">
      <w:pPr>
        <w:tabs>
          <w:tab w:val="num" w:pos="1200"/>
        </w:tabs>
        <w:rPr>
          <w:rFonts w:ascii="Arial" w:hAnsi="Arial" w:cs="Arial"/>
        </w:rPr>
      </w:pP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r w:rsidRPr="002273EF">
        <w:rPr>
          <w:rFonts w:ascii="Arial" w:hAnsi="Arial" w:cs="Arial"/>
          <w:u w:val="single"/>
        </w:rPr>
        <w:tab/>
      </w:r>
    </w:p>
    <w:p w14:paraId="348EBA71" w14:textId="77777777" w:rsidR="00F82B44" w:rsidRPr="002273EF" w:rsidRDefault="00F82B44" w:rsidP="00F82B44">
      <w:pPr>
        <w:tabs>
          <w:tab w:val="num" w:pos="1200"/>
        </w:tabs>
        <w:spacing w:after="320"/>
        <w:jc w:val="both"/>
        <w:rPr>
          <w:rFonts w:ascii="Arial" w:hAnsi="Arial" w:cs="Arial"/>
          <w:color w:val="000000"/>
          <w:sz w:val="8"/>
          <w:szCs w:val="8"/>
        </w:rPr>
      </w:pPr>
      <w:r w:rsidRPr="002273EF">
        <w:rPr>
          <w:rFonts w:ascii="Arial" w:hAnsi="Arial" w:cs="Arial"/>
        </w:rPr>
        <w:t>DUNS number</w:t>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rPr>
        <w:tab/>
      </w:r>
      <w:r w:rsidRPr="002273EF">
        <w:rPr>
          <w:rFonts w:ascii="Arial" w:hAnsi="Arial" w:cs="Arial"/>
          <w:bCs/>
        </w:rPr>
        <w:t>SAM database registration expiration date</w:t>
      </w:r>
      <w:r w:rsidRPr="002273EF">
        <w:rPr>
          <w:rFonts w:ascii="Arial" w:hAnsi="Arial" w:cs="Arial"/>
        </w:rPr>
        <w:tab/>
      </w:r>
      <w:r w:rsidRPr="002273EF">
        <w:rPr>
          <w:rFonts w:ascii="Arial" w:hAnsi="Arial" w:cs="Arial"/>
        </w:rPr>
        <w:tab/>
      </w:r>
    </w:p>
    <w:tbl>
      <w:tblPr>
        <w:tblW w:w="98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800"/>
        <w:gridCol w:w="1170"/>
        <w:gridCol w:w="2970"/>
        <w:gridCol w:w="1981"/>
      </w:tblGrid>
      <w:tr w:rsidR="00F82B44" w:rsidRPr="002273EF" w14:paraId="4871EB5C" w14:textId="77777777" w:rsidTr="00F82B44">
        <w:trPr>
          <w:trHeight w:val="432"/>
        </w:trPr>
        <w:tc>
          <w:tcPr>
            <w:tcW w:w="1890" w:type="dxa"/>
          </w:tcPr>
          <w:p w14:paraId="62933FD7" w14:textId="77777777" w:rsidR="00F82B44" w:rsidRPr="002273EF" w:rsidRDefault="00F82B44" w:rsidP="00F82B44">
            <w:pPr>
              <w:rPr>
                <w:rFonts w:ascii="Arial" w:hAnsi="Arial" w:cs="Arial"/>
                <w:sz w:val="24"/>
              </w:rPr>
            </w:pPr>
            <w:r w:rsidRPr="002273EF">
              <w:rPr>
                <w:rFonts w:ascii="Arial" w:hAnsi="Arial" w:cs="Arial"/>
                <w:sz w:val="24"/>
              </w:rPr>
              <w:t>Project Title:</w:t>
            </w:r>
          </w:p>
        </w:tc>
        <w:tc>
          <w:tcPr>
            <w:tcW w:w="7921" w:type="dxa"/>
            <w:gridSpan w:val="4"/>
          </w:tcPr>
          <w:p w14:paraId="4604FD30" w14:textId="77777777" w:rsidR="00F82B44" w:rsidRPr="002273EF" w:rsidRDefault="00F82B44" w:rsidP="00F82B44">
            <w:pPr>
              <w:rPr>
                <w:rFonts w:ascii="Arial" w:hAnsi="Arial" w:cs="Arial"/>
                <w:sz w:val="24"/>
              </w:rPr>
            </w:pPr>
          </w:p>
        </w:tc>
      </w:tr>
      <w:tr w:rsidR="00F82B44" w:rsidRPr="002273EF" w14:paraId="05F824DF" w14:textId="77777777" w:rsidTr="00F82B44">
        <w:trPr>
          <w:trHeight w:val="432"/>
        </w:trPr>
        <w:tc>
          <w:tcPr>
            <w:tcW w:w="1890" w:type="dxa"/>
          </w:tcPr>
          <w:p w14:paraId="555F08DB" w14:textId="77777777" w:rsidR="00F82B44" w:rsidRPr="002273EF" w:rsidRDefault="00F82B44" w:rsidP="00F82B44">
            <w:pPr>
              <w:rPr>
                <w:rFonts w:ascii="Arial" w:hAnsi="Arial" w:cs="Arial"/>
                <w:sz w:val="24"/>
              </w:rPr>
            </w:pPr>
            <w:r w:rsidRPr="002273EF">
              <w:rPr>
                <w:rFonts w:ascii="Arial" w:hAnsi="Arial" w:cs="Arial"/>
                <w:sz w:val="24"/>
              </w:rPr>
              <w:t>Project Period</w:t>
            </w:r>
          </w:p>
          <w:p w14:paraId="39E38AA2" w14:textId="77777777" w:rsidR="00F82B44" w:rsidRPr="002273EF" w:rsidRDefault="00F82B44" w:rsidP="00F82B44">
            <w:pPr>
              <w:rPr>
                <w:rFonts w:ascii="Arial" w:hAnsi="Arial" w:cs="Arial"/>
                <w:sz w:val="24"/>
              </w:rPr>
            </w:pPr>
          </w:p>
        </w:tc>
        <w:tc>
          <w:tcPr>
            <w:tcW w:w="2970" w:type="dxa"/>
            <w:gridSpan w:val="2"/>
          </w:tcPr>
          <w:p w14:paraId="694A30DB" w14:textId="77777777" w:rsidR="00F82B44" w:rsidRPr="002273EF" w:rsidRDefault="00F82B44" w:rsidP="00F82B44">
            <w:pPr>
              <w:rPr>
                <w:rFonts w:ascii="Arial" w:hAnsi="Arial" w:cs="Arial"/>
                <w:sz w:val="24"/>
              </w:rPr>
            </w:pPr>
            <w:r w:rsidRPr="002273EF">
              <w:rPr>
                <w:rFonts w:ascii="Arial" w:hAnsi="Arial" w:cs="Arial"/>
                <w:sz w:val="24"/>
              </w:rPr>
              <w:t>From:</w:t>
            </w:r>
          </w:p>
        </w:tc>
        <w:tc>
          <w:tcPr>
            <w:tcW w:w="4951" w:type="dxa"/>
            <w:gridSpan w:val="2"/>
          </w:tcPr>
          <w:p w14:paraId="5E4130C0" w14:textId="77777777" w:rsidR="00F82B44" w:rsidRPr="002273EF" w:rsidRDefault="00F82B44" w:rsidP="00F82B44">
            <w:pPr>
              <w:rPr>
                <w:rFonts w:ascii="Arial" w:hAnsi="Arial" w:cs="Arial"/>
                <w:sz w:val="24"/>
              </w:rPr>
            </w:pPr>
            <w:r w:rsidRPr="002273EF">
              <w:rPr>
                <w:rFonts w:ascii="Arial" w:hAnsi="Arial" w:cs="Arial"/>
                <w:sz w:val="24"/>
              </w:rPr>
              <w:t>To:</w:t>
            </w:r>
          </w:p>
        </w:tc>
      </w:tr>
      <w:tr w:rsidR="00F82B44" w:rsidRPr="002273EF" w14:paraId="5089813A" w14:textId="77777777" w:rsidTr="00F82B44">
        <w:trPr>
          <w:trHeight w:val="432"/>
        </w:trPr>
        <w:tc>
          <w:tcPr>
            <w:tcW w:w="3690" w:type="dxa"/>
            <w:gridSpan w:val="2"/>
          </w:tcPr>
          <w:p w14:paraId="1BAB40CD" w14:textId="77777777" w:rsidR="00F82B44" w:rsidRPr="002273EF" w:rsidRDefault="00F82B44" w:rsidP="00F82B44">
            <w:pPr>
              <w:rPr>
                <w:rFonts w:ascii="Arial" w:hAnsi="Arial" w:cs="Arial"/>
                <w:sz w:val="24"/>
              </w:rPr>
            </w:pPr>
            <w:r w:rsidRPr="002273EF">
              <w:rPr>
                <w:rFonts w:ascii="Arial" w:hAnsi="Arial" w:cs="Arial"/>
                <w:sz w:val="24"/>
              </w:rPr>
              <w:t>Congressional District Served</w:t>
            </w:r>
          </w:p>
        </w:tc>
        <w:tc>
          <w:tcPr>
            <w:tcW w:w="1170" w:type="dxa"/>
          </w:tcPr>
          <w:p w14:paraId="13E1BE62" w14:textId="77777777" w:rsidR="00F82B44" w:rsidRPr="002273EF" w:rsidRDefault="00F82B44" w:rsidP="00F82B44">
            <w:pPr>
              <w:rPr>
                <w:rFonts w:ascii="Arial" w:hAnsi="Arial" w:cs="Arial"/>
                <w:sz w:val="24"/>
              </w:rPr>
            </w:pPr>
          </w:p>
        </w:tc>
        <w:tc>
          <w:tcPr>
            <w:tcW w:w="2970" w:type="dxa"/>
          </w:tcPr>
          <w:p w14:paraId="56517B22" w14:textId="77777777" w:rsidR="00F82B44" w:rsidRPr="002273EF" w:rsidRDefault="00F82B44" w:rsidP="00F82B44">
            <w:pPr>
              <w:rPr>
                <w:rFonts w:ascii="Arial" w:hAnsi="Arial" w:cs="Arial"/>
                <w:sz w:val="24"/>
              </w:rPr>
            </w:pPr>
            <w:r w:rsidRPr="002273EF">
              <w:rPr>
                <w:rFonts w:ascii="Arial" w:hAnsi="Arial" w:cs="Arial"/>
                <w:sz w:val="24"/>
              </w:rPr>
              <w:t>Population of Project Area</w:t>
            </w:r>
          </w:p>
        </w:tc>
        <w:tc>
          <w:tcPr>
            <w:tcW w:w="1981" w:type="dxa"/>
          </w:tcPr>
          <w:p w14:paraId="0EEDB6C6" w14:textId="77777777" w:rsidR="00F82B44" w:rsidRPr="002273EF" w:rsidRDefault="00F82B44" w:rsidP="00F82B44">
            <w:pPr>
              <w:rPr>
                <w:rFonts w:ascii="Arial" w:hAnsi="Arial" w:cs="Arial"/>
                <w:sz w:val="24"/>
              </w:rPr>
            </w:pPr>
          </w:p>
        </w:tc>
      </w:tr>
    </w:tbl>
    <w:p w14:paraId="462F69DB" w14:textId="77777777" w:rsidR="00F82B44" w:rsidRPr="002273EF" w:rsidRDefault="00F82B44" w:rsidP="00F82B44">
      <w:pPr>
        <w:rPr>
          <w:rFonts w:ascii="Arial" w:hAnsi="Arial" w:cs="Arial"/>
          <w:b/>
          <w:color w:val="000000"/>
          <w:sz w:val="23"/>
          <w:szCs w:val="23"/>
        </w:rPr>
      </w:pPr>
      <w:r w:rsidRPr="002273EF">
        <w:rPr>
          <w:rFonts w:ascii="Arial" w:hAnsi="Arial" w:cs="Arial"/>
          <w:b/>
          <w:color w:val="000000"/>
          <w:sz w:val="23"/>
          <w:szCs w:val="23"/>
        </w:rPr>
        <w:br w:type="page"/>
      </w:r>
      <w:r w:rsidRPr="002273EF">
        <w:rPr>
          <w:rFonts w:ascii="Arial" w:hAnsi="Arial" w:cs="Arial"/>
          <w:b/>
          <w:color w:val="000000"/>
          <w:sz w:val="23"/>
          <w:szCs w:val="23"/>
        </w:rPr>
        <w:lastRenderedPageBreak/>
        <w:t xml:space="preserve">Federal Funding Accountability and Transparency Act (FFATA or Transparency Act - P.L.109-282, requires the following:  </w:t>
      </w:r>
    </w:p>
    <w:p w14:paraId="23FCE3F5" w14:textId="77777777" w:rsidR="00F82B44" w:rsidRPr="002273EF" w:rsidRDefault="00F82B44" w:rsidP="00F82B44">
      <w:pPr>
        <w:rPr>
          <w:rFonts w:ascii="Arial" w:hAnsi="Arial" w:cs="Arial"/>
          <w:b/>
          <w:sz w:val="8"/>
          <w:szCs w:val="8"/>
        </w:rPr>
      </w:pPr>
    </w:p>
    <w:p w14:paraId="37C1E8F9" w14:textId="77777777" w:rsidR="00F82B44" w:rsidRPr="002273EF" w:rsidRDefault="00F82B44" w:rsidP="00F82B44">
      <w:pPr>
        <w:rPr>
          <w:rFonts w:ascii="Arial" w:hAnsi="Arial" w:cs="Arial"/>
        </w:rPr>
      </w:pPr>
      <w:r w:rsidRPr="002273EF">
        <w:rPr>
          <w:rFonts w:ascii="Arial" w:hAnsi="Arial" w:cs="Arial"/>
          <w:b/>
        </w:rPr>
        <w:t xml:space="preserve">Does the Recipient’s Entity </w:t>
      </w:r>
      <w:r w:rsidRPr="002273EF">
        <w:rPr>
          <w:rFonts w:ascii="Arial" w:hAnsi="Arial" w:cs="Arial"/>
          <w:b/>
          <w:u w:val="single"/>
        </w:rPr>
        <w:t>meet all three</w:t>
      </w:r>
      <w:r w:rsidRPr="002273EF">
        <w:rPr>
          <w:rFonts w:ascii="Arial" w:hAnsi="Arial" w:cs="Arial"/>
          <w:b/>
        </w:rPr>
        <w:t xml:space="preserve"> criteria</w:t>
      </w:r>
      <w:r w:rsidRPr="002273EF">
        <w:rPr>
          <w:rFonts w:ascii="Arial" w:hAnsi="Arial" w:cs="Arial"/>
        </w:rPr>
        <w:t xml:space="preserve"> </w:t>
      </w:r>
      <w:proofErr w:type="gramStart"/>
      <w:r w:rsidRPr="002273EF">
        <w:rPr>
          <w:rFonts w:ascii="Arial" w:hAnsi="Arial" w:cs="Arial"/>
        </w:rPr>
        <w:t>below:</w:t>
      </w:r>
      <w:proofErr w:type="gramEnd"/>
    </w:p>
    <w:p w14:paraId="2513706D" w14:textId="77777777" w:rsidR="00F82B44" w:rsidRPr="002273EF" w:rsidRDefault="00F82B44" w:rsidP="00F82B44">
      <w:pPr>
        <w:rPr>
          <w:rFonts w:ascii="Arial" w:hAnsi="Arial" w:cs="Arial"/>
        </w:rPr>
      </w:pPr>
      <w:r w:rsidRPr="002273EF">
        <w:rPr>
          <w:rFonts w:ascii="Arial" w:hAnsi="Arial" w:cs="Arial"/>
        </w:rPr>
        <w:t xml:space="preserve">        (circle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1251"/>
        <w:gridCol w:w="8307"/>
      </w:tblGrid>
      <w:tr w:rsidR="00F82B44" w:rsidRPr="002273EF" w14:paraId="21FC2A86" w14:textId="77777777" w:rsidTr="00F82B44">
        <w:tc>
          <w:tcPr>
            <w:tcW w:w="516" w:type="dxa"/>
            <w:shd w:val="clear" w:color="auto" w:fill="auto"/>
          </w:tcPr>
          <w:p w14:paraId="75CCC283" w14:textId="77777777" w:rsidR="00F82B44" w:rsidRPr="002273EF" w:rsidRDefault="00F82B44" w:rsidP="00F82B44">
            <w:pPr>
              <w:rPr>
                <w:rFonts w:ascii="Arial" w:hAnsi="Arial" w:cs="Arial"/>
              </w:rPr>
            </w:pPr>
            <w:r w:rsidRPr="002273EF">
              <w:rPr>
                <w:rFonts w:ascii="Arial" w:hAnsi="Arial" w:cs="Arial"/>
              </w:rPr>
              <w:t>1.</w:t>
            </w:r>
          </w:p>
        </w:tc>
        <w:tc>
          <w:tcPr>
            <w:tcW w:w="1272" w:type="dxa"/>
            <w:shd w:val="clear" w:color="auto" w:fill="auto"/>
          </w:tcPr>
          <w:p w14:paraId="4B4F0F47" w14:textId="77777777" w:rsidR="00F82B44" w:rsidRPr="002273EF" w:rsidRDefault="00F82B44" w:rsidP="00F82B44">
            <w:pPr>
              <w:rPr>
                <w:rFonts w:ascii="Arial" w:hAnsi="Arial" w:cs="Arial"/>
              </w:rPr>
            </w:pPr>
            <w:r w:rsidRPr="002273EF">
              <w:rPr>
                <w:rFonts w:ascii="Arial" w:hAnsi="Arial" w:cs="Arial"/>
              </w:rPr>
              <w:t xml:space="preserve">YES    NO     </w:t>
            </w:r>
          </w:p>
        </w:tc>
        <w:tc>
          <w:tcPr>
            <w:tcW w:w="8532" w:type="dxa"/>
            <w:shd w:val="clear" w:color="auto" w:fill="auto"/>
          </w:tcPr>
          <w:p w14:paraId="330A0204" w14:textId="77777777" w:rsidR="00F82B44" w:rsidRPr="002273EF" w:rsidRDefault="00F82B44" w:rsidP="00F82B44">
            <w:pPr>
              <w:rPr>
                <w:rFonts w:ascii="Arial" w:hAnsi="Arial" w:cs="Arial"/>
              </w:rPr>
            </w:pPr>
            <w:r w:rsidRPr="002273EF">
              <w:rPr>
                <w:rFonts w:ascii="Arial" w:hAnsi="Arial" w:cs="Arial"/>
              </w:rPr>
              <w:t>received 80% or more of the Subgrant Recipient’s annual gross revenues in Federal awards in the preceding fiscal year</w:t>
            </w:r>
          </w:p>
        </w:tc>
      </w:tr>
      <w:tr w:rsidR="00F82B44" w:rsidRPr="002273EF" w14:paraId="370F5547" w14:textId="77777777" w:rsidTr="00F82B44">
        <w:tc>
          <w:tcPr>
            <w:tcW w:w="516" w:type="dxa"/>
            <w:shd w:val="clear" w:color="auto" w:fill="auto"/>
          </w:tcPr>
          <w:p w14:paraId="61F80CB4" w14:textId="77777777" w:rsidR="00F82B44" w:rsidRPr="002273EF" w:rsidRDefault="00F82B44" w:rsidP="00F82B44">
            <w:pPr>
              <w:rPr>
                <w:rFonts w:ascii="Arial" w:hAnsi="Arial" w:cs="Arial"/>
              </w:rPr>
            </w:pPr>
            <w:r w:rsidRPr="002273EF">
              <w:rPr>
                <w:rFonts w:ascii="Arial" w:hAnsi="Arial" w:cs="Arial"/>
              </w:rPr>
              <w:t>2.</w:t>
            </w:r>
          </w:p>
        </w:tc>
        <w:tc>
          <w:tcPr>
            <w:tcW w:w="1272" w:type="dxa"/>
            <w:shd w:val="clear" w:color="auto" w:fill="auto"/>
          </w:tcPr>
          <w:p w14:paraId="040C2DCF" w14:textId="77777777" w:rsidR="00F82B44" w:rsidRPr="002273EF" w:rsidRDefault="00F82B44" w:rsidP="00F82B44">
            <w:pPr>
              <w:rPr>
                <w:rFonts w:ascii="Arial" w:hAnsi="Arial" w:cs="Arial"/>
              </w:rPr>
            </w:pPr>
            <w:r w:rsidRPr="002273EF">
              <w:rPr>
                <w:rFonts w:ascii="Arial" w:hAnsi="Arial" w:cs="Arial"/>
              </w:rPr>
              <w:t xml:space="preserve">YES    NO     </w:t>
            </w:r>
          </w:p>
        </w:tc>
        <w:tc>
          <w:tcPr>
            <w:tcW w:w="8532" w:type="dxa"/>
            <w:shd w:val="clear" w:color="auto" w:fill="auto"/>
          </w:tcPr>
          <w:p w14:paraId="62461E90" w14:textId="77777777" w:rsidR="00F82B44" w:rsidRPr="002273EF" w:rsidRDefault="00F82B44" w:rsidP="00F82B44">
            <w:pPr>
              <w:rPr>
                <w:rFonts w:ascii="Arial" w:hAnsi="Arial" w:cs="Arial"/>
              </w:rPr>
            </w:pPr>
            <w:r w:rsidRPr="002273EF">
              <w:rPr>
                <w:rFonts w:ascii="Arial" w:hAnsi="Arial" w:cs="Arial"/>
              </w:rPr>
              <w:t>received $25 million or more in annual gross revenues from Federal awards in the preceding fiscal year</w:t>
            </w:r>
          </w:p>
        </w:tc>
      </w:tr>
      <w:tr w:rsidR="00F82B44" w:rsidRPr="002273EF" w14:paraId="6FD96CB4" w14:textId="77777777" w:rsidTr="00F82B44">
        <w:tc>
          <w:tcPr>
            <w:tcW w:w="516" w:type="dxa"/>
            <w:shd w:val="clear" w:color="auto" w:fill="auto"/>
          </w:tcPr>
          <w:p w14:paraId="62474BE6" w14:textId="77777777" w:rsidR="00F82B44" w:rsidRPr="002273EF" w:rsidRDefault="00F82B44" w:rsidP="00F82B44">
            <w:pPr>
              <w:rPr>
                <w:rFonts w:ascii="Arial" w:hAnsi="Arial" w:cs="Arial"/>
              </w:rPr>
            </w:pPr>
            <w:r w:rsidRPr="002273EF">
              <w:rPr>
                <w:rFonts w:ascii="Arial" w:hAnsi="Arial" w:cs="Arial"/>
              </w:rPr>
              <w:t>3.</w:t>
            </w:r>
          </w:p>
        </w:tc>
        <w:tc>
          <w:tcPr>
            <w:tcW w:w="1272" w:type="dxa"/>
            <w:shd w:val="clear" w:color="auto" w:fill="auto"/>
          </w:tcPr>
          <w:p w14:paraId="64379EDA" w14:textId="77777777" w:rsidR="00F82B44" w:rsidRPr="002273EF" w:rsidRDefault="00F82B44" w:rsidP="00F82B44">
            <w:pPr>
              <w:rPr>
                <w:rFonts w:ascii="Arial" w:hAnsi="Arial" w:cs="Arial"/>
              </w:rPr>
            </w:pPr>
            <w:r w:rsidRPr="002273EF">
              <w:rPr>
                <w:rFonts w:ascii="Arial" w:hAnsi="Arial" w:cs="Arial"/>
              </w:rPr>
              <w:t xml:space="preserve">YES    NO     </w:t>
            </w:r>
          </w:p>
        </w:tc>
        <w:tc>
          <w:tcPr>
            <w:tcW w:w="8532" w:type="dxa"/>
            <w:shd w:val="clear" w:color="auto" w:fill="auto"/>
          </w:tcPr>
          <w:p w14:paraId="44D60B67" w14:textId="77777777" w:rsidR="00F82B44" w:rsidRPr="002273EF" w:rsidRDefault="00F82B44" w:rsidP="00F82B44">
            <w:pPr>
              <w:rPr>
                <w:rFonts w:ascii="Arial" w:hAnsi="Arial" w:cs="Arial"/>
              </w:rPr>
            </w:pPr>
            <w:r w:rsidRPr="002273EF">
              <w:rPr>
                <w:rFonts w:ascii="Arial" w:hAnsi="Arial" w:cs="Arial"/>
              </w:rPr>
              <w:t xml:space="preserve">The public does not have access to the information about the compensation of the senior executives of the Subgrant Recipient.  </w:t>
            </w:r>
          </w:p>
          <w:p w14:paraId="62805212" w14:textId="77777777" w:rsidR="00F82B44" w:rsidRPr="002273EF" w:rsidRDefault="00F82B44" w:rsidP="00F82B44">
            <w:pPr>
              <w:rPr>
                <w:rFonts w:ascii="Arial" w:hAnsi="Arial" w:cs="Arial"/>
              </w:rPr>
            </w:pPr>
            <w:r w:rsidRPr="002273EF">
              <w:rPr>
                <w:rFonts w:ascii="Arial" w:hAnsi="Arial" w:cs="Arial"/>
              </w:rPr>
              <w:t>(</w:t>
            </w:r>
            <w:r w:rsidRPr="002273EF">
              <w:rPr>
                <w:rFonts w:ascii="Arial" w:hAnsi="Arial" w:cs="Arial"/>
                <w:b/>
              </w:rPr>
              <w:t>PLEASE NOTE</w:t>
            </w:r>
            <w:r w:rsidRPr="002273EF">
              <w:rPr>
                <w:rFonts w:ascii="Arial" w:hAnsi="Arial" w:cs="Arial"/>
              </w:rPr>
              <w:t>: The public has access to State and local government agency records (e.g. salary information), as well as information about State and local law enforcement agencies. Therefore, these entities don’t meet Requirement #3 and do not have to report requested information)</w:t>
            </w:r>
          </w:p>
        </w:tc>
      </w:tr>
    </w:tbl>
    <w:p w14:paraId="032C3260" w14:textId="77777777" w:rsidR="00F82B44" w:rsidRPr="002273EF" w:rsidRDefault="00F82B44" w:rsidP="00F82B44">
      <w:pPr>
        <w:rPr>
          <w:rFonts w:ascii="Arial" w:hAnsi="Arial" w:cs="Arial"/>
          <w:sz w:val="8"/>
          <w:szCs w:val="8"/>
        </w:rPr>
      </w:pPr>
    </w:p>
    <w:p w14:paraId="51953F73" w14:textId="77777777" w:rsidR="00F82B44" w:rsidRPr="002273EF" w:rsidRDefault="00F82B44" w:rsidP="00F82B44">
      <w:pPr>
        <w:rPr>
          <w:rFonts w:ascii="Arial" w:hAnsi="Arial" w:cs="Arial"/>
        </w:rPr>
      </w:pPr>
      <w:r w:rsidRPr="002273EF">
        <w:rPr>
          <w:rFonts w:ascii="Arial" w:hAnsi="Arial" w:cs="Arial"/>
          <w:b/>
        </w:rPr>
        <w:t>If the Subgrant Recipient meets all three criteria</w:t>
      </w:r>
      <w:r w:rsidRPr="002273EF">
        <w:rPr>
          <w:rFonts w:ascii="Arial" w:hAnsi="Arial" w:cs="Arial"/>
        </w:rPr>
        <w:t xml:space="preserve"> above, fill in the following information for the five most highly compensated officers of the Recipient’s Entity:</w:t>
      </w:r>
    </w:p>
    <w:p w14:paraId="65B00FEB" w14:textId="77777777" w:rsidR="00F82B44" w:rsidRPr="002273EF" w:rsidRDefault="00F82B44" w:rsidP="00F82B44">
      <w:pPr>
        <w:rPr>
          <w:rFonts w:ascii="Arial"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4283"/>
        <w:gridCol w:w="3240"/>
      </w:tblGrid>
      <w:tr w:rsidR="00F82B44" w:rsidRPr="002273EF" w14:paraId="26AFABB3" w14:textId="77777777" w:rsidTr="00F82B44">
        <w:trPr>
          <w:jc w:val="center"/>
        </w:trPr>
        <w:tc>
          <w:tcPr>
            <w:tcW w:w="1209" w:type="dxa"/>
            <w:shd w:val="clear" w:color="auto" w:fill="auto"/>
          </w:tcPr>
          <w:p w14:paraId="2E5FA5DB" w14:textId="77777777" w:rsidR="00F82B44" w:rsidRPr="002273EF" w:rsidRDefault="00F82B44" w:rsidP="00F82B44">
            <w:pPr>
              <w:rPr>
                <w:rFonts w:ascii="Arial" w:hAnsi="Arial" w:cs="Arial"/>
              </w:rPr>
            </w:pPr>
          </w:p>
        </w:tc>
        <w:tc>
          <w:tcPr>
            <w:tcW w:w="4283" w:type="dxa"/>
            <w:shd w:val="clear" w:color="auto" w:fill="auto"/>
          </w:tcPr>
          <w:p w14:paraId="266A8339" w14:textId="77777777" w:rsidR="00F82B44" w:rsidRPr="002273EF" w:rsidRDefault="00F82B44" w:rsidP="00F82B44">
            <w:pPr>
              <w:jc w:val="center"/>
              <w:rPr>
                <w:rFonts w:ascii="Arial" w:hAnsi="Arial" w:cs="Arial"/>
                <w:b/>
              </w:rPr>
            </w:pPr>
            <w:r w:rsidRPr="002273EF">
              <w:rPr>
                <w:rFonts w:ascii="Arial" w:hAnsi="Arial" w:cs="Arial"/>
                <w:b/>
              </w:rPr>
              <w:t>Name</w:t>
            </w:r>
          </w:p>
        </w:tc>
        <w:tc>
          <w:tcPr>
            <w:tcW w:w="3240" w:type="dxa"/>
            <w:shd w:val="clear" w:color="auto" w:fill="auto"/>
          </w:tcPr>
          <w:p w14:paraId="5F38F22E" w14:textId="77777777" w:rsidR="00F82B44" w:rsidRPr="002273EF" w:rsidRDefault="00F82B44" w:rsidP="00F82B44">
            <w:pPr>
              <w:jc w:val="center"/>
              <w:rPr>
                <w:rFonts w:ascii="Arial" w:hAnsi="Arial" w:cs="Arial"/>
                <w:b/>
              </w:rPr>
            </w:pPr>
            <w:r w:rsidRPr="002273EF">
              <w:rPr>
                <w:rFonts w:ascii="Arial" w:hAnsi="Arial" w:cs="Arial"/>
                <w:b/>
              </w:rPr>
              <w:t>Total Compensation</w:t>
            </w:r>
          </w:p>
        </w:tc>
      </w:tr>
      <w:tr w:rsidR="00F82B44" w:rsidRPr="002273EF" w14:paraId="0910FA76" w14:textId="77777777" w:rsidTr="00F82B44">
        <w:trPr>
          <w:jc w:val="center"/>
        </w:trPr>
        <w:tc>
          <w:tcPr>
            <w:tcW w:w="1209" w:type="dxa"/>
            <w:shd w:val="clear" w:color="auto" w:fill="auto"/>
          </w:tcPr>
          <w:p w14:paraId="3C5AB577" w14:textId="77777777" w:rsidR="00F82B44" w:rsidRPr="00446B10" w:rsidRDefault="00F82B44" w:rsidP="00F82B44">
            <w:pPr>
              <w:jc w:val="center"/>
              <w:rPr>
                <w:rFonts w:ascii="Arial" w:hAnsi="Arial" w:cs="Arial"/>
              </w:rPr>
            </w:pPr>
            <w:r w:rsidRPr="00446B10">
              <w:rPr>
                <w:rFonts w:ascii="Arial" w:hAnsi="Arial" w:cs="Arial"/>
              </w:rPr>
              <w:t>Officer 1</w:t>
            </w:r>
          </w:p>
        </w:tc>
        <w:tc>
          <w:tcPr>
            <w:tcW w:w="4283" w:type="dxa"/>
            <w:shd w:val="clear" w:color="auto" w:fill="auto"/>
          </w:tcPr>
          <w:p w14:paraId="7EF05BFC" w14:textId="77777777" w:rsidR="00F82B44" w:rsidRPr="002273EF" w:rsidRDefault="00F82B44" w:rsidP="00F82B44">
            <w:pPr>
              <w:rPr>
                <w:rFonts w:ascii="Arial" w:hAnsi="Arial" w:cs="Arial"/>
                <w:sz w:val="24"/>
                <w:szCs w:val="24"/>
              </w:rPr>
            </w:pPr>
          </w:p>
        </w:tc>
        <w:tc>
          <w:tcPr>
            <w:tcW w:w="3240" w:type="dxa"/>
            <w:shd w:val="clear" w:color="auto" w:fill="auto"/>
          </w:tcPr>
          <w:p w14:paraId="6605D6DE" w14:textId="77777777" w:rsidR="00F82B44" w:rsidRPr="002273EF" w:rsidRDefault="00F82B44" w:rsidP="00F82B44">
            <w:pPr>
              <w:rPr>
                <w:rFonts w:ascii="Arial" w:hAnsi="Arial" w:cs="Arial"/>
                <w:sz w:val="24"/>
                <w:szCs w:val="24"/>
              </w:rPr>
            </w:pPr>
          </w:p>
        </w:tc>
      </w:tr>
      <w:tr w:rsidR="00F82B44" w:rsidRPr="002273EF" w14:paraId="3141FF38" w14:textId="77777777" w:rsidTr="00F82B44">
        <w:trPr>
          <w:jc w:val="center"/>
        </w:trPr>
        <w:tc>
          <w:tcPr>
            <w:tcW w:w="1209" w:type="dxa"/>
            <w:shd w:val="clear" w:color="auto" w:fill="auto"/>
          </w:tcPr>
          <w:p w14:paraId="6B654559" w14:textId="77777777" w:rsidR="00F82B44" w:rsidRPr="00446B10" w:rsidRDefault="00F82B44" w:rsidP="00F82B44">
            <w:pPr>
              <w:jc w:val="center"/>
              <w:rPr>
                <w:rFonts w:ascii="Arial" w:hAnsi="Arial" w:cs="Arial"/>
              </w:rPr>
            </w:pPr>
            <w:r w:rsidRPr="00446B10">
              <w:rPr>
                <w:rFonts w:ascii="Arial" w:hAnsi="Arial" w:cs="Arial"/>
              </w:rPr>
              <w:t>Officer 2</w:t>
            </w:r>
          </w:p>
        </w:tc>
        <w:tc>
          <w:tcPr>
            <w:tcW w:w="4283" w:type="dxa"/>
            <w:shd w:val="clear" w:color="auto" w:fill="auto"/>
          </w:tcPr>
          <w:p w14:paraId="27226849" w14:textId="77777777" w:rsidR="00F82B44" w:rsidRPr="002273EF" w:rsidRDefault="00F82B44" w:rsidP="00F82B44">
            <w:pPr>
              <w:rPr>
                <w:rFonts w:ascii="Arial" w:hAnsi="Arial" w:cs="Arial"/>
                <w:sz w:val="24"/>
                <w:szCs w:val="24"/>
              </w:rPr>
            </w:pPr>
          </w:p>
        </w:tc>
        <w:tc>
          <w:tcPr>
            <w:tcW w:w="3240" w:type="dxa"/>
            <w:shd w:val="clear" w:color="auto" w:fill="auto"/>
          </w:tcPr>
          <w:p w14:paraId="6E078338" w14:textId="77777777" w:rsidR="00F82B44" w:rsidRPr="002273EF" w:rsidRDefault="00F82B44" w:rsidP="00F82B44">
            <w:pPr>
              <w:rPr>
                <w:rFonts w:ascii="Arial" w:hAnsi="Arial" w:cs="Arial"/>
                <w:sz w:val="24"/>
                <w:szCs w:val="24"/>
              </w:rPr>
            </w:pPr>
          </w:p>
        </w:tc>
      </w:tr>
      <w:tr w:rsidR="00F82B44" w:rsidRPr="002273EF" w14:paraId="7FB13912" w14:textId="77777777" w:rsidTr="00F82B44">
        <w:trPr>
          <w:jc w:val="center"/>
        </w:trPr>
        <w:tc>
          <w:tcPr>
            <w:tcW w:w="1209" w:type="dxa"/>
            <w:shd w:val="clear" w:color="auto" w:fill="auto"/>
          </w:tcPr>
          <w:p w14:paraId="4BE8D532" w14:textId="77777777" w:rsidR="00F82B44" w:rsidRPr="00446B10" w:rsidRDefault="00F82B44" w:rsidP="00F82B44">
            <w:pPr>
              <w:jc w:val="center"/>
              <w:rPr>
                <w:rFonts w:ascii="Arial" w:hAnsi="Arial" w:cs="Arial"/>
              </w:rPr>
            </w:pPr>
            <w:r w:rsidRPr="00446B10">
              <w:rPr>
                <w:rFonts w:ascii="Arial" w:hAnsi="Arial" w:cs="Arial"/>
              </w:rPr>
              <w:t>Officer 3</w:t>
            </w:r>
          </w:p>
        </w:tc>
        <w:tc>
          <w:tcPr>
            <w:tcW w:w="4283" w:type="dxa"/>
            <w:shd w:val="clear" w:color="auto" w:fill="auto"/>
          </w:tcPr>
          <w:p w14:paraId="3E47AE70" w14:textId="77777777" w:rsidR="00F82B44" w:rsidRPr="002273EF" w:rsidRDefault="00F82B44" w:rsidP="00F82B44">
            <w:pPr>
              <w:rPr>
                <w:rFonts w:ascii="Arial" w:hAnsi="Arial" w:cs="Arial"/>
                <w:sz w:val="24"/>
                <w:szCs w:val="24"/>
              </w:rPr>
            </w:pPr>
          </w:p>
        </w:tc>
        <w:tc>
          <w:tcPr>
            <w:tcW w:w="3240" w:type="dxa"/>
            <w:shd w:val="clear" w:color="auto" w:fill="auto"/>
          </w:tcPr>
          <w:p w14:paraId="5EFBDF45" w14:textId="77777777" w:rsidR="00F82B44" w:rsidRPr="002273EF" w:rsidRDefault="00F82B44" w:rsidP="00F82B44">
            <w:pPr>
              <w:rPr>
                <w:rFonts w:ascii="Arial" w:hAnsi="Arial" w:cs="Arial"/>
                <w:sz w:val="24"/>
                <w:szCs w:val="24"/>
              </w:rPr>
            </w:pPr>
          </w:p>
        </w:tc>
      </w:tr>
      <w:tr w:rsidR="00F82B44" w:rsidRPr="002273EF" w14:paraId="14827D75" w14:textId="77777777" w:rsidTr="00F82B44">
        <w:trPr>
          <w:jc w:val="center"/>
        </w:trPr>
        <w:tc>
          <w:tcPr>
            <w:tcW w:w="1209" w:type="dxa"/>
            <w:shd w:val="clear" w:color="auto" w:fill="auto"/>
          </w:tcPr>
          <w:p w14:paraId="4CE77407" w14:textId="77777777" w:rsidR="00F82B44" w:rsidRPr="00446B10" w:rsidRDefault="00F82B44" w:rsidP="00F82B44">
            <w:pPr>
              <w:jc w:val="center"/>
              <w:rPr>
                <w:rFonts w:ascii="Arial" w:hAnsi="Arial" w:cs="Arial"/>
              </w:rPr>
            </w:pPr>
            <w:r w:rsidRPr="00446B10">
              <w:rPr>
                <w:rFonts w:ascii="Arial" w:hAnsi="Arial" w:cs="Arial"/>
              </w:rPr>
              <w:t>Officer 4</w:t>
            </w:r>
          </w:p>
        </w:tc>
        <w:tc>
          <w:tcPr>
            <w:tcW w:w="4283" w:type="dxa"/>
            <w:shd w:val="clear" w:color="auto" w:fill="auto"/>
          </w:tcPr>
          <w:p w14:paraId="665B208F" w14:textId="77777777" w:rsidR="00F82B44" w:rsidRPr="002273EF" w:rsidRDefault="00F82B44" w:rsidP="00F82B44">
            <w:pPr>
              <w:rPr>
                <w:rFonts w:ascii="Arial" w:hAnsi="Arial" w:cs="Arial"/>
                <w:sz w:val="24"/>
                <w:szCs w:val="24"/>
              </w:rPr>
            </w:pPr>
          </w:p>
        </w:tc>
        <w:tc>
          <w:tcPr>
            <w:tcW w:w="3240" w:type="dxa"/>
            <w:shd w:val="clear" w:color="auto" w:fill="auto"/>
          </w:tcPr>
          <w:p w14:paraId="50FCFCFE" w14:textId="77777777" w:rsidR="00F82B44" w:rsidRPr="002273EF" w:rsidRDefault="00F82B44" w:rsidP="00F82B44">
            <w:pPr>
              <w:rPr>
                <w:rFonts w:ascii="Arial" w:hAnsi="Arial" w:cs="Arial"/>
                <w:sz w:val="24"/>
                <w:szCs w:val="24"/>
              </w:rPr>
            </w:pPr>
          </w:p>
        </w:tc>
      </w:tr>
      <w:tr w:rsidR="00F82B44" w:rsidRPr="002273EF" w14:paraId="7011B967" w14:textId="77777777" w:rsidTr="00F82B44">
        <w:trPr>
          <w:jc w:val="center"/>
        </w:trPr>
        <w:tc>
          <w:tcPr>
            <w:tcW w:w="1209" w:type="dxa"/>
            <w:shd w:val="clear" w:color="auto" w:fill="auto"/>
          </w:tcPr>
          <w:p w14:paraId="6D13BB88" w14:textId="77777777" w:rsidR="00F82B44" w:rsidRPr="00446B10" w:rsidRDefault="00F82B44" w:rsidP="00F82B44">
            <w:pPr>
              <w:jc w:val="center"/>
              <w:rPr>
                <w:rFonts w:ascii="Arial" w:hAnsi="Arial" w:cs="Arial"/>
              </w:rPr>
            </w:pPr>
            <w:r w:rsidRPr="00446B10">
              <w:rPr>
                <w:rFonts w:ascii="Arial" w:hAnsi="Arial" w:cs="Arial"/>
              </w:rPr>
              <w:t>Officer 5</w:t>
            </w:r>
          </w:p>
        </w:tc>
        <w:tc>
          <w:tcPr>
            <w:tcW w:w="4283" w:type="dxa"/>
            <w:shd w:val="clear" w:color="auto" w:fill="auto"/>
          </w:tcPr>
          <w:p w14:paraId="290E3BEE" w14:textId="77777777" w:rsidR="00F82B44" w:rsidRPr="002273EF" w:rsidRDefault="00F82B44" w:rsidP="00F82B44">
            <w:pPr>
              <w:rPr>
                <w:rFonts w:ascii="Arial" w:hAnsi="Arial" w:cs="Arial"/>
                <w:sz w:val="24"/>
                <w:szCs w:val="24"/>
              </w:rPr>
            </w:pPr>
          </w:p>
        </w:tc>
        <w:tc>
          <w:tcPr>
            <w:tcW w:w="3240" w:type="dxa"/>
            <w:shd w:val="clear" w:color="auto" w:fill="auto"/>
          </w:tcPr>
          <w:p w14:paraId="221DE61D" w14:textId="77777777" w:rsidR="00F82B44" w:rsidRPr="002273EF" w:rsidRDefault="00F82B44" w:rsidP="00F82B44">
            <w:pPr>
              <w:rPr>
                <w:rFonts w:ascii="Arial" w:hAnsi="Arial" w:cs="Arial"/>
                <w:sz w:val="24"/>
                <w:szCs w:val="24"/>
              </w:rPr>
            </w:pPr>
          </w:p>
        </w:tc>
      </w:tr>
    </w:tbl>
    <w:p w14:paraId="7302A092" w14:textId="77777777" w:rsidR="00F82B44" w:rsidRPr="002273EF" w:rsidRDefault="00F82B44" w:rsidP="00F82B44">
      <w:pPr>
        <w:rPr>
          <w:rFonts w:ascii="Arial" w:hAnsi="Arial" w:cs="Arial"/>
        </w:rPr>
      </w:pPr>
    </w:p>
    <w:p w14:paraId="46D7007E" w14:textId="77777777" w:rsidR="00F82B44" w:rsidRPr="002273EF" w:rsidRDefault="00F82B44" w:rsidP="00F82B44">
      <w:pP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10"/>
        <w:gridCol w:w="5058"/>
      </w:tblGrid>
      <w:tr w:rsidR="00F82B44" w:rsidRPr="00446B10" w14:paraId="6CBDF9AC" w14:textId="77777777" w:rsidTr="00F82B44">
        <w:tc>
          <w:tcPr>
            <w:tcW w:w="4410" w:type="dxa"/>
            <w:shd w:val="clear" w:color="auto" w:fill="auto"/>
          </w:tcPr>
          <w:p w14:paraId="413ABA90" w14:textId="77777777" w:rsidR="00F82B44" w:rsidRPr="00446B10" w:rsidRDefault="00F82B44" w:rsidP="00F82B44">
            <w:pPr>
              <w:pStyle w:val="DefaultText"/>
              <w:rPr>
                <w:rStyle w:val="InitialStyle"/>
                <w:rFonts w:ascii="Arial" w:hAnsi="Arial" w:cs="Arial"/>
                <w:sz w:val="22"/>
                <w:szCs w:val="22"/>
              </w:rPr>
            </w:pPr>
            <w:r w:rsidRPr="00446B10">
              <w:rPr>
                <w:rStyle w:val="InitialStyle"/>
                <w:rFonts w:ascii="Arial" w:hAnsi="Arial" w:cs="Arial"/>
                <w:sz w:val="22"/>
                <w:szCs w:val="22"/>
              </w:rPr>
              <w:t>Federal Proposed Cost:</w:t>
            </w:r>
          </w:p>
        </w:tc>
        <w:tc>
          <w:tcPr>
            <w:tcW w:w="5058" w:type="dxa"/>
            <w:shd w:val="clear" w:color="auto" w:fill="auto"/>
          </w:tcPr>
          <w:p w14:paraId="05140985" w14:textId="77777777" w:rsidR="00F82B44" w:rsidRPr="00446B10" w:rsidRDefault="00F82B44" w:rsidP="00F82B44">
            <w:pPr>
              <w:pStyle w:val="DefaultText"/>
              <w:rPr>
                <w:rStyle w:val="InitialStyle"/>
                <w:rFonts w:ascii="Arial" w:hAnsi="Arial" w:cs="Arial"/>
                <w:sz w:val="22"/>
                <w:szCs w:val="22"/>
              </w:rPr>
            </w:pPr>
            <w:r w:rsidRPr="00446B10">
              <w:rPr>
                <w:rStyle w:val="InitialStyle"/>
                <w:rFonts w:ascii="Arial" w:hAnsi="Arial" w:cs="Arial"/>
                <w:sz w:val="22"/>
                <w:szCs w:val="22"/>
              </w:rPr>
              <w:t xml:space="preserve">Proposal Match:                            </w:t>
            </w:r>
          </w:p>
        </w:tc>
      </w:tr>
      <w:tr w:rsidR="00F82B44" w:rsidRPr="00446B10" w14:paraId="2017DDDC" w14:textId="77777777" w:rsidTr="00F82B44">
        <w:tc>
          <w:tcPr>
            <w:tcW w:w="9468" w:type="dxa"/>
            <w:gridSpan w:val="2"/>
            <w:shd w:val="clear" w:color="auto" w:fill="auto"/>
          </w:tcPr>
          <w:p w14:paraId="4F202AD4" w14:textId="77777777" w:rsidR="00F82B44" w:rsidRPr="00446B10" w:rsidRDefault="00F82B44" w:rsidP="00F82B44">
            <w:pPr>
              <w:pStyle w:val="DefaultText"/>
              <w:rPr>
                <w:rStyle w:val="InitialStyle"/>
                <w:rFonts w:ascii="Arial" w:hAnsi="Arial" w:cs="Arial"/>
                <w:i/>
                <w:sz w:val="22"/>
                <w:szCs w:val="22"/>
              </w:rPr>
            </w:pPr>
            <w:r w:rsidRPr="00446B10">
              <w:rPr>
                <w:rStyle w:val="InitialStyle"/>
                <w:rFonts w:ascii="Arial" w:hAnsi="Arial" w:cs="Arial"/>
                <w:i/>
                <w:sz w:val="22"/>
                <w:szCs w:val="22"/>
              </w:rPr>
              <w:t>The proposed cost listed above is for reference purposes only, not evaluation purposes.  In the event that the cost noted above does not match the Bidder’s detailed cost proposal documents, then the information on the cost proposal documents will take precedence.</w:t>
            </w:r>
          </w:p>
        </w:tc>
      </w:tr>
    </w:tbl>
    <w:p w14:paraId="4EA70867" w14:textId="77777777" w:rsidR="00F82B44" w:rsidRPr="00446B10" w:rsidRDefault="00F82B44" w:rsidP="00F82B44">
      <w:pPr>
        <w:rPr>
          <w:rFonts w:ascii="Arial" w:hAnsi="Arial" w:cs="Arial"/>
          <w:sz w:val="22"/>
          <w:szCs w:val="22"/>
        </w:rPr>
      </w:pPr>
    </w:p>
    <w:p w14:paraId="78FA3C32" w14:textId="77777777" w:rsidR="00F82B44" w:rsidRPr="00446B10" w:rsidRDefault="00F82B44" w:rsidP="00F82B44">
      <w:pPr>
        <w:pStyle w:val="DefaultText"/>
        <w:numPr>
          <w:ilvl w:val="0"/>
          <w:numId w:val="3"/>
        </w:numPr>
        <w:rPr>
          <w:rStyle w:val="InitialStyle"/>
          <w:rFonts w:ascii="Arial" w:hAnsi="Arial" w:cs="Arial"/>
          <w:sz w:val="22"/>
          <w:szCs w:val="22"/>
        </w:rPr>
      </w:pPr>
      <w:r w:rsidRPr="00446B10">
        <w:rPr>
          <w:rFonts w:ascii="Arial" w:hAnsi="Arial" w:cs="Arial"/>
          <w:sz w:val="22"/>
          <w:szCs w:val="22"/>
        </w:rPr>
        <w:t>This proposal and the pricing structure contained herein will remain firm for a period of 180 days from the date and time of the bid opening.</w:t>
      </w:r>
    </w:p>
    <w:p w14:paraId="32E42FC5" w14:textId="77777777" w:rsidR="00F82B44" w:rsidRPr="00446B10" w:rsidRDefault="00F82B44" w:rsidP="00F82B44">
      <w:pPr>
        <w:pStyle w:val="DefaultText"/>
        <w:numPr>
          <w:ilvl w:val="0"/>
          <w:numId w:val="1"/>
        </w:numPr>
        <w:tabs>
          <w:tab w:val="left" w:pos="360"/>
        </w:tabs>
        <w:rPr>
          <w:rStyle w:val="InitialStyle"/>
          <w:rFonts w:ascii="Arial" w:hAnsi="Arial" w:cs="Arial"/>
          <w:sz w:val="22"/>
          <w:szCs w:val="22"/>
        </w:rPr>
      </w:pPr>
      <w:r w:rsidRPr="00446B10">
        <w:rPr>
          <w:rStyle w:val="InitialStyle"/>
          <w:rFonts w:ascii="Arial" w:hAnsi="Arial" w:cs="Arial"/>
          <w:sz w:val="22"/>
          <w:szCs w:val="22"/>
        </w:rPr>
        <w:t>No personnel currently employed by the Department or any other State agency participated, either directly or indirectly, in any activities relating to the preparation of the Bidder’s proposal.</w:t>
      </w:r>
    </w:p>
    <w:p w14:paraId="770957BA" w14:textId="77777777" w:rsidR="00F82B44" w:rsidRPr="00446B10" w:rsidRDefault="00F82B44" w:rsidP="00F82B44">
      <w:pPr>
        <w:pStyle w:val="DefaultText"/>
        <w:numPr>
          <w:ilvl w:val="0"/>
          <w:numId w:val="1"/>
        </w:numPr>
        <w:rPr>
          <w:rStyle w:val="InitialStyle"/>
          <w:rFonts w:ascii="Arial" w:hAnsi="Arial" w:cs="Arial"/>
          <w:sz w:val="22"/>
          <w:szCs w:val="22"/>
        </w:rPr>
      </w:pPr>
      <w:r w:rsidRPr="00446B10">
        <w:rPr>
          <w:rStyle w:val="InitialStyle"/>
          <w:rFonts w:ascii="Arial" w:hAnsi="Arial" w:cs="Arial"/>
          <w:sz w:val="22"/>
          <w:szCs w:val="22"/>
        </w:rPr>
        <w:t>No attempt has been made or will be made by the Bidder to induce any other person or firm to submit or not to submit a proposal.</w:t>
      </w:r>
    </w:p>
    <w:p w14:paraId="3C777F7E" w14:textId="77777777" w:rsidR="00F82B44" w:rsidRPr="00446B10" w:rsidRDefault="00F82B44" w:rsidP="00F82B44">
      <w:pPr>
        <w:numPr>
          <w:ilvl w:val="0"/>
          <w:numId w:val="1"/>
        </w:numPr>
        <w:rPr>
          <w:rFonts w:ascii="Arial" w:hAnsi="Arial" w:cs="Arial"/>
          <w:sz w:val="22"/>
          <w:szCs w:val="22"/>
        </w:rPr>
      </w:pPr>
      <w:r w:rsidRPr="00446B10">
        <w:rPr>
          <w:rFonts w:ascii="Arial" w:hAnsi="Arial" w:cs="Arial"/>
          <w:sz w:val="22"/>
          <w:szCs w:val="22"/>
        </w:rPr>
        <w:t>The above-named organization is the legal entity entering into the resulting agreement with the Department should they be awarded the contract.</w:t>
      </w:r>
    </w:p>
    <w:p w14:paraId="4F62E79A" w14:textId="77777777" w:rsidR="00F82B44" w:rsidRPr="00446B10" w:rsidRDefault="00F82B44" w:rsidP="00F82B44">
      <w:pPr>
        <w:pStyle w:val="DefaultText"/>
        <w:numPr>
          <w:ilvl w:val="0"/>
          <w:numId w:val="1"/>
        </w:numPr>
        <w:rPr>
          <w:rStyle w:val="InitialStyle"/>
          <w:rFonts w:ascii="Arial" w:hAnsi="Arial" w:cs="Arial"/>
          <w:sz w:val="22"/>
          <w:szCs w:val="22"/>
        </w:rPr>
      </w:pPr>
      <w:r w:rsidRPr="00446B10">
        <w:rPr>
          <w:rStyle w:val="InitialStyle"/>
          <w:rFonts w:ascii="Arial" w:hAnsi="Arial" w:cs="Arial"/>
          <w:sz w:val="22"/>
          <w:szCs w:val="22"/>
        </w:rPr>
        <w:t xml:space="preserve">The undersigned is authorized to enter into contractual obligations on behalf of the above-named organization. </w:t>
      </w:r>
    </w:p>
    <w:p w14:paraId="3AAD5CF8" w14:textId="77777777" w:rsidR="00F82B44" w:rsidRPr="00446B10" w:rsidRDefault="00F82B44" w:rsidP="00F82B44">
      <w:pPr>
        <w:rPr>
          <w:rFonts w:ascii="Arial" w:hAnsi="Arial" w:cs="Arial"/>
          <w:sz w:val="22"/>
          <w:szCs w:val="22"/>
        </w:rPr>
      </w:pPr>
    </w:p>
    <w:p w14:paraId="27D46DE9" w14:textId="77777777" w:rsidR="00F82B44" w:rsidRPr="00446B10" w:rsidRDefault="00F82B44" w:rsidP="00F82B44">
      <w:pPr>
        <w:ind w:left="180"/>
        <w:rPr>
          <w:rFonts w:ascii="Arial" w:hAnsi="Arial" w:cs="Arial"/>
          <w:i/>
          <w:sz w:val="22"/>
          <w:szCs w:val="22"/>
        </w:rPr>
      </w:pPr>
      <w:r w:rsidRPr="00446B10">
        <w:rPr>
          <w:rFonts w:ascii="Arial" w:hAnsi="Arial" w:cs="Arial"/>
          <w:i/>
          <w:sz w:val="22"/>
          <w:szCs w:val="22"/>
        </w:rPr>
        <w:t>To the best of my knowledge, all information provided in the enclosed proposal, both programmatic and financial, is complete and accurate at the time of submission.</w:t>
      </w:r>
    </w:p>
    <w:p w14:paraId="205BEF31" w14:textId="77777777" w:rsidR="00F82B44" w:rsidRPr="00446B10" w:rsidRDefault="00F82B44" w:rsidP="00F82B44">
      <w:pPr>
        <w:pStyle w:val="DefaultText"/>
        <w:rPr>
          <w:rStyle w:val="InitialStyle"/>
          <w:rFonts w:ascii="Arial" w:hAnsi="Arial" w:cs="Arial"/>
          <w:sz w:val="22"/>
          <w:szCs w:val="22"/>
        </w:rPr>
      </w:pPr>
    </w:p>
    <w:p w14:paraId="01F3E207" w14:textId="77777777" w:rsidR="00F82B44" w:rsidRPr="00446B10" w:rsidRDefault="00F82B44" w:rsidP="00F82B44">
      <w:pPr>
        <w:rPr>
          <w:rFonts w:ascii="Arial" w:hAnsi="Arial" w:cs="Arial"/>
          <w:i/>
          <w:sz w:val="22"/>
          <w:szCs w:val="22"/>
        </w:rPr>
      </w:pPr>
      <w:r w:rsidRPr="00446B10">
        <w:rPr>
          <w:rFonts w:ascii="Arial" w:hAnsi="Arial" w:cs="Arial"/>
          <w:i/>
          <w:sz w:val="22"/>
          <w:szCs w:val="22"/>
        </w:rPr>
        <w:t>To the best of my knowledge, all information provided in the enclosed proposal, both programmatic and financial, is complete and accurate at the time of submission.</w:t>
      </w:r>
    </w:p>
    <w:p w14:paraId="0432D501" w14:textId="77777777" w:rsidR="00F82B44" w:rsidRPr="00446B10" w:rsidRDefault="00F82B44" w:rsidP="00F82B44">
      <w:pPr>
        <w:rPr>
          <w:rFonts w:ascii="Arial" w:hAnsi="Arial" w:cs="Arial"/>
          <w:sz w:val="22"/>
          <w:szCs w:val="22"/>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F82B44" w:rsidRPr="00446B10" w14:paraId="4C116653" w14:textId="77777777" w:rsidTr="00F82B44">
        <w:trPr>
          <w:cantSplit/>
          <w:trHeight w:val="674"/>
        </w:trPr>
        <w:tc>
          <w:tcPr>
            <w:tcW w:w="6127" w:type="dxa"/>
          </w:tcPr>
          <w:p w14:paraId="2D222C28" w14:textId="77777777" w:rsidR="00F82B44" w:rsidRPr="00446B10" w:rsidRDefault="00F82B44" w:rsidP="00F82B44">
            <w:pPr>
              <w:rPr>
                <w:rFonts w:ascii="Arial" w:hAnsi="Arial" w:cs="Arial"/>
                <w:b/>
                <w:sz w:val="22"/>
                <w:szCs w:val="22"/>
              </w:rPr>
            </w:pPr>
            <w:r w:rsidRPr="00446B10">
              <w:rPr>
                <w:rFonts w:ascii="Arial" w:hAnsi="Arial" w:cs="Arial"/>
                <w:b/>
                <w:sz w:val="22"/>
                <w:szCs w:val="22"/>
              </w:rPr>
              <w:t>Name (Print):</w:t>
            </w:r>
          </w:p>
          <w:p w14:paraId="1304CC1F" w14:textId="77777777" w:rsidR="00F82B44" w:rsidRPr="00446B10" w:rsidRDefault="00F82B44" w:rsidP="00F82B44">
            <w:pPr>
              <w:rPr>
                <w:rFonts w:ascii="Arial" w:hAnsi="Arial" w:cs="Arial"/>
                <w:sz w:val="22"/>
                <w:szCs w:val="22"/>
              </w:rPr>
            </w:pPr>
          </w:p>
          <w:p w14:paraId="3A178470" w14:textId="77777777" w:rsidR="00F82B44" w:rsidRPr="00446B10" w:rsidRDefault="00F82B44" w:rsidP="00F82B44">
            <w:pPr>
              <w:rPr>
                <w:rFonts w:ascii="Arial" w:hAnsi="Arial" w:cs="Arial"/>
                <w:sz w:val="22"/>
                <w:szCs w:val="22"/>
              </w:rPr>
            </w:pPr>
          </w:p>
        </w:tc>
        <w:tc>
          <w:tcPr>
            <w:tcW w:w="4043" w:type="dxa"/>
          </w:tcPr>
          <w:p w14:paraId="33407D3D" w14:textId="77777777" w:rsidR="00F82B44" w:rsidRPr="00446B10" w:rsidRDefault="00F82B44" w:rsidP="00F82B44">
            <w:pPr>
              <w:ind w:left="82"/>
              <w:rPr>
                <w:rFonts w:ascii="Arial" w:hAnsi="Arial" w:cs="Arial"/>
                <w:b/>
                <w:sz w:val="22"/>
                <w:szCs w:val="22"/>
              </w:rPr>
            </w:pPr>
            <w:r w:rsidRPr="00446B10">
              <w:rPr>
                <w:rFonts w:ascii="Arial" w:hAnsi="Arial" w:cs="Arial"/>
                <w:b/>
                <w:sz w:val="22"/>
                <w:szCs w:val="22"/>
              </w:rPr>
              <w:t>Title:</w:t>
            </w:r>
          </w:p>
        </w:tc>
      </w:tr>
      <w:tr w:rsidR="00F82B44" w:rsidRPr="00446B10" w14:paraId="0783F5DA" w14:textId="77777777" w:rsidTr="00F82B44">
        <w:trPr>
          <w:cantSplit/>
          <w:trHeight w:val="791"/>
        </w:trPr>
        <w:tc>
          <w:tcPr>
            <w:tcW w:w="6127" w:type="dxa"/>
          </w:tcPr>
          <w:p w14:paraId="528F5DD6" w14:textId="77777777" w:rsidR="00F82B44" w:rsidRPr="00446B10" w:rsidRDefault="00F82B44" w:rsidP="00F82B44">
            <w:pPr>
              <w:rPr>
                <w:rFonts w:ascii="Arial" w:hAnsi="Arial" w:cs="Arial"/>
                <w:b/>
                <w:sz w:val="22"/>
                <w:szCs w:val="22"/>
              </w:rPr>
            </w:pPr>
            <w:r w:rsidRPr="00446B10">
              <w:rPr>
                <w:rFonts w:ascii="Arial" w:hAnsi="Arial" w:cs="Arial"/>
                <w:b/>
                <w:sz w:val="22"/>
                <w:szCs w:val="22"/>
              </w:rPr>
              <w:t>Authorized Signature:</w:t>
            </w:r>
          </w:p>
          <w:p w14:paraId="610FB2DB" w14:textId="77777777" w:rsidR="00F82B44" w:rsidRPr="00446B10" w:rsidRDefault="00F82B44" w:rsidP="00F82B44">
            <w:pPr>
              <w:rPr>
                <w:rFonts w:ascii="Arial" w:hAnsi="Arial" w:cs="Arial"/>
                <w:sz w:val="22"/>
                <w:szCs w:val="22"/>
              </w:rPr>
            </w:pPr>
          </w:p>
          <w:p w14:paraId="324D6CC7" w14:textId="77777777" w:rsidR="00F82B44" w:rsidRPr="00446B10" w:rsidRDefault="00F82B44" w:rsidP="00F82B44">
            <w:pPr>
              <w:rPr>
                <w:rFonts w:ascii="Arial" w:hAnsi="Arial" w:cs="Arial"/>
                <w:sz w:val="22"/>
                <w:szCs w:val="22"/>
              </w:rPr>
            </w:pPr>
          </w:p>
        </w:tc>
        <w:tc>
          <w:tcPr>
            <w:tcW w:w="4043" w:type="dxa"/>
          </w:tcPr>
          <w:p w14:paraId="5F52D360" w14:textId="77777777" w:rsidR="00F82B44" w:rsidRPr="00446B10" w:rsidRDefault="00F82B44" w:rsidP="00F82B44">
            <w:pPr>
              <w:ind w:left="82"/>
              <w:rPr>
                <w:rFonts w:ascii="Arial" w:hAnsi="Arial" w:cs="Arial"/>
                <w:b/>
                <w:sz w:val="22"/>
                <w:szCs w:val="22"/>
              </w:rPr>
            </w:pPr>
            <w:r w:rsidRPr="00446B10">
              <w:rPr>
                <w:rFonts w:ascii="Arial" w:hAnsi="Arial" w:cs="Arial"/>
                <w:b/>
                <w:sz w:val="22"/>
                <w:szCs w:val="22"/>
              </w:rPr>
              <w:t>Date:</w:t>
            </w:r>
          </w:p>
        </w:tc>
      </w:tr>
    </w:tbl>
    <w:p w14:paraId="05FC3BED" w14:textId="77777777" w:rsidR="00F82B44" w:rsidRDefault="00F82B44" w:rsidP="00F82B44">
      <w:pPr>
        <w:rPr>
          <w:rFonts w:ascii="Arial" w:hAnsi="Arial" w:cs="Arial"/>
          <w:b/>
          <w:sz w:val="28"/>
          <w:szCs w:val="28"/>
        </w:rPr>
      </w:pPr>
    </w:p>
    <w:p w14:paraId="0933D23B" w14:textId="77777777" w:rsidR="00446B10" w:rsidRDefault="00446B10" w:rsidP="007D50B8">
      <w:pPr>
        <w:pStyle w:val="DefaultText"/>
        <w:rPr>
          <w:rStyle w:val="InitialStyle"/>
          <w:rFonts w:ascii="Arial" w:hAnsi="Arial" w:cs="Arial"/>
          <w:b/>
        </w:rPr>
      </w:pPr>
    </w:p>
    <w:p w14:paraId="368807A7" w14:textId="01ADF244" w:rsidR="00A62F45" w:rsidRPr="00B51518" w:rsidRDefault="00F82B44" w:rsidP="007D50B8">
      <w:pPr>
        <w:pStyle w:val="DefaultText"/>
        <w:rPr>
          <w:rStyle w:val="InitialStyle"/>
          <w:rFonts w:ascii="Arial" w:hAnsi="Arial" w:cs="Arial"/>
          <w:b/>
        </w:rPr>
      </w:pPr>
      <w:r>
        <w:rPr>
          <w:rStyle w:val="InitialStyle"/>
          <w:rFonts w:ascii="Arial" w:hAnsi="Arial" w:cs="Arial"/>
          <w:b/>
        </w:rPr>
        <w:lastRenderedPageBreak/>
        <w:t>A</w:t>
      </w:r>
      <w:r w:rsidR="00A62F45" w:rsidRPr="00B51518">
        <w:rPr>
          <w:rStyle w:val="InitialStyle"/>
          <w:rFonts w:ascii="Arial" w:hAnsi="Arial" w:cs="Arial"/>
          <w:b/>
        </w:rPr>
        <w:t>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12321A58" w14:textId="39A5A6DF" w:rsidR="00A62F45" w:rsidRPr="00B51518" w:rsidRDefault="00A62F45" w:rsidP="007D50B8">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Department of</w:t>
      </w:r>
      <w:r w:rsidR="00F161DE">
        <w:rPr>
          <w:rStyle w:val="InitialStyle"/>
          <w:rFonts w:ascii="Arial" w:hAnsi="Arial" w:cs="Arial"/>
          <w:b/>
          <w:sz w:val="28"/>
          <w:szCs w:val="28"/>
        </w:rPr>
        <w:t xml:space="preserve"> Public Safety</w:t>
      </w:r>
    </w:p>
    <w:p w14:paraId="27295D77"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33234CBF" w14:textId="77777777" w:rsidR="005622D2" w:rsidRPr="00B51518" w:rsidRDefault="005622D2" w:rsidP="005622D2">
      <w:pPr>
        <w:jc w:val="center"/>
        <w:rPr>
          <w:rFonts w:ascii="Arial" w:hAnsi="Arial" w:cs="Arial"/>
          <w:b/>
          <w:sz w:val="28"/>
          <w:szCs w:val="28"/>
        </w:rPr>
      </w:pPr>
      <w:r w:rsidRPr="00B51518">
        <w:rPr>
          <w:rFonts w:ascii="Arial" w:hAnsi="Arial" w:cs="Arial"/>
          <w:b/>
          <w:sz w:val="28"/>
          <w:szCs w:val="28"/>
        </w:rPr>
        <w:t xml:space="preserve">RFP# </w:t>
      </w:r>
      <w:r w:rsidRPr="005622D2">
        <w:rPr>
          <w:rFonts w:ascii="Arial" w:hAnsi="Arial" w:cs="Arial"/>
          <w:b/>
          <w:bCs/>
          <w:sz w:val="28"/>
          <w:szCs w:val="28"/>
        </w:rPr>
        <w:t>201906105</w:t>
      </w:r>
    </w:p>
    <w:p w14:paraId="27AF1794" w14:textId="77777777" w:rsidR="00F161DE" w:rsidRPr="005622D2" w:rsidRDefault="00F161DE" w:rsidP="00F161DE">
      <w:pPr>
        <w:pStyle w:val="DefaultText"/>
        <w:widowControl/>
        <w:jc w:val="center"/>
        <w:rPr>
          <w:rStyle w:val="InitialStyle"/>
          <w:rFonts w:ascii="Arial" w:hAnsi="Arial" w:cs="Arial"/>
          <w:b/>
          <w:bCs/>
          <w:sz w:val="28"/>
          <w:szCs w:val="28"/>
          <w:u w:val="single"/>
        </w:rPr>
      </w:pPr>
      <w:r w:rsidRPr="005622D2">
        <w:rPr>
          <w:rStyle w:val="InitialStyle"/>
          <w:rFonts w:ascii="Arial" w:hAnsi="Arial" w:cs="Arial"/>
          <w:b/>
          <w:bCs/>
          <w:sz w:val="28"/>
          <w:szCs w:val="28"/>
          <w:u w:val="single"/>
        </w:rPr>
        <w:t>STOP Violence Against Women Formula Grant</w:t>
      </w:r>
    </w:p>
    <w:p w14:paraId="0A987C87" w14:textId="77777777" w:rsidR="00155269" w:rsidRPr="00B51518"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6840"/>
      </w:tblGrid>
      <w:tr w:rsidR="00221A14" w:rsidRPr="00B51518" w14:paraId="422F50E8" w14:textId="77777777" w:rsidTr="00C379F0">
        <w:trPr>
          <w:cantSplit/>
          <w:trHeight w:val="438"/>
        </w:trPr>
        <w:tc>
          <w:tcPr>
            <w:tcW w:w="333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840"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097BD7D" w14:textId="77777777" w:rsidR="00155269" w:rsidRPr="00B51518" w:rsidRDefault="00155269" w:rsidP="007D50B8">
      <w:pPr>
        <w:spacing w:after="200"/>
        <w:rPr>
          <w:rFonts w:ascii="Arial" w:hAnsi="Arial" w:cs="Arial"/>
          <w:i/>
          <w:iCs/>
          <w:sz w:val="24"/>
          <w:szCs w:val="24"/>
        </w:rPr>
      </w:pPr>
      <w:r w:rsidRPr="00B51518">
        <w:rPr>
          <w:rFonts w:ascii="Arial" w:hAnsi="Arial" w:cs="Arial"/>
          <w:i/>
          <w:iCs/>
          <w:sz w:val="24"/>
          <w:szCs w:val="24"/>
        </w:rPr>
        <w:t>By signing this document</w:t>
      </w:r>
      <w:r w:rsidR="004D3038" w:rsidRPr="00B51518">
        <w:rPr>
          <w:rFonts w:ascii="Arial" w:hAnsi="Arial" w:cs="Arial"/>
          <w:i/>
          <w:iCs/>
          <w:sz w:val="24"/>
          <w:szCs w:val="24"/>
        </w:rPr>
        <w:t>,</w:t>
      </w:r>
      <w:r w:rsidRPr="00B51518">
        <w:rPr>
          <w:rFonts w:ascii="Arial" w:hAnsi="Arial" w:cs="Arial"/>
          <w:i/>
          <w:iCs/>
          <w:sz w:val="24"/>
          <w:szCs w:val="24"/>
        </w:rPr>
        <w:t xml:space="preserve"> I certify to the best of my knowledge and belief that the aforemention</w:t>
      </w:r>
      <w:r w:rsidR="004D3038" w:rsidRPr="00B51518">
        <w:rPr>
          <w:rFonts w:ascii="Arial" w:hAnsi="Arial" w:cs="Arial"/>
          <w:i/>
          <w:iCs/>
          <w:sz w:val="24"/>
          <w:szCs w:val="24"/>
        </w:rPr>
        <w:t>ed organization, its principals</w:t>
      </w:r>
      <w:r w:rsidRPr="00B51518">
        <w:rPr>
          <w:rFonts w:ascii="Arial" w:hAnsi="Arial" w:cs="Arial"/>
          <w:i/>
          <w:iCs/>
          <w:sz w:val="24"/>
          <w:szCs w:val="24"/>
        </w:rPr>
        <w:t xml:space="preserve"> and any subcontractors named in this proposal:</w:t>
      </w:r>
    </w:p>
    <w:p w14:paraId="784D3435" w14:textId="77777777" w:rsidR="00155269" w:rsidRPr="00B51518" w:rsidRDefault="00155269" w:rsidP="005A4AD9">
      <w:pPr>
        <w:widowControl/>
        <w:numPr>
          <w:ilvl w:val="0"/>
          <w:numId w:val="13"/>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D8C040" w14:textId="77777777" w:rsidR="00155269" w:rsidRPr="00B51518" w:rsidRDefault="00155269" w:rsidP="005A4AD9">
      <w:pPr>
        <w:widowControl/>
        <w:numPr>
          <w:ilvl w:val="0"/>
          <w:numId w:val="13"/>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4A543FC6" w14:textId="77777777" w:rsidR="00155269" w:rsidRPr="00B51518" w:rsidRDefault="004D3038" w:rsidP="005A4AD9">
      <w:pPr>
        <w:widowControl/>
        <w:numPr>
          <w:ilvl w:val="1"/>
          <w:numId w:val="14"/>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F</w:t>
      </w:r>
      <w:r w:rsidR="00155269" w:rsidRPr="00B51518">
        <w:rPr>
          <w:rFonts w:ascii="Arial" w:hAnsi="Arial" w:cs="Arial"/>
          <w:i/>
          <w:iCs/>
          <w:sz w:val="24"/>
          <w:szCs w:val="24"/>
        </w:rPr>
        <w:t>raud or a criminal offense in connection with obtaining, attempting to obtain, or performing a federal, state or local government transaction or contract.</w:t>
      </w:r>
    </w:p>
    <w:p w14:paraId="1D1F77AF" w14:textId="77777777" w:rsidR="00155269" w:rsidRPr="00B51518" w:rsidRDefault="004D3038" w:rsidP="005A4AD9">
      <w:pPr>
        <w:widowControl/>
        <w:numPr>
          <w:ilvl w:val="1"/>
          <w:numId w:val="14"/>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V</w:t>
      </w:r>
      <w:r w:rsidR="00155269" w:rsidRPr="00B51518">
        <w:rPr>
          <w:rFonts w:ascii="Arial" w:hAnsi="Arial" w:cs="Arial"/>
          <w:i/>
          <w:iCs/>
          <w:sz w:val="24"/>
          <w:szCs w:val="24"/>
        </w:rPr>
        <w:t>iolating Federal or State antitrust statutes or committing embezzlement, theft, forgery, bribery, falsification or destruction of records, making false statements, or receiving stolen property;</w:t>
      </w:r>
    </w:p>
    <w:p w14:paraId="5B3F2580" w14:textId="77777777" w:rsidR="00155269" w:rsidRPr="00B51518" w:rsidRDefault="004D3038" w:rsidP="005A4AD9">
      <w:pPr>
        <w:widowControl/>
        <w:numPr>
          <w:ilvl w:val="1"/>
          <w:numId w:val="14"/>
        </w:numPr>
        <w:autoSpaceDE/>
        <w:autoSpaceDN/>
        <w:spacing w:after="200" w:line="276" w:lineRule="auto"/>
        <w:ind w:left="1080" w:hanging="180"/>
        <w:contextualSpacing/>
        <w:rPr>
          <w:rFonts w:ascii="Arial" w:hAnsi="Arial" w:cs="Arial"/>
          <w:i/>
          <w:iCs/>
          <w:sz w:val="24"/>
          <w:szCs w:val="24"/>
        </w:rPr>
      </w:pPr>
      <w:r w:rsidRPr="00B51518">
        <w:rPr>
          <w:rFonts w:ascii="Arial" w:hAnsi="Arial" w:cs="Arial"/>
          <w:i/>
          <w:iCs/>
          <w:sz w:val="24"/>
          <w:szCs w:val="24"/>
        </w:rPr>
        <w:t>A</w:t>
      </w:r>
      <w:r w:rsidR="00155269" w:rsidRPr="00B51518">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208E90CB" w14:textId="77777777" w:rsidR="00822AA1" w:rsidRPr="00B51518" w:rsidRDefault="004D3038" w:rsidP="005A4AD9">
      <w:pPr>
        <w:widowControl/>
        <w:numPr>
          <w:ilvl w:val="1"/>
          <w:numId w:val="14"/>
        </w:numPr>
        <w:autoSpaceDE/>
        <w:autoSpaceDN/>
        <w:spacing w:after="200" w:line="276" w:lineRule="auto"/>
        <w:ind w:left="1080" w:hanging="180"/>
        <w:contextualSpacing/>
        <w:rPr>
          <w:rFonts w:ascii="Arial" w:hAnsi="Arial" w:cs="Arial"/>
          <w:sz w:val="24"/>
          <w:szCs w:val="24"/>
        </w:rPr>
      </w:pPr>
      <w:r w:rsidRPr="00B51518">
        <w:rPr>
          <w:rFonts w:ascii="Arial" w:hAnsi="Arial" w:cs="Arial"/>
          <w:i/>
          <w:iCs/>
          <w:sz w:val="24"/>
          <w:szCs w:val="24"/>
        </w:rPr>
        <w:t>H</w:t>
      </w:r>
      <w:r w:rsidR="00155269" w:rsidRPr="00B51518">
        <w:rPr>
          <w:rFonts w:ascii="Arial" w:hAnsi="Arial" w:cs="Arial"/>
          <w:i/>
          <w:iCs/>
          <w:sz w:val="24"/>
          <w:szCs w:val="24"/>
        </w:rPr>
        <w:t>ave not within a three (3) year period preceding this proposal had one or more federal, state or local government transactions terminated for cause or default</w:t>
      </w:r>
      <w:r w:rsidR="00155269" w:rsidRPr="00B51518">
        <w:rPr>
          <w:rFonts w:ascii="Arial" w:hAnsi="Arial" w:cs="Arial"/>
          <w:sz w:val="24"/>
          <w:szCs w:val="24"/>
        </w:rPr>
        <w:t>.</w:t>
      </w:r>
    </w:p>
    <w:p w14:paraId="185587CD" w14:textId="77777777" w:rsidR="00155269" w:rsidRPr="00B51518" w:rsidRDefault="00424CFD" w:rsidP="005A4AD9">
      <w:pPr>
        <w:widowControl/>
        <w:numPr>
          <w:ilvl w:val="0"/>
          <w:numId w:val="13"/>
        </w:numPr>
        <w:autoSpaceDE/>
        <w:autoSpaceDN/>
        <w:spacing w:after="200" w:line="276" w:lineRule="auto"/>
        <w:ind w:left="540"/>
        <w:contextualSpacing/>
        <w:rPr>
          <w:rFonts w:ascii="Arial" w:hAnsi="Arial" w:cs="Arial"/>
          <w:i/>
          <w:iCs/>
          <w:sz w:val="24"/>
          <w:szCs w:val="24"/>
        </w:rPr>
      </w:pPr>
      <w:r w:rsidRPr="00B51518">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B51518">
        <w:rPr>
          <w:rFonts w:ascii="Arial" w:hAnsi="Arial" w:cs="Arial"/>
          <w:i/>
          <w:iCs/>
          <w:sz w:val="24"/>
          <w:szCs w:val="24"/>
        </w:rPr>
        <w:t>above-mentioned</w:t>
      </w:r>
      <w:r w:rsidRPr="00B51518">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244784F6" w14:textId="77777777" w:rsidR="00155269" w:rsidRPr="00B51518" w:rsidRDefault="008A05DF" w:rsidP="007D50B8">
      <w:pPr>
        <w:pStyle w:val="DefaultText"/>
        <w:rPr>
          <w:rStyle w:val="InitialStyle"/>
          <w:rFonts w:ascii="Arial" w:hAnsi="Arial" w:cs="Arial"/>
          <w:b/>
        </w:rPr>
      </w:pPr>
      <w:r w:rsidRPr="00B51518">
        <w:rPr>
          <w:rStyle w:val="InitialStyle"/>
          <w:rFonts w:ascii="Arial" w:hAnsi="Arial" w:cs="Arial"/>
          <w:b/>
        </w:rPr>
        <w:t>Failure to provide this certification may result in the disqualification of the Bidder’s proposal, at the discretion of the Department.</w:t>
      </w:r>
    </w:p>
    <w:p w14:paraId="66C4A1C3" w14:textId="77777777" w:rsidR="00E82FB4" w:rsidRPr="00B51518" w:rsidRDefault="00E82FB4" w:rsidP="007D50B8">
      <w:pPr>
        <w:pStyle w:val="DefaultText"/>
        <w:rPr>
          <w:rStyle w:val="InitialStyle"/>
          <w:rFonts w:ascii="Arial" w:hAnsi="Arial" w:cs="Arial"/>
        </w:rPr>
      </w:pPr>
    </w:p>
    <w:p w14:paraId="207EB239" w14:textId="77777777" w:rsidR="008E4FC0" w:rsidRPr="00B51518"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B51518" w14:paraId="1A781CD5" w14:textId="77777777" w:rsidTr="00DD6D57">
        <w:trPr>
          <w:cantSplit/>
          <w:trHeight w:val="674"/>
          <w:jc w:val="center"/>
        </w:trPr>
        <w:tc>
          <w:tcPr>
            <w:tcW w:w="6300" w:type="dxa"/>
          </w:tcPr>
          <w:p w14:paraId="3787FC44"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4249" w:type="dxa"/>
          </w:tcPr>
          <w:p w14:paraId="1FDA72F0"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Title:</w:t>
            </w:r>
          </w:p>
        </w:tc>
      </w:tr>
      <w:tr w:rsidR="008E4FC0" w:rsidRPr="00B51518" w14:paraId="16CD4B10" w14:textId="77777777" w:rsidTr="00DD6D57">
        <w:trPr>
          <w:cantSplit/>
          <w:trHeight w:val="791"/>
          <w:jc w:val="center"/>
        </w:trPr>
        <w:tc>
          <w:tcPr>
            <w:tcW w:w="6300" w:type="dxa"/>
          </w:tcPr>
          <w:p w14:paraId="0CF6E156"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4249" w:type="dxa"/>
          </w:tcPr>
          <w:p w14:paraId="396946C8" w14:textId="77777777" w:rsidR="008E4FC0" w:rsidRPr="00B51518" w:rsidRDefault="008E4FC0" w:rsidP="007D50B8">
            <w:pPr>
              <w:pStyle w:val="DefaultText"/>
              <w:rPr>
                <w:rStyle w:val="InitialStyle"/>
                <w:rFonts w:ascii="Arial" w:hAnsi="Arial" w:cs="Arial"/>
              </w:rPr>
            </w:pPr>
            <w:r w:rsidRPr="00B51518">
              <w:rPr>
                <w:rStyle w:val="InitialStyle"/>
                <w:rFonts w:ascii="Arial" w:hAnsi="Arial" w:cs="Arial"/>
              </w:rPr>
              <w:t>Date:</w:t>
            </w:r>
          </w:p>
        </w:tc>
      </w:tr>
    </w:tbl>
    <w:p w14:paraId="5CC56792" w14:textId="77777777" w:rsidR="009058A4" w:rsidRPr="00B51518" w:rsidRDefault="009058A4" w:rsidP="009058A4">
      <w:pPr>
        <w:pStyle w:val="DefaultText"/>
        <w:rPr>
          <w:rStyle w:val="InitialStyle"/>
          <w:rFonts w:ascii="Arial" w:hAnsi="Arial" w:cs="Arial"/>
        </w:rPr>
      </w:pPr>
    </w:p>
    <w:p w14:paraId="1C23462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Pr="00B51518">
        <w:rPr>
          <w:rFonts w:ascii="Arial" w:hAnsi="Arial" w:cs="Arial"/>
          <w:b/>
        </w:rPr>
        <w:lastRenderedPageBreak/>
        <w:t>APPENDIX C</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A62C863" w14:textId="29ADF1C6" w:rsidR="003D5C04" w:rsidRPr="00B51518" w:rsidRDefault="003D5C04" w:rsidP="003D5C04">
      <w:pPr>
        <w:pStyle w:val="DefaultText"/>
        <w:jc w:val="center"/>
        <w:rPr>
          <w:rStyle w:val="InitialStyle"/>
          <w:rFonts w:ascii="Arial" w:hAnsi="Arial" w:cs="Arial"/>
          <w:b/>
          <w:color w:val="FF0000"/>
          <w:sz w:val="28"/>
          <w:szCs w:val="28"/>
        </w:rPr>
      </w:pPr>
      <w:r w:rsidRPr="00B51518">
        <w:rPr>
          <w:rStyle w:val="InitialStyle"/>
          <w:rFonts w:ascii="Arial" w:hAnsi="Arial" w:cs="Arial"/>
          <w:b/>
          <w:sz w:val="28"/>
          <w:szCs w:val="28"/>
        </w:rPr>
        <w:t>Department of</w:t>
      </w:r>
      <w:r w:rsidR="00F161DE">
        <w:rPr>
          <w:rStyle w:val="InitialStyle"/>
          <w:rFonts w:ascii="Arial" w:hAnsi="Arial" w:cs="Arial"/>
          <w:b/>
          <w:sz w:val="28"/>
          <w:szCs w:val="28"/>
        </w:rPr>
        <w:t xml:space="preserve"> Public Safety</w:t>
      </w:r>
    </w:p>
    <w:p w14:paraId="2AAE5A6E" w14:textId="77777777"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QUALIFICATIONS &amp; EXPERIENCE FORM</w:t>
      </w:r>
    </w:p>
    <w:p w14:paraId="00DCCD84" w14:textId="77777777" w:rsidR="005622D2" w:rsidRPr="00B51518" w:rsidRDefault="005622D2" w:rsidP="005622D2">
      <w:pPr>
        <w:jc w:val="center"/>
        <w:rPr>
          <w:rFonts w:ascii="Arial" w:hAnsi="Arial" w:cs="Arial"/>
          <w:b/>
          <w:sz w:val="28"/>
          <w:szCs w:val="28"/>
        </w:rPr>
      </w:pPr>
      <w:r w:rsidRPr="00B51518">
        <w:rPr>
          <w:rFonts w:ascii="Arial" w:hAnsi="Arial" w:cs="Arial"/>
          <w:b/>
          <w:sz w:val="28"/>
          <w:szCs w:val="28"/>
        </w:rPr>
        <w:t xml:space="preserve">RFP# </w:t>
      </w:r>
      <w:r w:rsidRPr="005622D2">
        <w:rPr>
          <w:rFonts w:ascii="Arial" w:hAnsi="Arial" w:cs="Arial"/>
          <w:b/>
          <w:bCs/>
          <w:sz w:val="28"/>
          <w:szCs w:val="28"/>
        </w:rPr>
        <w:t>201906105</w:t>
      </w:r>
    </w:p>
    <w:p w14:paraId="42F08D2D" w14:textId="77777777" w:rsidR="00F161DE" w:rsidRPr="005622D2" w:rsidRDefault="00F161DE" w:rsidP="00F161DE">
      <w:pPr>
        <w:pStyle w:val="DefaultText"/>
        <w:widowControl/>
        <w:jc w:val="center"/>
        <w:rPr>
          <w:rStyle w:val="InitialStyle"/>
          <w:rFonts w:ascii="Arial" w:hAnsi="Arial" w:cs="Arial"/>
          <w:b/>
          <w:bCs/>
          <w:sz w:val="28"/>
          <w:szCs w:val="28"/>
          <w:u w:val="single"/>
        </w:rPr>
      </w:pPr>
      <w:r w:rsidRPr="005622D2">
        <w:rPr>
          <w:rStyle w:val="InitialStyle"/>
          <w:rFonts w:ascii="Arial" w:hAnsi="Arial" w:cs="Arial"/>
          <w:b/>
          <w:bCs/>
          <w:sz w:val="28"/>
          <w:szCs w:val="28"/>
          <w:u w:val="single"/>
        </w:rPr>
        <w:t>STOP Violence Against Women Formula Grant</w:t>
      </w:r>
    </w:p>
    <w:p w14:paraId="5A66D9B8" w14:textId="77777777" w:rsidR="00AD3920" w:rsidRPr="00B51518"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BB51CB" w14:textId="1A0427AF" w:rsidR="001D36F2"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732311" w14:textId="77777777" w:rsidR="00F82B44" w:rsidRPr="00B51518" w:rsidRDefault="00F82B4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7110"/>
      </w:tblGrid>
      <w:tr w:rsidR="001D36F2" w:rsidRPr="00B51518" w14:paraId="2D1737E8" w14:textId="77777777" w:rsidTr="008E0B24">
        <w:trPr>
          <w:cantSplit/>
          <w:trHeight w:val="438"/>
        </w:trPr>
        <w:tc>
          <w:tcPr>
            <w:tcW w:w="3330" w:type="dxa"/>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7110" w:type="dxa"/>
            <w:vAlign w:val="center"/>
          </w:tcPr>
          <w:p w14:paraId="4F7A979D" w14:textId="77777777" w:rsidR="001D36F2" w:rsidRPr="00B51518" w:rsidRDefault="001D36F2" w:rsidP="001D36F2">
            <w:pPr>
              <w:pStyle w:val="DefaultText"/>
              <w:rPr>
                <w:rStyle w:val="InitialStyle"/>
                <w:rFonts w:ascii="Arial" w:hAnsi="Arial" w:cs="Arial"/>
                <w:b/>
              </w:rPr>
            </w:pPr>
          </w:p>
        </w:tc>
      </w:tr>
    </w:tbl>
    <w:p w14:paraId="6EC878E6" w14:textId="77777777" w:rsidR="00AD3920" w:rsidRPr="00B51518"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BD3038C"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77777777"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372D1F" w:rsidRPr="00B51518">
              <w:rPr>
                <w:rFonts w:ascii="Arial" w:eastAsia="Calibri" w:hAnsi="Arial" w:cs="Arial"/>
                <w:b/>
                <w:sz w:val="24"/>
                <w:szCs w:val="24"/>
              </w:rPr>
              <w:t>, including any applicable licensure and/or certification.  D</w:t>
            </w:r>
            <w:r w:rsidRPr="00B51518">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AD3920">
            <w:pPr>
              <w:rPr>
                <w:rFonts w:ascii="Arial" w:eastAsia="Calibri" w:hAnsi="Arial" w:cs="Arial"/>
                <w:sz w:val="24"/>
                <w:szCs w:val="24"/>
              </w:rPr>
            </w:pPr>
          </w:p>
          <w:p w14:paraId="13D218F0" w14:textId="77777777" w:rsidR="00AD3920" w:rsidRPr="00B51518" w:rsidRDefault="00AD3920" w:rsidP="00AD3920">
            <w:pPr>
              <w:rPr>
                <w:rFonts w:ascii="Arial" w:eastAsia="Calibri" w:hAnsi="Arial" w:cs="Arial"/>
                <w:sz w:val="24"/>
                <w:szCs w:val="24"/>
              </w:rPr>
            </w:pPr>
          </w:p>
          <w:p w14:paraId="7E1369DA" w14:textId="77777777" w:rsidR="00AD3920" w:rsidRPr="00B51518" w:rsidRDefault="00AD3920" w:rsidP="00AD3920">
            <w:pPr>
              <w:rPr>
                <w:rFonts w:ascii="Arial" w:eastAsia="Calibri" w:hAnsi="Arial" w:cs="Arial"/>
                <w:sz w:val="24"/>
                <w:szCs w:val="24"/>
              </w:rPr>
            </w:pPr>
          </w:p>
          <w:p w14:paraId="49D0D904" w14:textId="77777777" w:rsidR="00AD3920" w:rsidRPr="00B51518" w:rsidRDefault="00AD3920" w:rsidP="00AD3920">
            <w:pPr>
              <w:rPr>
                <w:rFonts w:ascii="Arial" w:eastAsia="Calibri" w:hAnsi="Arial" w:cs="Arial"/>
                <w:sz w:val="24"/>
                <w:szCs w:val="24"/>
              </w:rPr>
            </w:pPr>
          </w:p>
          <w:p w14:paraId="6C223C00" w14:textId="77777777" w:rsidR="00AD3920" w:rsidRPr="00B51518" w:rsidRDefault="00AD3920" w:rsidP="00AD3920">
            <w:pPr>
              <w:rPr>
                <w:rFonts w:ascii="Arial" w:eastAsia="Calibri" w:hAnsi="Arial" w:cs="Arial"/>
                <w:sz w:val="24"/>
                <w:szCs w:val="24"/>
              </w:rPr>
            </w:pPr>
          </w:p>
          <w:p w14:paraId="7864CC20" w14:textId="77777777" w:rsidR="00AD3920" w:rsidRPr="00B51518" w:rsidRDefault="00AD3920" w:rsidP="00AD3920">
            <w:pPr>
              <w:rPr>
                <w:rFonts w:ascii="Arial" w:eastAsia="Calibri" w:hAnsi="Arial" w:cs="Arial"/>
                <w:sz w:val="24"/>
                <w:szCs w:val="24"/>
              </w:rPr>
            </w:pPr>
          </w:p>
          <w:p w14:paraId="4DF7D8D7" w14:textId="77777777" w:rsidR="00AD3920" w:rsidRPr="00B51518" w:rsidRDefault="00AD3920" w:rsidP="00AD3920">
            <w:pPr>
              <w:rPr>
                <w:rFonts w:ascii="Arial" w:eastAsia="Calibri" w:hAnsi="Arial" w:cs="Arial"/>
                <w:sz w:val="24"/>
                <w:szCs w:val="24"/>
              </w:rPr>
            </w:pPr>
          </w:p>
          <w:p w14:paraId="38469BA1" w14:textId="09C2823C" w:rsidR="00AD3920" w:rsidRDefault="00AD3920" w:rsidP="00AD3920">
            <w:pPr>
              <w:rPr>
                <w:rFonts w:ascii="Arial" w:eastAsia="Calibri" w:hAnsi="Arial" w:cs="Arial"/>
                <w:sz w:val="24"/>
                <w:szCs w:val="24"/>
              </w:rPr>
            </w:pPr>
          </w:p>
          <w:p w14:paraId="060AF1DF" w14:textId="309DCE4D" w:rsidR="00AB596C" w:rsidRDefault="00AB596C" w:rsidP="00AD3920">
            <w:pPr>
              <w:rPr>
                <w:rFonts w:ascii="Arial" w:eastAsia="Calibri" w:hAnsi="Arial" w:cs="Arial"/>
                <w:sz w:val="24"/>
                <w:szCs w:val="24"/>
              </w:rPr>
            </w:pPr>
          </w:p>
          <w:p w14:paraId="31002236" w14:textId="4B2F323A" w:rsidR="00AB596C" w:rsidRDefault="00AB596C" w:rsidP="00AD3920">
            <w:pPr>
              <w:rPr>
                <w:rFonts w:ascii="Arial" w:eastAsia="Calibri" w:hAnsi="Arial" w:cs="Arial"/>
                <w:sz w:val="24"/>
                <w:szCs w:val="24"/>
              </w:rPr>
            </w:pPr>
          </w:p>
          <w:p w14:paraId="6CA6B55B" w14:textId="77777777" w:rsidR="00AB596C" w:rsidRPr="00B51518" w:rsidRDefault="00AB596C" w:rsidP="00AD3920">
            <w:pPr>
              <w:rPr>
                <w:rFonts w:ascii="Arial" w:eastAsia="Calibri" w:hAnsi="Arial" w:cs="Arial"/>
                <w:sz w:val="24"/>
                <w:szCs w:val="24"/>
              </w:rPr>
            </w:pPr>
          </w:p>
          <w:p w14:paraId="07CD3C12" w14:textId="77777777" w:rsidR="00AD3920" w:rsidRPr="00B51518" w:rsidRDefault="00AD3920" w:rsidP="00AD3920">
            <w:pPr>
              <w:rPr>
                <w:rFonts w:ascii="Arial" w:eastAsia="Calibri" w:hAnsi="Arial" w:cs="Arial"/>
                <w:sz w:val="24"/>
                <w:szCs w:val="24"/>
              </w:rPr>
            </w:pPr>
          </w:p>
          <w:p w14:paraId="67862413" w14:textId="77777777" w:rsidR="00AD3920" w:rsidRPr="00B51518" w:rsidRDefault="00AD3920" w:rsidP="00AD3920">
            <w:pPr>
              <w:rPr>
                <w:rFonts w:ascii="Arial" w:eastAsia="Calibri" w:hAnsi="Arial" w:cs="Arial"/>
                <w:sz w:val="24"/>
                <w:szCs w:val="24"/>
              </w:rPr>
            </w:pPr>
          </w:p>
          <w:p w14:paraId="2022ED2F" w14:textId="77777777" w:rsidR="00AD3920" w:rsidRPr="00B51518" w:rsidRDefault="00AD3920" w:rsidP="00AD3920">
            <w:pPr>
              <w:rPr>
                <w:rFonts w:ascii="Arial" w:eastAsia="Calibri" w:hAnsi="Arial" w:cs="Arial"/>
                <w:sz w:val="24"/>
                <w:szCs w:val="24"/>
              </w:rPr>
            </w:pPr>
          </w:p>
          <w:p w14:paraId="76F1D659" w14:textId="77777777" w:rsidR="00AD3920" w:rsidRPr="00B51518" w:rsidRDefault="00AD3920" w:rsidP="00AD3920">
            <w:pPr>
              <w:rPr>
                <w:rFonts w:ascii="Arial" w:eastAsia="Calibri" w:hAnsi="Arial" w:cs="Arial"/>
                <w:sz w:val="24"/>
                <w:szCs w:val="24"/>
              </w:rPr>
            </w:pPr>
          </w:p>
          <w:p w14:paraId="36B90FF7" w14:textId="77777777" w:rsidR="00AD3920" w:rsidRPr="00B51518" w:rsidRDefault="00AD3920" w:rsidP="00AD3920">
            <w:pPr>
              <w:rPr>
                <w:rFonts w:ascii="Arial" w:eastAsia="Calibri" w:hAnsi="Arial" w:cs="Arial"/>
                <w:sz w:val="24"/>
                <w:szCs w:val="24"/>
              </w:rPr>
            </w:pPr>
          </w:p>
          <w:p w14:paraId="74A6457A" w14:textId="77777777" w:rsidR="00AD3920" w:rsidRPr="00B51518" w:rsidRDefault="00AD3920" w:rsidP="00AD3920">
            <w:pPr>
              <w:rPr>
                <w:rFonts w:ascii="Arial" w:eastAsia="Calibri" w:hAnsi="Arial" w:cs="Arial"/>
                <w:sz w:val="24"/>
                <w:szCs w:val="24"/>
              </w:rPr>
            </w:pPr>
          </w:p>
          <w:p w14:paraId="29C455DA" w14:textId="77777777" w:rsidR="00AD3920" w:rsidRPr="00B51518" w:rsidRDefault="00AD3920" w:rsidP="00AD3920">
            <w:pPr>
              <w:rPr>
                <w:rFonts w:ascii="Arial" w:eastAsia="Calibri" w:hAnsi="Arial" w:cs="Arial"/>
                <w:sz w:val="24"/>
                <w:szCs w:val="24"/>
              </w:rPr>
            </w:pPr>
          </w:p>
          <w:p w14:paraId="6C1E61D6" w14:textId="77777777" w:rsidR="00AD3920" w:rsidRPr="00B51518" w:rsidRDefault="00AD3920" w:rsidP="00AD3920">
            <w:pPr>
              <w:rPr>
                <w:rFonts w:ascii="Arial" w:eastAsia="Calibri" w:hAnsi="Arial" w:cs="Arial"/>
                <w:sz w:val="24"/>
                <w:szCs w:val="24"/>
              </w:rPr>
            </w:pPr>
          </w:p>
          <w:p w14:paraId="649C402F" w14:textId="77777777" w:rsidR="00AD3920" w:rsidRPr="00B51518" w:rsidRDefault="00AD3920" w:rsidP="00AD3920">
            <w:pPr>
              <w:rPr>
                <w:rFonts w:ascii="Arial" w:eastAsia="Calibri" w:hAnsi="Arial" w:cs="Arial"/>
                <w:sz w:val="24"/>
                <w:szCs w:val="24"/>
              </w:rPr>
            </w:pPr>
          </w:p>
          <w:p w14:paraId="59572536" w14:textId="77777777" w:rsidR="00AD3920" w:rsidRPr="00B51518" w:rsidRDefault="00AD3920" w:rsidP="00AD3920">
            <w:pPr>
              <w:rPr>
                <w:rFonts w:ascii="Arial" w:eastAsia="Calibri" w:hAnsi="Arial" w:cs="Arial"/>
                <w:sz w:val="24"/>
                <w:szCs w:val="24"/>
              </w:rPr>
            </w:pPr>
          </w:p>
          <w:p w14:paraId="7F3B7629" w14:textId="77777777" w:rsidR="00AD3920" w:rsidRPr="00B51518" w:rsidRDefault="00AD3920" w:rsidP="00AD3920">
            <w:pPr>
              <w:rPr>
                <w:rFonts w:ascii="Arial" w:eastAsia="Calibri" w:hAnsi="Arial" w:cs="Arial"/>
                <w:sz w:val="24"/>
                <w:szCs w:val="24"/>
              </w:rPr>
            </w:pPr>
          </w:p>
          <w:p w14:paraId="2730F22A" w14:textId="77777777" w:rsidR="00AD3920" w:rsidRPr="00B51518" w:rsidRDefault="00AD3920" w:rsidP="00AD3920">
            <w:pPr>
              <w:rPr>
                <w:rFonts w:ascii="Arial" w:eastAsia="Calibri" w:hAnsi="Arial" w:cs="Arial"/>
                <w:sz w:val="24"/>
                <w:szCs w:val="24"/>
              </w:rPr>
            </w:pPr>
          </w:p>
          <w:p w14:paraId="1BC7050F" w14:textId="77777777" w:rsidR="00AD3920" w:rsidRPr="00B51518" w:rsidRDefault="00AD3920" w:rsidP="00AD3920">
            <w:pPr>
              <w:rPr>
                <w:rFonts w:ascii="Arial" w:eastAsia="Calibri" w:hAnsi="Arial" w:cs="Arial"/>
                <w:sz w:val="24"/>
                <w:szCs w:val="24"/>
              </w:rPr>
            </w:pPr>
          </w:p>
          <w:p w14:paraId="3D19D516" w14:textId="77777777" w:rsidR="00AD3920" w:rsidRPr="00B51518" w:rsidRDefault="00AD3920" w:rsidP="00AD3920">
            <w:pPr>
              <w:rPr>
                <w:rFonts w:ascii="Arial" w:eastAsia="Calibri" w:hAnsi="Arial" w:cs="Arial"/>
                <w:sz w:val="24"/>
                <w:szCs w:val="24"/>
              </w:rPr>
            </w:pPr>
          </w:p>
          <w:p w14:paraId="23106F28" w14:textId="77777777" w:rsidR="00AD3920" w:rsidRPr="00B51518" w:rsidRDefault="00AD3920" w:rsidP="00AD3920">
            <w:pPr>
              <w:rPr>
                <w:rFonts w:ascii="Arial" w:eastAsia="Calibri" w:hAnsi="Arial" w:cs="Arial"/>
                <w:sz w:val="24"/>
                <w:szCs w:val="24"/>
              </w:rPr>
            </w:pPr>
          </w:p>
          <w:p w14:paraId="488513EB" w14:textId="77777777" w:rsidR="00AD3920" w:rsidRPr="00B51518" w:rsidRDefault="00AD3920" w:rsidP="00AD3920">
            <w:pPr>
              <w:rPr>
                <w:rFonts w:ascii="Arial" w:eastAsia="Calibri" w:hAnsi="Arial" w:cs="Arial"/>
                <w:sz w:val="24"/>
                <w:szCs w:val="24"/>
              </w:rPr>
            </w:pPr>
          </w:p>
          <w:p w14:paraId="3459F5AA" w14:textId="77777777" w:rsidR="00AD3920" w:rsidRPr="00B51518" w:rsidRDefault="00AD3920" w:rsidP="00AD3920">
            <w:pPr>
              <w:rPr>
                <w:rFonts w:ascii="Arial" w:eastAsia="Calibri" w:hAnsi="Arial" w:cs="Arial"/>
                <w:sz w:val="24"/>
                <w:szCs w:val="24"/>
              </w:rPr>
            </w:pPr>
          </w:p>
        </w:tc>
      </w:tr>
    </w:tbl>
    <w:p w14:paraId="75A83CFD" w14:textId="77777777" w:rsidR="00AD3920" w:rsidRPr="00B51518" w:rsidRDefault="00AD3920" w:rsidP="00AD3920">
      <w:pPr>
        <w:rPr>
          <w:rFonts w:ascii="Arial" w:hAnsi="Arial" w:cs="Arial"/>
          <w:sz w:val="24"/>
          <w:szCs w:val="24"/>
        </w:rPr>
      </w:pPr>
    </w:p>
    <w:p w14:paraId="52389DD6" w14:textId="77777777" w:rsidR="00AD3920" w:rsidRPr="00B51518" w:rsidRDefault="00AD3920" w:rsidP="00AD3920">
      <w:pPr>
        <w:rPr>
          <w:rFonts w:ascii="Arial" w:hAnsi="Arial" w:cs="Arial"/>
          <w:sz w:val="24"/>
          <w:szCs w:val="24"/>
        </w:rPr>
      </w:pPr>
    </w:p>
    <w:p w14:paraId="2B840389" w14:textId="77777777" w:rsidR="00AD3920" w:rsidRPr="00B51518" w:rsidRDefault="007D50B8" w:rsidP="00AD3920">
      <w:pPr>
        <w:rPr>
          <w:rFonts w:ascii="Arial" w:hAnsi="Arial" w:cs="Arial"/>
          <w:b/>
          <w:sz w:val="24"/>
          <w:szCs w:val="24"/>
        </w:rPr>
      </w:pPr>
      <w:r w:rsidRPr="00B51518">
        <w:rPr>
          <w:rFonts w:ascii="Arial" w:hAnsi="Arial" w:cs="Arial"/>
          <w:b/>
          <w:sz w:val="24"/>
          <w:szCs w:val="24"/>
        </w:rPr>
        <w:t>APPENDIX C (continued</w:t>
      </w:r>
      <w:r w:rsidR="00AD3920" w:rsidRPr="00B51518">
        <w:rPr>
          <w:rFonts w:ascii="Arial" w:hAnsi="Arial" w:cs="Arial"/>
          <w:b/>
          <w:sz w:val="24"/>
          <w:szCs w:val="24"/>
        </w:rPr>
        <w:t>)</w:t>
      </w:r>
    </w:p>
    <w:p w14:paraId="028871F2"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77777777"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B51518">
              <w:rPr>
                <w:rFonts w:ascii="Arial" w:eastAsia="Calibri" w:hAnsi="Arial" w:cs="Arial"/>
                <w:b/>
                <w:sz w:val="24"/>
                <w:szCs w:val="24"/>
              </w:rPr>
              <w:t xml:space="preserve"> and email address</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the Bidder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B51518"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372D1F" w:rsidRPr="00B51518" w14:paraId="51381873" w14:textId="77777777" w:rsidTr="008E0B24">
        <w:tc>
          <w:tcPr>
            <w:tcW w:w="2610" w:type="dxa"/>
            <w:tcBorders>
              <w:top w:val="single" w:sz="12" w:space="0" w:color="auto"/>
              <w:bottom w:val="single" w:sz="4" w:space="0" w:color="auto"/>
            </w:tcBorders>
            <w:shd w:val="clear" w:color="auto" w:fill="C6D9F1"/>
            <w:vAlign w:val="center"/>
          </w:tcPr>
          <w:p w14:paraId="583496F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8E0B24">
        <w:tc>
          <w:tcPr>
            <w:tcW w:w="2610" w:type="dxa"/>
            <w:tcBorders>
              <w:top w:val="single" w:sz="4" w:space="0" w:color="auto"/>
              <w:bottom w:val="single" w:sz="4" w:space="0" w:color="auto"/>
            </w:tcBorders>
            <w:shd w:val="clear" w:color="auto" w:fill="C6D9F1"/>
            <w:vAlign w:val="center"/>
          </w:tcPr>
          <w:p w14:paraId="700EC512"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372D1F" w:rsidRPr="00B51518" w14:paraId="1F5D053F" w14:textId="77777777" w:rsidTr="008E0B24">
        <w:tc>
          <w:tcPr>
            <w:tcW w:w="2610" w:type="dxa"/>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372D1F" w:rsidRPr="00B51518" w14:paraId="3F5F2B05" w14:textId="77777777" w:rsidTr="008E0B24">
        <w:tc>
          <w:tcPr>
            <w:tcW w:w="2610" w:type="dxa"/>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372D1F" w:rsidRPr="00B51518"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51518" w:rsidRDefault="00372D1F" w:rsidP="00090AB0">
            <w:pPr>
              <w:rPr>
                <w:rFonts w:ascii="Arial" w:eastAsia="Calibri" w:hAnsi="Arial" w:cs="Arial"/>
                <w:sz w:val="24"/>
                <w:szCs w:val="24"/>
              </w:rPr>
            </w:pPr>
          </w:p>
          <w:p w14:paraId="6EAB8F90" w14:textId="77777777" w:rsidR="00372D1F" w:rsidRPr="00B51518" w:rsidRDefault="00372D1F" w:rsidP="00090AB0">
            <w:pPr>
              <w:rPr>
                <w:rFonts w:ascii="Arial" w:eastAsia="Calibri" w:hAnsi="Arial" w:cs="Arial"/>
                <w:sz w:val="24"/>
                <w:szCs w:val="24"/>
              </w:rPr>
            </w:pPr>
          </w:p>
          <w:p w14:paraId="46AF686B" w14:textId="77777777" w:rsidR="00372D1F" w:rsidRPr="00B51518" w:rsidRDefault="00372D1F" w:rsidP="00090AB0">
            <w:pPr>
              <w:rPr>
                <w:rFonts w:ascii="Arial" w:eastAsia="Calibri" w:hAnsi="Arial" w:cs="Arial"/>
                <w:sz w:val="24"/>
                <w:szCs w:val="24"/>
              </w:rPr>
            </w:pPr>
          </w:p>
          <w:p w14:paraId="5245BA4B" w14:textId="77777777" w:rsidR="00372D1F" w:rsidRPr="00B51518" w:rsidRDefault="00372D1F" w:rsidP="00090AB0">
            <w:pPr>
              <w:rPr>
                <w:rFonts w:ascii="Arial" w:eastAsia="Calibri" w:hAnsi="Arial" w:cs="Arial"/>
                <w:sz w:val="24"/>
                <w:szCs w:val="24"/>
              </w:rPr>
            </w:pPr>
          </w:p>
          <w:p w14:paraId="5808BEE3" w14:textId="77777777" w:rsidR="00372D1F" w:rsidRPr="00B51518" w:rsidRDefault="00372D1F" w:rsidP="00090AB0">
            <w:pPr>
              <w:rPr>
                <w:rFonts w:ascii="Arial" w:eastAsia="Calibri" w:hAnsi="Arial" w:cs="Arial"/>
                <w:sz w:val="24"/>
                <w:szCs w:val="24"/>
              </w:rPr>
            </w:pPr>
          </w:p>
          <w:p w14:paraId="628FFD07" w14:textId="77777777" w:rsidR="00372D1F" w:rsidRPr="00B51518" w:rsidRDefault="00372D1F" w:rsidP="00090AB0">
            <w:pPr>
              <w:rPr>
                <w:rFonts w:ascii="Arial" w:eastAsia="Calibri" w:hAnsi="Arial" w:cs="Arial"/>
                <w:sz w:val="24"/>
                <w:szCs w:val="24"/>
              </w:rPr>
            </w:pPr>
          </w:p>
          <w:p w14:paraId="48EAEB54" w14:textId="77777777" w:rsidR="00372D1F" w:rsidRPr="00B51518" w:rsidRDefault="00372D1F" w:rsidP="00090AB0">
            <w:pPr>
              <w:rPr>
                <w:rFonts w:ascii="Arial" w:eastAsia="Calibri" w:hAnsi="Arial" w:cs="Arial"/>
                <w:sz w:val="24"/>
                <w:szCs w:val="24"/>
              </w:rPr>
            </w:pPr>
          </w:p>
          <w:p w14:paraId="7752E408" w14:textId="77777777" w:rsidR="00A341A2" w:rsidRPr="00B51518" w:rsidRDefault="00A341A2" w:rsidP="00090AB0">
            <w:pPr>
              <w:rPr>
                <w:rFonts w:ascii="Arial" w:eastAsia="Calibri" w:hAnsi="Arial" w:cs="Arial"/>
                <w:sz w:val="24"/>
                <w:szCs w:val="24"/>
              </w:rPr>
            </w:pPr>
          </w:p>
          <w:p w14:paraId="42030409" w14:textId="77777777" w:rsidR="00A341A2" w:rsidRPr="00B51518" w:rsidRDefault="00A341A2" w:rsidP="00090AB0">
            <w:pPr>
              <w:rPr>
                <w:rFonts w:ascii="Arial" w:eastAsia="Calibri" w:hAnsi="Arial" w:cs="Arial"/>
                <w:sz w:val="24"/>
                <w:szCs w:val="24"/>
              </w:rPr>
            </w:pPr>
          </w:p>
          <w:p w14:paraId="08BEB44D" w14:textId="77777777" w:rsidR="00A341A2" w:rsidRPr="00B51518" w:rsidRDefault="00A341A2" w:rsidP="00090AB0">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B51518"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AD3920" w:rsidRPr="00B51518" w14:paraId="0BEC693F" w14:textId="77777777" w:rsidTr="008E0B24">
        <w:tc>
          <w:tcPr>
            <w:tcW w:w="2610" w:type="dxa"/>
            <w:tcBorders>
              <w:top w:val="single" w:sz="12" w:space="0" w:color="auto"/>
              <w:bottom w:val="single" w:sz="4" w:space="0" w:color="auto"/>
            </w:tcBorders>
            <w:shd w:val="clear" w:color="auto" w:fill="C6D9F1"/>
            <w:vAlign w:val="center"/>
          </w:tcPr>
          <w:p w14:paraId="6FEB397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E08352A" w14:textId="77777777" w:rsidR="00AD3920" w:rsidRPr="00B51518" w:rsidRDefault="00AD3920" w:rsidP="00372D1F">
            <w:pPr>
              <w:rPr>
                <w:rFonts w:ascii="Arial" w:eastAsia="Calibri" w:hAnsi="Arial" w:cs="Arial"/>
                <w:sz w:val="24"/>
                <w:szCs w:val="24"/>
              </w:rPr>
            </w:pPr>
          </w:p>
        </w:tc>
      </w:tr>
      <w:tr w:rsidR="00AD3920" w:rsidRPr="00B51518" w14:paraId="1EAEEA9B" w14:textId="77777777" w:rsidTr="008E0B24">
        <w:tc>
          <w:tcPr>
            <w:tcW w:w="2610" w:type="dxa"/>
            <w:tcBorders>
              <w:top w:val="single" w:sz="4" w:space="0" w:color="auto"/>
              <w:bottom w:val="single" w:sz="4" w:space="0" w:color="auto"/>
            </w:tcBorders>
            <w:shd w:val="clear" w:color="auto" w:fill="C6D9F1"/>
            <w:vAlign w:val="center"/>
          </w:tcPr>
          <w:p w14:paraId="078E595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7B058AE8" w14:textId="77777777" w:rsidR="00AD3920" w:rsidRPr="00B51518" w:rsidRDefault="00AD3920" w:rsidP="00372D1F">
            <w:pPr>
              <w:rPr>
                <w:rFonts w:ascii="Arial" w:eastAsia="Calibri" w:hAnsi="Arial" w:cs="Arial"/>
                <w:sz w:val="24"/>
                <w:szCs w:val="24"/>
              </w:rPr>
            </w:pPr>
          </w:p>
        </w:tc>
      </w:tr>
      <w:tr w:rsidR="00AD3920" w:rsidRPr="00B51518" w14:paraId="6DCEAAF4" w14:textId="77777777" w:rsidTr="008E0B24">
        <w:tc>
          <w:tcPr>
            <w:tcW w:w="2610" w:type="dxa"/>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AD3920" w:rsidRPr="00B51518" w14:paraId="56DA18A9" w14:textId="77777777" w:rsidTr="008E0B24">
        <w:tc>
          <w:tcPr>
            <w:tcW w:w="2610" w:type="dxa"/>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51518" w:rsidRDefault="00AD3920" w:rsidP="00AD3920">
            <w:pPr>
              <w:rPr>
                <w:rFonts w:ascii="Arial" w:eastAsia="Calibri" w:hAnsi="Arial" w:cs="Arial"/>
                <w:sz w:val="24"/>
                <w:szCs w:val="24"/>
              </w:rPr>
            </w:pPr>
          </w:p>
          <w:p w14:paraId="2F1FE064" w14:textId="77777777" w:rsidR="00AD3920" w:rsidRPr="00B51518" w:rsidRDefault="00AD3920" w:rsidP="00AD3920">
            <w:pPr>
              <w:rPr>
                <w:rFonts w:ascii="Arial" w:eastAsia="Calibri" w:hAnsi="Arial" w:cs="Arial"/>
                <w:sz w:val="24"/>
                <w:szCs w:val="24"/>
              </w:rPr>
            </w:pPr>
          </w:p>
          <w:p w14:paraId="74F03078" w14:textId="77777777" w:rsidR="00AD3920" w:rsidRPr="00B51518" w:rsidRDefault="00AD3920" w:rsidP="00AD3920">
            <w:pPr>
              <w:rPr>
                <w:rFonts w:ascii="Arial" w:eastAsia="Calibri" w:hAnsi="Arial" w:cs="Arial"/>
                <w:sz w:val="24"/>
                <w:szCs w:val="24"/>
              </w:rPr>
            </w:pPr>
          </w:p>
          <w:p w14:paraId="3D806B1F" w14:textId="77777777" w:rsidR="00AD3920" w:rsidRPr="00B51518" w:rsidRDefault="00AD3920" w:rsidP="00AD3920">
            <w:pPr>
              <w:rPr>
                <w:rFonts w:ascii="Arial" w:eastAsia="Calibri" w:hAnsi="Arial" w:cs="Arial"/>
                <w:sz w:val="24"/>
                <w:szCs w:val="24"/>
              </w:rPr>
            </w:pPr>
          </w:p>
          <w:p w14:paraId="029A6419" w14:textId="77777777" w:rsidR="00AD3920" w:rsidRPr="00B51518" w:rsidRDefault="00AD3920" w:rsidP="00AD3920">
            <w:pPr>
              <w:rPr>
                <w:rFonts w:ascii="Arial" w:eastAsia="Calibri" w:hAnsi="Arial" w:cs="Arial"/>
                <w:sz w:val="24"/>
                <w:szCs w:val="24"/>
              </w:rPr>
            </w:pPr>
          </w:p>
          <w:p w14:paraId="77FED2C5" w14:textId="77777777" w:rsidR="00AD3920" w:rsidRPr="00B51518" w:rsidRDefault="00AD3920" w:rsidP="00AD3920">
            <w:pPr>
              <w:rPr>
                <w:rFonts w:ascii="Arial" w:eastAsia="Calibri" w:hAnsi="Arial" w:cs="Arial"/>
                <w:sz w:val="24"/>
                <w:szCs w:val="24"/>
              </w:rPr>
            </w:pPr>
          </w:p>
          <w:p w14:paraId="05E8B88C" w14:textId="77777777" w:rsidR="00AD3920" w:rsidRPr="00B51518" w:rsidRDefault="00AD3920" w:rsidP="00AD3920">
            <w:pPr>
              <w:rPr>
                <w:rFonts w:ascii="Arial" w:eastAsia="Calibri" w:hAnsi="Arial" w:cs="Arial"/>
                <w:sz w:val="24"/>
                <w:szCs w:val="24"/>
              </w:rPr>
            </w:pPr>
          </w:p>
          <w:p w14:paraId="4BFC8955" w14:textId="77777777" w:rsidR="00A341A2" w:rsidRPr="00B51518" w:rsidRDefault="00A341A2" w:rsidP="00AD3920">
            <w:pPr>
              <w:rPr>
                <w:rFonts w:ascii="Arial" w:eastAsia="Calibri" w:hAnsi="Arial" w:cs="Arial"/>
                <w:sz w:val="24"/>
                <w:szCs w:val="24"/>
              </w:rPr>
            </w:pPr>
          </w:p>
          <w:p w14:paraId="322D5DBE" w14:textId="77777777" w:rsidR="00A341A2" w:rsidRPr="00B51518" w:rsidRDefault="00A341A2" w:rsidP="00AD3920">
            <w:pPr>
              <w:rPr>
                <w:rFonts w:ascii="Arial" w:eastAsia="Calibri" w:hAnsi="Arial" w:cs="Arial"/>
                <w:sz w:val="24"/>
                <w:szCs w:val="24"/>
              </w:rPr>
            </w:pPr>
          </w:p>
          <w:p w14:paraId="11721007" w14:textId="77777777" w:rsidR="00A341A2" w:rsidRPr="00B51518" w:rsidRDefault="00A341A2" w:rsidP="00AD3920">
            <w:pPr>
              <w:rPr>
                <w:rFonts w:ascii="Arial" w:eastAsia="Calibri" w:hAnsi="Arial" w:cs="Arial"/>
                <w:sz w:val="24"/>
                <w:szCs w:val="24"/>
              </w:rPr>
            </w:pPr>
          </w:p>
        </w:tc>
      </w:tr>
    </w:tbl>
    <w:p w14:paraId="526C3BAB" w14:textId="77777777" w:rsidR="00AD3920" w:rsidRPr="00B51518" w:rsidRDefault="00AD3920" w:rsidP="00AD3920">
      <w:pPr>
        <w:rPr>
          <w:rFonts w:ascii="Arial" w:hAnsi="Arial" w:cs="Arial"/>
          <w:sz w:val="24"/>
          <w:szCs w:val="24"/>
        </w:rPr>
      </w:pPr>
    </w:p>
    <w:p w14:paraId="1D39EEE2" w14:textId="77777777" w:rsidR="00A341A2" w:rsidRPr="00B51518" w:rsidRDefault="00A341A2" w:rsidP="00AD3920">
      <w:pPr>
        <w:rPr>
          <w:rFonts w:ascii="Arial" w:hAnsi="Arial" w:cs="Arial"/>
          <w:sz w:val="24"/>
          <w:szCs w:val="24"/>
        </w:rPr>
      </w:pPr>
      <w:r w:rsidRPr="00B51518">
        <w:rPr>
          <w:rFonts w:ascii="Arial" w:hAnsi="Arial" w:cs="Arial"/>
          <w:b/>
          <w:sz w:val="24"/>
          <w:szCs w:val="24"/>
        </w:rPr>
        <w:br w:type="page"/>
      </w:r>
      <w:r w:rsidR="008E0B24" w:rsidRPr="00B51518">
        <w:rPr>
          <w:rFonts w:ascii="Arial" w:hAnsi="Arial" w:cs="Arial"/>
          <w:b/>
          <w:sz w:val="24"/>
          <w:szCs w:val="24"/>
        </w:rPr>
        <w:lastRenderedPageBreak/>
        <w:t>APPENDIX C (continued</w:t>
      </w:r>
      <w:r w:rsidRPr="00B51518">
        <w:rPr>
          <w:rFonts w:ascii="Arial" w:hAnsi="Arial" w:cs="Arial"/>
          <w:b/>
          <w:sz w:val="24"/>
          <w:szCs w:val="24"/>
        </w:rPr>
        <w:t>)</w:t>
      </w:r>
    </w:p>
    <w:p w14:paraId="528E0CD2" w14:textId="77777777" w:rsidR="00A341A2" w:rsidRPr="00B51518" w:rsidRDefault="00A341A2" w:rsidP="00AD3920">
      <w:pPr>
        <w:rPr>
          <w:rFonts w:ascii="Arial" w:hAnsi="Arial" w:cs="Arial"/>
          <w:sz w:val="24"/>
          <w:szCs w:val="24"/>
        </w:rPr>
      </w:pPr>
    </w:p>
    <w:p w14:paraId="2E8EC163" w14:textId="77777777" w:rsidR="008E0B24" w:rsidRPr="00B51518"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B51518"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AD3920" w:rsidRPr="00B51518" w14:paraId="296D7062" w14:textId="77777777" w:rsidTr="008E0B24">
        <w:tc>
          <w:tcPr>
            <w:tcW w:w="2610" w:type="dxa"/>
            <w:tcBorders>
              <w:top w:val="single" w:sz="12" w:space="0" w:color="auto"/>
              <w:bottom w:val="single" w:sz="4" w:space="0" w:color="auto"/>
            </w:tcBorders>
            <w:shd w:val="clear" w:color="auto" w:fill="C6D9F1"/>
            <w:vAlign w:val="center"/>
          </w:tcPr>
          <w:p w14:paraId="17CFEE5C"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1EF7F48C" w14:textId="77777777" w:rsidR="00AD3920" w:rsidRPr="00B51518" w:rsidRDefault="00AD3920" w:rsidP="00372D1F">
            <w:pPr>
              <w:rPr>
                <w:rFonts w:ascii="Arial" w:eastAsia="Calibri" w:hAnsi="Arial" w:cs="Arial"/>
                <w:sz w:val="24"/>
                <w:szCs w:val="24"/>
              </w:rPr>
            </w:pPr>
          </w:p>
        </w:tc>
      </w:tr>
      <w:tr w:rsidR="00AD3920" w:rsidRPr="00B51518" w14:paraId="1D0EA897" w14:textId="77777777" w:rsidTr="008E0B24">
        <w:tc>
          <w:tcPr>
            <w:tcW w:w="2610" w:type="dxa"/>
            <w:tcBorders>
              <w:top w:val="single" w:sz="4" w:space="0" w:color="auto"/>
              <w:bottom w:val="single" w:sz="4" w:space="0" w:color="auto"/>
            </w:tcBorders>
            <w:shd w:val="clear" w:color="auto" w:fill="C6D9F1"/>
            <w:vAlign w:val="center"/>
          </w:tcPr>
          <w:p w14:paraId="667D2B0D"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Client Contact Person:</w:t>
            </w:r>
          </w:p>
        </w:tc>
        <w:tc>
          <w:tcPr>
            <w:tcW w:w="7830" w:type="dxa"/>
            <w:shd w:val="clear" w:color="auto" w:fill="auto"/>
            <w:vAlign w:val="center"/>
          </w:tcPr>
          <w:p w14:paraId="6AE98E8D" w14:textId="77777777" w:rsidR="00AD3920" w:rsidRPr="00B51518" w:rsidRDefault="00AD3920" w:rsidP="00372D1F">
            <w:pPr>
              <w:rPr>
                <w:rFonts w:ascii="Arial" w:eastAsia="Calibri" w:hAnsi="Arial" w:cs="Arial"/>
                <w:sz w:val="24"/>
                <w:szCs w:val="24"/>
              </w:rPr>
            </w:pPr>
          </w:p>
        </w:tc>
      </w:tr>
      <w:tr w:rsidR="00AD3920" w:rsidRPr="00B51518" w14:paraId="12DB5A7A" w14:textId="77777777" w:rsidTr="008E0B24">
        <w:tc>
          <w:tcPr>
            <w:tcW w:w="2610" w:type="dxa"/>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AD3920" w:rsidRPr="00B51518" w14:paraId="35462637" w14:textId="77777777" w:rsidTr="008E0B24">
        <w:tc>
          <w:tcPr>
            <w:tcW w:w="2610" w:type="dxa"/>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Brief Description of Project</w:t>
            </w:r>
          </w:p>
        </w:tc>
      </w:tr>
      <w:tr w:rsidR="00AD3920" w:rsidRPr="00B51518"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B51518" w:rsidRDefault="00AD3920" w:rsidP="00AD3920">
            <w:pPr>
              <w:rPr>
                <w:rFonts w:ascii="Arial" w:eastAsia="Calibri" w:hAnsi="Arial" w:cs="Arial"/>
                <w:sz w:val="24"/>
                <w:szCs w:val="24"/>
              </w:rPr>
            </w:pPr>
          </w:p>
          <w:p w14:paraId="65A5F2CD" w14:textId="77777777" w:rsidR="00AD3920" w:rsidRPr="00B51518" w:rsidRDefault="00AD3920" w:rsidP="00AD3920">
            <w:pPr>
              <w:rPr>
                <w:rFonts w:ascii="Arial" w:eastAsia="Calibri" w:hAnsi="Arial" w:cs="Arial"/>
                <w:sz w:val="24"/>
                <w:szCs w:val="24"/>
              </w:rPr>
            </w:pPr>
          </w:p>
          <w:p w14:paraId="2A60914B" w14:textId="52DE508A" w:rsidR="00AD3920" w:rsidRDefault="00AD3920" w:rsidP="00AD3920">
            <w:pPr>
              <w:rPr>
                <w:rFonts w:ascii="Arial" w:eastAsia="Calibri" w:hAnsi="Arial" w:cs="Arial"/>
                <w:sz w:val="24"/>
                <w:szCs w:val="24"/>
              </w:rPr>
            </w:pPr>
          </w:p>
          <w:p w14:paraId="35C4A0F7" w14:textId="44853C87" w:rsidR="00AB596C" w:rsidRDefault="00AB596C" w:rsidP="00AD3920">
            <w:pPr>
              <w:rPr>
                <w:rFonts w:ascii="Arial" w:eastAsia="Calibri" w:hAnsi="Arial" w:cs="Arial"/>
                <w:sz w:val="24"/>
                <w:szCs w:val="24"/>
              </w:rPr>
            </w:pPr>
          </w:p>
          <w:p w14:paraId="466FE1B5" w14:textId="0B3211C9" w:rsidR="00AB596C" w:rsidRDefault="00AB596C" w:rsidP="00AD3920">
            <w:pPr>
              <w:rPr>
                <w:rFonts w:ascii="Arial" w:eastAsia="Calibri" w:hAnsi="Arial" w:cs="Arial"/>
                <w:sz w:val="24"/>
                <w:szCs w:val="24"/>
              </w:rPr>
            </w:pPr>
          </w:p>
          <w:p w14:paraId="1AE0FC80" w14:textId="719EB166" w:rsidR="00AB596C" w:rsidRDefault="00AB596C" w:rsidP="00AD3920">
            <w:pPr>
              <w:rPr>
                <w:rFonts w:ascii="Arial" w:eastAsia="Calibri" w:hAnsi="Arial" w:cs="Arial"/>
                <w:sz w:val="24"/>
                <w:szCs w:val="24"/>
              </w:rPr>
            </w:pPr>
          </w:p>
          <w:p w14:paraId="7008950E" w14:textId="612EA91B" w:rsidR="00AB596C" w:rsidRDefault="00AB596C" w:rsidP="00AD3920">
            <w:pPr>
              <w:rPr>
                <w:rFonts w:ascii="Arial" w:eastAsia="Calibri" w:hAnsi="Arial" w:cs="Arial"/>
                <w:sz w:val="24"/>
                <w:szCs w:val="24"/>
              </w:rPr>
            </w:pPr>
          </w:p>
          <w:p w14:paraId="561A6984" w14:textId="6A33F581" w:rsidR="00AB596C" w:rsidRDefault="00AB596C" w:rsidP="00AD3920">
            <w:pPr>
              <w:rPr>
                <w:rFonts w:ascii="Arial" w:eastAsia="Calibri" w:hAnsi="Arial" w:cs="Arial"/>
                <w:sz w:val="24"/>
                <w:szCs w:val="24"/>
              </w:rPr>
            </w:pPr>
          </w:p>
          <w:p w14:paraId="665E3E50" w14:textId="6F6E0C71" w:rsidR="00AB596C" w:rsidRDefault="00AB596C" w:rsidP="00AD3920">
            <w:pPr>
              <w:rPr>
                <w:rFonts w:ascii="Arial" w:eastAsia="Calibri" w:hAnsi="Arial" w:cs="Arial"/>
                <w:sz w:val="24"/>
                <w:szCs w:val="24"/>
              </w:rPr>
            </w:pPr>
          </w:p>
          <w:p w14:paraId="6BE0361F" w14:textId="2F14125B" w:rsidR="00AB596C" w:rsidRDefault="00AB596C" w:rsidP="00AD3920">
            <w:pPr>
              <w:rPr>
                <w:rFonts w:ascii="Arial" w:eastAsia="Calibri" w:hAnsi="Arial" w:cs="Arial"/>
                <w:sz w:val="24"/>
                <w:szCs w:val="24"/>
              </w:rPr>
            </w:pPr>
          </w:p>
          <w:p w14:paraId="30110314" w14:textId="2F43C725" w:rsidR="00AB596C" w:rsidRDefault="00AB596C" w:rsidP="00AD3920">
            <w:pPr>
              <w:rPr>
                <w:rFonts w:ascii="Arial" w:eastAsia="Calibri" w:hAnsi="Arial" w:cs="Arial"/>
                <w:sz w:val="24"/>
                <w:szCs w:val="24"/>
              </w:rPr>
            </w:pPr>
          </w:p>
          <w:p w14:paraId="563BA8C9" w14:textId="375EB6A7" w:rsidR="00AB596C" w:rsidRDefault="00AB596C" w:rsidP="00AD3920">
            <w:pPr>
              <w:rPr>
                <w:rFonts w:ascii="Arial" w:eastAsia="Calibri" w:hAnsi="Arial" w:cs="Arial"/>
                <w:sz w:val="24"/>
                <w:szCs w:val="24"/>
              </w:rPr>
            </w:pPr>
          </w:p>
          <w:p w14:paraId="4792064D" w14:textId="75F0488D" w:rsidR="00AB596C" w:rsidRDefault="00AB596C" w:rsidP="00AD3920">
            <w:pPr>
              <w:rPr>
                <w:rFonts w:ascii="Arial" w:eastAsia="Calibri" w:hAnsi="Arial" w:cs="Arial"/>
                <w:sz w:val="24"/>
                <w:szCs w:val="24"/>
              </w:rPr>
            </w:pPr>
          </w:p>
          <w:p w14:paraId="1E1C49CD" w14:textId="54593BAD" w:rsidR="00AB596C" w:rsidRDefault="00AB596C" w:rsidP="00AD3920">
            <w:pPr>
              <w:rPr>
                <w:rFonts w:ascii="Arial" w:eastAsia="Calibri" w:hAnsi="Arial" w:cs="Arial"/>
                <w:sz w:val="24"/>
                <w:szCs w:val="24"/>
              </w:rPr>
            </w:pPr>
          </w:p>
          <w:p w14:paraId="7E533456" w14:textId="4738D944" w:rsidR="00AB596C" w:rsidRDefault="00AB596C" w:rsidP="00AD3920">
            <w:pPr>
              <w:rPr>
                <w:rFonts w:ascii="Arial" w:eastAsia="Calibri" w:hAnsi="Arial" w:cs="Arial"/>
                <w:sz w:val="24"/>
                <w:szCs w:val="24"/>
              </w:rPr>
            </w:pPr>
          </w:p>
          <w:p w14:paraId="6AF3DEDE" w14:textId="26C5518E" w:rsidR="00AB596C" w:rsidRDefault="00AB596C" w:rsidP="00AD3920">
            <w:pPr>
              <w:rPr>
                <w:rFonts w:ascii="Arial" w:eastAsia="Calibri" w:hAnsi="Arial" w:cs="Arial"/>
                <w:sz w:val="24"/>
                <w:szCs w:val="24"/>
              </w:rPr>
            </w:pPr>
          </w:p>
          <w:p w14:paraId="7AD6746C" w14:textId="46757B1A" w:rsidR="00AB596C" w:rsidRDefault="00AB596C" w:rsidP="00AD3920">
            <w:pPr>
              <w:rPr>
                <w:rFonts w:ascii="Arial" w:eastAsia="Calibri" w:hAnsi="Arial" w:cs="Arial"/>
                <w:sz w:val="24"/>
                <w:szCs w:val="24"/>
              </w:rPr>
            </w:pPr>
          </w:p>
          <w:p w14:paraId="2400818B" w14:textId="367008E7" w:rsidR="00AB596C" w:rsidRDefault="00AB596C" w:rsidP="00AD3920">
            <w:pPr>
              <w:rPr>
                <w:rFonts w:ascii="Arial" w:eastAsia="Calibri" w:hAnsi="Arial" w:cs="Arial"/>
                <w:sz w:val="24"/>
                <w:szCs w:val="24"/>
              </w:rPr>
            </w:pPr>
          </w:p>
          <w:p w14:paraId="03124B61" w14:textId="6BC9990A" w:rsidR="00AB596C" w:rsidRDefault="00AB596C" w:rsidP="00AD3920">
            <w:pPr>
              <w:rPr>
                <w:rFonts w:ascii="Arial" w:eastAsia="Calibri" w:hAnsi="Arial" w:cs="Arial"/>
                <w:sz w:val="24"/>
                <w:szCs w:val="24"/>
              </w:rPr>
            </w:pPr>
          </w:p>
          <w:p w14:paraId="3001052D" w14:textId="01CDAD30" w:rsidR="00AB596C" w:rsidRDefault="00AB596C" w:rsidP="00AD3920">
            <w:pPr>
              <w:rPr>
                <w:rFonts w:ascii="Arial" w:eastAsia="Calibri" w:hAnsi="Arial" w:cs="Arial"/>
                <w:sz w:val="24"/>
                <w:szCs w:val="24"/>
              </w:rPr>
            </w:pPr>
          </w:p>
          <w:p w14:paraId="4A79B752" w14:textId="24E95647" w:rsidR="00AB596C" w:rsidRDefault="00AB596C" w:rsidP="00AD3920">
            <w:pPr>
              <w:rPr>
                <w:rFonts w:ascii="Arial" w:eastAsia="Calibri" w:hAnsi="Arial" w:cs="Arial"/>
                <w:sz w:val="24"/>
                <w:szCs w:val="24"/>
              </w:rPr>
            </w:pPr>
          </w:p>
          <w:p w14:paraId="269FAE99" w14:textId="500C1DFB" w:rsidR="00AB596C" w:rsidRDefault="00AB596C" w:rsidP="00AD3920">
            <w:pPr>
              <w:rPr>
                <w:rFonts w:ascii="Arial" w:eastAsia="Calibri" w:hAnsi="Arial" w:cs="Arial"/>
                <w:sz w:val="24"/>
                <w:szCs w:val="24"/>
              </w:rPr>
            </w:pPr>
          </w:p>
          <w:p w14:paraId="7BE70989" w14:textId="0D909518" w:rsidR="00AB596C" w:rsidRDefault="00AB596C" w:rsidP="00AD3920">
            <w:pPr>
              <w:rPr>
                <w:rFonts w:ascii="Arial" w:eastAsia="Calibri" w:hAnsi="Arial" w:cs="Arial"/>
                <w:sz w:val="24"/>
                <w:szCs w:val="24"/>
              </w:rPr>
            </w:pPr>
          </w:p>
          <w:p w14:paraId="7EB47DD3" w14:textId="65A72C9B" w:rsidR="00AB596C" w:rsidRDefault="00AB596C" w:rsidP="00AD3920">
            <w:pPr>
              <w:rPr>
                <w:rFonts w:ascii="Arial" w:eastAsia="Calibri" w:hAnsi="Arial" w:cs="Arial"/>
                <w:sz w:val="24"/>
                <w:szCs w:val="24"/>
              </w:rPr>
            </w:pPr>
          </w:p>
          <w:p w14:paraId="59673144" w14:textId="70E7D015" w:rsidR="00AB596C" w:rsidRDefault="00AB596C" w:rsidP="00AD3920">
            <w:pPr>
              <w:rPr>
                <w:rFonts w:ascii="Arial" w:eastAsia="Calibri" w:hAnsi="Arial" w:cs="Arial"/>
                <w:sz w:val="24"/>
                <w:szCs w:val="24"/>
              </w:rPr>
            </w:pPr>
          </w:p>
          <w:p w14:paraId="0826B709" w14:textId="0402DCDB" w:rsidR="00AB596C" w:rsidRDefault="00AB596C" w:rsidP="00AD3920">
            <w:pPr>
              <w:rPr>
                <w:rFonts w:ascii="Arial" w:eastAsia="Calibri" w:hAnsi="Arial" w:cs="Arial"/>
                <w:sz w:val="24"/>
                <w:szCs w:val="24"/>
              </w:rPr>
            </w:pPr>
          </w:p>
          <w:p w14:paraId="7CDF5DA0" w14:textId="77777777" w:rsidR="00AB596C" w:rsidRPr="00B51518" w:rsidRDefault="00AB596C" w:rsidP="00AD3920">
            <w:pPr>
              <w:rPr>
                <w:rFonts w:ascii="Arial" w:eastAsia="Calibri" w:hAnsi="Arial" w:cs="Arial"/>
                <w:sz w:val="24"/>
                <w:szCs w:val="24"/>
              </w:rPr>
            </w:pPr>
          </w:p>
          <w:p w14:paraId="55B2B686" w14:textId="77777777" w:rsidR="00AD3920" w:rsidRPr="00B51518" w:rsidRDefault="00AD3920" w:rsidP="00AD3920">
            <w:pPr>
              <w:rPr>
                <w:rFonts w:ascii="Arial" w:eastAsia="Calibri" w:hAnsi="Arial" w:cs="Arial"/>
                <w:sz w:val="24"/>
                <w:szCs w:val="24"/>
              </w:rPr>
            </w:pPr>
          </w:p>
          <w:p w14:paraId="44110912" w14:textId="77777777" w:rsidR="00AD3920" w:rsidRPr="00B51518" w:rsidRDefault="00AD3920" w:rsidP="00AD3920">
            <w:pPr>
              <w:rPr>
                <w:rFonts w:ascii="Arial" w:eastAsia="Calibri" w:hAnsi="Arial" w:cs="Arial"/>
                <w:sz w:val="24"/>
                <w:szCs w:val="24"/>
              </w:rPr>
            </w:pPr>
          </w:p>
          <w:p w14:paraId="5C95E1F0" w14:textId="77777777" w:rsidR="00AD3920" w:rsidRPr="00B51518" w:rsidRDefault="00AD3920" w:rsidP="00AD3920">
            <w:pPr>
              <w:rPr>
                <w:rFonts w:ascii="Arial" w:eastAsia="Calibri" w:hAnsi="Arial" w:cs="Arial"/>
                <w:sz w:val="24"/>
                <w:szCs w:val="24"/>
              </w:rPr>
            </w:pPr>
          </w:p>
          <w:p w14:paraId="7D098B53" w14:textId="77777777" w:rsidR="00AD3920" w:rsidRPr="00B51518" w:rsidRDefault="00AD3920" w:rsidP="00AD3920">
            <w:pPr>
              <w:rPr>
                <w:rFonts w:ascii="Arial" w:eastAsia="Calibri" w:hAnsi="Arial" w:cs="Arial"/>
                <w:sz w:val="24"/>
                <w:szCs w:val="24"/>
              </w:rPr>
            </w:pPr>
          </w:p>
          <w:p w14:paraId="7232F8DE" w14:textId="77777777" w:rsidR="00A341A2" w:rsidRPr="00B51518" w:rsidRDefault="00A341A2" w:rsidP="00AD3920">
            <w:pPr>
              <w:rPr>
                <w:rFonts w:ascii="Arial" w:eastAsia="Calibri" w:hAnsi="Arial" w:cs="Arial"/>
                <w:sz w:val="24"/>
                <w:szCs w:val="24"/>
              </w:rPr>
            </w:pPr>
          </w:p>
          <w:p w14:paraId="28825775" w14:textId="77777777" w:rsidR="00A341A2" w:rsidRPr="00B51518" w:rsidRDefault="00A341A2" w:rsidP="00AD3920">
            <w:pPr>
              <w:rPr>
                <w:rFonts w:ascii="Arial" w:eastAsia="Calibri" w:hAnsi="Arial" w:cs="Arial"/>
                <w:sz w:val="24"/>
                <w:szCs w:val="24"/>
              </w:rPr>
            </w:pPr>
          </w:p>
          <w:p w14:paraId="2B61F241" w14:textId="77777777" w:rsidR="00A341A2" w:rsidRPr="00B51518" w:rsidRDefault="00A341A2" w:rsidP="00AD3920">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3A4608EE" w14:textId="77777777" w:rsidR="00221A14" w:rsidRPr="00B51518"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 D</w:t>
      </w:r>
    </w:p>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5BF972C" w14:textId="77777777" w:rsidR="00F161DE" w:rsidRPr="00446B10" w:rsidRDefault="00F161DE" w:rsidP="00F161DE">
      <w:pPr>
        <w:jc w:val="center"/>
        <w:rPr>
          <w:rFonts w:ascii="Arial" w:hAnsi="Arial" w:cs="Arial"/>
          <w:b/>
          <w:sz w:val="28"/>
          <w:szCs w:val="28"/>
        </w:rPr>
      </w:pPr>
      <w:r w:rsidRPr="00446B10">
        <w:rPr>
          <w:rFonts w:ascii="Arial" w:hAnsi="Arial" w:cs="Arial"/>
          <w:b/>
          <w:sz w:val="28"/>
          <w:szCs w:val="28"/>
        </w:rPr>
        <w:t>State of Maine</w:t>
      </w:r>
    </w:p>
    <w:p w14:paraId="42172C62" w14:textId="77777777" w:rsidR="00F161DE" w:rsidRPr="00446B10" w:rsidRDefault="00F161DE" w:rsidP="00F161DE">
      <w:pPr>
        <w:jc w:val="center"/>
        <w:rPr>
          <w:rFonts w:ascii="Arial" w:hAnsi="Arial" w:cs="Arial"/>
          <w:b/>
          <w:color w:val="FF0000"/>
          <w:sz w:val="28"/>
          <w:szCs w:val="28"/>
        </w:rPr>
      </w:pPr>
      <w:bookmarkStart w:id="81" w:name="_Toc356480982"/>
      <w:r w:rsidRPr="00446B10">
        <w:rPr>
          <w:rFonts w:ascii="Arial" w:hAnsi="Arial" w:cs="Arial"/>
          <w:b/>
          <w:sz w:val="28"/>
          <w:szCs w:val="28"/>
        </w:rPr>
        <w:t>Maine Department of Public Safety</w:t>
      </w:r>
    </w:p>
    <w:p w14:paraId="0E0E72B6" w14:textId="77777777" w:rsidR="00F161DE" w:rsidRPr="00446B10" w:rsidRDefault="00F161DE" w:rsidP="00F161DE">
      <w:pPr>
        <w:jc w:val="center"/>
        <w:outlineLvl w:val="0"/>
        <w:rPr>
          <w:rFonts w:ascii="Arial" w:hAnsi="Arial" w:cs="Arial"/>
          <w:b/>
          <w:sz w:val="28"/>
          <w:szCs w:val="28"/>
        </w:rPr>
      </w:pPr>
      <w:bookmarkStart w:id="82" w:name="_Toc493143878"/>
      <w:r w:rsidRPr="00446B10">
        <w:rPr>
          <w:rFonts w:ascii="Arial" w:hAnsi="Arial" w:cs="Arial"/>
          <w:b/>
          <w:sz w:val="28"/>
          <w:szCs w:val="28"/>
        </w:rPr>
        <w:t>COST PROPOSAL FORM</w:t>
      </w:r>
      <w:bookmarkEnd w:id="81"/>
      <w:bookmarkEnd w:id="82"/>
    </w:p>
    <w:p w14:paraId="55A2616C" w14:textId="77777777" w:rsidR="005622D2" w:rsidRPr="00446B10" w:rsidRDefault="005622D2" w:rsidP="005622D2">
      <w:pPr>
        <w:jc w:val="center"/>
        <w:rPr>
          <w:rFonts w:ascii="Arial" w:hAnsi="Arial" w:cs="Arial"/>
          <w:b/>
          <w:sz w:val="28"/>
          <w:szCs w:val="28"/>
        </w:rPr>
      </w:pPr>
      <w:r w:rsidRPr="00446B10">
        <w:rPr>
          <w:rFonts w:ascii="Arial" w:hAnsi="Arial" w:cs="Arial"/>
          <w:b/>
          <w:sz w:val="28"/>
          <w:szCs w:val="28"/>
        </w:rPr>
        <w:t xml:space="preserve">RFP# </w:t>
      </w:r>
      <w:r w:rsidRPr="00446B10">
        <w:rPr>
          <w:rFonts w:ascii="Arial" w:hAnsi="Arial" w:cs="Arial"/>
          <w:b/>
          <w:bCs/>
          <w:sz w:val="28"/>
          <w:szCs w:val="28"/>
        </w:rPr>
        <w:t>201906105</w:t>
      </w:r>
    </w:p>
    <w:p w14:paraId="2B4B56EF" w14:textId="77777777" w:rsidR="00F161DE" w:rsidRPr="00446B10" w:rsidRDefault="00F161DE" w:rsidP="00F161D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8"/>
          <w:szCs w:val="28"/>
        </w:rPr>
      </w:pPr>
      <w:r w:rsidRPr="00446B10">
        <w:rPr>
          <w:rFonts w:ascii="Arial" w:hAnsi="Arial" w:cs="Arial"/>
          <w:b/>
          <w:bCs/>
          <w:sz w:val="28"/>
          <w:szCs w:val="28"/>
          <w:u w:val="single"/>
        </w:rPr>
        <w:t>STOP Violence Against Women Formula Grant</w:t>
      </w:r>
    </w:p>
    <w:p w14:paraId="0452CC1F" w14:textId="77777777" w:rsidR="00F161DE" w:rsidRPr="00446B10" w:rsidRDefault="00F161DE" w:rsidP="00F161D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76D64B3" w14:textId="77777777" w:rsidR="00F161DE" w:rsidRPr="00446B10" w:rsidRDefault="00F161DE" w:rsidP="00F161DE">
      <w:pPr>
        <w:rPr>
          <w:rFonts w:ascii="Arial" w:hAnsi="Arial" w:cs="Arial"/>
        </w:rPr>
      </w:pPr>
    </w:p>
    <w:tbl>
      <w:tblPr>
        <w:tblW w:w="10458" w:type="dxa"/>
        <w:tblLayout w:type="fixed"/>
        <w:tblLook w:val="0000" w:firstRow="0" w:lastRow="0" w:firstColumn="0" w:lastColumn="0" w:noHBand="0" w:noVBand="0"/>
      </w:tblPr>
      <w:tblGrid>
        <w:gridCol w:w="18"/>
        <w:gridCol w:w="270"/>
        <w:gridCol w:w="2250"/>
        <w:gridCol w:w="360"/>
        <w:gridCol w:w="1170"/>
        <w:gridCol w:w="540"/>
        <w:gridCol w:w="360"/>
        <w:gridCol w:w="1710"/>
        <w:gridCol w:w="360"/>
        <w:gridCol w:w="1801"/>
        <w:gridCol w:w="900"/>
        <w:gridCol w:w="719"/>
      </w:tblGrid>
      <w:tr w:rsidR="00F161DE" w:rsidRPr="00446B10" w14:paraId="051B39AC" w14:textId="77777777" w:rsidTr="00F161DE">
        <w:trPr>
          <w:trHeight w:val="280"/>
        </w:trPr>
        <w:tc>
          <w:tcPr>
            <w:tcW w:w="10458" w:type="dxa"/>
            <w:gridSpan w:val="12"/>
          </w:tcPr>
          <w:p w14:paraId="3ABD2402" w14:textId="77777777" w:rsidR="00F161DE" w:rsidRPr="00446B10" w:rsidRDefault="00F161DE" w:rsidP="00F161DE">
            <w:pPr>
              <w:jc w:val="center"/>
              <w:rPr>
                <w:rFonts w:ascii="Arial" w:hAnsi="Arial" w:cs="Arial"/>
                <w:sz w:val="24"/>
              </w:rPr>
            </w:pPr>
            <w:r w:rsidRPr="00446B10">
              <w:rPr>
                <w:rFonts w:ascii="Arial" w:hAnsi="Arial" w:cs="Arial"/>
                <w:sz w:val="24"/>
              </w:rPr>
              <w:t>Maine Justice Assistance Council</w:t>
            </w:r>
          </w:p>
        </w:tc>
      </w:tr>
      <w:tr w:rsidR="00F161DE" w:rsidRPr="00446B10" w14:paraId="1F65E601" w14:textId="77777777" w:rsidTr="00F161DE">
        <w:trPr>
          <w:trHeight w:val="280"/>
        </w:trPr>
        <w:tc>
          <w:tcPr>
            <w:tcW w:w="10458" w:type="dxa"/>
            <w:gridSpan w:val="12"/>
          </w:tcPr>
          <w:p w14:paraId="00801FE7" w14:textId="77777777" w:rsidR="00F161DE" w:rsidRPr="00446B10" w:rsidRDefault="00F161DE" w:rsidP="00F161DE">
            <w:pPr>
              <w:ind w:firstLine="180"/>
              <w:outlineLvl w:val="1"/>
              <w:rPr>
                <w:rFonts w:ascii="Arial" w:hAnsi="Arial" w:cs="Arial"/>
                <w:b/>
                <w:bCs/>
                <w:sz w:val="24"/>
                <w:szCs w:val="24"/>
              </w:rPr>
            </w:pPr>
            <w:r w:rsidRPr="00446B10">
              <w:rPr>
                <w:rFonts w:ascii="Arial" w:hAnsi="Arial" w:cs="Arial"/>
                <w:b/>
                <w:bCs/>
                <w:sz w:val="24"/>
                <w:szCs w:val="24"/>
              </w:rPr>
              <w:t>COST PROPOSAL FORM</w:t>
            </w:r>
          </w:p>
          <w:p w14:paraId="4E549F08" w14:textId="77777777" w:rsidR="00F161DE" w:rsidRPr="00446B10" w:rsidRDefault="00F161DE" w:rsidP="00F161DE">
            <w:pPr>
              <w:jc w:val="center"/>
              <w:rPr>
                <w:rFonts w:ascii="Arial" w:hAnsi="Arial" w:cs="Arial"/>
                <w:sz w:val="24"/>
              </w:rPr>
            </w:pPr>
          </w:p>
        </w:tc>
      </w:tr>
      <w:tr w:rsidR="00F161DE" w:rsidRPr="00446B10" w14:paraId="6782D7D2" w14:textId="77777777" w:rsidTr="00F161DE">
        <w:trPr>
          <w:gridBefore w:val="1"/>
          <w:gridAfter w:val="1"/>
          <w:wBefore w:w="18" w:type="dxa"/>
          <w:wAfter w:w="719" w:type="dxa"/>
          <w:trHeight w:val="450"/>
        </w:trPr>
        <w:tc>
          <w:tcPr>
            <w:tcW w:w="4050" w:type="dxa"/>
            <w:gridSpan w:val="4"/>
            <w:tcBorders>
              <w:top w:val="single" w:sz="6" w:space="0" w:color="auto"/>
              <w:left w:val="single" w:sz="6" w:space="0" w:color="auto"/>
              <w:bottom w:val="single" w:sz="6" w:space="0" w:color="auto"/>
            </w:tcBorders>
          </w:tcPr>
          <w:p w14:paraId="2335691D" w14:textId="77777777" w:rsidR="00F161DE" w:rsidRPr="00446B10" w:rsidRDefault="00F161DE" w:rsidP="00F161DE">
            <w:pPr>
              <w:rPr>
                <w:rFonts w:ascii="Arial" w:hAnsi="Arial" w:cs="Arial"/>
                <w:sz w:val="24"/>
              </w:rPr>
            </w:pPr>
          </w:p>
        </w:tc>
        <w:tc>
          <w:tcPr>
            <w:tcW w:w="5671" w:type="dxa"/>
            <w:gridSpan w:val="6"/>
            <w:tcBorders>
              <w:top w:val="single" w:sz="6" w:space="0" w:color="auto"/>
              <w:bottom w:val="single" w:sz="6" w:space="0" w:color="auto"/>
              <w:right w:val="single" w:sz="6" w:space="0" w:color="auto"/>
            </w:tcBorders>
          </w:tcPr>
          <w:p w14:paraId="530E5294" w14:textId="77777777" w:rsidR="00F161DE" w:rsidRPr="00446B10" w:rsidRDefault="00F161DE" w:rsidP="00F161DE">
            <w:pPr>
              <w:rPr>
                <w:rFonts w:ascii="Arial" w:hAnsi="Arial" w:cs="Arial"/>
                <w:sz w:val="24"/>
              </w:rPr>
            </w:pPr>
            <w:r w:rsidRPr="00446B10">
              <w:rPr>
                <w:rFonts w:ascii="Arial" w:hAnsi="Arial" w:cs="Arial"/>
                <w:sz w:val="24"/>
              </w:rPr>
              <w:t>Budget Summary</w:t>
            </w:r>
          </w:p>
        </w:tc>
      </w:tr>
      <w:tr w:rsidR="00F161DE" w:rsidRPr="00446B10" w14:paraId="7B901749" w14:textId="77777777" w:rsidTr="00F161DE">
        <w:trPr>
          <w:gridBefore w:val="1"/>
          <w:gridAfter w:val="1"/>
          <w:wBefore w:w="18" w:type="dxa"/>
          <w:wAfter w:w="719" w:type="dxa"/>
          <w:trHeight w:hRule="exact" w:val="80"/>
        </w:trPr>
        <w:tc>
          <w:tcPr>
            <w:tcW w:w="270" w:type="dxa"/>
            <w:tcBorders>
              <w:left w:val="single" w:sz="6" w:space="0" w:color="auto"/>
            </w:tcBorders>
          </w:tcPr>
          <w:p w14:paraId="219E8E40" w14:textId="77777777" w:rsidR="00F161DE" w:rsidRPr="00446B10" w:rsidRDefault="00F161DE" w:rsidP="00F161DE">
            <w:pPr>
              <w:rPr>
                <w:rFonts w:ascii="Arial" w:hAnsi="Arial" w:cs="Arial"/>
              </w:rPr>
            </w:pPr>
          </w:p>
        </w:tc>
        <w:tc>
          <w:tcPr>
            <w:tcW w:w="2250" w:type="dxa"/>
          </w:tcPr>
          <w:p w14:paraId="5AC3E37F" w14:textId="77777777" w:rsidR="00F161DE" w:rsidRPr="00446B10" w:rsidRDefault="00F161DE" w:rsidP="00F161DE">
            <w:pPr>
              <w:rPr>
                <w:rFonts w:ascii="Arial" w:hAnsi="Arial" w:cs="Arial"/>
              </w:rPr>
            </w:pPr>
          </w:p>
        </w:tc>
        <w:tc>
          <w:tcPr>
            <w:tcW w:w="360" w:type="dxa"/>
          </w:tcPr>
          <w:p w14:paraId="27FB6C75" w14:textId="77777777" w:rsidR="00F161DE" w:rsidRPr="00446B10" w:rsidRDefault="00F161DE" w:rsidP="00F161DE">
            <w:pPr>
              <w:rPr>
                <w:rFonts w:ascii="Arial" w:hAnsi="Arial" w:cs="Arial"/>
              </w:rPr>
            </w:pPr>
          </w:p>
        </w:tc>
        <w:tc>
          <w:tcPr>
            <w:tcW w:w="1710" w:type="dxa"/>
            <w:gridSpan w:val="2"/>
          </w:tcPr>
          <w:p w14:paraId="737C9EDD" w14:textId="77777777" w:rsidR="00F161DE" w:rsidRPr="00446B10" w:rsidRDefault="00F161DE" w:rsidP="00F161DE">
            <w:pPr>
              <w:jc w:val="center"/>
              <w:rPr>
                <w:rFonts w:ascii="Arial" w:hAnsi="Arial" w:cs="Arial"/>
              </w:rPr>
            </w:pPr>
          </w:p>
        </w:tc>
        <w:tc>
          <w:tcPr>
            <w:tcW w:w="360" w:type="dxa"/>
          </w:tcPr>
          <w:p w14:paraId="0EE786BD" w14:textId="77777777" w:rsidR="00F161DE" w:rsidRPr="00446B10" w:rsidRDefault="00F161DE" w:rsidP="00F161DE">
            <w:pPr>
              <w:jc w:val="center"/>
              <w:rPr>
                <w:rFonts w:ascii="Arial" w:hAnsi="Arial" w:cs="Arial"/>
              </w:rPr>
            </w:pPr>
          </w:p>
        </w:tc>
        <w:tc>
          <w:tcPr>
            <w:tcW w:w="1710" w:type="dxa"/>
          </w:tcPr>
          <w:p w14:paraId="6328BD46" w14:textId="77777777" w:rsidR="00F161DE" w:rsidRPr="00446B10" w:rsidRDefault="00F161DE" w:rsidP="00F161DE">
            <w:pPr>
              <w:jc w:val="center"/>
              <w:rPr>
                <w:rFonts w:ascii="Arial" w:hAnsi="Arial" w:cs="Arial"/>
              </w:rPr>
            </w:pPr>
          </w:p>
        </w:tc>
        <w:tc>
          <w:tcPr>
            <w:tcW w:w="360" w:type="dxa"/>
          </w:tcPr>
          <w:p w14:paraId="2CF2249C" w14:textId="77777777" w:rsidR="00F161DE" w:rsidRPr="00446B10" w:rsidRDefault="00F161DE" w:rsidP="00F161DE">
            <w:pPr>
              <w:jc w:val="center"/>
              <w:rPr>
                <w:rFonts w:ascii="Arial" w:hAnsi="Arial" w:cs="Arial"/>
              </w:rPr>
            </w:pPr>
          </w:p>
        </w:tc>
        <w:tc>
          <w:tcPr>
            <w:tcW w:w="1801" w:type="dxa"/>
          </w:tcPr>
          <w:p w14:paraId="60734A03" w14:textId="77777777" w:rsidR="00F161DE" w:rsidRPr="00446B10" w:rsidRDefault="00F161DE" w:rsidP="00F161DE">
            <w:pPr>
              <w:jc w:val="center"/>
              <w:rPr>
                <w:rFonts w:ascii="Arial" w:hAnsi="Arial" w:cs="Arial"/>
              </w:rPr>
            </w:pPr>
          </w:p>
        </w:tc>
        <w:tc>
          <w:tcPr>
            <w:tcW w:w="900" w:type="dxa"/>
            <w:tcBorders>
              <w:right w:val="single" w:sz="6" w:space="0" w:color="auto"/>
            </w:tcBorders>
          </w:tcPr>
          <w:p w14:paraId="41EB5105" w14:textId="77777777" w:rsidR="00F161DE" w:rsidRPr="00446B10" w:rsidRDefault="00F161DE" w:rsidP="00F161DE">
            <w:pPr>
              <w:rPr>
                <w:rFonts w:ascii="Arial" w:hAnsi="Arial" w:cs="Arial"/>
              </w:rPr>
            </w:pPr>
          </w:p>
        </w:tc>
      </w:tr>
      <w:tr w:rsidR="00F161DE" w:rsidRPr="00446B10" w14:paraId="13B4F017" w14:textId="77777777" w:rsidTr="00F161DE">
        <w:trPr>
          <w:gridBefore w:val="1"/>
          <w:gridAfter w:val="1"/>
          <w:wBefore w:w="18" w:type="dxa"/>
          <w:wAfter w:w="719" w:type="dxa"/>
        </w:trPr>
        <w:tc>
          <w:tcPr>
            <w:tcW w:w="270" w:type="dxa"/>
            <w:tcBorders>
              <w:left w:val="single" w:sz="6" w:space="0" w:color="auto"/>
            </w:tcBorders>
          </w:tcPr>
          <w:p w14:paraId="61DA4FFE" w14:textId="77777777" w:rsidR="00F161DE" w:rsidRPr="00446B10" w:rsidRDefault="00F161DE" w:rsidP="00F161DE">
            <w:pPr>
              <w:rPr>
                <w:rFonts w:ascii="Arial" w:hAnsi="Arial" w:cs="Arial"/>
              </w:rPr>
            </w:pPr>
          </w:p>
        </w:tc>
        <w:tc>
          <w:tcPr>
            <w:tcW w:w="2250" w:type="dxa"/>
          </w:tcPr>
          <w:p w14:paraId="0F3BA283" w14:textId="77777777" w:rsidR="00F161DE" w:rsidRPr="00446B10" w:rsidRDefault="00F161DE" w:rsidP="00F161DE">
            <w:pPr>
              <w:rPr>
                <w:rFonts w:ascii="Arial" w:hAnsi="Arial" w:cs="Arial"/>
              </w:rPr>
            </w:pPr>
          </w:p>
        </w:tc>
        <w:tc>
          <w:tcPr>
            <w:tcW w:w="360" w:type="dxa"/>
          </w:tcPr>
          <w:p w14:paraId="7DD629E4" w14:textId="77777777" w:rsidR="00F161DE" w:rsidRPr="00446B10" w:rsidRDefault="00F161DE" w:rsidP="00F161DE">
            <w:pPr>
              <w:rPr>
                <w:rFonts w:ascii="Arial" w:hAnsi="Arial" w:cs="Arial"/>
              </w:rPr>
            </w:pPr>
          </w:p>
        </w:tc>
        <w:tc>
          <w:tcPr>
            <w:tcW w:w="1710" w:type="dxa"/>
            <w:gridSpan w:val="2"/>
          </w:tcPr>
          <w:p w14:paraId="1C1219C6" w14:textId="77777777" w:rsidR="00F161DE" w:rsidRPr="00446B10" w:rsidRDefault="00F161DE" w:rsidP="00F161DE">
            <w:pPr>
              <w:jc w:val="center"/>
              <w:rPr>
                <w:rFonts w:ascii="Arial" w:hAnsi="Arial" w:cs="Arial"/>
              </w:rPr>
            </w:pPr>
            <w:r w:rsidRPr="00446B10">
              <w:rPr>
                <w:rFonts w:ascii="Arial" w:hAnsi="Arial" w:cs="Arial"/>
              </w:rPr>
              <w:t>Federal</w:t>
            </w:r>
          </w:p>
        </w:tc>
        <w:tc>
          <w:tcPr>
            <w:tcW w:w="360" w:type="dxa"/>
          </w:tcPr>
          <w:p w14:paraId="7D7383D6" w14:textId="77777777" w:rsidR="00F161DE" w:rsidRPr="00446B10" w:rsidRDefault="00F161DE" w:rsidP="00F161DE">
            <w:pPr>
              <w:jc w:val="center"/>
              <w:rPr>
                <w:rFonts w:ascii="Arial" w:hAnsi="Arial" w:cs="Arial"/>
              </w:rPr>
            </w:pPr>
          </w:p>
        </w:tc>
        <w:tc>
          <w:tcPr>
            <w:tcW w:w="1710" w:type="dxa"/>
          </w:tcPr>
          <w:p w14:paraId="5395B0D0" w14:textId="77777777" w:rsidR="00F161DE" w:rsidRPr="00446B10" w:rsidRDefault="00F161DE" w:rsidP="00F161DE">
            <w:pPr>
              <w:jc w:val="center"/>
              <w:rPr>
                <w:rFonts w:ascii="Arial" w:hAnsi="Arial" w:cs="Arial"/>
              </w:rPr>
            </w:pPr>
            <w:r w:rsidRPr="00446B10">
              <w:rPr>
                <w:rFonts w:ascii="Arial" w:hAnsi="Arial" w:cs="Arial"/>
              </w:rPr>
              <w:t>Match</w:t>
            </w:r>
          </w:p>
        </w:tc>
        <w:tc>
          <w:tcPr>
            <w:tcW w:w="360" w:type="dxa"/>
          </w:tcPr>
          <w:p w14:paraId="30ACF002" w14:textId="77777777" w:rsidR="00F161DE" w:rsidRPr="00446B10" w:rsidRDefault="00F161DE" w:rsidP="00F161DE">
            <w:pPr>
              <w:jc w:val="center"/>
              <w:rPr>
                <w:rFonts w:ascii="Arial" w:hAnsi="Arial" w:cs="Arial"/>
              </w:rPr>
            </w:pPr>
          </w:p>
        </w:tc>
        <w:tc>
          <w:tcPr>
            <w:tcW w:w="1801" w:type="dxa"/>
          </w:tcPr>
          <w:p w14:paraId="75804B66" w14:textId="77777777" w:rsidR="00F161DE" w:rsidRPr="00446B10" w:rsidRDefault="00F161DE" w:rsidP="00F161DE">
            <w:pPr>
              <w:jc w:val="center"/>
              <w:rPr>
                <w:rFonts w:ascii="Arial" w:hAnsi="Arial" w:cs="Arial"/>
              </w:rPr>
            </w:pPr>
            <w:r w:rsidRPr="00446B10">
              <w:rPr>
                <w:rFonts w:ascii="Arial" w:hAnsi="Arial" w:cs="Arial"/>
              </w:rPr>
              <w:t>Total</w:t>
            </w:r>
          </w:p>
        </w:tc>
        <w:tc>
          <w:tcPr>
            <w:tcW w:w="900" w:type="dxa"/>
            <w:tcBorders>
              <w:right w:val="single" w:sz="6" w:space="0" w:color="auto"/>
            </w:tcBorders>
          </w:tcPr>
          <w:p w14:paraId="55D97D9E" w14:textId="77777777" w:rsidR="00F161DE" w:rsidRPr="00446B10" w:rsidRDefault="00F161DE" w:rsidP="00F161DE">
            <w:pPr>
              <w:rPr>
                <w:rFonts w:ascii="Arial" w:hAnsi="Arial" w:cs="Arial"/>
              </w:rPr>
            </w:pPr>
          </w:p>
        </w:tc>
      </w:tr>
      <w:tr w:rsidR="00F161DE" w:rsidRPr="00446B10" w14:paraId="4F8B35F3" w14:textId="77777777" w:rsidTr="00F161DE">
        <w:trPr>
          <w:gridBefore w:val="1"/>
          <w:gridAfter w:val="1"/>
          <w:wBefore w:w="18" w:type="dxa"/>
          <w:wAfter w:w="719" w:type="dxa"/>
        </w:trPr>
        <w:tc>
          <w:tcPr>
            <w:tcW w:w="270" w:type="dxa"/>
            <w:tcBorders>
              <w:left w:val="single" w:sz="6" w:space="0" w:color="auto"/>
            </w:tcBorders>
          </w:tcPr>
          <w:p w14:paraId="1F6B6618" w14:textId="77777777" w:rsidR="00F161DE" w:rsidRPr="00446B10" w:rsidRDefault="00F161DE" w:rsidP="00F161DE">
            <w:pPr>
              <w:rPr>
                <w:rFonts w:ascii="Arial" w:hAnsi="Arial" w:cs="Arial"/>
              </w:rPr>
            </w:pPr>
          </w:p>
        </w:tc>
        <w:tc>
          <w:tcPr>
            <w:tcW w:w="2250" w:type="dxa"/>
          </w:tcPr>
          <w:p w14:paraId="763861FC" w14:textId="77777777" w:rsidR="00F161DE" w:rsidRPr="00446B10" w:rsidRDefault="00F161DE" w:rsidP="00F161DE">
            <w:pPr>
              <w:rPr>
                <w:rFonts w:ascii="Arial" w:hAnsi="Arial" w:cs="Arial"/>
              </w:rPr>
            </w:pPr>
            <w:r w:rsidRPr="00446B10">
              <w:rPr>
                <w:rFonts w:ascii="Arial" w:hAnsi="Arial" w:cs="Arial"/>
              </w:rPr>
              <w:t>Personal Services</w:t>
            </w:r>
          </w:p>
        </w:tc>
        <w:tc>
          <w:tcPr>
            <w:tcW w:w="360" w:type="dxa"/>
          </w:tcPr>
          <w:p w14:paraId="6C13F462" w14:textId="77777777" w:rsidR="00F161DE" w:rsidRPr="00446B10" w:rsidRDefault="00F161DE" w:rsidP="00F161DE">
            <w:pPr>
              <w:rPr>
                <w:rFonts w:ascii="Arial" w:hAnsi="Arial" w:cs="Arial"/>
              </w:rPr>
            </w:pPr>
          </w:p>
        </w:tc>
        <w:tc>
          <w:tcPr>
            <w:tcW w:w="1710" w:type="dxa"/>
            <w:gridSpan w:val="2"/>
          </w:tcPr>
          <w:p w14:paraId="54934CE9" w14:textId="77777777" w:rsidR="00F161DE" w:rsidRPr="00446B10" w:rsidRDefault="00F161DE" w:rsidP="00F161DE">
            <w:pPr>
              <w:rPr>
                <w:rFonts w:ascii="Arial" w:hAnsi="Arial" w:cs="Arial"/>
              </w:rPr>
            </w:pPr>
          </w:p>
        </w:tc>
        <w:tc>
          <w:tcPr>
            <w:tcW w:w="360" w:type="dxa"/>
          </w:tcPr>
          <w:p w14:paraId="31FA637B" w14:textId="77777777" w:rsidR="00F161DE" w:rsidRPr="00446B10" w:rsidRDefault="00F161DE" w:rsidP="00F161DE">
            <w:pPr>
              <w:rPr>
                <w:rFonts w:ascii="Arial" w:hAnsi="Arial" w:cs="Arial"/>
              </w:rPr>
            </w:pPr>
          </w:p>
        </w:tc>
        <w:tc>
          <w:tcPr>
            <w:tcW w:w="1710" w:type="dxa"/>
            <w:tcBorders>
              <w:bottom w:val="single" w:sz="6" w:space="0" w:color="auto"/>
            </w:tcBorders>
          </w:tcPr>
          <w:p w14:paraId="6DC7418B" w14:textId="77777777" w:rsidR="00F161DE" w:rsidRPr="00446B10" w:rsidRDefault="00F161DE" w:rsidP="00F161DE">
            <w:pPr>
              <w:rPr>
                <w:rFonts w:ascii="Arial" w:hAnsi="Arial" w:cs="Arial"/>
              </w:rPr>
            </w:pPr>
          </w:p>
        </w:tc>
        <w:tc>
          <w:tcPr>
            <w:tcW w:w="360" w:type="dxa"/>
          </w:tcPr>
          <w:p w14:paraId="102A65DD" w14:textId="77777777" w:rsidR="00F161DE" w:rsidRPr="00446B10" w:rsidRDefault="00F161DE" w:rsidP="00F161DE">
            <w:pPr>
              <w:rPr>
                <w:rFonts w:ascii="Arial" w:hAnsi="Arial" w:cs="Arial"/>
              </w:rPr>
            </w:pPr>
          </w:p>
        </w:tc>
        <w:tc>
          <w:tcPr>
            <w:tcW w:w="1801" w:type="dxa"/>
            <w:tcBorders>
              <w:bottom w:val="single" w:sz="6" w:space="0" w:color="auto"/>
            </w:tcBorders>
          </w:tcPr>
          <w:p w14:paraId="45928635" w14:textId="77777777" w:rsidR="00F161DE" w:rsidRPr="00446B10" w:rsidRDefault="00F161DE" w:rsidP="00F161DE">
            <w:pPr>
              <w:rPr>
                <w:rFonts w:ascii="Arial" w:hAnsi="Arial" w:cs="Arial"/>
              </w:rPr>
            </w:pPr>
          </w:p>
        </w:tc>
        <w:tc>
          <w:tcPr>
            <w:tcW w:w="900" w:type="dxa"/>
            <w:tcBorders>
              <w:right w:val="single" w:sz="6" w:space="0" w:color="auto"/>
            </w:tcBorders>
          </w:tcPr>
          <w:p w14:paraId="21337E91" w14:textId="77777777" w:rsidR="00F161DE" w:rsidRPr="00446B10" w:rsidRDefault="00F161DE" w:rsidP="00F161DE">
            <w:pPr>
              <w:rPr>
                <w:rFonts w:ascii="Arial" w:hAnsi="Arial" w:cs="Arial"/>
              </w:rPr>
            </w:pPr>
          </w:p>
        </w:tc>
      </w:tr>
      <w:tr w:rsidR="00F161DE" w:rsidRPr="00446B10" w14:paraId="3176BAB8" w14:textId="77777777" w:rsidTr="00F161DE">
        <w:trPr>
          <w:gridBefore w:val="1"/>
          <w:gridAfter w:val="1"/>
          <w:wBefore w:w="18" w:type="dxa"/>
          <w:wAfter w:w="719" w:type="dxa"/>
        </w:trPr>
        <w:tc>
          <w:tcPr>
            <w:tcW w:w="270" w:type="dxa"/>
            <w:tcBorders>
              <w:left w:val="single" w:sz="6" w:space="0" w:color="auto"/>
            </w:tcBorders>
          </w:tcPr>
          <w:p w14:paraId="2AA18ABD" w14:textId="77777777" w:rsidR="00F161DE" w:rsidRPr="00446B10" w:rsidRDefault="00F161DE" w:rsidP="00F161DE">
            <w:pPr>
              <w:rPr>
                <w:rFonts w:ascii="Arial" w:hAnsi="Arial" w:cs="Arial"/>
              </w:rPr>
            </w:pPr>
          </w:p>
        </w:tc>
        <w:tc>
          <w:tcPr>
            <w:tcW w:w="2250" w:type="dxa"/>
          </w:tcPr>
          <w:p w14:paraId="125437E0" w14:textId="77777777" w:rsidR="00F161DE" w:rsidRPr="00446B10" w:rsidRDefault="00F161DE" w:rsidP="00F161DE">
            <w:pPr>
              <w:rPr>
                <w:rFonts w:ascii="Arial" w:hAnsi="Arial" w:cs="Arial"/>
              </w:rPr>
            </w:pPr>
            <w:r w:rsidRPr="00446B10">
              <w:rPr>
                <w:rFonts w:ascii="Arial" w:hAnsi="Arial" w:cs="Arial"/>
              </w:rPr>
              <w:t>Travel</w:t>
            </w:r>
          </w:p>
        </w:tc>
        <w:tc>
          <w:tcPr>
            <w:tcW w:w="360" w:type="dxa"/>
          </w:tcPr>
          <w:p w14:paraId="43F03D3A" w14:textId="77777777" w:rsidR="00F161DE" w:rsidRPr="00446B10" w:rsidRDefault="00F161DE" w:rsidP="00F161DE">
            <w:pPr>
              <w:rPr>
                <w:rFonts w:ascii="Arial" w:hAnsi="Arial" w:cs="Arial"/>
              </w:rPr>
            </w:pPr>
          </w:p>
        </w:tc>
        <w:tc>
          <w:tcPr>
            <w:tcW w:w="1710" w:type="dxa"/>
            <w:gridSpan w:val="2"/>
            <w:tcBorders>
              <w:top w:val="single" w:sz="6" w:space="0" w:color="auto"/>
            </w:tcBorders>
          </w:tcPr>
          <w:p w14:paraId="7269C464" w14:textId="77777777" w:rsidR="00F161DE" w:rsidRPr="00446B10" w:rsidRDefault="00F161DE" w:rsidP="00F161DE">
            <w:pPr>
              <w:rPr>
                <w:rFonts w:ascii="Arial" w:hAnsi="Arial" w:cs="Arial"/>
              </w:rPr>
            </w:pPr>
          </w:p>
        </w:tc>
        <w:tc>
          <w:tcPr>
            <w:tcW w:w="360" w:type="dxa"/>
          </w:tcPr>
          <w:p w14:paraId="5EA026DD" w14:textId="77777777" w:rsidR="00F161DE" w:rsidRPr="00446B10" w:rsidRDefault="00F161DE" w:rsidP="00F161DE">
            <w:pPr>
              <w:rPr>
                <w:rFonts w:ascii="Arial" w:hAnsi="Arial" w:cs="Arial"/>
              </w:rPr>
            </w:pPr>
          </w:p>
        </w:tc>
        <w:tc>
          <w:tcPr>
            <w:tcW w:w="1710" w:type="dxa"/>
            <w:tcBorders>
              <w:top w:val="single" w:sz="6" w:space="0" w:color="auto"/>
              <w:bottom w:val="single" w:sz="6" w:space="0" w:color="auto"/>
            </w:tcBorders>
          </w:tcPr>
          <w:p w14:paraId="40FFD3E9" w14:textId="77777777" w:rsidR="00F161DE" w:rsidRPr="00446B10" w:rsidRDefault="00F161DE" w:rsidP="00F161DE">
            <w:pPr>
              <w:rPr>
                <w:rFonts w:ascii="Arial" w:hAnsi="Arial" w:cs="Arial"/>
              </w:rPr>
            </w:pPr>
          </w:p>
        </w:tc>
        <w:tc>
          <w:tcPr>
            <w:tcW w:w="360" w:type="dxa"/>
          </w:tcPr>
          <w:p w14:paraId="31717381" w14:textId="77777777" w:rsidR="00F161DE" w:rsidRPr="00446B10" w:rsidRDefault="00F161DE" w:rsidP="00F161DE">
            <w:pPr>
              <w:rPr>
                <w:rFonts w:ascii="Arial" w:hAnsi="Arial" w:cs="Arial"/>
              </w:rPr>
            </w:pPr>
          </w:p>
        </w:tc>
        <w:tc>
          <w:tcPr>
            <w:tcW w:w="1801" w:type="dxa"/>
            <w:tcBorders>
              <w:top w:val="single" w:sz="6" w:space="0" w:color="auto"/>
              <w:bottom w:val="single" w:sz="6" w:space="0" w:color="auto"/>
            </w:tcBorders>
          </w:tcPr>
          <w:p w14:paraId="6868D7E1" w14:textId="77777777" w:rsidR="00F161DE" w:rsidRPr="00446B10" w:rsidRDefault="00F161DE" w:rsidP="00F161DE">
            <w:pPr>
              <w:rPr>
                <w:rFonts w:ascii="Arial" w:hAnsi="Arial" w:cs="Arial"/>
              </w:rPr>
            </w:pPr>
          </w:p>
        </w:tc>
        <w:tc>
          <w:tcPr>
            <w:tcW w:w="900" w:type="dxa"/>
            <w:tcBorders>
              <w:right w:val="single" w:sz="6" w:space="0" w:color="auto"/>
            </w:tcBorders>
          </w:tcPr>
          <w:p w14:paraId="192EBF89" w14:textId="77777777" w:rsidR="00F161DE" w:rsidRPr="00446B10" w:rsidRDefault="00F161DE" w:rsidP="00F161DE">
            <w:pPr>
              <w:rPr>
                <w:rFonts w:ascii="Arial" w:hAnsi="Arial" w:cs="Arial"/>
              </w:rPr>
            </w:pPr>
          </w:p>
        </w:tc>
      </w:tr>
      <w:tr w:rsidR="00F161DE" w:rsidRPr="00446B10" w14:paraId="6D201E28" w14:textId="77777777" w:rsidTr="00F161DE">
        <w:trPr>
          <w:gridBefore w:val="1"/>
          <w:gridAfter w:val="1"/>
          <w:wBefore w:w="18" w:type="dxa"/>
          <w:wAfter w:w="719" w:type="dxa"/>
        </w:trPr>
        <w:tc>
          <w:tcPr>
            <w:tcW w:w="270" w:type="dxa"/>
            <w:tcBorders>
              <w:left w:val="single" w:sz="6" w:space="0" w:color="auto"/>
            </w:tcBorders>
          </w:tcPr>
          <w:p w14:paraId="32E5F76A" w14:textId="77777777" w:rsidR="00F161DE" w:rsidRPr="00446B10" w:rsidRDefault="00F161DE" w:rsidP="00F161DE">
            <w:pPr>
              <w:rPr>
                <w:rFonts w:ascii="Arial" w:hAnsi="Arial" w:cs="Arial"/>
              </w:rPr>
            </w:pPr>
          </w:p>
        </w:tc>
        <w:tc>
          <w:tcPr>
            <w:tcW w:w="2250" w:type="dxa"/>
          </w:tcPr>
          <w:p w14:paraId="3B517DCB" w14:textId="77777777" w:rsidR="00F161DE" w:rsidRPr="00446B10" w:rsidRDefault="00F161DE" w:rsidP="00F161DE">
            <w:pPr>
              <w:rPr>
                <w:rFonts w:ascii="Arial" w:hAnsi="Arial" w:cs="Arial"/>
              </w:rPr>
            </w:pPr>
            <w:r w:rsidRPr="00446B10">
              <w:rPr>
                <w:rFonts w:ascii="Arial" w:hAnsi="Arial" w:cs="Arial"/>
              </w:rPr>
              <w:t>Equipment</w:t>
            </w:r>
          </w:p>
        </w:tc>
        <w:tc>
          <w:tcPr>
            <w:tcW w:w="360" w:type="dxa"/>
          </w:tcPr>
          <w:p w14:paraId="405397E2" w14:textId="77777777" w:rsidR="00F161DE" w:rsidRPr="00446B10" w:rsidRDefault="00F161DE" w:rsidP="00F161DE">
            <w:pPr>
              <w:rPr>
                <w:rFonts w:ascii="Arial" w:hAnsi="Arial" w:cs="Arial"/>
              </w:rPr>
            </w:pPr>
          </w:p>
        </w:tc>
        <w:tc>
          <w:tcPr>
            <w:tcW w:w="1710" w:type="dxa"/>
            <w:gridSpan w:val="2"/>
            <w:tcBorders>
              <w:top w:val="single" w:sz="6" w:space="0" w:color="auto"/>
            </w:tcBorders>
          </w:tcPr>
          <w:p w14:paraId="61F68959" w14:textId="77777777" w:rsidR="00F161DE" w:rsidRPr="00446B10" w:rsidRDefault="00F161DE" w:rsidP="00F161DE">
            <w:pPr>
              <w:rPr>
                <w:rFonts w:ascii="Arial" w:hAnsi="Arial" w:cs="Arial"/>
              </w:rPr>
            </w:pPr>
          </w:p>
        </w:tc>
        <w:tc>
          <w:tcPr>
            <w:tcW w:w="360" w:type="dxa"/>
          </w:tcPr>
          <w:p w14:paraId="4A0009C7" w14:textId="77777777" w:rsidR="00F161DE" w:rsidRPr="00446B10" w:rsidRDefault="00F161DE" w:rsidP="00F161DE">
            <w:pPr>
              <w:rPr>
                <w:rFonts w:ascii="Arial" w:hAnsi="Arial" w:cs="Arial"/>
              </w:rPr>
            </w:pPr>
          </w:p>
        </w:tc>
        <w:tc>
          <w:tcPr>
            <w:tcW w:w="1710" w:type="dxa"/>
            <w:tcBorders>
              <w:top w:val="single" w:sz="6" w:space="0" w:color="auto"/>
              <w:bottom w:val="single" w:sz="6" w:space="0" w:color="auto"/>
            </w:tcBorders>
          </w:tcPr>
          <w:p w14:paraId="7E83E717" w14:textId="77777777" w:rsidR="00F161DE" w:rsidRPr="00446B10" w:rsidRDefault="00F161DE" w:rsidP="00F161DE">
            <w:pPr>
              <w:rPr>
                <w:rFonts w:ascii="Arial" w:hAnsi="Arial" w:cs="Arial"/>
              </w:rPr>
            </w:pPr>
          </w:p>
        </w:tc>
        <w:tc>
          <w:tcPr>
            <w:tcW w:w="360" w:type="dxa"/>
          </w:tcPr>
          <w:p w14:paraId="2545485B" w14:textId="77777777" w:rsidR="00F161DE" w:rsidRPr="00446B10" w:rsidRDefault="00F161DE" w:rsidP="00F161DE">
            <w:pPr>
              <w:rPr>
                <w:rFonts w:ascii="Arial" w:hAnsi="Arial" w:cs="Arial"/>
              </w:rPr>
            </w:pPr>
          </w:p>
        </w:tc>
        <w:tc>
          <w:tcPr>
            <w:tcW w:w="1801" w:type="dxa"/>
            <w:tcBorders>
              <w:top w:val="single" w:sz="6" w:space="0" w:color="auto"/>
              <w:bottom w:val="single" w:sz="6" w:space="0" w:color="auto"/>
            </w:tcBorders>
          </w:tcPr>
          <w:p w14:paraId="6DF58D38" w14:textId="77777777" w:rsidR="00F161DE" w:rsidRPr="00446B10" w:rsidRDefault="00F161DE" w:rsidP="00F161DE">
            <w:pPr>
              <w:rPr>
                <w:rFonts w:ascii="Arial" w:hAnsi="Arial" w:cs="Arial"/>
              </w:rPr>
            </w:pPr>
          </w:p>
        </w:tc>
        <w:tc>
          <w:tcPr>
            <w:tcW w:w="900" w:type="dxa"/>
            <w:tcBorders>
              <w:right w:val="single" w:sz="6" w:space="0" w:color="auto"/>
            </w:tcBorders>
          </w:tcPr>
          <w:p w14:paraId="00378619" w14:textId="77777777" w:rsidR="00F161DE" w:rsidRPr="00446B10" w:rsidRDefault="00F161DE" w:rsidP="00F161DE">
            <w:pPr>
              <w:rPr>
                <w:rFonts w:ascii="Arial" w:hAnsi="Arial" w:cs="Arial"/>
              </w:rPr>
            </w:pPr>
          </w:p>
        </w:tc>
      </w:tr>
      <w:tr w:rsidR="00F161DE" w:rsidRPr="00446B10" w14:paraId="0AE19B7B" w14:textId="77777777" w:rsidTr="00F161DE">
        <w:trPr>
          <w:gridBefore w:val="1"/>
          <w:gridAfter w:val="1"/>
          <w:wBefore w:w="18" w:type="dxa"/>
          <w:wAfter w:w="719" w:type="dxa"/>
        </w:trPr>
        <w:tc>
          <w:tcPr>
            <w:tcW w:w="270" w:type="dxa"/>
            <w:tcBorders>
              <w:left w:val="single" w:sz="6" w:space="0" w:color="auto"/>
            </w:tcBorders>
          </w:tcPr>
          <w:p w14:paraId="0431E3C4" w14:textId="77777777" w:rsidR="00F161DE" w:rsidRPr="00446B10" w:rsidRDefault="00F161DE" w:rsidP="00F161DE">
            <w:pPr>
              <w:rPr>
                <w:rFonts w:ascii="Arial" w:hAnsi="Arial" w:cs="Arial"/>
              </w:rPr>
            </w:pPr>
          </w:p>
        </w:tc>
        <w:tc>
          <w:tcPr>
            <w:tcW w:w="2250" w:type="dxa"/>
          </w:tcPr>
          <w:p w14:paraId="08FB820A" w14:textId="77777777" w:rsidR="00F161DE" w:rsidRPr="00446B10" w:rsidRDefault="00F161DE" w:rsidP="00F161DE">
            <w:pPr>
              <w:rPr>
                <w:rFonts w:ascii="Arial" w:hAnsi="Arial" w:cs="Arial"/>
              </w:rPr>
            </w:pPr>
            <w:r w:rsidRPr="00446B10">
              <w:rPr>
                <w:rFonts w:ascii="Arial" w:hAnsi="Arial" w:cs="Arial"/>
              </w:rPr>
              <w:t>Consultant</w:t>
            </w:r>
          </w:p>
        </w:tc>
        <w:tc>
          <w:tcPr>
            <w:tcW w:w="360" w:type="dxa"/>
          </w:tcPr>
          <w:p w14:paraId="33B87713" w14:textId="77777777" w:rsidR="00F161DE" w:rsidRPr="00446B10" w:rsidRDefault="00F161DE" w:rsidP="00F161DE">
            <w:pPr>
              <w:rPr>
                <w:rFonts w:ascii="Arial" w:hAnsi="Arial" w:cs="Arial"/>
              </w:rPr>
            </w:pPr>
          </w:p>
        </w:tc>
        <w:tc>
          <w:tcPr>
            <w:tcW w:w="1710" w:type="dxa"/>
            <w:gridSpan w:val="2"/>
            <w:tcBorders>
              <w:top w:val="single" w:sz="6" w:space="0" w:color="auto"/>
            </w:tcBorders>
          </w:tcPr>
          <w:p w14:paraId="46BCEBA5" w14:textId="77777777" w:rsidR="00F161DE" w:rsidRPr="00446B10" w:rsidRDefault="00F161DE" w:rsidP="00F161DE">
            <w:pPr>
              <w:rPr>
                <w:rFonts w:ascii="Arial" w:hAnsi="Arial" w:cs="Arial"/>
              </w:rPr>
            </w:pPr>
          </w:p>
        </w:tc>
        <w:tc>
          <w:tcPr>
            <w:tcW w:w="360" w:type="dxa"/>
          </w:tcPr>
          <w:p w14:paraId="58A8E751" w14:textId="77777777" w:rsidR="00F161DE" w:rsidRPr="00446B10" w:rsidRDefault="00F161DE" w:rsidP="00F161DE">
            <w:pPr>
              <w:rPr>
                <w:rFonts w:ascii="Arial" w:hAnsi="Arial" w:cs="Arial"/>
              </w:rPr>
            </w:pPr>
          </w:p>
        </w:tc>
        <w:tc>
          <w:tcPr>
            <w:tcW w:w="1710" w:type="dxa"/>
            <w:tcBorders>
              <w:top w:val="single" w:sz="6" w:space="0" w:color="auto"/>
            </w:tcBorders>
          </w:tcPr>
          <w:p w14:paraId="62BEE81D" w14:textId="77777777" w:rsidR="00F161DE" w:rsidRPr="00446B10" w:rsidRDefault="00F161DE" w:rsidP="00F161DE">
            <w:pPr>
              <w:rPr>
                <w:rFonts w:ascii="Arial" w:hAnsi="Arial" w:cs="Arial"/>
              </w:rPr>
            </w:pPr>
          </w:p>
        </w:tc>
        <w:tc>
          <w:tcPr>
            <w:tcW w:w="360" w:type="dxa"/>
          </w:tcPr>
          <w:p w14:paraId="50DB8AA2" w14:textId="77777777" w:rsidR="00F161DE" w:rsidRPr="00446B10" w:rsidRDefault="00F161DE" w:rsidP="00F161DE">
            <w:pPr>
              <w:rPr>
                <w:rFonts w:ascii="Arial" w:hAnsi="Arial" w:cs="Arial"/>
              </w:rPr>
            </w:pPr>
          </w:p>
        </w:tc>
        <w:tc>
          <w:tcPr>
            <w:tcW w:w="1801" w:type="dxa"/>
            <w:tcBorders>
              <w:top w:val="single" w:sz="6" w:space="0" w:color="auto"/>
            </w:tcBorders>
          </w:tcPr>
          <w:p w14:paraId="11624A7C" w14:textId="77777777" w:rsidR="00F161DE" w:rsidRPr="00446B10" w:rsidRDefault="00F161DE" w:rsidP="00F161DE">
            <w:pPr>
              <w:rPr>
                <w:rFonts w:ascii="Arial" w:hAnsi="Arial" w:cs="Arial"/>
              </w:rPr>
            </w:pPr>
          </w:p>
        </w:tc>
        <w:tc>
          <w:tcPr>
            <w:tcW w:w="900" w:type="dxa"/>
            <w:tcBorders>
              <w:right w:val="single" w:sz="6" w:space="0" w:color="auto"/>
            </w:tcBorders>
          </w:tcPr>
          <w:p w14:paraId="02D04487" w14:textId="77777777" w:rsidR="00F161DE" w:rsidRPr="00446B10" w:rsidRDefault="00F161DE" w:rsidP="00F161DE">
            <w:pPr>
              <w:rPr>
                <w:rFonts w:ascii="Arial" w:hAnsi="Arial" w:cs="Arial"/>
              </w:rPr>
            </w:pPr>
          </w:p>
        </w:tc>
      </w:tr>
      <w:tr w:rsidR="00F161DE" w:rsidRPr="00446B10" w14:paraId="149B6352" w14:textId="77777777" w:rsidTr="00F161DE">
        <w:trPr>
          <w:gridBefore w:val="1"/>
          <w:gridAfter w:val="1"/>
          <w:wBefore w:w="18" w:type="dxa"/>
          <w:wAfter w:w="719" w:type="dxa"/>
        </w:trPr>
        <w:tc>
          <w:tcPr>
            <w:tcW w:w="270" w:type="dxa"/>
            <w:tcBorders>
              <w:left w:val="single" w:sz="6" w:space="0" w:color="auto"/>
            </w:tcBorders>
          </w:tcPr>
          <w:p w14:paraId="0C166627" w14:textId="77777777" w:rsidR="00F161DE" w:rsidRPr="00446B10" w:rsidRDefault="00F161DE" w:rsidP="00F161DE">
            <w:pPr>
              <w:rPr>
                <w:rFonts w:ascii="Arial" w:hAnsi="Arial" w:cs="Arial"/>
              </w:rPr>
            </w:pPr>
          </w:p>
        </w:tc>
        <w:tc>
          <w:tcPr>
            <w:tcW w:w="2250" w:type="dxa"/>
          </w:tcPr>
          <w:p w14:paraId="52598D92" w14:textId="77777777" w:rsidR="00F161DE" w:rsidRPr="00446B10" w:rsidRDefault="00F161DE" w:rsidP="00F161DE">
            <w:pPr>
              <w:rPr>
                <w:rFonts w:ascii="Arial" w:hAnsi="Arial" w:cs="Arial"/>
              </w:rPr>
            </w:pPr>
            <w:r w:rsidRPr="00446B10">
              <w:rPr>
                <w:rFonts w:ascii="Arial" w:hAnsi="Arial" w:cs="Arial"/>
              </w:rPr>
              <w:t>Other</w:t>
            </w:r>
          </w:p>
        </w:tc>
        <w:tc>
          <w:tcPr>
            <w:tcW w:w="360" w:type="dxa"/>
          </w:tcPr>
          <w:p w14:paraId="5098F973" w14:textId="77777777" w:rsidR="00F161DE" w:rsidRPr="00446B10" w:rsidRDefault="00F161DE" w:rsidP="00F161DE">
            <w:pPr>
              <w:rPr>
                <w:rFonts w:ascii="Arial" w:hAnsi="Arial" w:cs="Arial"/>
              </w:rPr>
            </w:pPr>
          </w:p>
        </w:tc>
        <w:tc>
          <w:tcPr>
            <w:tcW w:w="1710" w:type="dxa"/>
            <w:gridSpan w:val="2"/>
            <w:tcBorders>
              <w:top w:val="single" w:sz="6" w:space="0" w:color="auto"/>
              <w:bottom w:val="single" w:sz="12" w:space="0" w:color="auto"/>
            </w:tcBorders>
          </w:tcPr>
          <w:p w14:paraId="17A69ACE" w14:textId="77777777" w:rsidR="00F161DE" w:rsidRPr="00446B10" w:rsidRDefault="00F161DE" w:rsidP="00F161DE">
            <w:pPr>
              <w:rPr>
                <w:rFonts w:ascii="Arial" w:hAnsi="Arial" w:cs="Arial"/>
              </w:rPr>
            </w:pPr>
          </w:p>
        </w:tc>
        <w:tc>
          <w:tcPr>
            <w:tcW w:w="360" w:type="dxa"/>
          </w:tcPr>
          <w:p w14:paraId="6D8D8522" w14:textId="77777777" w:rsidR="00F161DE" w:rsidRPr="00446B10" w:rsidRDefault="00F161DE" w:rsidP="00F161DE">
            <w:pPr>
              <w:rPr>
                <w:rFonts w:ascii="Arial" w:hAnsi="Arial" w:cs="Arial"/>
              </w:rPr>
            </w:pPr>
          </w:p>
        </w:tc>
        <w:tc>
          <w:tcPr>
            <w:tcW w:w="1710" w:type="dxa"/>
            <w:tcBorders>
              <w:top w:val="single" w:sz="6" w:space="0" w:color="auto"/>
              <w:bottom w:val="single" w:sz="12" w:space="0" w:color="auto"/>
            </w:tcBorders>
          </w:tcPr>
          <w:p w14:paraId="6939614F" w14:textId="77777777" w:rsidR="00F161DE" w:rsidRPr="00446B10" w:rsidRDefault="00F161DE" w:rsidP="00F161DE">
            <w:pPr>
              <w:rPr>
                <w:rFonts w:ascii="Arial" w:hAnsi="Arial" w:cs="Arial"/>
              </w:rPr>
            </w:pPr>
          </w:p>
        </w:tc>
        <w:tc>
          <w:tcPr>
            <w:tcW w:w="360" w:type="dxa"/>
          </w:tcPr>
          <w:p w14:paraId="59570C8F" w14:textId="77777777" w:rsidR="00F161DE" w:rsidRPr="00446B10" w:rsidRDefault="00F161DE" w:rsidP="00F161DE">
            <w:pPr>
              <w:rPr>
                <w:rFonts w:ascii="Arial" w:hAnsi="Arial" w:cs="Arial"/>
              </w:rPr>
            </w:pPr>
          </w:p>
        </w:tc>
        <w:tc>
          <w:tcPr>
            <w:tcW w:w="1801" w:type="dxa"/>
            <w:tcBorders>
              <w:top w:val="single" w:sz="6" w:space="0" w:color="auto"/>
              <w:bottom w:val="single" w:sz="12" w:space="0" w:color="auto"/>
            </w:tcBorders>
          </w:tcPr>
          <w:p w14:paraId="7B89A343" w14:textId="77777777" w:rsidR="00F161DE" w:rsidRPr="00446B10" w:rsidRDefault="00F161DE" w:rsidP="00F161DE">
            <w:pPr>
              <w:rPr>
                <w:rFonts w:ascii="Arial" w:hAnsi="Arial" w:cs="Arial"/>
              </w:rPr>
            </w:pPr>
          </w:p>
        </w:tc>
        <w:tc>
          <w:tcPr>
            <w:tcW w:w="900" w:type="dxa"/>
            <w:tcBorders>
              <w:right w:val="single" w:sz="6" w:space="0" w:color="auto"/>
            </w:tcBorders>
          </w:tcPr>
          <w:p w14:paraId="6A492EF5" w14:textId="77777777" w:rsidR="00F161DE" w:rsidRPr="00446B10" w:rsidRDefault="00F161DE" w:rsidP="00F161DE">
            <w:pPr>
              <w:rPr>
                <w:rFonts w:ascii="Arial" w:hAnsi="Arial" w:cs="Arial"/>
              </w:rPr>
            </w:pPr>
          </w:p>
        </w:tc>
      </w:tr>
      <w:tr w:rsidR="00F161DE" w:rsidRPr="00446B10" w14:paraId="1A4FCCF8" w14:textId="77777777" w:rsidTr="00F161DE">
        <w:trPr>
          <w:gridBefore w:val="1"/>
          <w:gridAfter w:val="1"/>
          <w:wBefore w:w="18" w:type="dxa"/>
          <w:wAfter w:w="719" w:type="dxa"/>
        </w:trPr>
        <w:tc>
          <w:tcPr>
            <w:tcW w:w="270" w:type="dxa"/>
            <w:tcBorders>
              <w:left w:val="single" w:sz="6" w:space="0" w:color="auto"/>
            </w:tcBorders>
          </w:tcPr>
          <w:p w14:paraId="283DED00" w14:textId="77777777" w:rsidR="00F161DE" w:rsidRPr="00446B10" w:rsidRDefault="00F161DE" w:rsidP="00F161DE">
            <w:pPr>
              <w:rPr>
                <w:rFonts w:ascii="Arial" w:hAnsi="Arial" w:cs="Arial"/>
              </w:rPr>
            </w:pPr>
          </w:p>
        </w:tc>
        <w:tc>
          <w:tcPr>
            <w:tcW w:w="2250" w:type="dxa"/>
          </w:tcPr>
          <w:p w14:paraId="6AB9D2EB" w14:textId="77777777" w:rsidR="00F161DE" w:rsidRPr="00446B10" w:rsidRDefault="00F161DE" w:rsidP="00F161DE">
            <w:pPr>
              <w:jc w:val="center"/>
              <w:rPr>
                <w:rFonts w:ascii="Arial" w:hAnsi="Arial" w:cs="Arial"/>
              </w:rPr>
            </w:pPr>
            <w:r w:rsidRPr="00446B10">
              <w:rPr>
                <w:rFonts w:ascii="Arial" w:hAnsi="Arial" w:cs="Arial"/>
              </w:rPr>
              <w:t>Totals</w:t>
            </w:r>
          </w:p>
        </w:tc>
        <w:tc>
          <w:tcPr>
            <w:tcW w:w="360" w:type="dxa"/>
          </w:tcPr>
          <w:p w14:paraId="75DD6ADE" w14:textId="77777777" w:rsidR="00F161DE" w:rsidRPr="00446B10" w:rsidRDefault="00F161DE" w:rsidP="00F161DE">
            <w:pPr>
              <w:rPr>
                <w:rFonts w:ascii="Arial" w:hAnsi="Arial" w:cs="Arial"/>
              </w:rPr>
            </w:pPr>
          </w:p>
        </w:tc>
        <w:tc>
          <w:tcPr>
            <w:tcW w:w="1710" w:type="dxa"/>
            <w:gridSpan w:val="2"/>
            <w:tcBorders>
              <w:bottom w:val="single" w:sz="6" w:space="0" w:color="auto"/>
            </w:tcBorders>
          </w:tcPr>
          <w:p w14:paraId="4A59BD42" w14:textId="77777777" w:rsidR="00F161DE" w:rsidRPr="00446B10" w:rsidRDefault="00F161DE" w:rsidP="00F161DE">
            <w:pPr>
              <w:rPr>
                <w:rFonts w:ascii="Arial" w:hAnsi="Arial" w:cs="Arial"/>
              </w:rPr>
            </w:pPr>
          </w:p>
        </w:tc>
        <w:tc>
          <w:tcPr>
            <w:tcW w:w="360" w:type="dxa"/>
          </w:tcPr>
          <w:p w14:paraId="6FBE7B7E" w14:textId="77777777" w:rsidR="00F161DE" w:rsidRPr="00446B10" w:rsidRDefault="00F161DE" w:rsidP="00F161DE">
            <w:pPr>
              <w:rPr>
                <w:rFonts w:ascii="Arial" w:hAnsi="Arial" w:cs="Arial"/>
              </w:rPr>
            </w:pPr>
          </w:p>
        </w:tc>
        <w:tc>
          <w:tcPr>
            <w:tcW w:w="1710" w:type="dxa"/>
            <w:tcBorders>
              <w:bottom w:val="single" w:sz="6" w:space="0" w:color="auto"/>
            </w:tcBorders>
          </w:tcPr>
          <w:p w14:paraId="79948DE7" w14:textId="77777777" w:rsidR="00F161DE" w:rsidRPr="00446B10" w:rsidRDefault="00F161DE" w:rsidP="00F161DE">
            <w:pPr>
              <w:rPr>
                <w:rFonts w:ascii="Arial" w:hAnsi="Arial" w:cs="Arial"/>
              </w:rPr>
            </w:pPr>
          </w:p>
        </w:tc>
        <w:tc>
          <w:tcPr>
            <w:tcW w:w="360" w:type="dxa"/>
          </w:tcPr>
          <w:p w14:paraId="5314BDF2" w14:textId="77777777" w:rsidR="00F161DE" w:rsidRPr="00446B10" w:rsidRDefault="00F161DE" w:rsidP="00F161DE">
            <w:pPr>
              <w:rPr>
                <w:rFonts w:ascii="Arial" w:hAnsi="Arial" w:cs="Arial"/>
              </w:rPr>
            </w:pPr>
          </w:p>
        </w:tc>
        <w:tc>
          <w:tcPr>
            <w:tcW w:w="1801" w:type="dxa"/>
            <w:tcBorders>
              <w:bottom w:val="single" w:sz="6" w:space="0" w:color="auto"/>
            </w:tcBorders>
          </w:tcPr>
          <w:p w14:paraId="5DC7BD76" w14:textId="77777777" w:rsidR="00F161DE" w:rsidRPr="00446B10" w:rsidRDefault="00F161DE" w:rsidP="00F161DE">
            <w:pPr>
              <w:rPr>
                <w:rFonts w:ascii="Arial" w:hAnsi="Arial" w:cs="Arial"/>
              </w:rPr>
            </w:pPr>
          </w:p>
        </w:tc>
        <w:tc>
          <w:tcPr>
            <w:tcW w:w="900" w:type="dxa"/>
            <w:tcBorders>
              <w:right w:val="single" w:sz="6" w:space="0" w:color="auto"/>
            </w:tcBorders>
          </w:tcPr>
          <w:p w14:paraId="52BC3BD2" w14:textId="77777777" w:rsidR="00F161DE" w:rsidRPr="00446B10" w:rsidRDefault="00F161DE" w:rsidP="00F161DE">
            <w:pPr>
              <w:rPr>
                <w:rFonts w:ascii="Arial" w:hAnsi="Arial" w:cs="Arial"/>
              </w:rPr>
            </w:pPr>
          </w:p>
        </w:tc>
      </w:tr>
      <w:tr w:rsidR="00F161DE" w:rsidRPr="00446B10" w14:paraId="6BEA4948" w14:textId="77777777" w:rsidTr="00F161DE">
        <w:trPr>
          <w:gridBefore w:val="1"/>
          <w:gridAfter w:val="1"/>
          <w:wBefore w:w="18" w:type="dxa"/>
          <w:wAfter w:w="719" w:type="dxa"/>
          <w:trHeight w:val="450"/>
        </w:trPr>
        <w:tc>
          <w:tcPr>
            <w:tcW w:w="4050" w:type="dxa"/>
            <w:gridSpan w:val="4"/>
            <w:tcBorders>
              <w:top w:val="single" w:sz="6" w:space="0" w:color="auto"/>
              <w:left w:val="single" w:sz="6" w:space="0" w:color="auto"/>
              <w:bottom w:val="single" w:sz="6" w:space="0" w:color="auto"/>
            </w:tcBorders>
          </w:tcPr>
          <w:p w14:paraId="02770C3B" w14:textId="77777777" w:rsidR="00F161DE" w:rsidRPr="00446B10" w:rsidRDefault="00F161DE" w:rsidP="00F161DE">
            <w:pPr>
              <w:rPr>
                <w:rFonts w:ascii="Arial" w:hAnsi="Arial" w:cs="Arial"/>
                <w:sz w:val="24"/>
              </w:rPr>
            </w:pPr>
          </w:p>
        </w:tc>
        <w:tc>
          <w:tcPr>
            <w:tcW w:w="5671" w:type="dxa"/>
            <w:gridSpan w:val="6"/>
            <w:tcBorders>
              <w:top w:val="single" w:sz="6" w:space="0" w:color="auto"/>
              <w:bottom w:val="single" w:sz="6" w:space="0" w:color="auto"/>
              <w:right w:val="single" w:sz="6" w:space="0" w:color="auto"/>
            </w:tcBorders>
          </w:tcPr>
          <w:p w14:paraId="2C1CE783" w14:textId="77777777" w:rsidR="00F161DE" w:rsidRPr="00446B10" w:rsidRDefault="00F161DE" w:rsidP="00F161DE">
            <w:pPr>
              <w:rPr>
                <w:rFonts w:ascii="Arial" w:hAnsi="Arial" w:cs="Arial"/>
                <w:sz w:val="24"/>
              </w:rPr>
            </w:pPr>
            <w:r w:rsidRPr="00446B10">
              <w:rPr>
                <w:rFonts w:ascii="Arial" w:hAnsi="Arial" w:cs="Arial"/>
                <w:sz w:val="24"/>
              </w:rPr>
              <w:t>Budget Summary (use whole dollars, no cents)</w:t>
            </w:r>
          </w:p>
        </w:tc>
      </w:tr>
      <w:tr w:rsidR="00F161DE" w:rsidRPr="00446B10" w14:paraId="2303C012" w14:textId="77777777" w:rsidTr="00F161DE">
        <w:trPr>
          <w:gridBefore w:val="1"/>
          <w:gridAfter w:val="1"/>
          <w:wBefore w:w="18" w:type="dxa"/>
          <w:wAfter w:w="719" w:type="dxa"/>
          <w:trHeight w:hRule="exact" w:val="120"/>
        </w:trPr>
        <w:tc>
          <w:tcPr>
            <w:tcW w:w="9721" w:type="dxa"/>
            <w:gridSpan w:val="10"/>
            <w:tcBorders>
              <w:left w:val="single" w:sz="6" w:space="0" w:color="auto"/>
              <w:right w:val="single" w:sz="6" w:space="0" w:color="auto"/>
            </w:tcBorders>
            <w:shd w:val="clear" w:color="auto" w:fill="000000"/>
          </w:tcPr>
          <w:p w14:paraId="160A44F2" w14:textId="77777777" w:rsidR="00F161DE" w:rsidRPr="00446B10" w:rsidRDefault="00F161DE" w:rsidP="00F161DE">
            <w:pPr>
              <w:rPr>
                <w:rFonts w:ascii="Arial" w:hAnsi="Arial" w:cs="Arial"/>
                <w:sz w:val="24"/>
              </w:rPr>
            </w:pPr>
          </w:p>
        </w:tc>
      </w:tr>
      <w:tr w:rsidR="00F161DE" w:rsidRPr="00446B10" w14:paraId="5430A92E" w14:textId="77777777" w:rsidTr="00F161DE">
        <w:trPr>
          <w:gridBefore w:val="1"/>
          <w:gridAfter w:val="1"/>
          <w:wBefore w:w="18" w:type="dxa"/>
          <w:wAfter w:w="719" w:type="dxa"/>
          <w:trHeight w:val="333"/>
        </w:trPr>
        <w:tc>
          <w:tcPr>
            <w:tcW w:w="9721" w:type="dxa"/>
            <w:gridSpan w:val="10"/>
            <w:tcBorders>
              <w:left w:val="single" w:sz="6" w:space="0" w:color="auto"/>
              <w:right w:val="single" w:sz="6" w:space="0" w:color="auto"/>
            </w:tcBorders>
            <w:vAlign w:val="center"/>
          </w:tcPr>
          <w:p w14:paraId="61EC494E" w14:textId="77777777" w:rsidR="00F161DE" w:rsidRPr="00446B10" w:rsidRDefault="00F161DE" w:rsidP="00F161DE">
            <w:pPr>
              <w:rPr>
                <w:rFonts w:ascii="Arial" w:hAnsi="Arial" w:cs="Arial"/>
                <w:b/>
                <w:i/>
                <w:spacing w:val="-3"/>
              </w:rPr>
            </w:pPr>
            <w:r w:rsidRPr="00446B10">
              <w:rPr>
                <w:rFonts w:ascii="Arial" w:hAnsi="Arial" w:cs="Arial"/>
                <w:b/>
              </w:rPr>
              <w:t xml:space="preserve">Category of Funding (circle one):     </w:t>
            </w:r>
            <w:r w:rsidRPr="00446B10">
              <w:rPr>
                <w:rFonts w:ascii="Arial" w:hAnsi="Arial" w:cs="Arial"/>
                <w:b/>
                <w:i/>
              </w:rPr>
              <w:t>Court</w:t>
            </w:r>
            <w:r w:rsidRPr="00446B10">
              <w:rPr>
                <w:rFonts w:ascii="Arial" w:hAnsi="Arial" w:cs="Arial"/>
                <w:b/>
              </w:rPr>
              <w:t xml:space="preserve">    </w:t>
            </w:r>
            <w:r w:rsidRPr="00446B10">
              <w:rPr>
                <w:rFonts w:ascii="Arial" w:hAnsi="Arial" w:cs="Arial"/>
                <w:b/>
                <w:i/>
                <w:spacing w:val="-3"/>
              </w:rPr>
              <w:t xml:space="preserve">Victim Services     Law Enforcement        Prosecution   </w:t>
            </w:r>
          </w:p>
          <w:p w14:paraId="40C51C36" w14:textId="77777777" w:rsidR="00F161DE" w:rsidRPr="00446B10" w:rsidRDefault="00F161DE" w:rsidP="00F161DE">
            <w:pPr>
              <w:rPr>
                <w:rFonts w:ascii="Arial" w:hAnsi="Arial" w:cs="Arial"/>
                <w:b/>
                <w:spacing w:val="-3"/>
              </w:rPr>
            </w:pPr>
          </w:p>
          <w:p w14:paraId="64D82C84" w14:textId="77777777" w:rsidR="00F161DE" w:rsidRPr="00446B10" w:rsidRDefault="00F161DE" w:rsidP="00F161DE">
            <w:pPr>
              <w:rPr>
                <w:rFonts w:ascii="Arial" w:hAnsi="Arial" w:cs="Arial"/>
                <w:b/>
              </w:rPr>
            </w:pPr>
            <w:r w:rsidRPr="00446B10">
              <w:rPr>
                <w:rFonts w:ascii="Arial" w:hAnsi="Arial" w:cs="Arial"/>
                <w:b/>
                <w:spacing w:val="-3"/>
              </w:rPr>
              <w:t>Meaningfully address Sexual Assault (circle one):    yes       no</w:t>
            </w:r>
            <w:r w:rsidRPr="00446B10">
              <w:rPr>
                <w:rFonts w:ascii="Arial" w:hAnsi="Arial" w:cs="Arial"/>
                <w:b/>
                <w:i/>
                <w:spacing w:val="-3"/>
              </w:rPr>
              <w:t xml:space="preserve">               </w:t>
            </w:r>
          </w:p>
        </w:tc>
      </w:tr>
      <w:tr w:rsidR="00F161DE" w:rsidRPr="00446B10" w14:paraId="7E078762"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69D732C2" w14:textId="77777777" w:rsidR="00F161DE" w:rsidRPr="00446B10" w:rsidRDefault="00F161DE" w:rsidP="00F161DE">
            <w:pPr>
              <w:rPr>
                <w:rFonts w:ascii="Arial" w:hAnsi="Arial" w:cs="Arial"/>
                <w:b/>
                <w:bCs/>
              </w:rPr>
            </w:pPr>
          </w:p>
          <w:p w14:paraId="7FC32FA3" w14:textId="77777777" w:rsidR="00F161DE" w:rsidRPr="00446B10" w:rsidRDefault="00F161DE" w:rsidP="00F161DE">
            <w:pPr>
              <w:rPr>
                <w:rFonts w:ascii="Arial" w:hAnsi="Arial" w:cs="Arial"/>
                <w:b/>
              </w:rPr>
            </w:pPr>
            <w:r w:rsidRPr="00446B10">
              <w:rPr>
                <w:rFonts w:ascii="Arial" w:hAnsi="Arial" w:cs="Arial"/>
                <w:b/>
                <w:bCs/>
              </w:rPr>
              <w:t>Enter the federal purpose area(s):  ___________________ and Maine’s priority area(s</w:t>
            </w:r>
            <w:proofErr w:type="gramStart"/>
            <w:r w:rsidRPr="00446B10">
              <w:rPr>
                <w:rFonts w:ascii="Arial" w:hAnsi="Arial" w:cs="Arial"/>
                <w:b/>
                <w:bCs/>
              </w:rPr>
              <w:t>):_</w:t>
            </w:r>
            <w:proofErr w:type="gramEnd"/>
            <w:r w:rsidRPr="00446B10">
              <w:rPr>
                <w:rFonts w:ascii="Arial" w:hAnsi="Arial" w:cs="Arial"/>
                <w:b/>
                <w:bCs/>
              </w:rPr>
              <w:t>___________________</w:t>
            </w:r>
          </w:p>
        </w:tc>
      </w:tr>
      <w:tr w:rsidR="00F161DE" w:rsidRPr="00446B10" w14:paraId="3793586C"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01E1AE85" w14:textId="77777777" w:rsidR="00F161DE" w:rsidRPr="00446B10" w:rsidRDefault="00F161DE" w:rsidP="00F161DE">
            <w:pPr>
              <w:rPr>
                <w:rFonts w:ascii="Arial" w:hAnsi="Arial" w:cs="Arial"/>
                <w:b/>
              </w:rPr>
            </w:pPr>
          </w:p>
          <w:p w14:paraId="49F0D7CB" w14:textId="77777777" w:rsidR="00F161DE" w:rsidRPr="00446B10" w:rsidRDefault="00F161DE" w:rsidP="00F161DE">
            <w:pPr>
              <w:rPr>
                <w:rFonts w:ascii="Arial" w:hAnsi="Arial" w:cs="Arial"/>
                <w:b/>
              </w:rPr>
            </w:pPr>
            <w:r w:rsidRPr="00446B10">
              <w:rPr>
                <w:rFonts w:ascii="Arial" w:hAnsi="Arial" w:cs="Arial"/>
                <w:b/>
              </w:rPr>
              <w:t xml:space="preserve">Is this a culturally specific community-based organization? </w:t>
            </w:r>
            <w:r w:rsidRPr="00446B10">
              <w:rPr>
                <w:rFonts w:ascii="Arial" w:hAnsi="Arial" w:cs="Arial"/>
                <w:b/>
                <w:spacing w:val="-3"/>
              </w:rPr>
              <w:t xml:space="preserve">(circle one):    </w:t>
            </w:r>
            <w:r w:rsidRPr="00446B10">
              <w:rPr>
                <w:rFonts w:ascii="Arial" w:hAnsi="Arial" w:cs="Arial"/>
                <w:b/>
              </w:rPr>
              <w:t xml:space="preserve">     yes       no </w:t>
            </w:r>
          </w:p>
        </w:tc>
      </w:tr>
      <w:tr w:rsidR="00F161DE" w:rsidRPr="00446B10" w14:paraId="0A1824DE"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2AB3F144" w14:textId="77777777" w:rsidR="00F161DE" w:rsidRPr="00446B10" w:rsidRDefault="00F161DE" w:rsidP="00F161DE">
            <w:pPr>
              <w:rPr>
                <w:rFonts w:ascii="Arial" w:hAnsi="Arial" w:cs="Arial"/>
                <w:b/>
              </w:rPr>
            </w:pPr>
          </w:p>
          <w:p w14:paraId="543B82DC" w14:textId="77777777" w:rsidR="00F161DE" w:rsidRPr="00446B10" w:rsidRDefault="00F161DE" w:rsidP="00F161DE">
            <w:pPr>
              <w:rPr>
                <w:rFonts w:ascii="Arial" w:hAnsi="Arial" w:cs="Arial"/>
                <w:b/>
              </w:rPr>
            </w:pPr>
            <w:r w:rsidRPr="00446B10">
              <w:rPr>
                <w:rFonts w:ascii="Arial" w:hAnsi="Arial" w:cs="Arial"/>
                <w:b/>
              </w:rPr>
              <w:t xml:space="preserve">Required Brief Project Description:   </w:t>
            </w:r>
          </w:p>
        </w:tc>
      </w:tr>
      <w:tr w:rsidR="00F161DE" w:rsidRPr="00446B10" w14:paraId="67065159"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5B4AFE30" w14:textId="77777777" w:rsidR="00F161DE" w:rsidRPr="00446B10" w:rsidRDefault="00F161DE" w:rsidP="00F161DE">
            <w:pPr>
              <w:rPr>
                <w:rFonts w:ascii="Arial" w:hAnsi="Arial" w:cs="Arial"/>
                <w:sz w:val="24"/>
              </w:rPr>
            </w:pPr>
          </w:p>
        </w:tc>
      </w:tr>
      <w:tr w:rsidR="00F161DE" w:rsidRPr="00446B10" w14:paraId="590B3282"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786BC255" w14:textId="77777777" w:rsidR="00F161DE" w:rsidRPr="00446B10" w:rsidRDefault="00F161DE" w:rsidP="00F161DE">
            <w:pPr>
              <w:rPr>
                <w:rFonts w:ascii="Arial" w:hAnsi="Arial" w:cs="Arial"/>
                <w:sz w:val="24"/>
              </w:rPr>
            </w:pPr>
          </w:p>
        </w:tc>
      </w:tr>
      <w:tr w:rsidR="00F161DE" w:rsidRPr="00446B10" w14:paraId="4236D1C6"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1D9D9A58" w14:textId="77777777" w:rsidR="00F161DE" w:rsidRPr="00446B10" w:rsidRDefault="00F161DE" w:rsidP="00F161DE">
            <w:pPr>
              <w:rPr>
                <w:rFonts w:ascii="Arial" w:hAnsi="Arial" w:cs="Arial"/>
                <w:sz w:val="24"/>
              </w:rPr>
            </w:pPr>
          </w:p>
        </w:tc>
      </w:tr>
      <w:tr w:rsidR="00F161DE" w:rsidRPr="00446B10" w14:paraId="2D0B08BE"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4C1A6E6C" w14:textId="77777777" w:rsidR="00F161DE" w:rsidRPr="00446B10" w:rsidRDefault="00F161DE" w:rsidP="00F161DE">
            <w:pPr>
              <w:rPr>
                <w:rFonts w:ascii="Arial" w:hAnsi="Arial" w:cs="Arial"/>
                <w:sz w:val="24"/>
              </w:rPr>
            </w:pPr>
          </w:p>
        </w:tc>
      </w:tr>
      <w:tr w:rsidR="00F161DE" w:rsidRPr="00446B10" w14:paraId="117035B1"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1B5B1CE5" w14:textId="77777777" w:rsidR="00F161DE" w:rsidRPr="00446B10" w:rsidRDefault="00F161DE" w:rsidP="00F161DE">
            <w:pPr>
              <w:rPr>
                <w:rFonts w:ascii="Arial" w:hAnsi="Arial" w:cs="Arial"/>
                <w:sz w:val="24"/>
              </w:rPr>
            </w:pPr>
          </w:p>
        </w:tc>
      </w:tr>
      <w:tr w:rsidR="00F161DE" w:rsidRPr="00446B10" w14:paraId="5DDBB8CF"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18C87921" w14:textId="77777777" w:rsidR="00F161DE" w:rsidRPr="00446B10" w:rsidRDefault="00F161DE" w:rsidP="00F161DE">
            <w:pPr>
              <w:rPr>
                <w:rFonts w:ascii="Arial" w:hAnsi="Arial" w:cs="Arial"/>
                <w:sz w:val="24"/>
              </w:rPr>
            </w:pPr>
          </w:p>
        </w:tc>
      </w:tr>
      <w:tr w:rsidR="00F161DE" w:rsidRPr="00446B10" w14:paraId="2F793507" w14:textId="77777777" w:rsidTr="00F161DE">
        <w:trPr>
          <w:gridBefore w:val="1"/>
          <w:gridAfter w:val="1"/>
          <w:wBefore w:w="18" w:type="dxa"/>
          <w:wAfter w:w="719" w:type="dxa"/>
        </w:trPr>
        <w:tc>
          <w:tcPr>
            <w:tcW w:w="9721" w:type="dxa"/>
            <w:gridSpan w:val="10"/>
            <w:tcBorders>
              <w:left w:val="single" w:sz="6" w:space="0" w:color="auto"/>
              <w:right w:val="single" w:sz="6" w:space="0" w:color="auto"/>
            </w:tcBorders>
          </w:tcPr>
          <w:p w14:paraId="514DC486" w14:textId="77777777" w:rsidR="00F161DE" w:rsidRPr="00446B10" w:rsidRDefault="00F161DE" w:rsidP="00F161DE">
            <w:pPr>
              <w:rPr>
                <w:rFonts w:ascii="Arial" w:hAnsi="Arial" w:cs="Arial"/>
                <w:sz w:val="24"/>
              </w:rPr>
            </w:pPr>
          </w:p>
        </w:tc>
      </w:tr>
      <w:tr w:rsidR="00F161DE" w:rsidRPr="00446B10" w14:paraId="4A98034B" w14:textId="77777777" w:rsidTr="00F161DE">
        <w:trPr>
          <w:gridBefore w:val="1"/>
          <w:gridAfter w:val="1"/>
          <w:wBefore w:w="18" w:type="dxa"/>
          <w:wAfter w:w="719" w:type="dxa"/>
          <w:trHeight w:val="2016"/>
        </w:trPr>
        <w:tc>
          <w:tcPr>
            <w:tcW w:w="9721" w:type="dxa"/>
            <w:gridSpan w:val="10"/>
            <w:tcBorders>
              <w:left w:val="single" w:sz="6" w:space="0" w:color="auto"/>
              <w:bottom w:val="single" w:sz="6" w:space="0" w:color="auto"/>
              <w:right w:val="single" w:sz="6" w:space="0" w:color="auto"/>
            </w:tcBorders>
          </w:tcPr>
          <w:p w14:paraId="57F41A0B" w14:textId="77777777" w:rsidR="00F161DE" w:rsidRPr="00446B10" w:rsidRDefault="00F161DE" w:rsidP="00F161DE">
            <w:pPr>
              <w:rPr>
                <w:rFonts w:ascii="Arial" w:hAnsi="Arial" w:cs="Arial"/>
                <w:sz w:val="24"/>
              </w:rPr>
            </w:pPr>
          </w:p>
        </w:tc>
      </w:tr>
    </w:tbl>
    <w:p w14:paraId="44C33248" w14:textId="77777777" w:rsidR="00F161DE" w:rsidRPr="00446B10" w:rsidRDefault="00F161DE" w:rsidP="00F161DE">
      <w:pPr>
        <w:rPr>
          <w:rFonts w:ascii="Arial" w:hAnsi="Arial" w:cs="Arial"/>
          <w:sz w:val="24"/>
        </w:rPr>
      </w:pPr>
    </w:p>
    <w:p w14:paraId="0F6CCC6D" w14:textId="77777777" w:rsidR="00F161DE" w:rsidRPr="00446B10" w:rsidRDefault="00F161DE" w:rsidP="00F161DE">
      <w:pPr>
        <w:rPr>
          <w:rFonts w:ascii="Arial" w:hAnsi="Arial" w:cs="Arial"/>
          <w:sz w:val="24"/>
        </w:rPr>
      </w:pPr>
      <w:r w:rsidRPr="00446B10">
        <w:rPr>
          <w:rFonts w:ascii="Arial" w:hAnsi="Arial" w:cs="Arial"/>
          <w:sz w:val="24"/>
        </w:rPr>
        <w:br w:type="page"/>
      </w:r>
    </w:p>
    <w:tbl>
      <w:tblPr>
        <w:tblW w:w="10458" w:type="dxa"/>
        <w:tblLayout w:type="fixed"/>
        <w:tblLook w:val="0000" w:firstRow="0" w:lastRow="0" w:firstColumn="0" w:lastColumn="0" w:noHBand="0" w:noVBand="0"/>
      </w:tblPr>
      <w:tblGrid>
        <w:gridCol w:w="2538"/>
        <w:gridCol w:w="1260"/>
        <w:gridCol w:w="1224"/>
        <w:gridCol w:w="1198"/>
        <w:gridCol w:w="1501"/>
        <w:gridCol w:w="1459"/>
        <w:gridCol w:w="1278"/>
      </w:tblGrid>
      <w:tr w:rsidR="00F161DE" w:rsidRPr="005622D2" w14:paraId="66D1DD62" w14:textId="77777777" w:rsidTr="00F161DE">
        <w:trPr>
          <w:trHeight w:val="280"/>
        </w:trPr>
        <w:tc>
          <w:tcPr>
            <w:tcW w:w="10458" w:type="dxa"/>
            <w:gridSpan w:val="7"/>
          </w:tcPr>
          <w:p w14:paraId="5BEB2406" w14:textId="77777777" w:rsidR="00F161DE" w:rsidRPr="005622D2" w:rsidRDefault="00F161DE" w:rsidP="00F161DE">
            <w:pPr>
              <w:jc w:val="center"/>
              <w:rPr>
                <w:rFonts w:ascii="Arial" w:hAnsi="Arial" w:cs="Arial"/>
                <w:b/>
                <w:sz w:val="24"/>
              </w:rPr>
            </w:pPr>
            <w:r w:rsidRPr="005622D2">
              <w:rPr>
                <w:rFonts w:ascii="Arial" w:hAnsi="Arial" w:cs="Arial"/>
                <w:b/>
                <w:sz w:val="24"/>
              </w:rPr>
              <w:lastRenderedPageBreak/>
              <w:t>Maine Justice Assistance Council</w:t>
            </w:r>
          </w:p>
        </w:tc>
      </w:tr>
      <w:tr w:rsidR="00F161DE" w:rsidRPr="005622D2" w14:paraId="5E4C710B" w14:textId="77777777" w:rsidTr="00F161DE">
        <w:trPr>
          <w:trHeight w:val="280"/>
        </w:trPr>
        <w:tc>
          <w:tcPr>
            <w:tcW w:w="10458" w:type="dxa"/>
            <w:gridSpan w:val="7"/>
            <w:tcBorders>
              <w:bottom w:val="single" w:sz="6" w:space="0" w:color="auto"/>
            </w:tcBorders>
          </w:tcPr>
          <w:p w14:paraId="1C26E553" w14:textId="77777777" w:rsidR="00F161DE" w:rsidRPr="005622D2" w:rsidRDefault="00F161DE" w:rsidP="00F161DE">
            <w:pPr>
              <w:jc w:val="center"/>
              <w:rPr>
                <w:rFonts w:ascii="Arial" w:hAnsi="Arial" w:cs="Arial"/>
                <w:b/>
                <w:sz w:val="24"/>
              </w:rPr>
            </w:pPr>
            <w:r w:rsidRPr="005622D2">
              <w:rPr>
                <w:rFonts w:ascii="Arial" w:hAnsi="Arial" w:cs="Arial"/>
                <w:b/>
                <w:sz w:val="24"/>
              </w:rPr>
              <w:t>COST PROPOSAL FORM</w:t>
            </w:r>
          </w:p>
          <w:p w14:paraId="1B386A23" w14:textId="77777777" w:rsidR="00F161DE" w:rsidRPr="005622D2" w:rsidRDefault="00F161DE" w:rsidP="00F161DE">
            <w:pPr>
              <w:jc w:val="center"/>
              <w:rPr>
                <w:rFonts w:ascii="Arial" w:hAnsi="Arial" w:cs="Arial"/>
                <w:b/>
                <w:sz w:val="24"/>
              </w:rPr>
            </w:pPr>
          </w:p>
        </w:tc>
      </w:tr>
      <w:tr w:rsidR="00F161DE" w:rsidRPr="005622D2" w14:paraId="5FA594F0" w14:textId="77777777" w:rsidTr="00F161DE">
        <w:trPr>
          <w:trHeight w:val="280"/>
        </w:trPr>
        <w:tc>
          <w:tcPr>
            <w:tcW w:w="10458" w:type="dxa"/>
            <w:gridSpan w:val="7"/>
            <w:tcBorders>
              <w:top w:val="single" w:sz="6" w:space="0" w:color="auto"/>
              <w:left w:val="single" w:sz="6" w:space="0" w:color="auto"/>
              <w:bottom w:val="single" w:sz="6" w:space="0" w:color="auto"/>
              <w:right w:val="single" w:sz="6" w:space="0" w:color="auto"/>
            </w:tcBorders>
          </w:tcPr>
          <w:p w14:paraId="359992E8" w14:textId="77777777" w:rsidR="00F161DE" w:rsidRPr="005622D2" w:rsidRDefault="00F161DE" w:rsidP="00F161DE">
            <w:pPr>
              <w:jc w:val="center"/>
              <w:rPr>
                <w:rFonts w:ascii="Arial" w:hAnsi="Arial" w:cs="Arial"/>
                <w:sz w:val="24"/>
              </w:rPr>
            </w:pPr>
            <w:r w:rsidRPr="005622D2">
              <w:rPr>
                <w:rFonts w:ascii="Arial" w:hAnsi="Arial" w:cs="Arial"/>
                <w:sz w:val="24"/>
              </w:rPr>
              <w:t>Budget Worksheet #1</w:t>
            </w:r>
          </w:p>
        </w:tc>
      </w:tr>
      <w:tr w:rsidR="00F161DE" w:rsidRPr="005622D2" w14:paraId="37C28A7D" w14:textId="77777777" w:rsidTr="00F161DE">
        <w:trPr>
          <w:trHeight w:val="500"/>
        </w:trPr>
        <w:tc>
          <w:tcPr>
            <w:tcW w:w="10458" w:type="dxa"/>
            <w:gridSpan w:val="7"/>
            <w:tcBorders>
              <w:left w:val="single" w:sz="12" w:space="0" w:color="auto"/>
              <w:bottom w:val="single" w:sz="12" w:space="0" w:color="auto"/>
              <w:right w:val="single" w:sz="12" w:space="0" w:color="auto"/>
            </w:tcBorders>
          </w:tcPr>
          <w:p w14:paraId="6E4FA00A" w14:textId="77777777" w:rsidR="00F161DE" w:rsidRPr="005622D2" w:rsidRDefault="00F161DE" w:rsidP="00F161DE">
            <w:pPr>
              <w:jc w:val="center"/>
              <w:rPr>
                <w:rFonts w:ascii="Arial" w:hAnsi="Arial" w:cs="Arial"/>
                <w:sz w:val="24"/>
              </w:rPr>
            </w:pPr>
          </w:p>
          <w:p w14:paraId="7FBB8C33" w14:textId="77777777" w:rsidR="00F161DE" w:rsidRPr="005622D2" w:rsidRDefault="00F161DE" w:rsidP="00F161DE">
            <w:pPr>
              <w:rPr>
                <w:rFonts w:ascii="Arial" w:hAnsi="Arial" w:cs="Arial"/>
                <w:b/>
                <w:bCs/>
                <w:sz w:val="24"/>
              </w:rPr>
            </w:pPr>
            <w:r w:rsidRPr="005622D2">
              <w:rPr>
                <w:rFonts w:ascii="Arial" w:hAnsi="Arial" w:cs="Arial"/>
                <w:b/>
                <w:bCs/>
                <w:sz w:val="24"/>
              </w:rPr>
              <w:t>Personal Services</w:t>
            </w:r>
          </w:p>
          <w:p w14:paraId="58FE885F" w14:textId="77777777" w:rsidR="00F161DE" w:rsidRPr="005622D2" w:rsidRDefault="00F161DE" w:rsidP="00F161DE">
            <w:pPr>
              <w:rPr>
                <w:rFonts w:ascii="Arial" w:hAnsi="Arial" w:cs="Arial"/>
                <w:sz w:val="24"/>
              </w:rPr>
            </w:pPr>
          </w:p>
        </w:tc>
      </w:tr>
      <w:tr w:rsidR="00F161DE" w:rsidRPr="005622D2" w14:paraId="7F977EE2" w14:textId="77777777" w:rsidTr="00F161DE">
        <w:trPr>
          <w:trHeight w:val="500"/>
        </w:trPr>
        <w:tc>
          <w:tcPr>
            <w:tcW w:w="2538" w:type="dxa"/>
            <w:tcBorders>
              <w:top w:val="single" w:sz="12" w:space="0" w:color="auto"/>
              <w:left w:val="single" w:sz="12" w:space="0" w:color="auto"/>
              <w:bottom w:val="single" w:sz="12" w:space="0" w:color="auto"/>
              <w:right w:val="single" w:sz="12" w:space="0" w:color="auto"/>
            </w:tcBorders>
          </w:tcPr>
          <w:p w14:paraId="3D47BF6B" w14:textId="77777777" w:rsidR="00F161DE" w:rsidRPr="005622D2" w:rsidRDefault="00F161DE" w:rsidP="00F161DE">
            <w:pPr>
              <w:jc w:val="center"/>
              <w:rPr>
                <w:rFonts w:ascii="Arial" w:hAnsi="Arial" w:cs="Arial"/>
                <w:sz w:val="24"/>
              </w:rPr>
            </w:pPr>
            <w:r w:rsidRPr="005622D2">
              <w:rPr>
                <w:rFonts w:ascii="Arial" w:hAnsi="Arial" w:cs="Arial"/>
                <w:sz w:val="24"/>
              </w:rPr>
              <w:t>1</w:t>
            </w:r>
          </w:p>
          <w:p w14:paraId="048735D4" w14:textId="77777777" w:rsidR="00F161DE" w:rsidRPr="005622D2" w:rsidRDefault="00F161DE" w:rsidP="00F161DE">
            <w:pPr>
              <w:jc w:val="center"/>
              <w:rPr>
                <w:rFonts w:ascii="Arial" w:hAnsi="Arial" w:cs="Arial"/>
                <w:sz w:val="24"/>
              </w:rPr>
            </w:pPr>
            <w:r w:rsidRPr="005622D2">
              <w:rPr>
                <w:rFonts w:ascii="Arial" w:hAnsi="Arial" w:cs="Arial"/>
                <w:sz w:val="24"/>
              </w:rPr>
              <w:t>Position Title</w:t>
            </w:r>
          </w:p>
          <w:p w14:paraId="5228C435" w14:textId="77777777" w:rsidR="00F161DE" w:rsidRPr="005622D2" w:rsidRDefault="00F161DE" w:rsidP="00F161DE">
            <w:pPr>
              <w:jc w:val="center"/>
              <w:rPr>
                <w:rFonts w:ascii="Arial" w:hAnsi="Arial" w:cs="Arial"/>
                <w:sz w:val="24"/>
              </w:rPr>
            </w:pPr>
          </w:p>
        </w:tc>
        <w:tc>
          <w:tcPr>
            <w:tcW w:w="1260" w:type="dxa"/>
            <w:tcBorders>
              <w:top w:val="single" w:sz="12" w:space="0" w:color="auto"/>
              <w:left w:val="single" w:sz="12" w:space="0" w:color="auto"/>
              <w:bottom w:val="single" w:sz="12" w:space="0" w:color="auto"/>
              <w:right w:val="single" w:sz="12" w:space="0" w:color="auto"/>
            </w:tcBorders>
          </w:tcPr>
          <w:p w14:paraId="00FBF5F5" w14:textId="77777777" w:rsidR="00F161DE" w:rsidRPr="005622D2" w:rsidRDefault="00F161DE" w:rsidP="00F161DE">
            <w:pPr>
              <w:jc w:val="center"/>
              <w:rPr>
                <w:rFonts w:ascii="Arial" w:hAnsi="Arial" w:cs="Arial"/>
                <w:sz w:val="24"/>
              </w:rPr>
            </w:pPr>
            <w:r w:rsidRPr="005622D2">
              <w:rPr>
                <w:rFonts w:ascii="Arial" w:hAnsi="Arial" w:cs="Arial"/>
                <w:sz w:val="24"/>
              </w:rPr>
              <w:t>2</w:t>
            </w:r>
          </w:p>
          <w:p w14:paraId="5D175D2B" w14:textId="77777777" w:rsidR="00F161DE" w:rsidRPr="005622D2" w:rsidRDefault="00F161DE" w:rsidP="00F161DE">
            <w:pPr>
              <w:jc w:val="center"/>
              <w:rPr>
                <w:rFonts w:ascii="Arial" w:hAnsi="Arial" w:cs="Arial"/>
                <w:sz w:val="24"/>
              </w:rPr>
            </w:pPr>
            <w:r w:rsidRPr="005622D2">
              <w:rPr>
                <w:rFonts w:ascii="Arial" w:hAnsi="Arial" w:cs="Arial"/>
                <w:sz w:val="24"/>
              </w:rPr>
              <w:t>Annual Salary</w:t>
            </w:r>
          </w:p>
        </w:tc>
        <w:tc>
          <w:tcPr>
            <w:tcW w:w="1224" w:type="dxa"/>
            <w:tcBorders>
              <w:top w:val="single" w:sz="12" w:space="0" w:color="auto"/>
              <w:left w:val="single" w:sz="12" w:space="0" w:color="auto"/>
              <w:bottom w:val="single" w:sz="12" w:space="0" w:color="auto"/>
              <w:right w:val="single" w:sz="12" w:space="0" w:color="auto"/>
            </w:tcBorders>
          </w:tcPr>
          <w:p w14:paraId="645E180E" w14:textId="77777777" w:rsidR="00F161DE" w:rsidRPr="005622D2" w:rsidRDefault="00F161DE" w:rsidP="00F161DE">
            <w:pPr>
              <w:jc w:val="center"/>
              <w:rPr>
                <w:rFonts w:ascii="Arial" w:hAnsi="Arial" w:cs="Arial"/>
                <w:sz w:val="24"/>
              </w:rPr>
            </w:pPr>
            <w:r w:rsidRPr="005622D2">
              <w:rPr>
                <w:rFonts w:ascii="Arial" w:hAnsi="Arial" w:cs="Arial"/>
                <w:sz w:val="24"/>
              </w:rPr>
              <w:t>3</w:t>
            </w:r>
          </w:p>
          <w:p w14:paraId="08CDC9CD" w14:textId="77777777" w:rsidR="00F161DE" w:rsidRPr="005622D2" w:rsidRDefault="00F161DE" w:rsidP="00F161DE">
            <w:pPr>
              <w:jc w:val="center"/>
              <w:rPr>
                <w:rFonts w:ascii="Arial" w:hAnsi="Arial" w:cs="Arial"/>
                <w:sz w:val="24"/>
              </w:rPr>
            </w:pPr>
            <w:r w:rsidRPr="005622D2">
              <w:rPr>
                <w:rFonts w:ascii="Arial" w:hAnsi="Arial" w:cs="Arial"/>
                <w:sz w:val="24"/>
              </w:rPr>
              <w:t>Fringe Benefits</w:t>
            </w:r>
          </w:p>
          <w:p w14:paraId="59C3627C" w14:textId="77777777" w:rsidR="00F161DE" w:rsidRPr="005622D2" w:rsidRDefault="00F161DE" w:rsidP="00F161DE">
            <w:pPr>
              <w:jc w:val="center"/>
              <w:rPr>
                <w:rFonts w:ascii="Arial" w:hAnsi="Arial" w:cs="Arial"/>
                <w:sz w:val="24"/>
              </w:rPr>
            </w:pPr>
            <w:r w:rsidRPr="005622D2">
              <w:rPr>
                <w:rFonts w:ascii="Arial" w:hAnsi="Arial" w:cs="Arial"/>
                <w:sz w:val="24"/>
              </w:rPr>
              <w:t>(list)</w:t>
            </w:r>
          </w:p>
        </w:tc>
        <w:tc>
          <w:tcPr>
            <w:tcW w:w="1198" w:type="dxa"/>
            <w:tcBorders>
              <w:top w:val="single" w:sz="12" w:space="0" w:color="auto"/>
              <w:left w:val="single" w:sz="12" w:space="0" w:color="auto"/>
              <w:bottom w:val="single" w:sz="12" w:space="0" w:color="auto"/>
              <w:right w:val="single" w:sz="12" w:space="0" w:color="auto"/>
            </w:tcBorders>
          </w:tcPr>
          <w:p w14:paraId="37A624E9" w14:textId="77777777" w:rsidR="00F161DE" w:rsidRPr="005622D2" w:rsidRDefault="00F161DE" w:rsidP="00F161DE">
            <w:pPr>
              <w:jc w:val="center"/>
              <w:rPr>
                <w:rFonts w:ascii="Arial" w:hAnsi="Arial" w:cs="Arial"/>
                <w:sz w:val="24"/>
              </w:rPr>
            </w:pPr>
            <w:r w:rsidRPr="005622D2">
              <w:rPr>
                <w:rFonts w:ascii="Arial" w:hAnsi="Arial" w:cs="Arial"/>
                <w:sz w:val="24"/>
              </w:rPr>
              <w:t xml:space="preserve">4 </w:t>
            </w:r>
          </w:p>
          <w:p w14:paraId="7BE2CDC4" w14:textId="77777777" w:rsidR="00F161DE" w:rsidRPr="005622D2" w:rsidRDefault="00F161DE" w:rsidP="00F161DE">
            <w:pPr>
              <w:jc w:val="center"/>
              <w:rPr>
                <w:rFonts w:ascii="Arial" w:hAnsi="Arial" w:cs="Arial"/>
                <w:sz w:val="24"/>
              </w:rPr>
            </w:pPr>
            <w:r w:rsidRPr="005622D2">
              <w:rPr>
                <w:rFonts w:ascii="Arial" w:hAnsi="Arial" w:cs="Arial"/>
                <w:sz w:val="24"/>
              </w:rPr>
              <w:t xml:space="preserve">% of Time on Project </w:t>
            </w:r>
          </w:p>
        </w:tc>
        <w:tc>
          <w:tcPr>
            <w:tcW w:w="1501" w:type="dxa"/>
            <w:tcBorders>
              <w:top w:val="single" w:sz="12" w:space="0" w:color="auto"/>
              <w:left w:val="single" w:sz="12" w:space="0" w:color="auto"/>
              <w:bottom w:val="single" w:sz="12" w:space="0" w:color="auto"/>
              <w:right w:val="single" w:sz="12" w:space="0" w:color="auto"/>
            </w:tcBorders>
          </w:tcPr>
          <w:p w14:paraId="46FCD136" w14:textId="77777777" w:rsidR="00F161DE" w:rsidRPr="005622D2" w:rsidRDefault="00F161DE" w:rsidP="00F161DE">
            <w:pPr>
              <w:jc w:val="center"/>
              <w:rPr>
                <w:rFonts w:ascii="Arial" w:hAnsi="Arial" w:cs="Arial"/>
                <w:sz w:val="24"/>
              </w:rPr>
            </w:pPr>
            <w:r w:rsidRPr="005622D2">
              <w:rPr>
                <w:rFonts w:ascii="Arial" w:hAnsi="Arial" w:cs="Arial"/>
                <w:sz w:val="24"/>
              </w:rPr>
              <w:t>5</w:t>
            </w:r>
          </w:p>
          <w:p w14:paraId="6BF2EBF1" w14:textId="77777777" w:rsidR="00F161DE" w:rsidRPr="005622D2" w:rsidRDefault="00F161DE" w:rsidP="00F161DE">
            <w:pPr>
              <w:jc w:val="center"/>
              <w:rPr>
                <w:rFonts w:ascii="Arial" w:hAnsi="Arial" w:cs="Arial"/>
                <w:sz w:val="24"/>
              </w:rPr>
            </w:pPr>
            <w:r w:rsidRPr="005622D2">
              <w:rPr>
                <w:rFonts w:ascii="Arial" w:hAnsi="Arial" w:cs="Arial"/>
                <w:sz w:val="24"/>
              </w:rPr>
              <w:t>JAC Funds</w:t>
            </w:r>
          </w:p>
        </w:tc>
        <w:tc>
          <w:tcPr>
            <w:tcW w:w="1459" w:type="dxa"/>
            <w:tcBorders>
              <w:top w:val="single" w:sz="12" w:space="0" w:color="auto"/>
              <w:left w:val="single" w:sz="12" w:space="0" w:color="auto"/>
              <w:bottom w:val="single" w:sz="12" w:space="0" w:color="auto"/>
              <w:right w:val="single" w:sz="12" w:space="0" w:color="auto"/>
            </w:tcBorders>
          </w:tcPr>
          <w:p w14:paraId="615268E5" w14:textId="77777777" w:rsidR="00F161DE" w:rsidRPr="005622D2" w:rsidRDefault="00F161DE" w:rsidP="00F161DE">
            <w:pPr>
              <w:jc w:val="center"/>
              <w:rPr>
                <w:rFonts w:ascii="Arial" w:hAnsi="Arial" w:cs="Arial"/>
                <w:sz w:val="24"/>
              </w:rPr>
            </w:pPr>
            <w:r w:rsidRPr="005622D2">
              <w:rPr>
                <w:rFonts w:ascii="Arial" w:hAnsi="Arial" w:cs="Arial"/>
                <w:sz w:val="24"/>
              </w:rPr>
              <w:t>6</w:t>
            </w:r>
          </w:p>
          <w:p w14:paraId="318F0C35" w14:textId="77777777" w:rsidR="00F161DE" w:rsidRPr="005622D2" w:rsidRDefault="00F161DE" w:rsidP="00F161DE">
            <w:pPr>
              <w:jc w:val="center"/>
              <w:rPr>
                <w:rFonts w:ascii="Arial" w:hAnsi="Arial" w:cs="Arial"/>
                <w:sz w:val="24"/>
              </w:rPr>
            </w:pPr>
            <w:r w:rsidRPr="005622D2">
              <w:rPr>
                <w:rFonts w:ascii="Arial" w:hAnsi="Arial" w:cs="Arial"/>
                <w:sz w:val="24"/>
              </w:rPr>
              <w:t>Match</w:t>
            </w:r>
          </w:p>
        </w:tc>
        <w:tc>
          <w:tcPr>
            <w:tcW w:w="1278" w:type="dxa"/>
            <w:tcBorders>
              <w:top w:val="single" w:sz="12" w:space="0" w:color="auto"/>
              <w:left w:val="single" w:sz="12" w:space="0" w:color="auto"/>
              <w:bottom w:val="single" w:sz="12" w:space="0" w:color="auto"/>
              <w:right w:val="single" w:sz="12" w:space="0" w:color="auto"/>
            </w:tcBorders>
          </w:tcPr>
          <w:p w14:paraId="57D42020" w14:textId="77777777" w:rsidR="00F161DE" w:rsidRPr="005622D2" w:rsidRDefault="00F161DE" w:rsidP="00F161DE">
            <w:pPr>
              <w:jc w:val="center"/>
              <w:rPr>
                <w:rFonts w:ascii="Arial" w:hAnsi="Arial" w:cs="Arial"/>
                <w:sz w:val="24"/>
              </w:rPr>
            </w:pPr>
            <w:r w:rsidRPr="005622D2">
              <w:rPr>
                <w:rFonts w:ascii="Arial" w:hAnsi="Arial" w:cs="Arial"/>
                <w:sz w:val="24"/>
              </w:rPr>
              <w:t xml:space="preserve">7 </w:t>
            </w:r>
          </w:p>
          <w:p w14:paraId="7FE1416A" w14:textId="77777777" w:rsidR="00F161DE" w:rsidRPr="005622D2" w:rsidRDefault="00F161DE" w:rsidP="00F161DE">
            <w:pPr>
              <w:jc w:val="center"/>
              <w:rPr>
                <w:rFonts w:ascii="Arial" w:hAnsi="Arial" w:cs="Arial"/>
                <w:sz w:val="24"/>
              </w:rPr>
            </w:pPr>
            <w:r w:rsidRPr="005622D2">
              <w:rPr>
                <w:rFonts w:ascii="Arial" w:hAnsi="Arial" w:cs="Arial"/>
                <w:sz w:val="24"/>
              </w:rPr>
              <w:t>TOTAL</w:t>
            </w:r>
          </w:p>
        </w:tc>
      </w:tr>
      <w:tr w:rsidR="00F161DE" w:rsidRPr="005622D2" w14:paraId="2E77A08A" w14:textId="77777777" w:rsidTr="00F161DE">
        <w:trPr>
          <w:trHeight w:val="500"/>
        </w:trPr>
        <w:tc>
          <w:tcPr>
            <w:tcW w:w="2538" w:type="dxa"/>
            <w:tcBorders>
              <w:left w:val="single" w:sz="12" w:space="0" w:color="auto"/>
              <w:right w:val="single" w:sz="12" w:space="0" w:color="auto"/>
            </w:tcBorders>
          </w:tcPr>
          <w:p w14:paraId="71EB9C35"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76D4A40C"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56A657DE"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4685D510"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174B927E"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493FB0C8"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2B6DCDA9" w14:textId="77777777" w:rsidR="00F161DE" w:rsidRPr="005622D2" w:rsidRDefault="00F161DE" w:rsidP="00F161DE">
            <w:pPr>
              <w:rPr>
                <w:rFonts w:ascii="Arial" w:hAnsi="Arial" w:cs="Arial"/>
                <w:sz w:val="24"/>
              </w:rPr>
            </w:pPr>
          </w:p>
        </w:tc>
      </w:tr>
      <w:tr w:rsidR="00F161DE" w:rsidRPr="005622D2" w14:paraId="6ED79764" w14:textId="77777777" w:rsidTr="00F161DE">
        <w:trPr>
          <w:trHeight w:val="500"/>
        </w:trPr>
        <w:tc>
          <w:tcPr>
            <w:tcW w:w="2538" w:type="dxa"/>
            <w:tcBorders>
              <w:left w:val="single" w:sz="12" w:space="0" w:color="auto"/>
              <w:right w:val="single" w:sz="12" w:space="0" w:color="auto"/>
            </w:tcBorders>
          </w:tcPr>
          <w:p w14:paraId="3E56A74C"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1D5CEE4C"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112E8B5D"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41A539A4"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7AA10DA9"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0F95F85F"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0765FE40" w14:textId="77777777" w:rsidR="00F161DE" w:rsidRPr="005622D2" w:rsidRDefault="00F161DE" w:rsidP="00F161DE">
            <w:pPr>
              <w:rPr>
                <w:rFonts w:ascii="Arial" w:hAnsi="Arial" w:cs="Arial"/>
                <w:sz w:val="24"/>
              </w:rPr>
            </w:pPr>
          </w:p>
        </w:tc>
      </w:tr>
      <w:tr w:rsidR="00F161DE" w:rsidRPr="005622D2" w14:paraId="3992E015" w14:textId="77777777" w:rsidTr="00F161DE">
        <w:trPr>
          <w:trHeight w:val="500"/>
        </w:trPr>
        <w:tc>
          <w:tcPr>
            <w:tcW w:w="2538" w:type="dxa"/>
            <w:tcBorders>
              <w:left w:val="single" w:sz="12" w:space="0" w:color="auto"/>
              <w:right w:val="single" w:sz="12" w:space="0" w:color="auto"/>
            </w:tcBorders>
          </w:tcPr>
          <w:p w14:paraId="5FD7D5BB"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762F5141"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104D2127"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79FD966D"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1080DBD2"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3A7DC375"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05C033E1" w14:textId="77777777" w:rsidR="00F161DE" w:rsidRPr="005622D2" w:rsidRDefault="00F161DE" w:rsidP="00F161DE">
            <w:pPr>
              <w:rPr>
                <w:rFonts w:ascii="Arial" w:hAnsi="Arial" w:cs="Arial"/>
                <w:sz w:val="24"/>
              </w:rPr>
            </w:pPr>
          </w:p>
        </w:tc>
      </w:tr>
      <w:tr w:rsidR="00F161DE" w:rsidRPr="005622D2" w14:paraId="762145F0" w14:textId="77777777" w:rsidTr="00F161DE">
        <w:trPr>
          <w:trHeight w:val="500"/>
        </w:trPr>
        <w:tc>
          <w:tcPr>
            <w:tcW w:w="2538" w:type="dxa"/>
            <w:tcBorders>
              <w:left w:val="single" w:sz="12" w:space="0" w:color="auto"/>
              <w:right w:val="single" w:sz="12" w:space="0" w:color="auto"/>
            </w:tcBorders>
          </w:tcPr>
          <w:p w14:paraId="52AB58F3"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12803B85"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5C781D9A"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0714974F"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3BFD5691"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00EEBA3E"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616B8D86" w14:textId="77777777" w:rsidR="00F161DE" w:rsidRPr="005622D2" w:rsidRDefault="00F161DE" w:rsidP="00F161DE">
            <w:pPr>
              <w:rPr>
                <w:rFonts w:ascii="Arial" w:hAnsi="Arial" w:cs="Arial"/>
                <w:sz w:val="24"/>
              </w:rPr>
            </w:pPr>
          </w:p>
        </w:tc>
      </w:tr>
      <w:tr w:rsidR="00F161DE" w:rsidRPr="005622D2" w14:paraId="3BF0EF0B" w14:textId="77777777" w:rsidTr="00F161DE">
        <w:trPr>
          <w:trHeight w:val="500"/>
        </w:trPr>
        <w:tc>
          <w:tcPr>
            <w:tcW w:w="2538" w:type="dxa"/>
            <w:tcBorders>
              <w:left w:val="single" w:sz="12" w:space="0" w:color="auto"/>
              <w:right w:val="single" w:sz="12" w:space="0" w:color="auto"/>
            </w:tcBorders>
          </w:tcPr>
          <w:p w14:paraId="758501F1"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0AA88133"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7D7144BC"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7D66DDE0"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6E5AC4B2"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2B38D747"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3EA786F3" w14:textId="77777777" w:rsidR="00F161DE" w:rsidRPr="005622D2" w:rsidRDefault="00F161DE" w:rsidP="00F161DE">
            <w:pPr>
              <w:rPr>
                <w:rFonts w:ascii="Arial" w:hAnsi="Arial" w:cs="Arial"/>
                <w:sz w:val="24"/>
              </w:rPr>
            </w:pPr>
          </w:p>
        </w:tc>
      </w:tr>
      <w:tr w:rsidR="00F161DE" w:rsidRPr="005622D2" w14:paraId="54698B94" w14:textId="77777777" w:rsidTr="00F161DE">
        <w:trPr>
          <w:trHeight w:val="500"/>
        </w:trPr>
        <w:tc>
          <w:tcPr>
            <w:tcW w:w="2538" w:type="dxa"/>
            <w:tcBorders>
              <w:left w:val="single" w:sz="12" w:space="0" w:color="auto"/>
              <w:right w:val="single" w:sz="12" w:space="0" w:color="auto"/>
            </w:tcBorders>
          </w:tcPr>
          <w:p w14:paraId="250F5FE0"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59DDD6E9"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2E8A8DE0"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14718D10"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633D6B9D"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465646D8"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76E89A04" w14:textId="77777777" w:rsidR="00F161DE" w:rsidRPr="005622D2" w:rsidRDefault="00F161DE" w:rsidP="00F161DE">
            <w:pPr>
              <w:rPr>
                <w:rFonts w:ascii="Arial" w:hAnsi="Arial" w:cs="Arial"/>
                <w:sz w:val="24"/>
              </w:rPr>
            </w:pPr>
          </w:p>
        </w:tc>
      </w:tr>
      <w:tr w:rsidR="00F161DE" w:rsidRPr="005622D2" w14:paraId="063852F2" w14:textId="77777777" w:rsidTr="00F161DE">
        <w:trPr>
          <w:trHeight w:val="500"/>
        </w:trPr>
        <w:tc>
          <w:tcPr>
            <w:tcW w:w="2538" w:type="dxa"/>
            <w:tcBorders>
              <w:left w:val="single" w:sz="12" w:space="0" w:color="auto"/>
              <w:right w:val="single" w:sz="12" w:space="0" w:color="auto"/>
            </w:tcBorders>
          </w:tcPr>
          <w:p w14:paraId="701C9DFB"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14E591A2"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4610B99C"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0AAD73A3"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3B39DF26"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363291B7"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4D0CFC4F" w14:textId="77777777" w:rsidR="00F161DE" w:rsidRPr="005622D2" w:rsidRDefault="00F161DE" w:rsidP="00F161DE">
            <w:pPr>
              <w:rPr>
                <w:rFonts w:ascii="Arial" w:hAnsi="Arial" w:cs="Arial"/>
                <w:sz w:val="24"/>
              </w:rPr>
            </w:pPr>
          </w:p>
        </w:tc>
      </w:tr>
      <w:tr w:rsidR="00F161DE" w:rsidRPr="005622D2" w14:paraId="00F7ACC5" w14:textId="77777777" w:rsidTr="00F161DE">
        <w:trPr>
          <w:trHeight w:val="500"/>
        </w:trPr>
        <w:tc>
          <w:tcPr>
            <w:tcW w:w="2538" w:type="dxa"/>
            <w:tcBorders>
              <w:left w:val="single" w:sz="12" w:space="0" w:color="auto"/>
              <w:right w:val="single" w:sz="12" w:space="0" w:color="auto"/>
            </w:tcBorders>
          </w:tcPr>
          <w:p w14:paraId="39D2C523"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65E1A488"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1C71E6ED"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58B4CCB1"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2B1D7DCA"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256F7FE8"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418AB2BC" w14:textId="77777777" w:rsidR="00F161DE" w:rsidRPr="005622D2" w:rsidRDefault="00F161DE" w:rsidP="00F161DE">
            <w:pPr>
              <w:rPr>
                <w:rFonts w:ascii="Arial" w:hAnsi="Arial" w:cs="Arial"/>
                <w:sz w:val="24"/>
              </w:rPr>
            </w:pPr>
          </w:p>
        </w:tc>
      </w:tr>
      <w:tr w:rsidR="00F161DE" w:rsidRPr="005622D2" w14:paraId="7C658A16" w14:textId="77777777" w:rsidTr="00F161DE">
        <w:trPr>
          <w:trHeight w:val="500"/>
        </w:trPr>
        <w:tc>
          <w:tcPr>
            <w:tcW w:w="2538" w:type="dxa"/>
            <w:tcBorders>
              <w:left w:val="single" w:sz="12" w:space="0" w:color="auto"/>
              <w:right w:val="single" w:sz="12" w:space="0" w:color="auto"/>
            </w:tcBorders>
          </w:tcPr>
          <w:p w14:paraId="38ABA635"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2C141247"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190DF6A0"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47BB20E1"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70E93FE3"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3F44D3BD"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4E7BBF45" w14:textId="77777777" w:rsidR="00F161DE" w:rsidRPr="005622D2" w:rsidRDefault="00F161DE" w:rsidP="00F161DE">
            <w:pPr>
              <w:rPr>
                <w:rFonts w:ascii="Arial" w:hAnsi="Arial" w:cs="Arial"/>
                <w:sz w:val="24"/>
              </w:rPr>
            </w:pPr>
          </w:p>
        </w:tc>
      </w:tr>
      <w:tr w:rsidR="00F161DE" w:rsidRPr="005622D2" w14:paraId="732D60B4" w14:textId="77777777" w:rsidTr="00F161DE">
        <w:trPr>
          <w:trHeight w:val="500"/>
        </w:trPr>
        <w:tc>
          <w:tcPr>
            <w:tcW w:w="2538" w:type="dxa"/>
            <w:tcBorders>
              <w:left w:val="single" w:sz="12" w:space="0" w:color="auto"/>
              <w:right w:val="single" w:sz="12" w:space="0" w:color="auto"/>
            </w:tcBorders>
          </w:tcPr>
          <w:p w14:paraId="5E6F6DE5"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73D7C66D"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37E43471"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48BC9BCE"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06B215FD"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790250D1"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68E34DD2" w14:textId="77777777" w:rsidR="00F161DE" w:rsidRPr="005622D2" w:rsidRDefault="00F161DE" w:rsidP="00F161DE">
            <w:pPr>
              <w:rPr>
                <w:rFonts w:ascii="Arial" w:hAnsi="Arial" w:cs="Arial"/>
                <w:sz w:val="24"/>
              </w:rPr>
            </w:pPr>
          </w:p>
        </w:tc>
      </w:tr>
      <w:tr w:rsidR="00F161DE" w:rsidRPr="005622D2" w14:paraId="1E519101" w14:textId="77777777" w:rsidTr="00F161DE">
        <w:trPr>
          <w:trHeight w:val="500"/>
        </w:trPr>
        <w:tc>
          <w:tcPr>
            <w:tcW w:w="2538" w:type="dxa"/>
            <w:tcBorders>
              <w:left w:val="single" w:sz="12" w:space="0" w:color="auto"/>
              <w:right w:val="single" w:sz="12" w:space="0" w:color="auto"/>
            </w:tcBorders>
          </w:tcPr>
          <w:p w14:paraId="2EE3DD6A"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76B20771"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26D47562"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3FA809D7"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2C8E63C2"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6D95DD78"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295E3630" w14:textId="77777777" w:rsidR="00F161DE" w:rsidRPr="005622D2" w:rsidRDefault="00F161DE" w:rsidP="00F161DE">
            <w:pPr>
              <w:rPr>
                <w:rFonts w:ascii="Arial" w:hAnsi="Arial" w:cs="Arial"/>
                <w:sz w:val="24"/>
              </w:rPr>
            </w:pPr>
          </w:p>
        </w:tc>
      </w:tr>
      <w:tr w:rsidR="00F161DE" w:rsidRPr="005622D2" w14:paraId="03564B96" w14:textId="77777777" w:rsidTr="00F161DE">
        <w:trPr>
          <w:trHeight w:val="500"/>
        </w:trPr>
        <w:tc>
          <w:tcPr>
            <w:tcW w:w="2538" w:type="dxa"/>
            <w:tcBorders>
              <w:left w:val="single" w:sz="12" w:space="0" w:color="auto"/>
              <w:right w:val="single" w:sz="12" w:space="0" w:color="auto"/>
            </w:tcBorders>
          </w:tcPr>
          <w:p w14:paraId="3A34845E"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0BC6DC0C"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66F4804A"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4CEA7F1C"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5B1B220C"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3AF60E23"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0C891E26" w14:textId="77777777" w:rsidR="00F161DE" w:rsidRPr="005622D2" w:rsidRDefault="00F161DE" w:rsidP="00F161DE">
            <w:pPr>
              <w:rPr>
                <w:rFonts w:ascii="Arial" w:hAnsi="Arial" w:cs="Arial"/>
                <w:sz w:val="24"/>
              </w:rPr>
            </w:pPr>
          </w:p>
        </w:tc>
      </w:tr>
      <w:tr w:rsidR="00F161DE" w:rsidRPr="005622D2" w14:paraId="78DD47AD" w14:textId="77777777" w:rsidTr="00F161DE">
        <w:trPr>
          <w:trHeight w:val="500"/>
        </w:trPr>
        <w:tc>
          <w:tcPr>
            <w:tcW w:w="2538" w:type="dxa"/>
            <w:tcBorders>
              <w:left w:val="single" w:sz="12" w:space="0" w:color="auto"/>
              <w:right w:val="single" w:sz="12" w:space="0" w:color="auto"/>
            </w:tcBorders>
          </w:tcPr>
          <w:p w14:paraId="209E5A50" w14:textId="77777777" w:rsidR="00F161DE" w:rsidRPr="005622D2" w:rsidRDefault="00F161DE" w:rsidP="00F161DE">
            <w:pPr>
              <w:rPr>
                <w:rFonts w:ascii="Arial" w:hAnsi="Arial" w:cs="Arial"/>
                <w:sz w:val="24"/>
              </w:rPr>
            </w:pPr>
          </w:p>
        </w:tc>
        <w:tc>
          <w:tcPr>
            <w:tcW w:w="1260" w:type="dxa"/>
            <w:tcBorders>
              <w:left w:val="single" w:sz="12" w:space="0" w:color="auto"/>
              <w:right w:val="single" w:sz="12" w:space="0" w:color="auto"/>
            </w:tcBorders>
          </w:tcPr>
          <w:p w14:paraId="75FB77F7" w14:textId="77777777" w:rsidR="00F161DE" w:rsidRPr="005622D2" w:rsidRDefault="00F161DE" w:rsidP="00F161DE">
            <w:pPr>
              <w:rPr>
                <w:rFonts w:ascii="Arial" w:hAnsi="Arial" w:cs="Arial"/>
                <w:sz w:val="24"/>
              </w:rPr>
            </w:pPr>
          </w:p>
        </w:tc>
        <w:tc>
          <w:tcPr>
            <w:tcW w:w="1224" w:type="dxa"/>
            <w:tcBorders>
              <w:left w:val="single" w:sz="12" w:space="0" w:color="auto"/>
              <w:right w:val="single" w:sz="12" w:space="0" w:color="auto"/>
            </w:tcBorders>
          </w:tcPr>
          <w:p w14:paraId="4B3634D1" w14:textId="77777777" w:rsidR="00F161DE" w:rsidRPr="005622D2" w:rsidRDefault="00F161DE" w:rsidP="00F161DE">
            <w:pPr>
              <w:rPr>
                <w:rFonts w:ascii="Arial" w:hAnsi="Arial" w:cs="Arial"/>
                <w:sz w:val="24"/>
              </w:rPr>
            </w:pPr>
          </w:p>
        </w:tc>
        <w:tc>
          <w:tcPr>
            <w:tcW w:w="1198" w:type="dxa"/>
            <w:tcBorders>
              <w:left w:val="single" w:sz="12" w:space="0" w:color="auto"/>
              <w:right w:val="single" w:sz="12" w:space="0" w:color="auto"/>
            </w:tcBorders>
          </w:tcPr>
          <w:p w14:paraId="799519F4" w14:textId="77777777" w:rsidR="00F161DE" w:rsidRPr="005622D2" w:rsidRDefault="00F161DE" w:rsidP="00F161DE">
            <w:pPr>
              <w:rPr>
                <w:rFonts w:ascii="Arial" w:hAnsi="Arial" w:cs="Arial"/>
                <w:sz w:val="24"/>
              </w:rPr>
            </w:pPr>
          </w:p>
        </w:tc>
        <w:tc>
          <w:tcPr>
            <w:tcW w:w="1501" w:type="dxa"/>
            <w:tcBorders>
              <w:left w:val="single" w:sz="12" w:space="0" w:color="auto"/>
              <w:right w:val="single" w:sz="12" w:space="0" w:color="auto"/>
            </w:tcBorders>
          </w:tcPr>
          <w:p w14:paraId="68119249" w14:textId="77777777" w:rsidR="00F161DE" w:rsidRPr="005622D2" w:rsidRDefault="00F161DE" w:rsidP="00F161DE">
            <w:pPr>
              <w:rPr>
                <w:rFonts w:ascii="Arial" w:hAnsi="Arial" w:cs="Arial"/>
                <w:sz w:val="24"/>
              </w:rPr>
            </w:pPr>
          </w:p>
        </w:tc>
        <w:tc>
          <w:tcPr>
            <w:tcW w:w="1459" w:type="dxa"/>
            <w:tcBorders>
              <w:left w:val="single" w:sz="12" w:space="0" w:color="auto"/>
              <w:right w:val="single" w:sz="12" w:space="0" w:color="auto"/>
            </w:tcBorders>
          </w:tcPr>
          <w:p w14:paraId="0525E30C" w14:textId="77777777" w:rsidR="00F161DE" w:rsidRPr="005622D2" w:rsidRDefault="00F161DE" w:rsidP="00F161DE">
            <w:pPr>
              <w:rPr>
                <w:rFonts w:ascii="Arial" w:hAnsi="Arial" w:cs="Arial"/>
                <w:sz w:val="24"/>
              </w:rPr>
            </w:pPr>
          </w:p>
        </w:tc>
        <w:tc>
          <w:tcPr>
            <w:tcW w:w="1278" w:type="dxa"/>
            <w:tcBorders>
              <w:left w:val="single" w:sz="12" w:space="0" w:color="auto"/>
              <w:right w:val="single" w:sz="12" w:space="0" w:color="auto"/>
            </w:tcBorders>
          </w:tcPr>
          <w:p w14:paraId="198405C0" w14:textId="77777777" w:rsidR="00F161DE" w:rsidRPr="005622D2" w:rsidRDefault="00F161DE" w:rsidP="00F161DE">
            <w:pPr>
              <w:rPr>
                <w:rFonts w:ascii="Arial" w:hAnsi="Arial" w:cs="Arial"/>
                <w:sz w:val="24"/>
              </w:rPr>
            </w:pPr>
          </w:p>
        </w:tc>
      </w:tr>
      <w:tr w:rsidR="00F161DE" w:rsidRPr="005622D2" w14:paraId="4CEC8C83" w14:textId="77777777" w:rsidTr="00F161DE">
        <w:trPr>
          <w:trHeight w:val="360"/>
        </w:trPr>
        <w:tc>
          <w:tcPr>
            <w:tcW w:w="2538" w:type="dxa"/>
            <w:tcBorders>
              <w:top w:val="single" w:sz="12" w:space="0" w:color="auto"/>
              <w:left w:val="single" w:sz="12" w:space="0" w:color="auto"/>
              <w:bottom w:val="single" w:sz="12" w:space="0" w:color="auto"/>
              <w:right w:val="single" w:sz="12" w:space="0" w:color="auto"/>
            </w:tcBorders>
          </w:tcPr>
          <w:p w14:paraId="5C13A923" w14:textId="77777777" w:rsidR="00F161DE" w:rsidRPr="005622D2" w:rsidRDefault="00F161DE" w:rsidP="00F161DE">
            <w:pPr>
              <w:rPr>
                <w:rFonts w:ascii="Arial" w:hAnsi="Arial" w:cs="Arial"/>
                <w:sz w:val="24"/>
              </w:rPr>
            </w:pPr>
            <w:r w:rsidRPr="005622D2">
              <w:rPr>
                <w:rFonts w:ascii="Arial" w:hAnsi="Arial" w:cs="Arial"/>
                <w:sz w:val="24"/>
              </w:rPr>
              <w:t>TOTALS</w:t>
            </w:r>
          </w:p>
        </w:tc>
        <w:tc>
          <w:tcPr>
            <w:tcW w:w="1260" w:type="dxa"/>
            <w:tcBorders>
              <w:top w:val="single" w:sz="12" w:space="0" w:color="auto"/>
              <w:left w:val="single" w:sz="12" w:space="0" w:color="auto"/>
              <w:bottom w:val="single" w:sz="12" w:space="0" w:color="auto"/>
              <w:right w:val="single" w:sz="12" w:space="0" w:color="auto"/>
            </w:tcBorders>
          </w:tcPr>
          <w:p w14:paraId="794C9621" w14:textId="77777777" w:rsidR="00F161DE" w:rsidRPr="005622D2" w:rsidRDefault="00F161DE" w:rsidP="00F161DE">
            <w:pPr>
              <w:rPr>
                <w:rFonts w:ascii="Arial" w:hAnsi="Arial" w:cs="Arial"/>
                <w:sz w:val="24"/>
              </w:rPr>
            </w:pPr>
          </w:p>
        </w:tc>
        <w:tc>
          <w:tcPr>
            <w:tcW w:w="1224" w:type="dxa"/>
            <w:tcBorders>
              <w:top w:val="single" w:sz="12" w:space="0" w:color="auto"/>
              <w:left w:val="single" w:sz="12" w:space="0" w:color="auto"/>
              <w:bottom w:val="single" w:sz="12" w:space="0" w:color="auto"/>
              <w:right w:val="single" w:sz="12" w:space="0" w:color="auto"/>
            </w:tcBorders>
          </w:tcPr>
          <w:p w14:paraId="0A2857D8" w14:textId="77777777" w:rsidR="00F161DE" w:rsidRPr="005622D2" w:rsidRDefault="00F161DE" w:rsidP="00F161DE">
            <w:pPr>
              <w:rPr>
                <w:rFonts w:ascii="Arial" w:hAnsi="Arial" w:cs="Arial"/>
                <w:sz w:val="24"/>
              </w:rPr>
            </w:pPr>
          </w:p>
        </w:tc>
        <w:tc>
          <w:tcPr>
            <w:tcW w:w="1198" w:type="dxa"/>
            <w:tcBorders>
              <w:top w:val="single" w:sz="12" w:space="0" w:color="auto"/>
              <w:left w:val="single" w:sz="12" w:space="0" w:color="auto"/>
              <w:bottom w:val="single" w:sz="12" w:space="0" w:color="auto"/>
              <w:right w:val="single" w:sz="12" w:space="0" w:color="auto"/>
            </w:tcBorders>
          </w:tcPr>
          <w:p w14:paraId="48BEA3A7" w14:textId="77777777" w:rsidR="00F161DE" w:rsidRPr="005622D2" w:rsidRDefault="00F161DE" w:rsidP="00F161DE">
            <w:pPr>
              <w:rPr>
                <w:rFonts w:ascii="Arial" w:hAnsi="Arial" w:cs="Arial"/>
                <w:sz w:val="24"/>
              </w:rPr>
            </w:pPr>
          </w:p>
        </w:tc>
        <w:tc>
          <w:tcPr>
            <w:tcW w:w="1501" w:type="dxa"/>
            <w:tcBorders>
              <w:top w:val="single" w:sz="12" w:space="0" w:color="auto"/>
              <w:left w:val="single" w:sz="12" w:space="0" w:color="auto"/>
              <w:bottom w:val="single" w:sz="12" w:space="0" w:color="auto"/>
              <w:right w:val="single" w:sz="12" w:space="0" w:color="auto"/>
            </w:tcBorders>
          </w:tcPr>
          <w:p w14:paraId="5499219F" w14:textId="77777777" w:rsidR="00F161DE" w:rsidRPr="005622D2" w:rsidRDefault="00F161DE" w:rsidP="00F161DE">
            <w:pPr>
              <w:rPr>
                <w:rFonts w:ascii="Arial" w:hAnsi="Arial" w:cs="Arial"/>
                <w:sz w:val="24"/>
              </w:rPr>
            </w:pPr>
          </w:p>
        </w:tc>
        <w:tc>
          <w:tcPr>
            <w:tcW w:w="1459" w:type="dxa"/>
            <w:tcBorders>
              <w:top w:val="single" w:sz="12" w:space="0" w:color="auto"/>
              <w:left w:val="single" w:sz="12" w:space="0" w:color="auto"/>
              <w:bottom w:val="single" w:sz="12" w:space="0" w:color="auto"/>
              <w:right w:val="single" w:sz="12" w:space="0" w:color="auto"/>
            </w:tcBorders>
          </w:tcPr>
          <w:p w14:paraId="11ABB671" w14:textId="77777777" w:rsidR="00F161DE" w:rsidRPr="005622D2" w:rsidRDefault="00F161DE" w:rsidP="00F161DE">
            <w:pPr>
              <w:rPr>
                <w:rFonts w:ascii="Arial" w:hAnsi="Arial" w:cs="Arial"/>
                <w:sz w:val="24"/>
              </w:rPr>
            </w:pPr>
          </w:p>
        </w:tc>
        <w:tc>
          <w:tcPr>
            <w:tcW w:w="1278" w:type="dxa"/>
            <w:tcBorders>
              <w:top w:val="single" w:sz="12" w:space="0" w:color="auto"/>
              <w:left w:val="single" w:sz="12" w:space="0" w:color="auto"/>
              <w:bottom w:val="single" w:sz="12" w:space="0" w:color="auto"/>
              <w:right w:val="single" w:sz="12" w:space="0" w:color="auto"/>
            </w:tcBorders>
          </w:tcPr>
          <w:p w14:paraId="0382D330" w14:textId="77777777" w:rsidR="00F161DE" w:rsidRPr="005622D2" w:rsidRDefault="00F161DE" w:rsidP="00F161DE">
            <w:pPr>
              <w:rPr>
                <w:rFonts w:ascii="Arial" w:hAnsi="Arial" w:cs="Arial"/>
                <w:sz w:val="24"/>
              </w:rPr>
            </w:pPr>
          </w:p>
        </w:tc>
      </w:tr>
      <w:tr w:rsidR="00F161DE" w:rsidRPr="005622D2" w14:paraId="221D60F9" w14:textId="77777777" w:rsidTr="00F161DE">
        <w:trPr>
          <w:trHeight w:val="500"/>
        </w:trPr>
        <w:tc>
          <w:tcPr>
            <w:tcW w:w="2538" w:type="dxa"/>
            <w:tcBorders>
              <w:left w:val="single" w:sz="12" w:space="0" w:color="auto"/>
            </w:tcBorders>
          </w:tcPr>
          <w:p w14:paraId="29D760A6" w14:textId="77777777" w:rsidR="00F161DE" w:rsidRPr="005622D2" w:rsidRDefault="00F161DE" w:rsidP="00F161DE">
            <w:pPr>
              <w:rPr>
                <w:rFonts w:ascii="Arial" w:hAnsi="Arial" w:cs="Arial"/>
                <w:sz w:val="24"/>
              </w:rPr>
            </w:pPr>
          </w:p>
        </w:tc>
        <w:tc>
          <w:tcPr>
            <w:tcW w:w="1260" w:type="dxa"/>
          </w:tcPr>
          <w:p w14:paraId="46A378BA" w14:textId="77777777" w:rsidR="00F161DE" w:rsidRPr="005622D2" w:rsidRDefault="00F161DE" w:rsidP="00F161DE">
            <w:pPr>
              <w:rPr>
                <w:rFonts w:ascii="Arial" w:hAnsi="Arial" w:cs="Arial"/>
                <w:sz w:val="24"/>
              </w:rPr>
            </w:pPr>
          </w:p>
        </w:tc>
        <w:tc>
          <w:tcPr>
            <w:tcW w:w="1224" w:type="dxa"/>
          </w:tcPr>
          <w:p w14:paraId="085B48CC" w14:textId="77777777" w:rsidR="00F161DE" w:rsidRPr="005622D2" w:rsidRDefault="00F161DE" w:rsidP="00F161DE">
            <w:pPr>
              <w:rPr>
                <w:rFonts w:ascii="Arial" w:hAnsi="Arial" w:cs="Arial"/>
                <w:sz w:val="24"/>
              </w:rPr>
            </w:pPr>
          </w:p>
        </w:tc>
        <w:tc>
          <w:tcPr>
            <w:tcW w:w="1198" w:type="dxa"/>
          </w:tcPr>
          <w:p w14:paraId="310469B1" w14:textId="77777777" w:rsidR="00F161DE" w:rsidRPr="005622D2" w:rsidRDefault="00F161DE" w:rsidP="00F161DE">
            <w:pPr>
              <w:rPr>
                <w:rFonts w:ascii="Arial" w:hAnsi="Arial" w:cs="Arial"/>
                <w:sz w:val="24"/>
              </w:rPr>
            </w:pPr>
          </w:p>
        </w:tc>
        <w:tc>
          <w:tcPr>
            <w:tcW w:w="1501" w:type="dxa"/>
          </w:tcPr>
          <w:p w14:paraId="11576BE4" w14:textId="77777777" w:rsidR="00F161DE" w:rsidRPr="005622D2" w:rsidRDefault="00F161DE" w:rsidP="00F161DE">
            <w:pPr>
              <w:rPr>
                <w:rFonts w:ascii="Arial" w:hAnsi="Arial" w:cs="Arial"/>
                <w:sz w:val="24"/>
              </w:rPr>
            </w:pPr>
          </w:p>
        </w:tc>
        <w:tc>
          <w:tcPr>
            <w:tcW w:w="1459" w:type="dxa"/>
          </w:tcPr>
          <w:p w14:paraId="61D2D355" w14:textId="77777777" w:rsidR="00F161DE" w:rsidRPr="005622D2" w:rsidRDefault="00F161DE" w:rsidP="00F161DE">
            <w:pPr>
              <w:rPr>
                <w:rFonts w:ascii="Arial" w:hAnsi="Arial" w:cs="Arial"/>
                <w:sz w:val="24"/>
              </w:rPr>
            </w:pPr>
          </w:p>
        </w:tc>
        <w:tc>
          <w:tcPr>
            <w:tcW w:w="1278" w:type="dxa"/>
            <w:tcBorders>
              <w:right w:val="single" w:sz="12" w:space="0" w:color="auto"/>
            </w:tcBorders>
          </w:tcPr>
          <w:p w14:paraId="700244FC" w14:textId="77777777" w:rsidR="00F161DE" w:rsidRPr="005622D2" w:rsidRDefault="00F161DE" w:rsidP="00F161DE">
            <w:pPr>
              <w:rPr>
                <w:rFonts w:ascii="Arial" w:hAnsi="Arial" w:cs="Arial"/>
                <w:sz w:val="24"/>
              </w:rPr>
            </w:pPr>
          </w:p>
        </w:tc>
      </w:tr>
      <w:tr w:rsidR="00F161DE" w:rsidRPr="005622D2" w14:paraId="48463591" w14:textId="77777777" w:rsidTr="00F161DE">
        <w:trPr>
          <w:trHeight w:val="500"/>
        </w:trPr>
        <w:tc>
          <w:tcPr>
            <w:tcW w:w="10458" w:type="dxa"/>
            <w:gridSpan w:val="7"/>
            <w:tcBorders>
              <w:left w:val="single" w:sz="12" w:space="0" w:color="auto"/>
              <w:right w:val="single" w:sz="12" w:space="0" w:color="auto"/>
            </w:tcBorders>
          </w:tcPr>
          <w:p w14:paraId="5C1DF9CF" w14:textId="77777777" w:rsidR="00F161DE" w:rsidRPr="005622D2" w:rsidRDefault="00F161DE" w:rsidP="00F161DE">
            <w:pPr>
              <w:rPr>
                <w:rFonts w:ascii="Arial" w:hAnsi="Arial" w:cs="Arial"/>
                <w:sz w:val="24"/>
              </w:rPr>
            </w:pPr>
            <w:r w:rsidRPr="005622D2">
              <w:rPr>
                <w:rFonts w:ascii="Arial" w:hAnsi="Arial" w:cs="Arial"/>
                <w:sz w:val="24"/>
              </w:rPr>
              <w:t>Column 2:  Record the total annual salary for the position named in column 1.</w:t>
            </w:r>
          </w:p>
          <w:p w14:paraId="050573BD" w14:textId="77777777" w:rsidR="00F161DE" w:rsidRPr="005622D2" w:rsidRDefault="00F161DE" w:rsidP="00F161DE">
            <w:pPr>
              <w:rPr>
                <w:rFonts w:ascii="Arial" w:hAnsi="Arial" w:cs="Arial"/>
                <w:sz w:val="24"/>
              </w:rPr>
            </w:pPr>
            <w:r w:rsidRPr="005622D2">
              <w:rPr>
                <w:rFonts w:ascii="Arial" w:hAnsi="Arial" w:cs="Arial"/>
                <w:sz w:val="24"/>
              </w:rPr>
              <w:t>Column 3:  If fringe benefits are expressed as a percentage of salary, list elements to allow evaluation</w:t>
            </w:r>
          </w:p>
          <w:p w14:paraId="3D35BE9A" w14:textId="77777777" w:rsidR="00F161DE" w:rsidRPr="005622D2" w:rsidRDefault="00F161DE" w:rsidP="00F161DE">
            <w:pPr>
              <w:rPr>
                <w:rFonts w:ascii="Arial" w:hAnsi="Arial" w:cs="Arial"/>
                <w:sz w:val="24"/>
              </w:rPr>
            </w:pPr>
            <w:r w:rsidRPr="005622D2">
              <w:rPr>
                <w:rFonts w:ascii="Arial" w:hAnsi="Arial" w:cs="Arial"/>
                <w:sz w:val="24"/>
              </w:rPr>
              <w:t>Column 4:  That percentage of time expected to be spent on the project and paid for from grant and/or matching funds</w:t>
            </w:r>
          </w:p>
          <w:p w14:paraId="51DDE27A" w14:textId="77777777" w:rsidR="00F161DE" w:rsidRPr="005622D2" w:rsidRDefault="00F161DE" w:rsidP="00F161DE">
            <w:pPr>
              <w:rPr>
                <w:rFonts w:ascii="Arial" w:hAnsi="Arial" w:cs="Arial"/>
                <w:sz w:val="24"/>
              </w:rPr>
            </w:pPr>
            <w:r w:rsidRPr="005622D2">
              <w:rPr>
                <w:rFonts w:ascii="Arial" w:hAnsi="Arial" w:cs="Arial"/>
                <w:sz w:val="24"/>
              </w:rPr>
              <w:t>Column 7:  Column 2 plus column 3, multiplied by column 4</w:t>
            </w:r>
          </w:p>
        </w:tc>
      </w:tr>
      <w:tr w:rsidR="00F161DE" w:rsidRPr="005622D2" w14:paraId="29978434" w14:textId="77777777" w:rsidTr="00F161DE">
        <w:trPr>
          <w:trHeight w:val="500"/>
        </w:trPr>
        <w:tc>
          <w:tcPr>
            <w:tcW w:w="2538" w:type="dxa"/>
            <w:tcBorders>
              <w:left w:val="single" w:sz="12" w:space="0" w:color="auto"/>
              <w:bottom w:val="single" w:sz="12" w:space="0" w:color="auto"/>
            </w:tcBorders>
          </w:tcPr>
          <w:p w14:paraId="4881CDF2" w14:textId="77777777" w:rsidR="00F161DE" w:rsidRPr="005622D2" w:rsidRDefault="00F161DE" w:rsidP="00F161DE">
            <w:pPr>
              <w:rPr>
                <w:rFonts w:ascii="Arial" w:hAnsi="Arial" w:cs="Arial"/>
                <w:sz w:val="24"/>
              </w:rPr>
            </w:pPr>
          </w:p>
        </w:tc>
        <w:tc>
          <w:tcPr>
            <w:tcW w:w="1260" w:type="dxa"/>
            <w:tcBorders>
              <w:bottom w:val="single" w:sz="12" w:space="0" w:color="auto"/>
            </w:tcBorders>
          </w:tcPr>
          <w:p w14:paraId="36C6A7B0" w14:textId="77777777" w:rsidR="00F161DE" w:rsidRPr="005622D2" w:rsidRDefault="00F161DE" w:rsidP="00F161DE">
            <w:pPr>
              <w:rPr>
                <w:rFonts w:ascii="Arial" w:hAnsi="Arial" w:cs="Arial"/>
                <w:sz w:val="24"/>
              </w:rPr>
            </w:pPr>
          </w:p>
        </w:tc>
        <w:tc>
          <w:tcPr>
            <w:tcW w:w="1224" w:type="dxa"/>
            <w:tcBorders>
              <w:bottom w:val="single" w:sz="12" w:space="0" w:color="auto"/>
            </w:tcBorders>
          </w:tcPr>
          <w:p w14:paraId="7E1BDE8E" w14:textId="77777777" w:rsidR="00F161DE" w:rsidRPr="005622D2" w:rsidRDefault="00F161DE" w:rsidP="00F161DE">
            <w:pPr>
              <w:rPr>
                <w:rFonts w:ascii="Arial" w:hAnsi="Arial" w:cs="Arial"/>
                <w:sz w:val="24"/>
              </w:rPr>
            </w:pPr>
          </w:p>
        </w:tc>
        <w:tc>
          <w:tcPr>
            <w:tcW w:w="1198" w:type="dxa"/>
            <w:tcBorders>
              <w:bottom w:val="single" w:sz="12" w:space="0" w:color="auto"/>
            </w:tcBorders>
          </w:tcPr>
          <w:p w14:paraId="0E35E2B4" w14:textId="77777777" w:rsidR="00F161DE" w:rsidRPr="005622D2" w:rsidRDefault="00F161DE" w:rsidP="00F161DE">
            <w:pPr>
              <w:rPr>
                <w:rFonts w:ascii="Arial" w:hAnsi="Arial" w:cs="Arial"/>
                <w:sz w:val="24"/>
              </w:rPr>
            </w:pPr>
          </w:p>
        </w:tc>
        <w:tc>
          <w:tcPr>
            <w:tcW w:w="1501" w:type="dxa"/>
            <w:tcBorders>
              <w:bottom w:val="single" w:sz="12" w:space="0" w:color="auto"/>
            </w:tcBorders>
          </w:tcPr>
          <w:p w14:paraId="4446C345" w14:textId="77777777" w:rsidR="00F161DE" w:rsidRPr="005622D2" w:rsidRDefault="00F161DE" w:rsidP="00F161DE">
            <w:pPr>
              <w:rPr>
                <w:rFonts w:ascii="Arial" w:hAnsi="Arial" w:cs="Arial"/>
                <w:sz w:val="24"/>
              </w:rPr>
            </w:pPr>
          </w:p>
        </w:tc>
        <w:tc>
          <w:tcPr>
            <w:tcW w:w="1459" w:type="dxa"/>
            <w:tcBorders>
              <w:bottom w:val="single" w:sz="12" w:space="0" w:color="auto"/>
            </w:tcBorders>
          </w:tcPr>
          <w:p w14:paraId="69BE0A87" w14:textId="77777777" w:rsidR="00F161DE" w:rsidRPr="005622D2" w:rsidRDefault="00F161DE" w:rsidP="00F161DE">
            <w:pPr>
              <w:rPr>
                <w:rFonts w:ascii="Arial" w:hAnsi="Arial" w:cs="Arial"/>
                <w:sz w:val="24"/>
              </w:rPr>
            </w:pPr>
          </w:p>
        </w:tc>
        <w:tc>
          <w:tcPr>
            <w:tcW w:w="1278" w:type="dxa"/>
            <w:tcBorders>
              <w:bottom w:val="single" w:sz="12" w:space="0" w:color="auto"/>
              <w:right w:val="single" w:sz="12" w:space="0" w:color="auto"/>
            </w:tcBorders>
          </w:tcPr>
          <w:p w14:paraId="3AA6BC6D" w14:textId="77777777" w:rsidR="00F161DE" w:rsidRPr="005622D2" w:rsidRDefault="00F161DE" w:rsidP="00F161DE">
            <w:pPr>
              <w:rPr>
                <w:rFonts w:ascii="Arial" w:hAnsi="Arial" w:cs="Arial"/>
                <w:sz w:val="24"/>
              </w:rPr>
            </w:pPr>
          </w:p>
        </w:tc>
      </w:tr>
      <w:tr w:rsidR="00F161DE" w:rsidRPr="005622D2" w14:paraId="7DC2CC82" w14:textId="77777777" w:rsidTr="00F161DE">
        <w:trPr>
          <w:trHeight w:val="500"/>
        </w:trPr>
        <w:tc>
          <w:tcPr>
            <w:tcW w:w="10458" w:type="dxa"/>
            <w:gridSpan w:val="7"/>
          </w:tcPr>
          <w:p w14:paraId="34B79A3B" w14:textId="77777777" w:rsidR="00F161DE" w:rsidRPr="005622D2" w:rsidRDefault="00F161DE" w:rsidP="00F161DE">
            <w:pPr>
              <w:jc w:val="right"/>
              <w:rPr>
                <w:rFonts w:ascii="Arial" w:hAnsi="Arial" w:cs="Arial"/>
                <w:sz w:val="24"/>
              </w:rPr>
            </w:pPr>
          </w:p>
          <w:p w14:paraId="02A48D06" w14:textId="77777777" w:rsidR="00F161DE" w:rsidRPr="005622D2" w:rsidRDefault="00F161DE" w:rsidP="00F161DE">
            <w:pPr>
              <w:jc w:val="right"/>
              <w:rPr>
                <w:rFonts w:ascii="Arial" w:hAnsi="Arial" w:cs="Arial"/>
                <w:sz w:val="24"/>
              </w:rPr>
            </w:pPr>
          </w:p>
        </w:tc>
      </w:tr>
    </w:tbl>
    <w:p w14:paraId="352C9350" w14:textId="77777777" w:rsidR="00F161DE" w:rsidRPr="00F161DE" w:rsidRDefault="00F161DE" w:rsidP="00F161DE">
      <w:pPr>
        <w:rPr>
          <w:sz w:val="24"/>
        </w:rPr>
      </w:pPr>
      <w:r w:rsidRPr="00F161DE">
        <w:rPr>
          <w:sz w:val="24"/>
        </w:rPr>
        <w:br w:type="page"/>
      </w:r>
    </w:p>
    <w:p w14:paraId="0A1C26D4" w14:textId="77777777" w:rsidR="00F161DE" w:rsidRPr="005622D2" w:rsidRDefault="00F161DE" w:rsidP="00F161DE">
      <w:pPr>
        <w:jc w:val="center"/>
        <w:rPr>
          <w:rFonts w:ascii="Arial" w:hAnsi="Arial" w:cs="Arial"/>
          <w:sz w:val="24"/>
        </w:rPr>
      </w:pPr>
      <w:r w:rsidRPr="005622D2">
        <w:rPr>
          <w:rFonts w:ascii="Arial" w:hAnsi="Arial" w:cs="Arial"/>
          <w:sz w:val="24"/>
        </w:rPr>
        <w:lastRenderedPageBreak/>
        <w:t>Maine Justice Assistance Council</w:t>
      </w:r>
    </w:p>
    <w:p w14:paraId="750A406B" w14:textId="77777777" w:rsidR="00F161DE" w:rsidRPr="005622D2" w:rsidRDefault="00F161DE" w:rsidP="00F161DE">
      <w:pPr>
        <w:ind w:firstLine="180"/>
        <w:jc w:val="center"/>
        <w:outlineLvl w:val="1"/>
        <w:rPr>
          <w:rFonts w:ascii="Arial" w:hAnsi="Arial" w:cs="Arial"/>
          <w:b/>
          <w:bCs/>
          <w:sz w:val="24"/>
          <w:szCs w:val="24"/>
        </w:rPr>
      </w:pPr>
      <w:r w:rsidRPr="005622D2">
        <w:rPr>
          <w:rFonts w:ascii="Arial" w:hAnsi="Arial" w:cs="Arial"/>
          <w:b/>
          <w:bCs/>
          <w:sz w:val="24"/>
          <w:szCs w:val="24"/>
        </w:rPr>
        <w:t>COST PROPOSAL FORM</w:t>
      </w:r>
    </w:p>
    <w:p w14:paraId="25564BEC" w14:textId="77777777" w:rsidR="00F161DE" w:rsidRPr="005622D2" w:rsidRDefault="00F161DE" w:rsidP="00F161DE">
      <w:pPr>
        <w:jc w:val="center"/>
        <w:rPr>
          <w:rFonts w:ascii="Arial" w:hAnsi="Arial" w:cs="Arial"/>
          <w:sz w:val="24"/>
        </w:rPr>
      </w:pPr>
    </w:p>
    <w:tbl>
      <w:tblPr>
        <w:tblW w:w="9724" w:type="dxa"/>
        <w:tblInd w:w="-72" w:type="dxa"/>
        <w:tblLayout w:type="fixed"/>
        <w:tblLook w:val="0000" w:firstRow="0" w:lastRow="0" w:firstColumn="0" w:lastColumn="0" w:noHBand="0" w:noVBand="0"/>
      </w:tblPr>
      <w:tblGrid>
        <w:gridCol w:w="3960"/>
        <w:gridCol w:w="2269"/>
        <w:gridCol w:w="2269"/>
        <w:gridCol w:w="1226"/>
      </w:tblGrid>
      <w:tr w:rsidR="00F161DE" w:rsidRPr="005622D2" w14:paraId="1D2A8B83" w14:textId="77777777" w:rsidTr="00F161DE">
        <w:trPr>
          <w:trHeight w:val="280"/>
        </w:trPr>
        <w:tc>
          <w:tcPr>
            <w:tcW w:w="9724" w:type="dxa"/>
            <w:gridSpan w:val="4"/>
            <w:tcBorders>
              <w:top w:val="single" w:sz="12" w:space="0" w:color="auto"/>
              <w:left w:val="single" w:sz="12" w:space="0" w:color="auto"/>
              <w:bottom w:val="single" w:sz="6" w:space="0" w:color="auto"/>
              <w:right w:val="single" w:sz="12" w:space="0" w:color="auto"/>
            </w:tcBorders>
          </w:tcPr>
          <w:p w14:paraId="7AAB6ABB" w14:textId="77777777" w:rsidR="00F161DE" w:rsidRPr="005622D2" w:rsidRDefault="00F161DE" w:rsidP="00F161DE">
            <w:pPr>
              <w:jc w:val="center"/>
              <w:rPr>
                <w:rFonts w:ascii="Arial" w:hAnsi="Arial" w:cs="Arial"/>
                <w:sz w:val="24"/>
              </w:rPr>
            </w:pPr>
            <w:r w:rsidRPr="005622D2">
              <w:rPr>
                <w:rFonts w:ascii="Arial" w:hAnsi="Arial" w:cs="Arial"/>
                <w:sz w:val="24"/>
              </w:rPr>
              <w:t>Budget Worksheet #2</w:t>
            </w:r>
          </w:p>
        </w:tc>
      </w:tr>
      <w:tr w:rsidR="00F161DE" w:rsidRPr="005622D2" w14:paraId="14F963E1" w14:textId="77777777" w:rsidTr="00F161DE">
        <w:trPr>
          <w:trHeight w:val="500"/>
        </w:trPr>
        <w:tc>
          <w:tcPr>
            <w:tcW w:w="9724" w:type="dxa"/>
            <w:gridSpan w:val="4"/>
            <w:tcBorders>
              <w:top w:val="single" w:sz="6" w:space="0" w:color="auto"/>
              <w:left w:val="single" w:sz="12" w:space="0" w:color="auto"/>
              <w:bottom w:val="single" w:sz="6" w:space="0" w:color="auto"/>
              <w:right w:val="single" w:sz="12" w:space="0" w:color="auto"/>
            </w:tcBorders>
          </w:tcPr>
          <w:p w14:paraId="0436D292" w14:textId="77777777" w:rsidR="00F161DE" w:rsidRPr="005622D2" w:rsidRDefault="00F161DE" w:rsidP="00F161DE">
            <w:pPr>
              <w:rPr>
                <w:rFonts w:ascii="Arial" w:hAnsi="Arial" w:cs="Arial"/>
                <w:b/>
                <w:bCs/>
                <w:sz w:val="24"/>
              </w:rPr>
            </w:pPr>
          </w:p>
          <w:p w14:paraId="4638E46F" w14:textId="77777777" w:rsidR="00F161DE" w:rsidRPr="005622D2" w:rsidRDefault="00F161DE" w:rsidP="00F161DE">
            <w:pPr>
              <w:rPr>
                <w:rFonts w:ascii="Arial" w:hAnsi="Arial" w:cs="Arial"/>
                <w:sz w:val="24"/>
                <w:szCs w:val="24"/>
              </w:rPr>
            </w:pPr>
            <w:r w:rsidRPr="005622D2">
              <w:rPr>
                <w:rFonts w:ascii="Arial" w:hAnsi="Arial" w:cs="Arial"/>
                <w:b/>
                <w:bCs/>
                <w:sz w:val="24"/>
              </w:rPr>
              <w:t xml:space="preserve">Travel Expenses  </w:t>
            </w:r>
          </w:p>
          <w:p w14:paraId="0FA05569" w14:textId="77777777" w:rsidR="00F161DE" w:rsidRPr="005622D2" w:rsidRDefault="00F161DE" w:rsidP="00F161DE">
            <w:pPr>
              <w:rPr>
                <w:rFonts w:ascii="Arial" w:hAnsi="Arial" w:cs="Arial"/>
                <w:sz w:val="24"/>
              </w:rPr>
            </w:pPr>
          </w:p>
        </w:tc>
      </w:tr>
      <w:tr w:rsidR="00F161DE" w:rsidRPr="005622D2" w14:paraId="74E4D1E0" w14:textId="77777777" w:rsidTr="00F161DE">
        <w:trPr>
          <w:trHeight w:val="500"/>
        </w:trPr>
        <w:tc>
          <w:tcPr>
            <w:tcW w:w="3960" w:type="dxa"/>
            <w:tcBorders>
              <w:top w:val="single" w:sz="12" w:space="0" w:color="auto"/>
              <w:left w:val="single" w:sz="12" w:space="0" w:color="auto"/>
              <w:bottom w:val="single" w:sz="12" w:space="0" w:color="auto"/>
              <w:right w:val="single" w:sz="12" w:space="0" w:color="auto"/>
            </w:tcBorders>
          </w:tcPr>
          <w:p w14:paraId="3E797432" w14:textId="77777777" w:rsidR="00F161DE" w:rsidRPr="005622D2" w:rsidRDefault="00F161DE" w:rsidP="00F161DE">
            <w:pPr>
              <w:jc w:val="center"/>
              <w:rPr>
                <w:rFonts w:ascii="Arial" w:hAnsi="Arial" w:cs="Arial"/>
                <w:sz w:val="24"/>
              </w:rPr>
            </w:pPr>
          </w:p>
          <w:p w14:paraId="546B8A9D" w14:textId="77777777" w:rsidR="00F161DE" w:rsidRPr="005622D2" w:rsidRDefault="00F161DE" w:rsidP="00F161DE">
            <w:pPr>
              <w:jc w:val="center"/>
              <w:rPr>
                <w:rFonts w:ascii="Arial" w:hAnsi="Arial" w:cs="Arial"/>
                <w:sz w:val="24"/>
              </w:rPr>
            </w:pPr>
            <w:r w:rsidRPr="005622D2">
              <w:rPr>
                <w:rFonts w:ascii="Arial" w:hAnsi="Arial" w:cs="Arial"/>
                <w:sz w:val="24"/>
              </w:rPr>
              <w:t>Item</w:t>
            </w:r>
          </w:p>
          <w:p w14:paraId="3CB18AD1" w14:textId="77777777" w:rsidR="00F161DE" w:rsidRPr="005622D2" w:rsidRDefault="00F161DE" w:rsidP="00F161DE">
            <w:pPr>
              <w:jc w:val="center"/>
              <w:rPr>
                <w:rFonts w:ascii="Arial" w:hAnsi="Arial" w:cs="Arial"/>
                <w:sz w:val="24"/>
              </w:rPr>
            </w:pPr>
          </w:p>
        </w:tc>
        <w:tc>
          <w:tcPr>
            <w:tcW w:w="2269" w:type="dxa"/>
            <w:tcBorders>
              <w:top w:val="single" w:sz="12" w:space="0" w:color="auto"/>
              <w:left w:val="single" w:sz="12" w:space="0" w:color="auto"/>
              <w:bottom w:val="single" w:sz="12" w:space="0" w:color="auto"/>
              <w:right w:val="single" w:sz="12" w:space="0" w:color="auto"/>
            </w:tcBorders>
          </w:tcPr>
          <w:p w14:paraId="02274F58" w14:textId="77777777" w:rsidR="00F161DE" w:rsidRPr="005622D2" w:rsidRDefault="00F161DE" w:rsidP="00F161DE">
            <w:pPr>
              <w:jc w:val="center"/>
              <w:rPr>
                <w:rFonts w:ascii="Arial" w:hAnsi="Arial" w:cs="Arial"/>
                <w:sz w:val="24"/>
              </w:rPr>
            </w:pPr>
          </w:p>
          <w:p w14:paraId="391B8729" w14:textId="77777777" w:rsidR="00F161DE" w:rsidRPr="005622D2" w:rsidRDefault="00F161DE" w:rsidP="00F161DE">
            <w:pPr>
              <w:jc w:val="center"/>
              <w:rPr>
                <w:rFonts w:ascii="Arial" w:hAnsi="Arial" w:cs="Arial"/>
                <w:sz w:val="24"/>
              </w:rPr>
            </w:pPr>
            <w:r w:rsidRPr="005622D2">
              <w:rPr>
                <w:rFonts w:ascii="Arial" w:hAnsi="Arial" w:cs="Arial"/>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701CFF78" w14:textId="77777777" w:rsidR="00F161DE" w:rsidRPr="005622D2" w:rsidRDefault="00F161DE" w:rsidP="00F161DE">
            <w:pPr>
              <w:jc w:val="center"/>
              <w:rPr>
                <w:rFonts w:ascii="Arial" w:hAnsi="Arial" w:cs="Arial"/>
                <w:sz w:val="24"/>
              </w:rPr>
            </w:pPr>
          </w:p>
          <w:p w14:paraId="23818BB1" w14:textId="77777777" w:rsidR="00F161DE" w:rsidRPr="005622D2" w:rsidRDefault="00F161DE" w:rsidP="00F161DE">
            <w:pPr>
              <w:jc w:val="center"/>
              <w:rPr>
                <w:rFonts w:ascii="Arial" w:hAnsi="Arial" w:cs="Arial"/>
                <w:sz w:val="24"/>
              </w:rPr>
            </w:pPr>
            <w:r w:rsidRPr="005622D2">
              <w:rPr>
                <w:rFonts w:ascii="Arial" w:hAnsi="Arial" w:cs="Arial"/>
                <w:sz w:val="24"/>
              </w:rPr>
              <w:t>Match</w:t>
            </w:r>
          </w:p>
        </w:tc>
        <w:tc>
          <w:tcPr>
            <w:tcW w:w="1226" w:type="dxa"/>
            <w:tcBorders>
              <w:top w:val="single" w:sz="12" w:space="0" w:color="auto"/>
              <w:left w:val="single" w:sz="12" w:space="0" w:color="auto"/>
              <w:bottom w:val="single" w:sz="12" w:space="0" w:color="auto"/>
              <w:right w:val="single" w:sz="12" w:space="0" w:color="auto"/>
            </w:tcBorders>
          </w:tcPr>
          <w:p w14:paraId="3BD8CAC3" w14:textId="77777777" w:rsidR="00F161DE" w:rsidRPr="005622D2" w:rsidRDefault="00F161DE" w:rsidP="00F161DE">
            <w:pPr>
              <w:jc w:val="center"/>
              <w:rPr>
                <w:rFonts w:ascii="Arial" w:hAnsi="Arial" w:cs="Arial"/>
                <w:sz w:val="24"/>
              </w:rPr>
            </w:pPr>
          </w:p>
          <w:p w14:paraId="06E75CEE" w14:textId="77777777" w:rsidR="00F161DE" w:rsidRPr="005622D2" w:rsidRDefault="00F161DE" w:rsidP="00F161DE">
            <w:pPr>
              <w:jc w:val="center"/>
              <w:rPr>
                <w:rFonts w:ascii="Arial" w:hAnsi="Arial" w:cs="Arial"/>
                <w:sz w:val="24"/>
              </w:rPr>
            </w:pPr>
            <w:r w:rsidRPr="005622D2">
              <w:rPr>
                <w:rFonts w:ascii="Arial" w:hAnsi="Arial" w:cs="Arial"/>
                <w:sz w:val="24"/>
              </w:rPr>
              <w:t>TOTAL</w:t>
            </w:r>
          </w:p>
        </w:tc>
      </w:tr>
      <w:tr w:rsidR="00F161DE" w:rsidRPr="005622D2" w14:paraId="44EEDC5A" w14:textId="77777777" w:rsidTr="00F161DE">
        <w:trPr>
          <w:trHeight w:val="500"/>
        </w:trPr>
        <w:tc>
          <w:tcPr>
            <w:tcW w:w="3960" w:type="dxa"/>
            <w:tcBorders>
              <w:left w:val="single" w:sz="12" w:space="0" w:color="auto"/>
              <w:right w:val="single" w:sz="12" w:space="0" w:color="auto"/>
            </w:tcBorders>
          </w:tcPr>
          <w:p w14:paraId="09548028"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09C522BA"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AD1E2C7"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10F5E8C1" w14:textId="77777777" w:rsidR="00F161DE" w:rsidRPr="005622D2" w:rsidRDefault="00F161DE" w:rsidP="00F161DE">
            <w:pPr>
              <w:rPr>
                <w:rFonts w:ascii="Arial" w:hAnsi="Arial" w:cs="Arial"/>
                <w:sz w:val="24"/>
              </w:rPr>
            </w:pPr>
          </w:p>
        </w:tc>
      </w:tr>
      <w:tr w:rsidR="00F161DE" w:rsidRPr="005622D2" w14:paraId="7457CB92" w14:textId="77777777" w:rsidTr="00F161DE">
        <w:trPr>
          <w:trHeight w:val="500"/>
        </w:trPr>
        <w:tc>
          <w:tcPr>
            <w:tcW w:w="3960" w:type="dxa"/>
            <w:tcBorders>
              <w:left w:val="single" w:sz="12" w:space="0" w:color="auto"/>
              <w:right w:val="single" w:sz="12" w:space="0" w:color="auto"/>
            </w:tcBorders>
          </w:tcPr>
          <w:p w14:paraId="1A8830EE"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75C9D1D4"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5A83BB22"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0AAEF0C7" w14:textId="77777777" w:rsidR="00F161DE" w:rsidRPr="005622D2" w:rsidRDefault="00F161DE" w:rsidP="00F161DE">
            <w:pPr>
              <w:rPr>
                <w:rFonts w:ascii="Arial" w:hAnsi="Arial" w:cs="Arial"/>
                <w:sz w:val="24"/>
              </w:rPr>
            </w:pPr>
          </w:p>
        </w:tc>
      </w:tr>
      <w:tr w:rsidR="00F161DE" w:rsidRPr="005622D2" w14:paraId="5C7C466F" w14:textId="77777777" w:rsidTr="00F161DE">
        <w:trPr>
          <w:trHeight w:val="500"/>
        </w:trPr>
        <w:tc>
          <w:tcPr>
            <w:tcW w:w="3960" w:type="dxa"/>
            <w:tcBorders>
              <w:left w:val="single" w:sz="12" w:space="0" w:color="auto"/>
              <w:right w:val="single" w:sz="12" w:space="0" w:color="auto"/>
            </w:tcBorders>
          </w:tcPr>
          <w:p w14:paraId="1E39E480" w14:textId="77777777" w:rsidR="00F161DE" w:rsidRPr="005622D2" w:rsidRDefault="00F161DE" w:rsidP="00F161DE">
            <w:pPr>
              <w:rPr>
                <w:rFonts w:ascii="Arial" w:hAnsi="Arial" w:cs="Arial"/>
                <w:sz w:val="24"/>
              </w:rPr>
            </w:pPr>
          </w:p>
          <w:p w14:paraId="30C282BE" w14:textId="4439AC95" w:rsidR="00344052" w:rsidRPr="005622D2" w:rsidRDefault="00344052" w:rsidP="00F161DE">
            <w:pPr>
              <w:rPr>
                <w:rFonts w:ascii="Arial" w:hAnsi="Arial" w:cs="Arial"/>
                <w:sz w:val="24"/>
              </w:rPr>
            </w:pPr>
          </w:p>
          <w:p w14:paraId="739E9E34" w14:textId="5D3A63A4" w:rsidR="00344052" w:rsidRPr="005622D2" w:rsidRDefault="00344052" w:rsidP="00F161DE">
            <w:pPr>
              <w:rPr>
                <w:rFonts w:ascii="Arial" w:hAnsi="Arial" w:cs="Arial"/>
                <w:sz w:val="24"/>
              </w:rPr>
            </w:pPr>
          </w:p>
          <w:p w14:paraId="240D604C" w14:textId="62F36B6F" w:rsidR="00344052" w:rsidRPr="005622D2" w:rsidRDefault="00344052" w:rsidP="00F161DE">
            <w:pPr>
              <w:rPr>
                <w:rFonts w:ascii="Arial" w:hAnsi="Arial" w:cs="Arial"/>
                <w:sz w:val="24"/>
              </w:rPr>
            </w:pPr>
          </w:p>
          <w:p w14:paraId="2F6D747E" w14:textId="77777777" w:rsidR="00344052" w:rsidRPr="005622D2" w:rsidRDefault="00344052" w:rsidP="00F161DE">
            <w:pPr>
              <w:rPr>
                <w:rFonts w:ascii="Arial" w:hAnsi="Arial" w:cs="Arial"/>
                <w:sz w:val="24"/>
              </w:rPr>
            </w:pPr>
          </w:p>
          <w:p w14:paraId="783BFBC6" w14:textId="77777777" w:rsidR="00344052" w:rsidRPr="005622D2" w:rsidRDefault="00344052" w:rsidP="00F161DE">
            <w:pPr>
              <w:rPr>
                <w:rFonts w:ascii="Arial" w:hAnsi="Arial" w:cs="Arial"/>
                <w:sz w:val="24"/>
              </w:rPr>
            </w:pPr>
          </w:p>
          <w:p w14:paraId="7A81D98E" w14:textId="77777777" w:rsidR="00344052" w:rsidRPr="005622D2" w:rsidRDefault="00344052" w:rsidP="00F161DE">
            <w:pPr>
              <w:rPr>
                <w:rFonts w:ascii="Arial" w:hAnsi="Arial" w:cs="Arial"/>
                <w:sz w:val="24"/>
              </w:rPr>
            </w:pPr>
          </w:p>
          <w:p w14:paraId="1430FA2B" w14:textId="77777777" w:rsidR="00344052" w:rsidRPr="005622D2" w:rsidRDefault="00344052" w:rsidP="00F161DE">
            <w:pPr>
              <w:rPr>
                <w:rFonts w:ascii="Arial" w:hAnsi="Arial" w:cs="Arial"/>
                <w:sz w:val="24"/>
              </w:rPr>
            </w:pPr>
          </w:p>
          <w:p w14:paraId="644DF155" w14:textId="77777777" w:rsidR="00344052" w:rsidRPr="005622D2" w:rsidRDefault="00344052" w:rsidP="00F161DE">
            <w:pPr>
              <w:rPr>
                <w:rFonts w:ascii="Arial" w:hAnsi="Arial" w:cs="Arial"/>
                <w:sz w:val="24"/>
              </w:rPr>
            </w:pPr>
          </w:p>
          <w:p w14:paraId="18169B61" w14:textId="77777777" w:rsidR="00344052" w:rsidRPr="005622D2" w:rsidRDefault="00344052" w:rsidP="00F161DE">
            <w:pPr>
              <w:rPr>
                <w:rFonts w:ascii="Arial" w:hAnsi="Arial" w:cs="Arial"/>
                <w:sz w:val="24"/>
              </w:rPr>
            </w:pPr>
          </w:p>
          <w:p w14:paraId="4BE4D1D3" w14:textId="77777777" w:rsidR="00344052" w:rsidRPr="005622D2" w:rsidRDefault="00344052" w:rsidP="00F161DE">
            <w:pPr>
              <w:rPr>
                <w:rFonts w:ascii="Arial" w:hAnsi="Arial" w:cs="Arial"/>
                <w:sz w:val="24"/>
              </w:rPr>
            </w:pPr>
          </w:p>
          <w:p w14:paraId="6729929A" w14:textId="269F64A5" w:rsidR="00344052" w:rsidRPr="005622D2" w:rsidRDefault="00344052" w:rsidP="00F161DE">
            <w:pPr>
              <w:rPr>
                <w:rFonts w:ascii="Arial" w:hAnsi="Arial" w:cs="Arial"/>
                <w:sz w:val="24"/>
              </w:rPr>
            </w:pPr>
          </w:p>
        </w:tc>
        <w:tc>
          <w:tcPr>
            <w:tcW w:w="2269" w:type="dxa"/>
            <w:tcBorders>
              <w:left w:val="single" w:sz="12" w:space="0" w:color="auto"/>
              <w:right w:val="single" w:sz="12" w:space="0" w:color="auto"/>
            </w:tcBorders>
          </w:tcPr>
          <w:p w14:paraId="40EA13CF"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F06BB52"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704D31CC" w14:textId="77777777" w:rsidR="00F161DE" w:rsidRPr="005622D2" w:rsidRDefault="00F161DE" w:rsidP="00F161DE">
            <w:pPr>
              <w:rPr>
                <w:rFonts w:ascii="Arial" w:hAnsi="Arial" w:cs="Arial"/>
                <w:sz w:val="24"/>
              </w:rPr>
            </w:pPr>
          </w:p>
        </w:tc>
      </w:tr>
      <w:tr w:rsidR="00F161DE" w:rsidRPr="005622D2" w14:paraId="0CE3E45F" w14:textId="77777777" w:rsidTr="00F161DE">
        <w:trPr>
          <w:trHeight w:val="500"/>
        </w:trPr>
        <w:tc>
          <w:tcPr>
            <w:tcW w:w="3960" w:type="dxa"/>
            <w:tcBorders>
              <w:left w:val="single" w:sz="12" w:space="0" w:color="auto"/>
              <w:right w:val="single" w:sz="12" w:space="0" w:color="auto"/>
            </w:tcBorders>
          </w:tcPr>
          <w:p w14:paraId="26A6FCBF"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F3AFEDB"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454FFEBC"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28EC50C8" w14:textId="77777777" w:rsidR="00F161DE" w:rsidRPr="005622D2" w:rsidRDefault="00F161DE" w:rsidP="00F161DE">
            <w:pPr>
              <w:rPr>
                <w:rFonts w:ascii="Arial" w:hAnsi="Arial" w:cs="Arial"/>
                <w:sz w:val="24"/>
              </w:rPr>
            </w:pPr>
          </w:p>
        </w:tc>
      </w:tr>
      <w:tr w:rsidR="00F161DE" w:rsidRPr="005622D2" w14:paraId="69FB511C" w14:textId="77777777" w:rsidTr="00F161DE">
        <w:trPr>
          <w:trHeight w:val="500"/>
        </w:trPr>
        <w:tc>
          <w:tcPr>
            <w:tcW w:w="3960" w:type="dxa"/>
            <w:tcBorders>
              <w:left w:val="single" w:sz="12" w:space="0" w:color="auto"/>
              <w:right w:val="single" w:sz="12" w:space="0" w:color="auto"/>
            </w:tcBorders>
          </w:tcPr>
          <w:p w14:paraId="1DBCD094"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F9A7CDA"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14B4B527"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739659AE" w14:textId="77777777" w:rsidR="00F161DE" w:rsidRPr="005622D2" w:rsidRDefault="00F161DE" w:rsidP="00F161DE">
            <w:pPr>
              <w:rPr>
                <w:rFonts w:ascii="Arial" w:hAnsi="Arial" w:cs="Arial"/>
                <w:sz w:val="24"/>
              </w:rPr>
            </w:pPr>
          </w:p>
        </w:tc>
      </w:tr>
      <w:tr w:rsidR="00F161DE" w:rsidRPr="005622D2" w14:paraId="099A2F3D" w14:textId="77777777" w:rsidTr="00F161DE">
        <w:trPr>
          <w:trHeight w:val="500"/>
        </w:trPr>
        <w:tc>
          <w:tcPr>
            <w:tcW w:w="3960" w:type="dxa"/>
            <w:tcBorders>
              <w:left w:val="single" w:sz="12" w:space="0" w:color="auto"/>
              <w:right w:val="single" w:sz="12" w:space="0" w:color="auto"/>
            </w:tcBorders>
          </w:tcPr>
          <w:p w14:paraId="69638466"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29DB261B"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5751A69C"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72718F7A" w14:textId="77777777" w:rsidR="00F161DE" w:rsidRPr="005622D2" w:rsidRDefault="00F161DE" w:rsidP="00F161DE">
            <w:pPr>
              <w:rPr>
                <w:rFonts w:ascii="Arial" w:hAnsi="Arial" w:cs="Arial"/>
                <w:sz w:val="24"/>
              </w:rPr>
            </w:pPr>
          </w:p>
        </w:tc>
      </w:tr>
      <w:tr w:rsidR="00F161DE" w:rsidRPr="005622D2" w14:paraId="019A468F" w14:textId="77777777" w:rsidTr="00F161DE">
        <w:trPr>
          <w:trHeight w:val="500"/>
        </w:trPr>
        <w:tc>
          <w:tcPr>
            <w:tcW w:w="3960" w:type="dxa"/>
            <w:tcBorders>
              <w:left w:val="single" w:sz="12" w:space="0" w:color="auto"/>
              <w:right w:val="single" w:sz="12" w:space="0" w:color="auto"/>
            </w:tcBorders>
          </w:tcPr>
          <w:p w14:paraId="7B12EAA2"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1FC040E4"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2D861E01" w14:textId="77777777" w:rsidR="00F161DE" w:rsidRPr="005622D2" w:rsidRDefault="00F161DE" w:rsidP="00F161DE">
            <w:pPr>
              <w:rPr>
                <w:rFonts w:ascii="Arial" w:hAnsi="Arial" w:cs="Arial"/>
                <w:sz w:val="24"/>
              </w:rPr>
            </w:pPr>
          </w:p>
        </w:tc>
        <w:tc>
          <w:tcPr>
            <w:tcW w:w="1226" w:type="dxa"/>
            <w:tcBorders>
              <w:left w:val="single" w:sz="12" w:space="0" w:color="auto"/>
              <w:right w:val="single" w:sz="12" w:space="0" w:color="auto"/>
            </w:tcBorders>
          </w:tcPr>
          <w:p w14:paraId="0D39E887" w14:textId="77777777" w:rsidR="00F161DE" w:rsidRPr="005622D2" w:rsidRDefault="00F161DE" w:rsidP="00F161DE">
            <w:pPr>
              <w:rPr>
                <w:rFonts w:ascii="Arial" w:hAnsi="Arial" w:cs="Arial"/>
                <w:sz w:val="24"/>
              </w:rPr>
            </w:pPr>
          </w:p>
        </w:tc>
      </w:tr>
      <w:tr w:rsidR="00F161DE" w:rsidRPr="005622D2" w14:paraId="11431666" w14:textId="77777777" w:rsidTr="00F161DE">
        <w:trPr>
          <w:trHeight w:val="440"/>
        </w:trPr>
        <w:tc>
          <w:tcPr>
            <w:tcW w:w="3960" w:type="dxa"/>
            <w:tcBorders>
              <w:top w:val="single" w:sz="12" w:space="0" w:color="auto"/>
              <w:left w:val="single" w:sz="12" w:space="0" w:color="auto"/>
              <w:bottom w:val="single" w:sz="6" w:space="0" w:color="auto"/>
              <w:right w:val="single" w:sz="12" w:space="0" w:color="auto"/>
            </w:tcBorders>
          </w:tcPr>
          <w:p w14:paraId="16918251" w14:textId="77777777" w:rsidR="00F161DE" w:rsidRPr="005622D2" w:rsidRDefault="00F161DE" w:rsidP="00F161DE">
            <w:pPr>
              <w:rPr>
                <w:rFonts w:ascii="Arial" w:hAnsi="Arial" w:cs="Arial"/>
                <w:sz w:val="24"/>
              </w:rPr>
            </w:pPr>
            <w:r w:rsidRPr="005622D2">
              <w:rPr>
                <w:rFonts w:ascii="Arial" w:hAnsi="Arial" w:cs="Arial"/>
                <w:sz w:val="24"/>
              </w:rPr>
              <w:t>TOTALS</w:t>
            </w:r>
          </w:p>
        </w:tc>
        <w:tc>
          <w:tcPr>
            <w:tcW w:w="2269" w:type="dxa"/>
            <w:tcBorders>
              <w:top w:val="single" w:sz="12" w:space="0" w:color="auto"/>
              <w:left w:val="single" w:sz="12" w:space="0" w:color="auto"/>
              <w:bottom w:val="single" w:sz="6" w:space="0" w:color="auto"/>
              <w:right w:val="single" w:sz="12" w:space="0" w:color="auto"/>
            </w:tcBorders>
          </w:tcPr>
          <w:p w14:paraId="674110E7" w14:textId="77777777" w:rsidR="00F161DE" w:rsidRPr="005622D2" w:rsidRDefault="00F161DE" w:rsidP="00F161DE">
            <w:pPr>
              <w:rPr>
                <w:rFonts w:ascii="Arial" w:hAnsi="Arial" w:cs="Arial"/>
                <w:sz w:val="24"/>
              </w:rPr>
            </w:pPr>
          </w:p>
        </w:tc>
        <w:tc>
          <w:tcPr>
            <w:tcW w:w="2269" w:type="dxa"/>
            <w:tcBorders>
              <w:top w:val="single" w:sz="12" w:space="0" w:color="auto"/>
              <w:left w:val="single" w:sz="12" w:space="0" w:color="auto"/>
              <w:bottom w:val="single" w:sz="6" w:space="0" w:color="auto"/>
              <w:right w:val="single" w:sz="12" w:space="0" w:color="auto"/>
            </w:tcBorders>
          </w:tcPr>
          <w:p w14:paraId="46324B17" w14:textId="77777777" w:rsidR="00F161DE" w:rsidRPr="005622D2" w:rsidRDefault="00F161DE" w:rsidP="00F161DE">
            <w:pPr>
              <w:rPr>
                <w:rFonts w:ascii="Arial" w:hAnsi="Arial" w:cs="Arial"/>
                <w:sz w:val="24"/>
              </w:rPr>
            </w:pPr>
          </w:p>
        </w:tc>
        <w:tc>
          <w:tcPr>
            <w:tcW w:w="1226" w:type="dxa"/>
            <w:tcBorders>
              <w:top w:val="single" w:sz="12" w:space="0" w:color="auto"/>
              <w:left w:val="single" w:sz="12" w:space="0" w:color="auto"/>
              <w:bottom w:val="single" w:sz="6" w:space="0" w:color="auto"/>
              <w:right w:val="single" w:sz="12" w:space="0" w:color="auto"/>
            </w:tcBorders>
          </w:tcPr>
          <w:p w14:paraId="1277995C" w14:textId="77777777" w:rsidR="00F161DE" w:rsidRPr="005622D2" w:rsidRDefault="00F161DE" w:rsidP="00F161DE">
            <w:pPr>
              <w:rPr>
                <w:rFonts w:ascii="Arial" w:hAnsi="Arial" w:cs="Arial"/>
                <w:sz w:val="24"/>
              </w:rPr>
            </w:pPr>
          </w:p>
        </w:tc>
      </w:tr>
      <w:tr w:rsidR="00F161DE" w:rsidRPr="005622D2" w14:paraId="21E41D53" w14:textId="77777777" w:rsidTr="00F161DE">
        <w:trPr>
          <w:trHeight w:val="500"/>
        </w:trPr>
        <w:tc>
          <w:tcPr>
            <w:tcW w:w="9724" w:type="dxa"/>
            <w:gridSpan w:val="4"/>
            <w:tcBorders>
              <w:top w:val="single" w:sz="6" w:space="0" w:color="auto"/>
              <w:left w:val="single" w:sz="12" w:space="0" w:color="auto"/>
              <w:bottom w:val="single" w:sz="4" w:space="0" w:color="auto"/>
              <w:right w:val="single" w:sz="12" w:space="0" w:color="auto"/>
            </w:tcBorders>
          </w:tcPr>
          <w:p w14:paraId="55BEEE77" w14:textId="77777777" w:rsidR="00F161DE" w:rsidRPr="005622D2" w:rsidRDefault="00F161DE" w:rsidP="00F161DE">
            <w:pPr>
              <w:rPr>
                <w:rFonts w:ascii="Arial" w:hAnsi="Arial" w:cs="Arial"/>
                <w:sz w:val="24"/>
              </w:rPr>
            </w:pPr>
          </w:p>
          <w:p w14:paraId="18CF39E7" w14:textId="77777777" w:rsidR="00F161DE" w:rsidRPr="005622D2" w:rsidRDefault="00F161DE" w:rsidP="00F161DE">
            <w:pPr>
              <w:ind w:left="-18" w:hanging="72"/>
              <w:rPr>
                <w:rFonts w:ascii="Arial" w:hAnsi="Arial" w:cs="Arial"/>
              </w:rPr>
            </w:pPr>
            <w:r w:rsidRPr="005622D2">
              <w:rPr>
                <w:rFonts w:ascii="Arial" w:hAnsi="Arial" w:cs="Arial"/>
              </w:rPr>
              <w:t xml:space="preserve"> Travel reimbursement must be consistent with the state travel policy and state rates are to be used for calculating mileage (.44 per mile), per diem, and lodging.  List each item separately and BE SPECIFIC (for example, mileage and meals should be listed separately).  Rates can be found here </w:t>
            </w:r>
            <w:hyperlink r:id="rId23" w:history="1">
              <w:r w:rsidRPr="005622D2">
                <w:rPr>
                  <w:rFonts w:ascii="Arial" w:hAnsi="Arial" w:cs="Arial"/>
                  <w:color w:val="0000FF"/>
                  <w:u w:val="single"/>
                </w:rPr>
                <w:t>http://www.maine.gov/osc/travel/addtltravelinfo.shtml</w:t>
              </w:r>
            </w:hyperlink>
            <w:r w:rsidRPr="005622D2">
              <w:rPr>
                <w:rFonts w:ascii="Arial" w:hAnsi="Arial" w:cs="Arial"/>
              </w:rPr>
              <w:t xml:space="preserve"> </w:t>
            </w:r>
          </w:p>
          <w:p w14:paraId="60ED1142" w14:textId="77777777" w:rsidR="00F161DE" w:rsidRPr="005622D2" w:rsidRDefault="00F161DE" w:rsidP="00F161DE">
            <w:pPr>
              <w:ind w:left="-18" w:hanging="72"/>
              <w:rPr>
                <w:rFonts w:ascii="Arial" w:hAnsi="Arial" w:cs="Arial"/>
              </w:rPr>
            </w:pPr>
            <w:r w:rsidRPr="005622D2">
              <w:rPr>
                <w:rFonts w:ascii="Arial" w:hAnsi="Arial" w:cs="Arial"/>
              </w:rPr>
              <w:t xml:space="preserve"> Out of state travel is generally not an allowable cost and will be approved only by exception.</w:t>
            </w:r>
          </w:p>
          <w:p w14:paraId="01BBEF9D" w14:textId="77777777" w:rsidR="00F161DE" w:rsidRPr="005622D2" w:rsidRDefault="00F161DE" w:rsidP="00F161DE">
            <w:pPr>
              <w:jc w:val="center"/>
              <w:rPr>
                <w:rFonts w:ascii="Arial" w:hAnsi="Arial" w:cs="Arial"/>
                <w:sz w:val="24"/>
              </w:rPr>
            </w:pPr>
          </w:p>
        </w:tc>
      </w:tr>
    </w:tbl>
    <w:p w14:paraId="4745B0FA" w14:textId="77777777" w:rsidR="00F161DE" w:rsidRPr="00F161DE" w:rsidRDefault="00F161DE" w:rsidP="00F161DE">
      <w:pPr>
        <w:rPr>
          <w:sz w:val="24"/>
        </w:rPr>
      </w:pPr>
      <w:r w:rsidRPr="00F161DE">
        <w:rPr>
          <w:sz w:val="24"/>
        </w:rPr>
        <w:br w:type="page"/>
      </w:r>
    </w:p>
    <w:tbl>
      <w:tblPr>
        <w:tblW w:w="0" w:type="auto"/>
        <w:tblInd w:w="-252" w:type="dxa"/>
        <w:tblLayout w:type="fixed"/>
        <w:tblLook w:val="0000" w:firstRow="0" w:lastRow="0" w:firstColumn="0" w:lastColumn="0" w:noHBand="0" w:noVBand="0"/>
      </w:tblPr>
      <w:tblGrid>
        <w:gridCol w:w="2600"/>
        <w:gridCol w:w="1383"/>
        <w:gridCol w:w="1237"/>
        <w:gridCol w:w="219"/>
        <w:gridCol w:w="23"/>
        <w:gridCol w:w="1648"/>
        <w:gridCol w:w="1847"/>
        <w:gridCol w:w="7"/>
        <w:gridCol w:w="1566"/>
      </w:tblGrid>
      <w:tr w:rsidR="00F161DE" w:rsidRPr="005622D2" w14:paraId="2C816A3E" w14:textId="77777777" w:rsidTr="00F161DE">
        <w:trPr>
          <w:trHeight w:val="280"/>
        </w:trPr>
        <w:tc>
          <w:tcPr>
            <w:tcW w:w="10530" w:type="dxa"/>
            <w:gridSpan w:val="9"/>
          </w:tcPr>
          <w:p w14:paraId="57A33DA9" w14:textId="77777777" w:rsidR="00F161DE" w:rsidRPr="005622D2" w:rsidRDefault="00F161DE" w:rsidP="00F161DE">
            <w:pPr>
              <w:jc w:val="center"/>
              <w:rPr>
                <w:rFonts w:ascii="Arial" w:hAnsi="Arial" w:cs="Arial"/>
                <w:sz w:val="24"/>
              </w:rPr>
            </w:pPr>
            <w:r w:rsidRPr="005622D2">
              <w:rPr>
                <w:rFonts w:ascii="Arial" w:hAnsi="Arial" w:cs="Arial"/>
                <w:sz w:val="24"/>
              </w:rPr>
              <w:lastRenderedPageBreak/>
              <w:t>Maine Justice Assistance Council</w:t>
            </w:r>
          </w:p>
        </w:tc>
      </w:tr>
      <w:tr w:rsidR="00F161DE" w:rsidRPr="005622D2" w14:paraId="141E70EA" w14:textId="77777777" w:rsidTr="00F161DE">
        <w:trPr>
          <w:trHeight w:val="280"/>
        </w:trPr>
        <w:tc>
          <w:tcPr>
            <w:tcW w:w="10530" w:type="dxa"/>
            <w:gridSpan w:val="9"/>
          </w:tcPr>
          <w:p w14:paraId="7BD58AEF" w14:textId="77777777" w:rsidR="00F161DE" w:rsidRPr="005622D2" w:rsidRDefault="00F161DE" w:rsidP="00F161DE">
            <w:pPr>
              <w:ind w:firstLine="180"/>
              <w:jc w:val="center"/>
              <w:outlineLvl w:val="1"/>
              <w:rPr>
                <w:rFonts w:ascii="Arial" w:hAnsi="Arial" w:cs="Arial"/>
                <w:b/>
                <w:bCs/>
                <w:sz w:val="24"/>
                <w:szCs w:val="24"/>
              </w:rPr>
            </w:pPr>
            <w:r w:rsidRPr="005622D2">
              <w:rPr>
                <w:rFonts w:ascii="Arial" w:hAnsi="Arial" w:cs="Arial"/>
                <w:b/>
                <w:bCs/>
                <w:sz w:val="24"/>
                <w:szCs w:val="24"/>
              </w:rPr>
              <w:t>COST PROPOSAL FORM</w:t>
            </w:r>
          </w:p>
          <w:p w14:paraId="4A3FFECA" w14:textId="77777777" w:rsidR="00F161DE" w:rsidRPr="005622D2" w:rsidRDefault="00F161DE" w:rsidP="00F161DE">
            <w:pPr>
              <w:jc w:val="center"/>
              <w:rPr>
                <w:rFonts w:ascii="Arial" w:hAnsi="Arial" w:cs="Arial"/>
                <w:sz w:val="24"/>
              </w:rPr>
            </w:pPr>
          </w:p>
        </w:tc>
      </w:tr>
      <w:tr w:rsidR="00F161DE" w:rsidRPr="005622D2" w14:paraId="67DCA292" w14:textId="77777777" w:rsidTr="00F161DE">
        <w:trPr>
          <w:trHeight w:val="280"/>
        </w:trPr>
        <w:tc>
          <w:tcPr>
            <w:tcW w:w="10530" w:type="dxa"/>
            <w:gridSpan w:val="9"/>
          </w:tcPr>
          <w:p w14:paraId="6EDE7934" w14:textId="77777777" w:rsidR="00F161DE" w:rsidRPr="005622D2" w:rsidRDefault="00F161DE" w:rsidP="00F161DE">
            <w:pPr>
              <w:jc w:val="center"/>
              <w:rPr>
                <w:rFonts w:ascii="Arial" w:hAnsi="Arial" w:cs="Arial"/>
                <w:sz w:val="24"/>
              </w:rPr>
            </w:pPr>
          </w:p>
        </w:tc>
      </w:tr>
      <w:tr w:rsidR="005622D2" w:rsidRPr="005622D2" w14:paraId="3DF5F571" w14:textId="77777777" w:rsidTr="00F161DE">
        <w:trPr>
          <w:trHeight w:val="280"/>
        </w:trPr>
        <w:tc>
          <w:tcPr>
            <w:tcW w:w="10530" w:type="dxa"/>
            <w:gridSpan w:val="9"/>
          </w:tcPr>
          <w:p w14:paraId="3D248B04" w14:textId="77777777" w:rsidR="005622D2" w:rsidRPr="005622D2" w:rsidRDefault="005622D2" w:rsidP="00F161DE">
            <w:pPr>
              <w:jc w:val="center"/>
              <w:rPr>
                <w:rFonts w:ascii="Arial" w:hAnsi="Arial" w:cs="Arial"/>
                <w:sz w:val="24"/>
              </w:rPr>
            </w:pPr>
          </w:p>
        </w:tc>
      </w:tr>
      <w:tr w:rsidR="00F161DE" w:rsidRPr="005622D2" w14:paraId="6D84FEAA" w14:textId="77777777" w:rsidTr="00F161DE">
        <w:trPr>
          <w:trHeight w:val="280"/>
        </w:trPr>
        <w:tc>
          <w:tcPr>
            <w:tcW w:w="10530" w:type="dxa"/>
            <w:gridSpan w:val="9"/>
            <w:tcBorders>
              <w:top w:val="single" w:sz="12" w:space="0" w:color="auto"/>
              <w:left w:val="single" w:sz="12" w:space="0" w:color="auto"/>
              <w:bottom w:val="single" w:sz="6" w:space="0" w:color="auto"/>
              <w:right w:val="single" w:sz="12" w:space="0" w:color="auto"/>
            </w:tcBorders>
          </w:tcPr>
          <w:p w14:paraId="16559D6C" w14:textId="77777777" w:rsidR="00F161DE" w:rsidRPr="005622D2" w:rsidRDefault="00F161DE" w:rsidP="00F161DE">
            <w:pPr>
              <w:jc w:val="center"/>
              <w:rPr>
                <w:rFonts w:ascii="Arial" w:hAnsi="Arial" w:cs="Arial"/>
                <w:sz w:val="24"/>
              </w:rPr>
            </w:pPr>
            <w:r w:rsidRPr="005622D2">
              <w:rPr>
                <w:rFonts w:ascii="Arial" w:hAnsi="Arial" w:cs="Arial"/>
                <w:sz w:val="24"/>
              </w:rPr>
              <w:t>Budget Worksheet #3</w:t>
            </w:r>
          </w:p>
        </w:tc>
      </w:tr>
      <w:tr w:rsidR="00F161DE" w:rsidRPr="005622D2" w14:paraId="635C2953" w14:textId="77777777" w:rsidTr="00F161DE">
        <w:trPr>
          <w:trHeight w:val="500"/>
        </w:trPr>
        <w:tc>
          <w:tcPr>
            <w:tcW w:w="10530" w:type="dxa"/>
            <w:gridSpan w:val="9"/>
            <w:tcBorders>
              <w:left w:val="single" w:sz="12" w:space="0" w:color="auto"/>
              <w:bottom w:val="single" w:sz="12" w:space="0" w:color="auto"/>
              <w:right w:val="single" w:sz="12" w:space="0" w:color="auto"/>
            </w:tcBorders>
          </w:tcPr>
          <w:p w14:paraId="222AB612" w14:textId="77777777" w:rsidR="00F161DE" w:rsidRPr="005622D2" w:rsidRDefault="00F161DE" w:rsidP="00F161DE">
            <w:pPr>
              <w:jc w:val="center"/>
              <w:rPr>
                <w:rFonts w:ascii="Arial" w:hAnsi="Arial" w:cs="Arial"/>
                <w:sz w:val="24"/>
              </w:rPr>
            </w:pPr>
          </w:p>
          <w:p w14:paraId="5B97A32F" w14:textId="77777777" w:rsidR="00F161DE" w:rsidRPr="005622D2" w:rsidRDefault="00F161DE" w:rsidP="00F161DE">
            <w:pPr>
              <w:rPr>
                <w:rFonts w:ascii="Arial" w:hAnsi="Arial" w:cs="Arial"/>
                <w:b/>
                <w:bCs/>
                <w:sz w:val="24"/>
              </w:rPr>
            </w:pPr>
            <w:r w:rsidRPr="005622D2">
              <w:rPr>
                <w:rFonts w:ascii="Arial" w:hAnsi="Arial" w:cs="Arial"/>
                <w:b/>
                <w:bCs/>
                <w:sz w:val="24"/>
              </w:rPr>
              <w:t>Equipment</w:t>
            </w:r>
          </w:p>
        </w:tc>
      </w:tr>
      <w:tr w:rsidR="00F161DE" w:rsidRPr="005622D2" w14:paraId="698D6D5A" w14:textId="77777777" w:rsidTr="00F161DE">
        <w:trPr>
          <w:trHeight w:val="500"/>
        </w:trPr>
        <w:tc>
          <w:tcPr>
            <w:tcW w:w="2600" w:type="dxa"/>
            <w:tcBorders>
              <w:top w:val="single" w:sz="12" w:space="0" w:color="auto"/>
              <w:left w:val="single" w:sz="12" w:space="0" w:color="auto"/>
              <w:bottom w:val="single" w:sz="12" w:space="0" w:color="auto"/>
              <w:right w:val="single" w:sz="12" w:space="0" w:color="auto"/>
            </w:tcBorders>
          </w:tcPr>
          <w:p w14:paraId="61AA3A87" w14:textId="77777777" w:rsidR="00F161DE" w:rsidRPr="005622D2" w:rsidRDefault="00F161DE" w:rsidP="00F161DE">
            <w:pPr>
              <w:jc w:val="center"/>
              <w:rPr>
                <w:rFonts w:ascii="Arial" w:hAnsi="Arial" w:cs="Arial"/>
                <w:sz w:val="24"/>
              </w:rPr>
            </w:pPr>
          </w:p>
          <w:p w14:paraId="5A944407" w14:textId="77777777" w:rsidR="00F161DE" w:rsidRPr="005622D2" w:rsidRDefault="00F161DE" w:rsidP="00F161DE">
            <w:pPr>
              <w:jc w:val="center"/>
              <w:rPr>
                <w:rFonts w:ascii="Arial" w:hAnsi="Arial" w:cs="Arial"/>
                <w:sz w:val="24"/>
              </w:rPr>
            </w:pPr>
            <w:r w:rsidRPr="005622D2">
              <w:rPr>
                <w:rFonts w:ascii="Arial" w:hAnsi="Arial" w:cs="Arial"/>
                <w:sz w:val="24"/>
              </w:rPr>
              <w:t>Item</w:t>
            </w:r>
          </w:p>
        </w:tc>
        <w:tc>
          <w:tcPr>
            <w:tcW w:w="1383" w:type="dxa"/>
            <w:tcBorders>
              <w:top w:val="single" w:sz="12" w:space="0" w:color="auto"/>
              <w:left w:val="single" w:sz="12" w:space="0" w:color="auto"/>
              <w:bottom w:val="single" w:sz="12" w:space="0" w:color="auto"/>
              <w:right w:val="single" w:sz="12" w:space="0" w:color="auto"/>
            </w:tcBorders>
          </w:tcPr>
          <w:p w14:paraId="0502AB78" w14:textId="77777777" w:rsidR="00F161DE" w:rsidRPr="005622D2" w:rsidRDefault="00F161DE" w:rsidP="00F161DE">
            <w:pPr>
              <w:jc w:val="center"/>
              <w:rPr>
                <w:rFonts w:ascii="Arial" w:hAnsi="Arial" w:cs="Arial"/>
                <w:sz w:val="24"/>
              </w:rPr>
            </w:pPr>
          </w:p>
          <w:p w14:paraId="5278D5C9" w14:textId="77777777" w:rsidR="00F161DE" w:rsidRPr="005622D2" w:rsidRDefault="00F161DE" w:rsidP="00F161DE">
            <w:pPr>
              <w:jc w:val="center"/>
              <w:rPr>
                <w:rFonts w:ascii="Arial" w:hAnsi="Arial" w:cs="Arial"/>
                <w:sz w:val="24"/>
              </w:rPr>
            </w:pPr>
            <w:r w:rsidRPr="005622D2">
              <w:rPr>
                <w:rFonts w:ascii="Arial" w:hAnsi="Arial" w:cs="Arial"/>
                <w:sz w:val="24"/>
              </w:rPr>
              <w:t>Quantity</w:t>
            </w:r>
          </w:p>
        </w:tc>
        <w:tc>
          <w:tcPr>
            <w:tcW w:w="1456" w:type="dxa"/>
            <w:gridSpan w:val="2"/>
            <w:tcBorders>
              <w:top w:val="single" w:sz="12" w:space="0" w:color="auto"/>
              <w:left w:val="single" w:sz="12" w:space="0" w:color="auto"/>
              <w:bottom w:val="single" w:sz="12" w:space="0" w:color="auto"/>
            </w:tcBorders>
          </w:tcPr>
          <w:p w14:paraId="00AE6CE5" w14:textId="77777777" w:rsidR="00F161DE" w:rsidRPr="005622D2" w:rsidRDefault="00F161DE" w:rsidP="00F161DE">
            <w:pPr>
              <w:jc w:val="center"/>
              <w:rPr>
                <w:rFonts w:ascii="Arial" w:hAnsi="Arial" w:cs="Arial"/>
                <w:sz w:val="24"/>
              </w:rPr>
            </w:pPr>
          </w:p>
          <w:p w14:paraId="3E943DBF" w14:textId="77777777" w:rsidR="00F161DE" w:rsidRPr="005622D2" w:rsidRDefault="00F161DE" w:rsidP="00F161DE">
            <w:pPr>
              <w:jc w:val="center"/>
              <w:rPr>
                <w:rFonts w:ascii="Arial" w:hAnsi="Arial" w:cs="Arial"/>
                <w:sz w:val="24"/>
              </w:rPr>
            </w:pPr>
            <w:r w:rsidRPr="005622D2">
              <w:rPr>
                <w:rFonts w:ascii="Arial" w:hAnsi="Arial" w:cs="Arial"/>
                <w:sz w:val="24"/>
              </w:rPr>
              <w:t>Unit Cost</w:t>
            </w:r>
          </w:p>
        </w:tc>
        <w:tc>
          <w:tcPr>
            <w:tcW w:w="1671" w:type="dxa"/>
            <w:gridSpan w:val="2"/>
            <w:tcBorders>
              <w:top w:val="single" w:sz="12" w:space="0" w:color="auto"/>
              <w:left w:val="single" w:sz="12" w:space="0" w:color="auto"/>
              <w:bottom w:val="single" w:sz="12" w:space="0" w:color="auto"/>
              <w:right w:val="single" w:sz="12" w:space="0" w:color="auto"/>
            </w:tcBorders>
          </w:tcPr>
          <w:p w14:paraId="581196D6" w14:textId="77777777" w:rsidR="00F161DE" w:rsidRPr="005622D2" w:rsidRDefault="00F161DE" w:rsidP="00F161DE">
            <w:pPr>
              <w:jc w:val="center"/>
              <w:rPr>
                <w:rFonts w:ascii="Arial" w:hAnsi="Arial" w:cs="Arial"/>
                <w:sz w:val="24"/>
              </w:rPr>
            </w:pPr>
          </w:p>
          <w:p w14:paraId="35D47BDD" w14:textId="77777777" w:rsidR="00F161DE" w:rsidRPr="005622D2" w:rsidRDefault="00F161DE" w:rsidP="00F161DE">
            <w:pPr>
              <w:jc w:val="center"/>
              <w:rPr>
                <w:rFonts w:ascii="Arial" w:hAnsi="Arial" w:cs="Arial"/>
                <w:sz w:val="24"/>
              </w:rPr>
            </w:pPr>
            <w:r w:rsidRPr="005622D2">
              <w:rPr>
                <w:rFonts w:ascii="Arial" w:hAnsi="Arial" w:cs="Arial"/>
                <w:sz w:val="24"/>
              </w:rPr>
              <w:t>JAC Funds</w:t>
            </w:r>
          </w:p>
        </w:tc>
        <w:tc>
          <w:tcPr>
            <w:tcW w:w="1854" w:type="dxa"/>
            <w:gridSpan w:val="2"/>
            <w:tcBorders>
              <w:top w:val="single" w:sz="12" w:space="0" w:color="auto"/>
              <w:left w:val="single" w:sz="12" w:space="0" w:color="auto"/>
              <w:bottom w:val="single" w:sz="12" w:space="0" w:color="auto"/>
              <w:right w:val="single" w:sz="12" w:space="0" w:color="auto"/>
            </w:tcBorders>
          </w:tcPr>
          <w:p w14:paraId="33A0AB3F" w14:textId="77777777" w:rsidR="00F161DE" w:rsidRPr="005622D2" w:rsidRDefault="00F161DE" w:rsidP="00F161DE">
            <w:pPr>
              <w:jc w:val="center"/>
              <w:rPr>
                <w:rFonts w:ascii="Arial" w:hAnsi="Arial" w:cs="Arial"/>
                <w:sz w:val="24"/>
              </w:rPr>
            </w:pPr>
          </w:p>
          <w:p w14:paraId="35D6612F" w14:textId="77777777" w:rsidR="00F161DE" w:rsidRPr="005622D2" w:rsidRDefault="00F161DE" w:rsidP="00F161DE">
            <w:pPr>
              <w:jc w:val="center"/>
              <w:rPr>
                <w:rFonts w:ascii="Arial" w:hAnsi="Arial" w:cs="Arial"/>
                <w:sz w:val="24"/>
              </w:rPr>
            </w:pPr>
            <w:r w:rsidRPr="005622D2">
              <w:rPr>
                <w:rFonts w:ascii="Arial" w:hAnsi="Arial" w:cs="Arial"/>
                <w:sz w:val="24"/>
              </w:rPr>
              <w:t>Match</w:t>
            </w:r>
          </w:p>
        </w:tc>
        <w:tc>
          <w:tcPr>
            <w:tcW w:w="1566" w:type="dxa"/>
            <w:tcBorders>
              <w:top w:val="single" w:sz="12" w:space="0" w:color="auto"/>
              <w:left w:val="single" w:sz="12" w:space="0" w:color="auto"/>
              <w:bottom w:val="single" w:sz="12" w:space="0" w:color="auto"/>
              <w:right w:val="single" w:sz="12" w:space="0" w:color="auto"/>
            </w:tcBorders>
          </w:tcPr>
          <w:p w14:paraId="7C5B24FB" w14:textId="77777777" w:rsidR="00F161DE" w:rsidRPr="005622D2" w:rsidRDefault="00F161DE" w:rsidP="00F161DE">
            <w:pPr>
              <w:jc w:val="center"/>
              <w:rPr>
                <w:rFonts w:ascii="Arial" w:hAnsi="Arial" w:cs="Arial"/>
                <w:sz w:val="24"/>
              </w:rPr>
            </w:pPr>
          </w:p>
          <w:p w14:paraId="4FA6BA60" w14:textId="77777777" w:rsidR="00F161DE" w:rsidRPr="005622D2" w:rsidRDefault="00F161DE" w:rsidP="00F161DE">
            <w:pPr>
              <w:jc w:val="center"/>
              <w:rPr>
                <w:rFonts w:ascii="Arial" w:hAnsi="Arial" w:cs="Arial"/>
                <w:sz w:val="24"/>
              </w:rPr>
            </w:pPr>
            <w:r w:rsidRPr="005622D2">
              <w:rPr>
                <w:rFonts w:ascii="Arial" w:hAnsi="Arial" w:cs="Arial"/>
                <w:sz w:val="24"/>
              </w:rPr>
              <w:t>TOTAL</w:t>
            </w:r>
          </w:p>
          <w:p w14:paraId="4A48E531" w14:textId="77777777" w:rsidR="00F161DE" w:rsidRPr="005622D2" w:rsidRDefault="00F161DE" w:rsidP="00F161DE">
            <w:pPr>
              <w:jc w:val="center"/>
              <w:rPr>
                <w:rFonts w:ascii="Arial" w:hAnsi="Arial" w:cs="Arial"/>
                <w:sz w:val="24"/>
              </w:rPr>
            </w:pPr>
          </w:p>
        </w:tc>
      </w:tr>
      <w:tr w:rsidR="00F161DE" w:rsidRPr="005622D2" w14:paraId="2B07C911" w14:textId="77777777" w:rsidTr="00F161DE">
        <w:trPr>
          <w:trHeight w:val="500"/>
        </w:trPr>
        <w:tc>
          <w:tcPr>
            <w:tcW w:w="2600" w:type="dxa"/>
            <w:tcBorders>
              <w:left w:val="single" w:sz="12" w:space="0" w:color="auto"/>
              <w:right w:val="single" w:sz="12" w:space="0" w:color="auto"/>
            </w:tcBorders>
          </w:tcPr>
          <w:p w14:paraId="71A90CC1"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7D5B3A00"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2FCD15CD"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69CA206D"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0A4AF654"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78D8AA3C" w14:textId="77777777" w:rsidR="00F161DE" w:rsidRPr="005622D2" w:rsidRDefault="00F161DE" w:rsidP="00F161DE">
            <w:pPr>
              <w:rPr>
                <w:rFonts w:ascii="Arial" w:hAnsi="Arial" w:cs="Arial"/>
                <w:sz w:val="24"/>
              </w:rPr>
            </w:pPr>
          </w:p>
        </w:tc>
      </w:tr>
      <w:tr w:rsidR="00F161DE" w:rsidRPr="005622D2" w14:paraId="403BC01B" w14:textId="77777777" w:rsidTr="00F161DE">
        <w:trPr>
          <w:trHeight w:val="500"/>
        </w:trPr>
        <w:tc>
          <w:tcPr>
            <w:tcW w:w="2600" w:type="dxa"/>
            <w:tcBorders>
              <w:left w:val="single" w:sz="12" w:space="0" w:color="auto"/>
              <w:right w:val="single" w:sz="12" w:space="0" w:color="auto"/>
            </w:tcBorders>
          </w:tcPr>
          <w:p w14:paraId="64B96206"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36F259A5"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0A65E423"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01EDDA5A"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1CDE54B0"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18639AF1" w14:textId="77777777" w:rsidR="00F161DE" w:rsidRPr="005622D2" w:rsidRDefault="00F161DE" w:rsidP="00F161DE">
            <w:pPr>
              <w:rPr>
                <w:rFonts w:ascii="Arial" w:hAnsi="Arial" w:cs="Arial"/>
                <w:sz w:val="24"/>
              </w:rPr>
            </w:pPr>
          </w:p>
        </w:tc>
      </w:tr>
      <w:tr w:rsidR="00F161DE" w:rsidRPr="005622D2" w14:paraId="4322FDFB" w14:textId="77777777" w:rsidTr="00F161DE">
        <w:trPr>
          <w:trHeight w:val="500"/>
        </w:trPr>
        <w:tc>
          <w:tcPr>
            <w:tcW w:w="2600" w:type="dxa"/>
            <w:tcBorders>
              <w:left w:val="single" w:sz="12" w:space="0" w:color="auto"/>
              <w:right w:val="single" w:sz="12" w:space="0" w:color="auto"/>
            </w:tcBorders>
          </w:tcPr>
          <w:p w14:paraId="4F459A42"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3C3BB6A2"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59DA4AD4"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26758906"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06167523"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26987DE8" w14:textId="77777777" w:rsidR="00F161DE" w:rsidRPr="005622D2" w:rsidRDefault="00F161DE" w:rsidP="00F161DE">
            <w:pPr>
              <w:rPr>
                <w:rFonts w:ascii="Arial" w:hAnsi="Arial" w:cs="Arial"/>
                <w:sz w:val="24"/>
              </w:rPr>
            </w:pPr>
          </w:p>
        </w:tc>
      </w:tr>
      <w:tr w:rsidR="00F161DE" w:rsidRPr="005622D2" w14:paraId="6C09EB67" w14:textId="77777777" w:rsidTr="00F161DE">
        <w:trPr>
          <w:trHeight w:val="500"/>
        </w:trPr>
        <w:tc>
          <w:tcPr>
            <w:tcW w:w="2600" w:type="dxa"/>
            <w:tcBorders>
              <w:left w:val="single" w:sz="12" w:space="0" w:color="auto"/>
              <w:right w:val="single" w:sz="12" w:space="0" w:color="auto"/>
            </w:tcBorders>
          </w:tcPr>
          <w:p w14:paraId="307651B6"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4629908D"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439B5E78"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3A83F4FD"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735A6E1E"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6F3F576D" w14:textId="77777777" w:rsidR="00F161DE" w:rsidRPr="005622D2" w:rsidRDefault="00F161DE" w:rsidP="00F161DE">
            <w:pPr>
              <w:rPr>
                <w:rFonts w:ascii="Arial" w:hAnsi="Arial" w:cs="Arial"/>
                <w:sz w:val="24"/>
              </w:rPr>
            </w:pPr>
          </w:p>
        </w:tc>
      </w:tr>
      <w:tr w:rsidR="00F161DE" w:rsidRPr="005622D2" w14:paraId="2AA291D2" w14:textId="77777777" w:rsidTr="00F161DE">
        <w:trPr>
          <w:trHeight w:val="500"/>
        </w:trPr>
        <w:tc>
          <w:tcPr>
            <w:tcW w:w="2600" w:type="dxa"/>
            <w:tcBorders>
              <w:left w:val="single" w:sz="12" w:space="0" w:color="auto"/>
              <w:right w:val="single" w:sz="12" w:space="0" w:color="auto"/>
            </w:tcBorders>
          </w:tcPr>
          <w:p w14:paraId="5398C388"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26920EA7"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4C48D2C4"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20CA8897"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14E6C51A"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74242B6B" w14:textId="77777777" w:rsidR="00F161DE" w:rsidRPr="005622D2" w:rsidRDefault="00F161DE" w:rsidP="00F161DE">
            <w:pPr>
              <w:rPr>
                <w:rFonts w:ascii="Arial" w:hAnsi="Arial" w:cs="Arial"/>
                <w:sz w:val="24"/>
              </w:rPr>
            </w:pPr>
          </w:p>
        </w:tc>
      </w:tr>
      <w:tr w:rsidR="00F161DE" w:rsidRPr="005622D2" w14:paraId="009FB61E" w14:textId="77777777" w:rsidTr="00F161DE">
        <w:trPr>
          <w:trHeight w:val="500"/>
        </w:trPr>
        <w:tc>
          <w:tcPr>
            <w:tcW w:w="2600" w:type="dxa"/>
            <w:tcBorders>
              <w:left w:val="single" w:sz="12" w:space="0" w:color="auto"/>
              <w:right w:val="single" w:sz="12" w:space="0" w:color="auto"/>
            </w:tcBorders>
          </w:tcPr>
          <w:p w14:paraId="39C0F922"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3B227102"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33562388"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0A9DEF07"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67E7921E"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39DD7A0A" w14:textId="77777777" w:rsidR="00F161DE" w:rsidRPr="005622D2" w:rsidRDefault="00F161DE" w:rsidP="00F161DE">
            <w:pPr>
              <w:rPr>
                <w:rFonts w:ascii="Arial" w:hAnsi="Arial" w:cs="Arial"/>
                <w:sz w:val="24"/>
              </w:rPr>
            </w:pPr>
          </w:p>
        </w:tc>
      </w:tr>
      <w:tr w:rsidR="00F161DE" w:rsidRPr="005622D2" w14:paraId="0C004265" w14:textId="77777777" w:rsidTr="00F161DE">
        <w:trPr>
          <w:trHeight w:val="500"/>
        </w:trPr>
        <w:tc>
          <w:tcPr>
            <w:tcW w:w="2600" w:type="dxa"/>
            <w:tcBorders>
              <w:left w:val="single" w:sz="12" w:space="0" w:color="auto"/>
              <w:right w:val="single" w:sz="12" w:space="0" w:color="auto"/>
            </w:tcBorders>
          </w:tcPr>
          <w:p w14:paraId="0A1A4045"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2C20405B"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6C51A541"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133DAE08"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404A2B11"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786313EC" w14:textId="77777777" w:rsidR="00F161DE" w:rsidRPr="005622D2" w:rsidRDefault="00F161DE" w:rsidP="00F161DE">
            <w:pPr>
              <w:rPr>
                <w:rFonts w:ascii="Arial" w:hAnsi="Arial" w:cs="Arial"/>
                <w:sz w:val="24"/>
              </w:rPr>
            </w:pPr>
          </w:p>
        </w:tc>
      </w:tr>
      <w:tr w:rsidR="00F161DE" w:rsidRPr="005622D2" w14:paraId="55703D4A" w14:textId="77777777" w:rsidTr="00F161DE">
        <w:trPr>
          <w:trHeight w:val="500"/>
        </w:trPr>
        <w:tc>
          <w:tcPr>
            <w:tcW w:w="2600" w:type="dxa"/>
            <w:tcBorders>
              <w:left w:val="single" w:sz="12" w:space="0" w:color="auto"/>
              <w:right w:val="single" w:sz="12" w:space="0" w:color="auto"/>
            </w:tcBorders>
          </w:tcPr>
          <w:p w14:paraId="00FFC156"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6EA8ACE6"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57FDD749"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4038E7E8"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622587B2"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54D39E64" w14:textId="77777777" w:rsidR="00F161DE" w:rsidRPr="005622D2" w:rsidRDefault="00F161DE" w:rsidP="00F161DE">
            <w:pPr>
              <w:rPr>
                <w:rFonts w:ascii="Arial" w:hAnsi="Arial" w:cs="Arial"/>
                <w:sz w:val="24"/>
              </w:rPr>
            </w:pPr>
          </w:p>
        </w:tc>
      </w:tr>
      <w:tr w:rsidR="00F161DE" w:rsidRPr="005622D2" w14:paraId="4EB43E06" w14:textId="77777777" w:rsidTr="00F161DE">
        <w:trPr>
          <w:trHeight w:val="500"/>
        </w:trPr>
        <w:tc>
          <w:tcPr>
            <w:tcW w:w="2600" w:type="dxa"/>
            <w:tcBorders>
              <w:left w:val="single" w:sz="12" w:space="0" w:color="auto"/>
              <w:right w:val="single" w:sz="12" w:space="0" w:color="auto"/>
            </w:tcBorders>
          </w:tcPr>
          <w:p w14:paraId="4DEC2D5A"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7894BDFE"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7D49B37A"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0F77596B"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70AE085A"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5F836485" w14:textId="77777777" w:rsidR="00F161DE" w:rsidRPr="005622D2" w:rsidRDefault="00F161DE" w:rsidP="00F161DE">
            <w:pPr>
              <w:rPr>
                <w:rFonts w:ascii="Arial" w:hAnsi="Arial" w:cs="Arial"/>
                <w:sz w:val="24"/>
              </w:rPr>
            </w:pPr>
          </w:p>
        </w:tc>
      </w:tr>
      <w:tr w:rsidR="00F161DE" w:rsidRPr="005622D2" w14:paraId="6DB4FD4C" w14:textId="77777777" w:rsidTr="00F161DE">
        <w:trPr>
          <w:trHeight w:val="500"/>
        </w:trPr>
        <w:tc>
          <w:tcPr>
            <w:tcW w:w="2600" w:type="dxa"/>
            <w:tcBorders>
              <w:left w:val="single" w:sz="12" w:space="0" w:color="auto"/>
              <w:right w:val="single" w:sz="12" w:space="0" w:color="auto"/>
            </w:tcBorders>
          </w:tcPr>
          <w:p w14:paraId="73BC41BF"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183326DD"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7D66A41A"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65B28602"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0CCBF1A4"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0701DE2C" w14:textId="77777777" w:rsidR="00F161DE" w:rsidRPr="005622D2" w:rsidRDefault="00F161DE" w:rsidP="00F161DE">
            <w:pPr>
              <w:rPr>
                <w:rFonts w:ascii="Arial" w:hAnsi="Arial" w:cs="Arial"/>
                <w:sz w:val="24"/>
              </w:rPr>
            </w:pPr>
          </w:p>
        </w:tc>
      </w:tr>
      <w:tr w:rsidR="00F161DE" w:rsidRPr="005622D2" w14:paraId="133E89D4" w14:textId="77777777" w:rsidTr="00F161DE">
        <w:trPr>
          <w:trHeight w:val="500"/>
        </w:trPr>
        <w:tc>
          <w:tcPr>
            <w:tcW w:w="2600" w:type="dxa"/>
            <w:tcBorders>
              <w:left w:val="single" w:sz="12" w:space="0" w:color="auto"/>
              <w:right w:val="single" w:sz="12" w:space="0" w:color="auto"/>
            </w:tcBorders>
          </w:tcPr>
          <w:p w14:paraId="5366391B"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13A99B40"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6CB5A2F1"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0F38D657"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1283728B"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57CDF50B" w14:textId="77777777" w:rsidR="00F161DE" w:rsidRPr="005622D2" w:rsidRDefault="00F161DE" w:rsidP="00F161DE">
            <w:pPr>
              <w:rPr>
                <w:rFonts w:ascii="Arial" w:hAnsi="Arial" w:cs="Arial"/>
                <w:sz w:val="24"/>
              </w:rPr>
            </w:pPr>
          </w:p>
        </w:tc>
      </w:tr>
      <w:tr w:rsidR="00F161DE" w:rsidRPr="005622D2" w14:paraId="182BD7D0" w14:textId="77777777" w:rsidTr="00F161DE">
        <w:trPr>
          <w:trHeight w:val="500"/>
        </w:trPr>
        <w:tc>
          <w:tcPr>
            <w:tcW w:w="2600" w:type="dxa"/>
            <w:tcBorders>
              <w:left w:val="single" w:sz="12" w:space="0" w:color="auto"/>
              <w:right w:val="single" w:sz="12" w:space="0" w:color="auto"/>
            </w:tcBorders>
          </w:tcPr>
          <w:p w14:paraId="613A53E5"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15B155C8"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4F34881C"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2D568BB1"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6C39BFE4"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7E838FAD" w14:textId="77777777" w:rsidR="00F161DE" w:rsidRPr="005622D2" w:rsidRDefault="00F161DE" w:rsidP="00F161DE">
            <w:pPr>
              <w:rPr>
                <w:rFonts w:ascii="Arial" w:hAnsi="Arial" w:cs="Arial"/>
                <w:sz w:val="24"/>
              </w:rPr>
            </w:pPr>
          </w:p>
        </w:tc>
      </w:tr>
      <w:tr w:rsidR="00F161DE" w:rsidRPr="005622D2" w14:paraId="3588E408" w14:textId="77777777" w:rsidTr="00745798">
        <w:trPr>
          <w:trHeight w:val="477"/>
        </w:trPr>
        <w:tc>
          <w:tcPr>
            <w:tcW w:w="2600" w:type="dxa"/>
            <w:tcBorders>
              <w:left w:val="single" w:sz="12" w:space="0" w:color="auto"/>
              <w:right w:val="single" w:sz="12" w:space="0" w:color="auto"/>
            </w:tcBorders>
          </w:tcPr>
          <w:p w14:paraId="6502F2B1" w14:textId="77777777" w:rsidR="00F161DE" w:rsidRPr="005622D2" w:rsidRDefault="00F161DE" w:rsidP="00F161DE">
            <w:pPr>
              <w:rPr>
                <w:rFonts w:ascii="Arial" w:hAnsi="Arial" w:cs="Arial"/>
                <w:sz w:val="24"/>
              </w:rPr>
            </w:pPr>
          </w:p>
        </w:tc>
        <w:tc>
          <w:tcPr>
            <w:tcW w:w="1383" w:type="dxa"/>
            <w:tcBorders>
              <w:left w:val="single" w:sz="12" w:space="0" w:color="auto"/>
              <w:right w:val="single" w:sz="12" w:space="0" w:color="auto"/>
            </w:tcBorders>
          </w:tcPr>
          <w:p w14:paraId="3D256FFB" w14:textId="77777777" w:rsidR="00F161DE" w:rsidRPr="005622D2" w:rsidRDefault="00F161DE" w:rsidP="00F161DE">
            <w:pPr>
              <w:rPr>
                <w:rFonts w:ascii="Arial" w:hAnsi="Arial" w:cs="Arial"/>
                <w:sz w:val="24"/>
              </w:rPr>
            </w:pPr>
          </w:p>
        </w:tc>
        <w:tc>
          <w:tcPr>
            <w:tcW w:w="1456" w:type="dxa"/>
            <w:gridSpan w:val="2"/>
            <w:tcBorders>
              <w:left w:val="single" w:sz="12" w:space="0" w:color="auto"/>
            </w:tcBorders>
          </w:tcPr>
          <w:p w14:paraId="6045B770" w14:textId="77777777" w:rsidR="00F161DE" w:rsidRPr="005622D2" w:rsidRDefault="00F161DE" w:rsidP="00F161DE">
            <w:pPr>
              <w:rPr>
                <w:rFonts w:ascii="Arial" w:hAnsi="Arial" w:cs="Arial"/>
                <w:sz w:val="24"/>
              </w:rPr>
            </w:pPr>
          </w:p>
        </w:tc>
        <w:tc>
          <w:tcPr>
            <w:tcW w:w="1671" w:type="dxa"/>
            <w:gridSpan w:val="2"/>
            <w:tcBorders>
              <w:left w:val="single" w:sz="12" w:space="0" w:color="auto"/>
              <w:right w:val="single" w:sz="12" w:space="0" w:color="auto"/>
            </w:tcBorders>
          </w:tcPr>
          <w:p w14:paraId="6D9B39EC" w14:textId="77777777" w:rsidR="00F161DE" w:rsidRPr="005622D2" w:rsidRDefault="00F161DE" w:rsidP="00F161DE">
            <w:pPr>
              <w:rPr>
                <w:rFonts w:ascii="Arial" w:hAnsi="Arial" w:cs="Arial"/>
                <w:sz w:val="24"/>
              </w:rPr>
            </w:pPr>
          </w:p>
        </w:tc>
        <w:tc>
          <w:tcPr>
            <w:tcW w:w="1854" w:type="dxa"/>
            <w:gridSpan w:val="2"/>
            <w:tcBorders>
              <w:left w:val="single" w:sz="12" w:space="0" w:color="auto"/>
              <w:right w:val="single" w:sz="12" w:space="0" w:color="auto"/>
            </w:tcBorders>
          </w:tcPr>
          <w:p w14:paraId="770A04B3" w14:textId="77777777" w:rsidR="00F161DE" w:rsidRPr="005622D2" w:rsidRDefault="00F161DE" w:rsidP="00F161DE">
            <w:pPr>
              <w:rPr>
                <w:rFonts w:ascii="Arial" w:hAnsi="Arial" w:cs="Arial"/>
                <w:sz w:val="24"/>
              </w:rPr>
            </w:pPr>
          </w:p>
        </w:tc>
        <w:tc>
          <w:tcPr>
            <w:tcW w:w="1566" w:type="dxa"/>
            <w:tcBorders>
              <w:left w:val="single" w:sz="12" w:space="0" w:color="auto"/>
              <w:right w:val="single" w:sz="12" w:space="0" w:color="auto"/>
            </w:tcBorders>
          </w:tcPr>
          <w:p w14:paraId="56632B81" w14:textId="77777777" w:rsidR="00F161DE" w:rsidRPr="005622D2" w:rsidRDefault="00F161DE" w:rsidP="00F161DE">
            <w:pPr>
              <w:rPr>
                <w:rFonts w:ascii="Arial" w:hAnsi="Arial" w:cs="Arial"/>
                <w:sz w:val="24"/>
              </w:rPr>
            </w:pPr>
          </w:p>
        </w:tc>
      </w:tr>
      <w:tr w:rsidR="00F161DE" w:rsidRPr="005622D2" w14:paraId="03E2E443" w14:textId="77777777" w:rsidTr="00F161DE">
        <w:trPr>
          <w:trHeight w:val="360"/>
        </w:trPr>
        <w:tc>
          <w:tcPr>
            <w:tcW w:w="2600" w:type="dxa"/>
            <w:tcBorders>
              <w:top w:val="single" w:sz="12" w:space="0" w:color="auto"/>
              <w:left w:val="single" w:sz="12" w:space="0" w:color="auto"/>
              <w:bottom w:val="single" w:sz="12" w:space="0" w:color="auto"/>
              <w:right w:val="single" w:sz="12" w:space="0" w:color="auto"/>
            </w:tcBorders>
          </w:tcPr>
          <w:p w14:paraId="5FA0DD86" w14:textId="77777777" w:rsidR="00F161DE" w:rsidRPr="005622D2" w:rsidRDefault="00F161DE" w:rsidP="00F161DE">
            <w:pPr>
              <w:rPr>
                <w:rFonts w:ascii="Arial" w:hAnsi="Arial" w:cs="Arial"/>
                <w:sz w:val="24"/>
              </w:rPr>
            </w:pPr>
            <w:r w:rsidRPr="005622D2">
              <w:rPr>
                <w:rFonts w:ascii="Arial" w:hAnsi="Arial" w:cs="Arial"/>
                <w:sz w:val="24"/>
              </w:rPr>
              <w:t>TOTALS</w:t>
            </w:r>
          </w:p>
        </w:tc>
        <w:tc>
          <w:tcPr>
            <w:tcW w:w="1383" w:type="dxa"/>
            <w:tcBorders>
              <w:top w:val="single" w:sz="12" w:space="0" w:color="auto"/>
              <w:left w:val="single" w:sz="12" w:space="0" w:color="auto"/>
              <w:bottom w:val="single" w:sz="12" w:space="0" w:color="auto"/>
              <w:right w:val="single" w:sz="12" w:space="0" w:color="auto"/>
            </w:tcBorders>
          </w:tcPr>
          <w:p w14:paraId="395F369F" w14:textId="77777777" w:rsidR="00F161DE" w:rsidRPr="005622D2" w:rsidRDefault="00F161DE" w:rsidP="00F161DE">
            <w:pPr>
              <w:rPr>
                <w:rFonts w:ascii="Arial" w:hAnsi="Arial" w:cs="Arial"/>
                <w:sz w:val="24"/>
              </w:rPr>
            </w:pPr>
          </w:p>
        </w:tc>
        <w:tc>
          <w:tcPr>
            <w:tcW w:w="1456" w:type="dxa"/>
            <w:gridSpan w:val="2"/>
            <w:tcBorders>
              <w:top w:val="single" w:sz="12" w:space="0" w:color="auto"/>
              <w:left w:val="single" w:sz="12" w:space="0" w:color="auto"/>
              <w:bottom w:val="single" w:sz="12" w:space="0" w:color="auto"/>
            </w:tcBorders>
          </w:tcPr>
          <w:p w14:paraId="14BF3C8B" w14:textId="77777777" w:rsidR="00F161DE" w:rsidRPr="005622D2" w:rsidRDefault="00F161DE" w:rsidP="00F161DE">
            <w:pPr>
              <w:rPr>
                <w:rFonts w:ascii="Arial" w:hAnsi="Arial" w:cs="Arial"/>
                <w:sz w:val="24"/>
              </w:rPr>
            </w:pPr>
          </w:p>
        </w:tc>
        <w:tc>
          <w:tcPr>
            <w:tcW w:w="1671" w:type="dxa"/>
            <w:gridSpan w:val="2"/>
            <w:tcBorders>
              <w:top w:val="single" w:sz="12" w:space="0" w:color="auto"/>
              <w:left w:val="single" w:sz="12" w:space="0" w:color="auto"/>
              <w:bottom w:val="single" w:sz="12" w:space="0" w:color="auto"/>
              <w:right w:val="single" w:sz="12" w:space="0" w:color="auto"/>
            </w:tcBorders>
          </w:tcPr>
          <w:p w14:paraId="07825E9E" w14:textId="77777777" w:rsidR="00F161DE" w:rsidRPr="005622D2" w:rsidRDefault="00F161DE" w:rsidP="00F161DE">
            <w:pPr>
              <w:rPr>
                <w:rFonts w:ascii="Arial" w:hAnsi="Arial" w:cs="Arial"/>
                <w:sz w:val="24"/>
              </w:rPr>
            </w:pPr>
          </w:p>
        </w:tc>
        <w:tc>
          <w:tcPr>
            <w:tcW w:w="1854" w:type="dxa"/>
            <w:gridSpan w:val="2"/>
            <w:tcBorders>
              <w:top w:val="single" w:sz="12" w:space="0" w:color="auto"/>
              <w:left w:val="single" w:sz="12" w:space="0" w:color="auto"/>
              <w:bottom w:val="single" w:sz="12" w:space="0" w:color="auto"/>
              <w:right w:val="single" w:sz="12" w:space="0" w:color="auto"/>
            </w:tcBorders>
          </w:tcPr>
          <w:p w14:paraId="2F7476C4" w14:textId="77777777" w:rsidR="00F161DE" w:rsidRPr="005622D2" w:rsidRDefault="00F161DE" w:rsidP="00F161DE">
            <w:pPr>
              <w:rPr>
                <w:rFonts w:ascii="Arial" w:hAnsi="Arial" w:cs="Arial"/>
                <w:sz w:val="24"/>
              </w:rPr>
            </w:pPr>
          </w:p>
        </w:tc>
        <w:tc>
          <w:tcPr>
            <w:tcW w:w="1566" w:type="dxa"/>
            <w:tcBorders>
              <w:top w:val="single" w:sz="12" w:space="0" w:color="auto"/>
              <w:left w:val="single" w:sz="12" w:space="0" w:color="auto"/>
              <w:bottom w:val="single" w:sz="12" w:space="0" w:color="auto"/>
              <w:right w:val="single" w:sz="12" w:space="0" w:color="auto"/>
            </w:tcBorders>
          </w:tcPr>
          <w:p w14:paraId="21FD0CDB" w14:textId="77777777" w:rsidR="00F161DE" w:rsidRPr="005622D2" w:rsidRDefault="00F161DE" w:rsidP="00F161DE">
            <w:pPr>
              <w:rPr>
                <w:rFonts w:ascii="Arial" w:hAnsi="Arial" w:cs="Arial"/>
                <w:sz w:val="24"/>
              </w:rPr>
            </w:pPr>
          </w:p>
        </w:tc>
      </w:tr>
      <w:tr w:rsidR="00F161DE" w:rsidRPr="005622D2" w14:paraId="436CC61E" w14:textId="77777777" w:rsidTr="00F161DE">
        <w:trPr>
          <w:trHeight w:val="500"/>
        </w:trPr>
        <w:tc>
          <w:tcPr>
            <w:tcW w:w="2600" w:type="dxa"/>
            <w:tcBorders>
              <w:left w:val="single" w:sz="12" w:space="0" w:color="auto"/>
            </w:tcBorders>
          </w:tcPr>
          <w:p w14:paraId="325B8262" w14:textId="77777777" w:rsidR="00F161DE" w:rsidRPr="005622D2" w:rsidRDefault="00F161DE" w:rsidP="00F161DE">
            <w:pPr>
              <w:rPr>
                <w:rFonts w:ascii="Arial" w:hAnsi="Arial" w:cs="Arial"/>
                <w:sz w:val="24"/>
              </w:rPr>
            </w:pPr>
          </w:p>
        </w:tc>
        <w:tc>
          <w:tcPr>
            <w:tcW w:w="1383" w:type="dxa"/>
          </w:tcPr>
          <w:p w14:paraId="7BA5AB3C" w14:textId="77777777" w:rsidR="00F161DE" w:rsidRPr="005622D2" w:rsidRDefault="00F161DE" w:rsidP="00F161DE">
            <w:pPr>
              <w:rPr>
                <w:rFonts w:ascii="Arial" w:hAnsi="Arial" w:cs="Arial"/>
                <w:sz w:val="24"/>
              </w:rPr>
            </w:pPr>
          </w:p>
        </w:tc>
        <w:tc>
          <w:tcPr>
            <w:tcW w:w="1456" w:type="dxa"/>
            <w:gridSpan w:val="2"/>
          </w:tcPr>
          <w:p w14:paraId="1DA7217F" w14:textId="77777777" w:rsidR="00F161DE" w:rsidRPr="005622D2" w:rsidRDefault="00F161DE" w:rsidP="00F161DE">
            <w:pPr>
              <w:rPr>
                <w:rFonts w:ascii="Arial" w:hAnsi="Arial" w:cs="Arial"/>
                <w:sz w:val="24"/>
              </w:rPr>
            </w:pPr>
          </w:p>
        </w:tc>
        <w:tc>
          <w:tcPr>
            <w:tcW w:w="1671" w:type="dxa"/>
            <w:gridSpan w:val="2"/>
          </w:tcPr>
          <w:p w14:paraId="2FBCD2FD" w14:textId="77777777" w:rsidR="00F161DE" w:rsidRPr="005622D2" w:rsidRDefault="00F161DE" w:rsidP="00F161DE">
            <w:pPr>
              <w:rPr>
                <w:rFonts w:ascii="Arial" w:hAnsi="Arial" w:cs="Arial"/>
                <w:sz w:val="24"/>
              </w:rPr>
            </w:pPr>
          </w:p>
        </w:tc>
        <w:tc>
          <w:tcPr>
            <w:tcW w:w="1854" w:type="dxa"/>
            <w:gridSpan w:val="2"/>
          </w:tcPr>
          <w:p w14:paraId="79F7032E" w14:textId="77777777" w:rsidR="00F161DE" w:rsidRPr="005622D2" w:rsidRDefault="00F161DE" w:rsidP="00F161DE">
            <w:pPr>
              <w:rPr>
                <w:rFonts w:ascii="Arial" w:hAnsi="Arial" w:cs="Arial"/>
                <w:sz w:val="24"/>
              </w:rPr>
            </w:pPr>
          </w:p>
        </w:tc>
        <w:tc>
          <w:tcPr>
            <w:tcW w:w="1566" w:type="dxa"/>
            <w:tcBorders>
              <w:right w:val="single" w:sz="12" w:space="0" w:color="auto"/>
            </w:tcBorders>
          </w:tcPr>
          <w:p w14:paraId="144202A9" w14:textId="77777777" w:rsidR="00F161DE" w:rsidRPr="005622D2" w:rsidRDefault="00F161DE" w:rsidP="00F161DE">
            <w:pPr>
              <w:rPr>
                <w:rFonts w:ascii="Arial" w:hAnsi="Arial" w:cs="Arial"/>
                <w:sz w:val="24"/>
              </w:rPr>
            </w:pPr>
          </w:p>
        </w:tc>
      </w:tr>
      <w:tr w:rsidR="00F161DE" w:rsidRPr="005622D2" w14:paraId="793E934F" w14:textId="77777777" w:rsidTr="00F161DE">
        <w:trPr>
          <w:trHeight w:val="500"/>
        </w:trPr>
        <w:tc>
          <w:tcPr>
            <w:tcW w:w="10530" w:type="dxa"/>
            <w:gridSpan w:val="9"/>
            <w:tcBorders>
              <w:left w:val="single" w:sz="12" w:space="0" w:color="auto"/>
              <w:right w:val="single" w:sz="12" w:space="0" w:color="auto"/>
            </w:tcBorders>
          </w:tcPr>
          <w:p w14:paraId="3EF933A2" w14:textId="77777777" w:rsidR="00F161DE" w:rsidRPr="005622D2" w:rsidRDefault="00F161DE" w:rsidP="00F161DE">
            <w:pPr>
              <w:rPr>
                <w:rFonts w:ascii="Arial" w:hAnsi="Arial" w:cs="Arial"/>
                <w:sz w:val="24"/>
              </w:rPr>
            </w:pPr>
            <w:r w:rsidRPr="005622D2">
              <w:rPr>
                <w:rFonts w:ascii="Arial" w:hAnsi="Arial" w:cs="Arial"/>
                <w:b/>
                <w:sz w:val="24"/>
              </w:rPr>
              <w:t>Any item with a unit cost of less than $5000 must be listed with Other (supplies and operating expenses).</w:t>
            </w:r>
            <w:r w:rsidRPr="005622D2">
              <w:rPr>
                <w:rFonts w:ascii="Arial" w:hAnsi="Arial" w:cs="Arial"/>
                <w:sz w:val="24"/>
              </w:rPr>
              <w:t xml:space="preserve">  To be considered for funding, equipment must be necessary to a project.  Sole source procurement must be justified and will require prior approval.</w:t>
            </w:r>
          </w:p>
        </w:tc>
      </w:tr>
      <w:tr w:rsidR="00F161DE" w:rsidRPr="005622D2" w14:paraId="23542CF3" w14:textId="77777777" w:rsidTr="00F161DE">
        <w:trPr>
          <w:trHeight w:val="500"/>
        </w:trPr>
        <w:tc>
          <w:tcPr>
            <w:tcW w:w="2600" w:type="dxa"/>
            <w:tcBorders>
              <w:left w:val="single" w:sz="12" w:space="0" w:color="auto"/>
              <w:bottom w:val="single" w:sz="12" w:space="0" w:color="auto"/>
            </w:tcBorders>
          </w:tcPr>
          <w:p w14:paraId="70A62626" w14:textId="77777777" w:rsidR="00F161DE" w:rsidRPr="005622D2" w:rsidRDefault="00F161DE" w:rsidP="00F161DE">
            <w:pPr>
              <w:rPr>
                <w:rFonts w:ascii="Arial" w:hAnsi="Arial" w:cs="Arial"/>
                <w:sz w:val="24"/>
              </w:rPr>
            </w:pPr>
          </w:p>
        </w:tc>
        <w:tc>
          <w:tcPr>
            <w:tcW w:w="1383" w:type="dxa"/>
            <w:tcBorders>
              <w:bottom w:val="single" w:sz="12" w:space="0" w:color="auto"/>
            </w:tcBorders>
          </w:tcPr>
          <w:p w14:paraId="311261BD" w14:textId="77777777" w:rsidR="00F161DE" w:rsidRPr="005622D2" w:rsidRDefault="00F161DE" w:rsidP="00F161DE">
            <w:pPr>
              <w:rPr>
                <w:rFonts w:ascii="Arial" w:hAnsi="Arial" w:cs="Arial"/>
                <w:sz w:val="24"/>
              </w:rPr>
            </w:pPr>
          </w:p>
        </w:tc>
        <w:tc>
          <w:tcPr>
            <w:tcW w:w="1237" w:type="dxa"/>
            <w:tcBorders>
              <w:bottom w:val="single" w:sz="12" w:space="0" w:color="auto"/>
            </w:tcBorders>
          </w:tcPr>
          <w:p w14:paraId="293C52B9" w14:textId="77777777" w:rsidR="00F161DE" w:rsidRPr="005622D2" w:rsidRDefault="00F161DE" w:rsidP="00F161DE">
            <w:pPr>
              <w:rPr>
                <w:rFonts w:ascii="Arial" w:hAnsi="Arial" w:cs="Arial"/>
                <w:sz w:val="24"/>
              </w:rPr>
            </w:pPr>
          </w:p>
        </w:tc>
        <w:tc>
          <w:tcPr>
            <w:tcW w:w="242" w:type="dxa"/>
            <w:gridSpan w:val="2"/>
            <w:tcBorders>
              <w:bottom w:val="single" w:sz="12" w:space="0" w:color="auto"/>
            </w:tcBorders>
          </w:tcPr>
          <w:p w14:paraId="0A3E4C7E" w14:textId="77777777" w:rsidR="00F161DE" w:rsidRPr="005622D2" w:rsidRDefault="00F161DE" w:rsidP="00F161DE">
            <w:pPr>
              <w:rPr>
                <w:rFonts w:ascii="Arial" w:hAnsi="Arial" w:cs="Arial"/>
                <w:sz w:val="24"/>
              </w:rPr>
            </w:pPr>
          </w:p>
        </w:tc>
        <w:tc>
          <w:tcPr>
            <w:tcW w:w="1648" w:type="dxa"/>
            <w:tcBorders>
              <w:bottom w:val="single" w:sz="12" w:space="0" w:color="auto"/>
            </w:tcBorders>
          </w:tcPr>
          <w:p w14:paraId="1309239E" w14:textId="77777777" w:rsidR="00F161DE" w:rsidRPr="005622D2" w:rsidRDefault="00F161DE" w:rsidP="00F161DE">
            <w:pPr>
              <w:rPr>
                <w:rFonts w:ascii="Arial" w:hAnsi="Arial" w:cs="Arial"/>
                <w:sz w:val="24"/>
              </w:rPr>
            </w:pPr>
          </w:p>
        </w:tc>
        <w:tc>
          <w:tcPr>
            <w:tcW w:w="1847" w:type="dxa"/>
            <w:tcBorders>
              <w:bottom w:val="single" w:sz="12" w:space="0" w:color="auto"/>
            </w:tcBorders>
          </w:tcPr>
          <w:p w14:paraId="60A80D75" w14:textId="77777777" w:rsidR="00F161DE" w:rsidRPr="005622D2" w:rsidRDefault="00F161DE" w:rsidP="00F161DE">
            <w:pPr>
              <w:rPr>
                <w:rFonts w:ascii="Arial" w:hAnsi="Arial" w:cs="Arial"/>
                <w:sz w:val="24"/>
              </w:rPr>
            </w:pPr>
          </w:p>
        </w:tc>
        <w:tc>
          <w:tcPr>
            <w:tcW w:w="1573" w:type="dxa"/>
            <w:gridSpan w:val="2"/>
            <w:tcBorders>
              <w:bottom w:val="single" w:sz="12" w:space="0" w:color="auto"/>
              <w:right w:val="single" w:sz="12" w:space="0" w:color="auto"/>
            </w:tcBorders>
          </w:tcPr>
          <w:p w14:paraId="2A193006" w14:textId="77777777" w:rsidR="00F161DE" w:rsidRPr="005622D2" w:rsidRDefault="00F161DE" w:rsidP="00F161DE">
            <w:pPr>
              <w:rPr>
                <w:rFonts w:ascii="Arial" w:hAnsi="Arial" w:cs="Arial"/>
                <w:sz w:val="24"/>
              </w:rPr>
            </w:pPr>
          </w:p>
        </w:tc>
      </w:tr>
      <w:tr w:rsidR="00F161DE" w:rsidRPr="005622D2" w14:paraId="153C3B63" w14:textId="77777777" w:rsidTr="00F161DE">
        <w:trPr>
          <w:trHeight w:val="500"/>
        </w:trPr>
        <w:tc>
          <w:tcPr>
            <w:tcW w:w="10530" w:type="dxa"/>
            <w:gridSpan w:val="9"/>
          </w:tcPr>
          <w:p w14:paraId="6F4D26CA" w14:textId="77777777" w:rsidR="00F161DE" w:rsidRPr="005622D2" w:rsidRDefault="00F161DE" w:rsidP="00F161DE">
            <w:pPr>
              <w:jc w:val="right"/>
              <w:rPr>
                <w:rFonts w:ascii="Arial" w:hAnsi="Arial" w:cs="Arial"/>
                <w:sz w:val="24"/>
              </w:rPr>
            </w:pPr>
          </w:p>
          <w:p w14:paraId="7DD5FC47" w14:textId="77777777" w:rsidR="00F161DE" w:rsidRPr="005622D2" w:rsidRDefault="00F161DE" w:rsidP="00F161DE">
            <w:pPr>
              <w:jc w:val="right"/>
              <w:rPr>
                <w:rFonts w:ascii="Arial" w:hAnsi="Arial" w:cs="Arial"/>
                <w:sz w:val="24"/>
              </w:rPr>
            </w:pPr>
          </w:p>
        </w:tc>
      </w:tr>
    </w:tbl>
    <w:p w14:paraId="42BF07BA" w14:textId="77777777" w:rsidR="00F161DE" w:rsidRPr="00F161DE" w:rsidRDefault="00F161DE" w:rsidP="00F161DE">
      <w:pPr>
        <w:rPr>
          <w:sz w:val="24"/>
        </w:rPr>
      </w:pPr>
    </w:p>
    <w:p w14:paraId="35983E57" w14:textId="77777777" w:rsidR="00F161DE" w:rsidRPr="00F161DE" w:rsidRDefault="00F161DE" w:rsidP="00F161DE">
      <w:pPr>
        <w:rPr>
          <w:sz w:val="24"/>
        </w:rPr>
      </w:pPr>
      <w:r w:rsidRPr="00F161DE">
        <w:rPr>
          <w:sz w:val="24"/>
        </w:rPr>
        <w:br w:type="page"/>
      </w:r>
    </w:p>
    <w:tbl>
      <w:tblPr>
        <w:tblW w:w="10530" w:type="dxa"/>
        <w:tblInd w:w="-252" w:type="dxa"/>
        <w:tblLayout w:type="fixed"/>
        <w:tblLook w:val="0000" w:firstRow="0" w:lastRow="0" w:firstColumn="0" w:lastColumn="0" w:noHBand="0" w:noVBand="0"/>
      </w:tblPr>
      <w:tblGrid>
        <w:gridCol w:w="4140"/>
        <w:gridCol w:w="2269"/>
        <w:gridCol w:w="2269"/>
        <w:gridCol w:w="1852"/>
      </w:tblGrid>
      <w:tr w:rsidR="00F161DE" w:rsidRPr="005622D2" w14:paraId="07F3472D" w14:textId="77777777" w:rsidTr="00F161DE">
        <w:trPr>
          <w:trHeight w:val="280"/>
        </w:trPr>
        <w:tc>
          <w:tcPr>
            <w:tcW w:w="10530" w:type="dxa"/>
            <w:gridSpan w:val="4"/>
          </w:tcPr>
          <w:p w14:paraId="2C9C6C4B" w14:textId="77777777" w:rsidR="00F161DE" w:rsidRPr="005622D2" w:rsidRDefault="00F161DE" w:rsidP="00F161DE">
            <w:pPr>
              <w:jc w:val="center"/>
              <w:rPr>
                <w:rFonts w:ascii="Arial" w:hAnsi="Arial" w:cs="Arial"/>
                <w:sz w:val="24"/>
              </w:rPr>
            </w:pPr>
            <w:r w:rsidRPr="005622D2">
              <w:rPr>
                <w:rFonts w:ascii="Arial" w:hAnsi="Arial" w:cs="Arial"/>
                <w:sz w:val="24"/>
              </w:rPr>
              <w:lastRenderedPageBreak/>
              <w:t>Maine Justice Assistance Council</w:t>
            </w:r>
          </w:p>
        </w:tc>
      </w:tr>
      <w:tr w:rsidR="00F161DE" w:rsidRPr="005622D2" w14:paraId="0D933ACB" w14:textId="77777777" w:rsidTr="00F161DE">
        <w:trPr>
          <w:trHeight w:val="280"/>
        </w:trPr>
        <w:tc>
          <w:tcPr>
            <w:tcW w:w="10530" w:type="dxa"/>
            <w:gridSpan w:val="4"/>
          </w:tcPr>
          <w:p w14:paraId="1AFE393B" w14:textId="77777777" w:rsidR="00F161DE" w:rsidRPr="005622D2" w:rsidRDefault="00F161DE" w:rsidP="00F161DE">
            <w:pPr>
              <w:ind w:firstLine="180"/>
              <w:jc w:val="center"/>
              <w:outlineLvl w:val="1"/>
              <w:rPr>
                <w:rFonts w:ascii="Arial" w:hAnsi="Arial" w:cs="Arial"/>
                <w:b/>
                <w:bCs/>
                <w:sz w:val="24"/>
                <w:szCs w:val="24"/>
              </w:rPr>
            </w:pPr>
            <w:r w:rsidRPr="005622D2">
              <w:rPr>
                <w:rFonts w:ascii="Arial" w:hAnsi="Arial" w:cs="Arial"/>
                <w:b/>
                <w:bCs/>
                <w:sz w:val="24"/>
                <w:szCs w:val="24"/>
              </w:rPr>
              <w:t>COST PROPOSAL FORM</w:t>
            </w:r>
          </w:p>
          <w:p w14:paraId="25E64289" w14:textId="77777777" w:rsidR="00F161DE" w:rsidRPr="005622D2" w:rsidRDefault="00F161DE" w:rsidP="00F161DE">
            <w:pPr>
              <w:jc w:val="center"/>
              <w:rPr>
                <w:rFonts w:ascii="Arial" w:hAnsi="Arial" w:cs="Arial"/>
                <w:sz w:val="24"/>
              </w:rPr>
            </w:pPr>
          </w:p>
        </w:tc>
      </w:tr>
      <w:tr w:rsidR="00F161DE" w:rsidRPr="005622D2" w14:paraId="02147A40" w14:textId="77777777" w:rsidTr="00F161DE">
        <w:trPr>
          <w:trHeight w:val="280"/>
        </w:trPr>
        <w:tc>
          <w:tcPr>
            <w:tcW w:w="10530" w:type="dxa"/>
            <w:gridSpan w:val="4"/>
          </w:tcPr>
          <w:p w14:paraId="644339FD" w14:textId="77777777" w:rsidR="00F161DE" w:rsidRPr="005622D2" w:rsidRDefault="00F161DE" w:rsidP="00F161DE">
            <w:pPr>
              <w:jc w:val="center"/>
              <w:rPr>
                <w:rFonts w:ascii="Arial" w:hAnsi="Arial" w:cs="Arial"/>
                <w:sz w:val="24"/>
              </w:rPr>
            </w:pPr>
          </w:p>
        </w:tc>
      </w:tr>
      <w:tr w:rsidR="00F161DE" w:rsidRPr="005622D2" w14:paraId="09CD6171" w14:textId="77777777" w:rsidTr="00F161DE">
        <w:trPr>
          <w:trHeight w:val="280"/>
        </w:trPr>
        <w:tc>
          <w:tcPr>
            <w:tcW w:w="10530" w:type="dxa"/>
            <w:gridSpan w:val="4"/>
            <w:tcBorders>
              <w:top w:val="single" w:sz="12" w:space="0" w:color="auto"/>
              <w:left w:val="single" w:sz="12" w:space="0" w:color="auto"/>
              <w:bottom w:val="single" w:sz="6" w:space="0" w:color="auto"/>
              <w:right w:val="single" w:sz="12" w:space="0" w:color="auto"/>
            </w:tcBorders>
          </w:tcPr>
          <w:p w14:paraId="66A2ACD5" w14:textId="77777777" w:rsidR="00F161DE" w:rsidRPr="005622D2" w:rsidRDefault="00F161DE" w:rsidP="00F161DE">
            <w:pPr>
              <w:jc w:val="center"/>
              <w:rPr>
                <w:rFonts w:ascii="Arial" w:hAnsi="Arial" w:cs="Arial"/>
                <w:sz w:val="24"/>
              </w:rPr>
            </w:pPr>
            <w:r w:rsidRPr="005622D2">
              <w:rPr>
                <w:rFonts w:ascii="Arial" w:hAnsi="Arial" w:cs="Arial"/>
                <w:sz w:val="24"/>
              </w:rPr>
              <w:t>Budget Worksheet #4</w:t>
            </w:r>
          </w:p>
        </w:tc>
      </w:tr>
      <w:tr w:rsidR="00F161DE" w:rsidRPr="005622D2" w14:paraId="0BEAF552" w14:textId="77777777" w:rsidTr="00F161DE">
        <w:trPr>
          <w:trHeight w:val="500"/>
        </w:trPr>
        <w:tc>
          <w:tcPr>
            <w:tcW w:w="10530" w:type="dxa"/>
            <w:gridSpan w:val="4"/>
            <w:tcBorders>
              <w:top w:val="single" w:sz="6" w:space="0" w:color="auto"/>
              <w:left w:val="single" w:sz="12" w:space="0" w:color="auto"/>
              <w:right w:val="single" w:sz="12" w:space="0" w:color="auto"/>
            </w:tcBorders>
          </w:tcPr>
          <w:p w14:paraId="271FF269" w14:textId="77777777" w:rsidR="00F161DE" w:rsidRPr="005622D2" w:rsidRDefault="00F161DE" w:rsidP="00F161DE">
            <w:pPr>
              <w:rPr>
                <w:rFonts w:ascii="Arial" w:hAnsi="Arial" w:cs="Arial"/>
                <w:b/>
                <w:bCs/>
                <w:sz w:val="24"/>
              </w:rPr>
            </w:pPr>
          </w:p>
          <w:p w14:paraId="0FA36F21" w14:textId="77777777" w:rsidR="00F161DE" w:rsidRPr="005622D2" w:rsidRDefault="00F161DE" w:rsidP="00F161DE">
            <w:pPr>
              <w:rPr>
                <w:rFonts w:ascii="Arial" w:hAnsi="Arial" w:cs="Arial"/>
                <w:b/>
                <w:bCs/>
                <w:sz w:val="24"/>
              </w:rPr>
            </w:pPr>
            <w:r w:rsidRPr="005622D2">
              <w:rPr>
                <w:rFonts w:ascii="Arial" w:hAnsi="Arial" w:cs="Arial"/>
                <w:b/>
                <w:bCs/>
                <w:sz w:val="24"/>
              </w:rPr>
              <w:t>Consultant and Contractual Expenses</w:t>
            </w:r>
          </w:p>
        </w:tc>
      </w:tr>
      <w:tr w:rsidR="00F161DE" w:rsidRPr="005622D2" w14:paraId="46FD1DE6" w14:textId="77777777" w:rsidTr="00F161DE">
        <w:trPr>
          <w:trHeight w:val="500"/>
        </w:trPr>
        <w:tc>
          <w:tcPr>
            <w:tcW w:w="10530" w:type="dxa"/>
            <w:gridSpan w:val="4"/>
            <w:tcBorders>
              <w:left w:val="single" w:sz="12" w:space="0" w:color="auto"/>
              <w:bottom w:val="single" w:sz="12" w:space="0" w:color="auto"/>
              <w:right w:val="single" w:sz="12" w:space="0" w:color="auto"/>
            </w:tcBorders>
          </w:tcPr>
          <w:p w14:paraId="4FD20455" w14:textId="77777777" w:rsidR="00F161DE" w:rsidRPr="005622D2" w:rsidRDefault="00F161DE" w:rsidP="00F161DE">
            <w:pPr>
              <w:rPr>
                <w:rFonts w:ascii="Arial" w:hAnsi="Arial" w:cs="Arial"/>
                <w:sz w:val="24"/>
              </w:rPr>
            </w:pPr>
          </w:p>
        </w:tc>
      </w:tr>
      <w:tr w:rsidR="00F161DE" w:rsidRPr="005622D2" w14:paraId="3F17534A" w14:textId="77777777" w:rsidTr="00F161DE">
        <w:trPr>
          <w:trHeight w:val="500"/>
        </w:trPr>
        <w:tc>
          <w:tcPr>
            <w:tcW w:w="4140" w:type="dxa"/>
            <w:tcBorders>
              <w:top w:val="single" w:sz="12" w:space="0" w:color="auto"/>
              <w:left w:val="single" w:sz="12" w:space="0" w:color="auto"/>
              <w:bottom w:val="single" w:sz="12" w:space="0" w:color="auto"/>
              <w:right w:val="single" w:sz="12" w:space="0" w:color="auto"/>
            </w:tcBorders>
          </w:tcPr>
          <w:p w14:paraId="7770E568" w14:textId="77777777" w:rsidR="00F161DE" w:rsidRPr="005622D2" w:rsidRDefault="00F161DE" w:rsidP="00F161DE">
            <w:pPr>
              <w:jc w:val="center"/>
              <w:rPr>
                <w:rFonts w:ascii="Arial" w:hAnsi="Arial" w:cs="Arial"/>
                <w:b/>
                <w:bCs/>
                <w:sz w:val="24"/>
              </w:rPr>
            </w:pPr>
            <w:r w:rsidRPr="005622D2">
              <w:rPr>
                <w:rFonts w:ascii="Arial" w:hAnsi="Arial" w:cs="Arial"/>
                <w:b/>
                <w:bCs/>
                <w:sz w:val="24"/>
              </w:rPr>
              <w:t>Item or Service</w:t>
            </w:r>
          </w:p>
        </w:tc>
        <w:tc>
          <w:tcPr>
            <w:tcW w:w="2269" w:type="dxa"/>
            <w:tcBorders>
              <w:top w:val="single" w:sz="12" w:space="0" w:color="auto"/>
              <w:left w:val="single" w:sz="12" w:space="0" w:color="auto"/>
              <w:bottom w:val="single" w:sz="12" w:space="0" w:color="auto"/>
              <w:right w:val="single" w:sz="12" w:space="0" w:color="auto"/>
            </w:tcBorders>
          </w:tcPr>
          <w:p w14:paraId="411DB35A" w14:textId="77777777" w:rsidR="00F161DE" w:rsidRPr="005622D2" w:rsidRDefault="00F161DE" w:rsidP="00F161DE">
            <w:pPr>
              <w:jc w:val="center"/>
              <w:rPr>
                <w:rFonts w:ascii="Arial" w:hAnsi="Arial" w:cs="Arial"/>
                <w:b/>
                <w:bCs/>
                <w:sz w:val="24"/>
              </w:rPr>
            </w:pPr>
            <w:r w:rsidRPr="005622D2">
              <w:rPr>
                <w:rFonts w:ascii="Arial" w:hAnsi="Arial" w:cs="Arial"/>
                <w:b/>
                <w:bCs/>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2B76652E" w14:textId="77777777" w:rsidR="00F161DE" w:rsidRPr="005622D2" w:rsidRDefault="00F161DE" w:rsidP="00F161DE">
            <w:pPr>
              <w:jc w:val="center"/>
              <w:rPr>
                <w:rFonts w:ascii="Arial" w:hAnsi="Arial" w:cs="Arial"/>
                <w:b/>
                <w:bCs/>
                <w:sz w:val="24"/>
              </w:rPr>
            </w:pPr>
            <w:r w:rsidRPr="005622D2">
              <w:rPr>
                <w:rFonts w:ascii="Arial" w:hAnsi="Arial" w:cs="Arial"/>
                <w:b/>
                <w:bCs/>
                <w:sz w:val="24"/>
              </w:rPr>
              <w:t>Match</w:t>
            </w:r>
          </w:p>
        </w:tc>
        <w:tc>
          <w:tcPr>
            <w:tcW w:w="1852" w:type="dxa"/>
            <w:tcBorders>
              <w:top w:val="single" w:sz="12" w:space="0" w:color="auto"/>
              <w:left w:val="single" w:sz="12" w:space="0" w:color="auto"/>
              <w:bottom w:val="single" w:sz="12" w:space="0" w:color="auto"/>
              <w:right w:val="single" w:sz="12" w:space="0" w:color="auto"/>
            </w:tcBorders>
          </w:tcPr>
          <w:p w14:paraId="7814553F" w14:textId="77777777" w:rsidR="00F161DE" w:rsidRPr="005622D2" w:rsidRDefault="00F161DE" w:rsidP="00F161DE">
            <w:pPr>
              <w:jc w:val="center"/>
              <w:rPr>
                <w:rFonts w:ascii="Arial" w:hAnsi="Arial" w:cs="Arial"/>
                <w:b/>
                <w:bCs/>
                <w:sz w:val="24"/>
              </w:rPr>
            </w:pPr>
            <w:r w:rsidRPr="005622D2">
              <w:rPr>
                <w:rFonts w:ascii="Arial" w:hAnsi="Arial" w:cs="Arial"/>
                <w:b/>
                <w:bCs/>
                <w:sz w:val="24"/>
              </w:rPr>
              <w:t>Total</w:t>
            </w:r>
          </w:p>
        </w:tc>
      </w:tr>
      <w:tr w:rsidR="00F161DE" w:rsidRPr="005622D2" w14:paraId="726FB1F3" w14:textId="77777777" w:rsidTr="00F161DE">
        <w:trPr>
          <w:trHeight w:val="500"/>
        </w:trPr>
        <w:tc>
          <w:tcPr>
            <w:tcW w:w="4140" w:type="dxa"/>
            <w:tcBorders>
              <w:top w:val="single" w:sz="12" w:space="0" w:color="auto"/>
              <w:left w:val="single" w:sz="12" w:space="0" w:color="auto"/>
              <w:right w:val="single" w:sz="12" w:space="0" w:color="auto"/>
            </w:tcBorders>
          </w:tcPr>
          <w:p w14:paraId="7CE30C08" w14:textId="77777777" w:rsidR="00F161DE" w:rsidRPr="005622D2" w:rsidRDefault="00F161DE" w:rsidP="00F161DE">
            <w:pPr>
              <w:rPr>
                <w:rFonts w:ascii="Arial" w:hAnsi="Arial" w:cs="Arial"/>
                <w:sz w:val="24"/>
              </w:rPr>
            </w:pPr>
          </w:p>
        </w:tc>
        <w:tc>
          <w:tcPr>
            <w:tcW w:w="2269" w:type="dxa"/>
            <w:tcBorders>
              <w:top w:val="single" w:sz="12" w:space="0" w:color="auto"/>
              <w:left w:val="single" w:sz="12" w:space="0" w:color="auto"/>
              <w:right w:val="single" w:sz="12" w:space="0" w:color="auto"/>
            </w:tcBorders>
          </w:tcPr>
          <w:p w14:paraId="2D517A0E" w14:textId="77777777" w:rsidR="00F161DE" w:rsidRPr="005622D2" w:rsidRDefault="00F161DE" w:rsidP="00F161DE">
            <w:pPr>
              <w:rPr>
                <w:rFonts w:ascii="Arial" w:hAnsi="Arial" w:cs="Arial"/>
                <w:sz w:val="24"/>
              </w:rPr>
            </w:pPr>
          </w:p>
        </w:tc>
        <w:tc>
          <w:tcPr>
            <w:tcW w:w="2269" w:type="dxa"/>
            <w:tcBorders>
              <w:top w:val="single" w:sz="12" w:space="0" w:color="auto"/>
              <w:left w:val="single" w:sz="12" w:space="0" w:color="auto"/>
              <w:right w:val="single" w:sz="12" w:space="0" w:color="auto"/>
            </w:tcBorders>
          </w:tcPr>
          <w:p w14:paraId="29C43B56" w14:textId="77777777" w:rsidR="00F161DE" w:rsidRPr="005622D2" w:rsidRDefault="00F161DE" w:rsidP="00F161DE">
            <w:pPr>
              <w:rPr>
                <w:rFonts w:ascii="Arial" w:hAnsi="Arial" w:cs="Arial"/>
                <w:sz w:val="24"/>
              </w:rPr>
            </w:pPr>
          </w:p>
        </w:tc>
        <w:tc>
          <w:tcPr>
            <w:tcW w:w="1852" w:type="dxa"/>
            <w:tcBorders>
              <w:top w:val="single" w:sz="12" w:space="0" w:color="auto"/>
              <w:left w:val="single" w:sz="12" w:space="0" w:color="auto"/>
              <w:right w:val="single" w:sz="12" w:space="0" w:color="auto"/>
            </w:tcBorders>
          </w:tcPr>
          <w:p w14:paraId="68251A52" w14:textId="77777777" w:rsidR="00F161DE" w:rsidRPr="005622D2" w:rsidRDefault="00F161DE" w:rsidP="00F161DE">
            <w:pPr>
              <w:rPr>
                <w:rFonts w:ascii="Arial" w:hAnsi="Arial" w:cs="Arial"/>
                <w:sz w:val="24"/>
              </w:rPr>
            </w:pPr>
          </w:p>
        </w:tc>
      </w:tr>
      <w:tr w:rsidR="00F161DE" w:rsidRPr="005622D2" w14:paraId="3BF881C4" w14:textId="77777777" w:rsidTr="00F161DE">
        <w:trPr>
          <w:trHeight w:val="500"/>
        </w:trPr>
        <w:tc>
          <w:tcPr>
            <w:tcW w:w="4140" w:type="dxa"/>
            <w:tcBorders>
              <w:left w:val="single" w:sz="12" w:space="0" w:color="auto"/>
              <w:right w:val="single" w:sz="12" w:space="0" w:color="auto"/>
            </w:tcBorders>
          </w:tcPr>
          <w:p w14:paraId="420AA246"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2D003FF5"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7DA25C63"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58BF3F9E" w14:textId="77777777" w:rsidR="00F161DE" w:rsidRPr="005622D2" w:rsidRDefault="00F161DE" w:rsidP="00F161DE">
            <w:pPr>
              <w:rPr>
                <w:rFonts w:ascii="Arial" w:hAnsi="Arial" w:cs="Arial"/>
                <w:sz w:val="24"/>
              </w:rPr>
            </w:pPr>
          </w:p>
        </w:tc>
      </w:tr>
      <w:tr w:rsidR="00F161DE" w:rsidRPr="005622D2" w14:paraId="503F2C19" w14:textId="77777777" w:rsidTr="00F161DE">
        <w:trPr>
          <w:trHeight w:val="500"/>
        </w:trPr>
        <w:tc>
          <w:tcPr>
            <w:tcW w:w="4140" w:type="dxa"/>
            <w:tcBorders>
              <w:left w:val="single" w:sz="12" w:space="0" w:color="auto"/>
              <w:right w:val="single" w:sz="12" w:space="0" w:color="auto"/>
            </w:tcBorders>
          </w:tcPr>
          <w:p w14:paraId="47970F39"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092FE171"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0CE85677"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4849BF5D" w14:textId="77777777" w:rsidR="00F161DE" w:rsidRPr="005622D2" w:rsidRDefault="00F161DE" w:rsidP="00F161DE">
            <w:pPr>
              <w:rPr>
                <w:rFonts w:ascii="Arial" w:hAnsi="Arial" w:cs="Arial"/>
                <w:sz w:val="24"/>
              </w:rPr>
            </w:pPr>
          </w:p>
        </w:tc>
      </w:tr>
      <w:tr w:rsidR="00F161DE" w:rsidRPr="005622D2" w14:paraId="0691F0CA" w14:textId="77777777" w:rsidTr="00F161DE">
        <w:trPr>
          <w:trHeight w:val="500"/>
        </w:trPr>
        <w:tc>
          <w:tcPr>
            <w:tcW w:w="4140" w:type="dxa"/>
            <w:tcBorders>
              <w:left w:val="single" w:sz="12" w:space="0" w:color="auto"/>
              <w:right w:val="single" w:sz="12" w:space="0" w:color="auto"/>
            </w:tcBorders>
          </w:tcPr>
          <w:p w14:paraId="228BA8B4"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2D3D143"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730FE94E"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447639BD" w14:textId="77777777" w:rsidR="00F161DE" w:rsidRPr="005622D2" w:rsidRDefault="00F161DE" w:rsidP="00F161DE">
            <w:pPr>
              <w:rPr>
                <w:rFonts w:ascii="Arial" w:hAnsi="Arial" w:cs="Arial"/>
                <w:sz w:val="24"/>
              </w:rPr>
            </w:pPr>
          </w:p>
        </w:tc>
      </w:tr>
      <w:tr w:rsidR="00F161DE" w:rsidRPr="005622D2" w14:paraId="0A81097F" w14:textId="77777777" w:rsidTr="00F161DE">
        <w:trPr>
          <w:trHeight w:val="500"/>
        </w:trPr>
        <w:tc>
          <w:tcPr>
            <w:tcW w:w="4140" w:type="dxa"/>
            <w:tcBorders>
              <w:left w:val="single" w:sz="12" w:space="0" w:color="auto"/>
              <w:right w:val="single" w:sz="12" w:space="0" w:color="auto"/>
            </w:tcBorders>
          </w:tcPr>
          <w:p w14:paraId="5881DD6E" w14:textId="77777777" w:rsidR="00F161DE" w:rsidRPr="005622D2" w:rsidRDefault="00F161DE" w:rsidP="00F161DE">
            <w:pPr>
              <w:rPr>
                <w:rFonts w:ascii="Arial" w:hAnsi="Arial" w:cs="Arial"/>
                <w:sz w:val="24"/>
              </w:rPr>
            </w:pPr>
          </w:p>
          <w:p w14:paraId="39627742" w14:textId="77777777" w:rsidR="00745798" w:rsidRPr="005622D2" w:rsidRDefault="00745798" w:rsidP="00F161DE">
            <w:pPr>
              <w:rPr>
                <w:rFonts w:ascii="Arial" w:hAnsi="Arial" w:cs="Arial"/>
                <w:sz w:val="24"/>
              </w:rPr>
            </w:pPr>
          </w:p>
          <w:p w14:paraId="224031D0" w14:textId="77777777" w:rsidR="00745798" w:rsidRPr="005622D2" w:rsidRDefault="00745798" w:rsidP="00F161DE">
            <w:pPr>
              <w:rPr>
                <w:rFonts w:ascii="Arial" w:hAnsi="Arial" w:cs="Arial"/>
                <w:sz w:val="24"/>
              </w:rPr>
            </w:pPr>
          </w:p>
          <w:p w14:paraId="402F3836" w14:textId="77777777" w:rsidR="00745798" w:rsidRPr="005622D2" w:rsidRDefault="00745798" w:rsidP="00F161DE">
            <w:pPr>
              <w:rPr>
                <w:rFonts w:ascii="Arial" w:hAnsi="Arial" w:cs="Arial"/>
                <w:sz w:val="24"/>
              </w:rPr>
            </w:pPr>
          </w:p>
          <w:p w14:paraId="3B3B9163" w14:textId="77777777" w:rsidR="00745798" w:rsidRPr="005622D2" w:rsidRDefault="00745798" w:rsidP="00F161DE">
            <w:pPr>
              <w:rPr>
                <w:rFonts w:ascii="Arial" w:hAnsi="Arial" w:cs="Arial"/>
                <w:sz w:val="24"/>
              </w:rPr>
            </w:pPr>
          </w:p>
          <w:p w14:paraId="05B3052C" w14:textId="77777777" w:rsidR="00745798" w:rsidRPr="005622D2" w:rsidRDefault="00745798" w:rsidP="00F161DE">
            <w:pPr>
              <w:rPr>
                <w:rFonts w:ascii="Arial" w:hAnsi="Arial" w:cs="Arial"/>
                <w:sz w:val="24"/>
              </w:rPr>
            </w:pPr>
          </w:p>
          <w:p w14:paraId="2753F1D6" w14:textId="77777777" w:rsidR="00745798" w:rsidRPr="005622D2" w:rsidRDefault="00745798" w:rsidP="00F161DE">
            <w:pPr>
              <w:rPr>
                <w:rFonts w:ascii="Arial" w:hAnsi="Arial" w:cs="Arial"/>
                <w:sz w:val="24"/>
              </w:rPr>
            </w:pPr>
          </w:p>
          <w:p w14:paraId="27CF22CB" w14:textId="19929467" w:rsidR="00745798" w:rsidRPr="005622D2" w:rsidRDefault="00745798" w:rsidP="00F161DE">
            <w:pPr>
              <w:rPr>
                <w:rFonts w:ascii="Arial" w:hAnsi="Arial" w:cs="Arial"/>
                <w:sz w:val="24"/>
              </w:rPr>
            </w:pPr>
          </w:p>
        </w:tc>
        <w:tc>
          <w:tcPr>
            <w:tcW w:w="2269" w:type="dxa"/>
            <w:tcBorders>
              <w:left w:val="single" w:sz="12" w:space="0" w:color="auto"/>
              <w:right w:val="single" w:sz="12" w:space="0" w:color="auto"/>
            </w:tcBorders>
          </w:tcPr>
          <w:p w14:paraId="50767C12"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C828C76"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67538779" w14:textId="77777777" w:rsidR="00F161DE" w:rsidRPr="005622D2" w:rsidRDefault="00F161DE" w:rsidP="00F161DE">
            <w:pPr>
              <w:rPr>
                <w:rFonts w:ascii="Arial" w:hAnsi="Arial" w:cs="Arial"/>
                <w:sz w:val="24"/>
              </w:rPr>
            </w:pPr>
          </w:p>
        </w:tc>
      </w:tr>
      <w:tr w:rsidR="00F161DE" w:rsidRPr="005622D2" w14:paraId="70D67891" w14:textId="77777777" w:rsidTr="00F161DE">
        <w:trPr>
          <w:trHeight w:val="500"/>
        </w:trPr>
        <w:tc>
          <w:tcPr>
            <w:tcW w:w="4140" w:type="dxa"/>
            <w:tcBorders>
              <w:left w:val="single" w:sz="12" w:space="0" w:color="auto"/>
              <w:right w:val="single" w:sz="12" w:space="0" w:color="auto"/>
            </w:tcBorders>
          </w:tcPr>
          <w:p w14:paraId="13560D21"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742631C"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78E104E2"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6B853887" w14:textId="77777777" w:rsidR="00F161DE" w:rsidRPr="005622D2" w:rsidRDefault="00F161DE" w:rsidP="00F161DE">
            <w:pPr>
              <w:rPr>
                <w:rFonts w:ascii="Arial" w:hAnsi="Arial" w:cs="Arial"/>
                <w:sz w:val="24"/>
              </w:rPr>
            </w:pPr>
          </w:p>
        </w:tc>
      </w:tr>
      <w:tr w:rsidR="00F161DE" w:rsidRPr="005622D2" w14:paraId="45F51119" w14:textId="77777777" w:rsidTr="00F161DE">
        <w:trPr>
          <w:trHeight w:val="500"/>
        </w:trPr>
        <w:tc>
          <w:tcPr>
            <w:tcW w:w="4140" w:type="dxa"/>
            <w:tcBorders>
              <w:left w:val="single" w:sz="12" w:space="0" w:color="auto"/>
              <w:right w:val="single" w:sz="12" w:space="0" w:color="auto"/>
            </w:tcBorders>
          </w:tcPr>
          <w:p w14:paraId="6EDC57AC"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161C4B36"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567E157B"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3E0AF8BC" w14:textId="77777777" w:rsidR="00F161DE" w:rsidRPr="005622D2" w:rsidRDefault="00F161DE" w:rsidP="00F161DE">
            <w:pPr>
              <w:rPr>
                <w:rFonts w:ascii="Arial" w:hAnsi="Arial" w:cs="Arial"/>
                <w:sz w:val="24"/>
              </w:rPr>
            </w:pPr>
          </w:p>
        </w:tc>
      </w:tr>
      <w:tr w:rsidR="00F161DE" w:rsidRPr="005622D2" w14:paraId="4CB8D581" w14:textId="77777777" w:rsidTr="00F161DE">
        <w:trPr>
          <w:trHeight w:val="500"/>
        </w:trPr>
        <w:tc>
          <w:tcPr>
            <w:tcW w:w="4140" w:type="dxa"/>
            <w:tcBorders>
              <w:left w:val="single" w:sz="12" w:space="0" w:color="auto"/>
              <w:right w:val="single" w:sz="12" w:space="0" w:color="auto"/>
            </w:tcBorders>
          </w:tcPr>
          <w:p w14:paraId="659DCCE3"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71CA1460"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707CA700"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791F9C37" w14:textId="77777777" w:rsidR="00F161DE" w:rsidRPr="005622D2" w:rsidRDefault="00F161DE" w:rsidP="00F161DE">
            <w:pPr>
              <w:rPr>
                <w:rFonts w:ascii="Arial" w:hAnsi="Arial" w:cs="Arial"/>
                <w:sz w:val="24"/>
              </w:rPr>
            </w:pPr>
          </w:p>
        </w:tc>
      </w:tr>
      <w:tr w:rsidR="00F161DE" w:rsidRPr="005622D2" w14:paraId="43D9FBB5" w14:textId="77777777" w:rsidTr="00F161DE">
        <w:trPr>
          <w:trHeight w:val="500"/>
        </w:trPr>
        <w:tc>
          <w:tcPr>
            <w:tcW w:w="4140" w:type="dxa"/>
            <w:tcBorders>
              <w:left w:val="single" w:sz="12" w:space="0" w:color="auto"/>
              <w:right w:val="single" w:sz="12" w:space="0" w:color="auto"/>
            </w:tcBorders>
          </w:tcPr>
          <w:p w14:paraId="69E38283"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5812D4D3" w14:textId="77777777" w:rsidR="00F161DE" w:rsidRPr="005622D2" w:rsidRDefault="00F161DE" w:rsidP="00F161DE">
            <w:pPr>
              <w:rPr>
                <w:rFonts w:ascii="Arial" w:hAnsi="Arial" w:cs="Arial"/>
                <w:sz w:val="24"/>
              </w:rPr>
            </w:pPr>
          </w:p>
        </w:tc>
        <w:tc>
          <w:tcPr>
            <w:tcW w:w="2269" w:type="dxa"/>
            <w:tcBorders>
              <w:left w:val="single" w:sz="12" w:space="0" w:color="auto"/>
              <w:right w:val="single" w:sz="12" w:space="0" w:color="auto"/>
            </w:tcBorders>
          </w:tcPr>
          <w:p w14:paraId="657B7871" w14:textId="77777777" w:rsidR="00F161DE" w:rsidRPr="005622D2" w:rsidRDefault="00F161DE" w:rsidP="00F161DE">
            <w:pPr>
              <w:rPr>
                <w:rFonts w:ascii="Arial" w:hAnsi="Arial" w:cs="Arial"/>
                <w:sz w:val="24"/>
              </w:rPr>
            </w:pPr>
          </w:p>
        </w:tc>
        <w:tc>
          <w:tcPr>
            <w:tcW w:w="1852" w:type="dxa"/>
            <w:tcBorders>
              <w:left w:val="single" w:sz="12" w:space="0" w:color="auto"/>
              <w:right w:val="single" w:sz="12" w:space="0" w:color="auto"/>
            </w:tcBorders>
          </w:tcPr>
          <w:p w14:paraId="4CC8866E" w14:textId="77777777" w:rsidR="00F161DE" w:rsidRPr="005622D2" w:rsidRDefault="00F161DE" w:rsidP="00F161DE">
            <w:pPr>
              <w:rPr>
                <w:rFonts w:ascii="Arial" w:hAnsi="Arial" w:cs="Arial"/>
                <w:sz w:val="24"/>
              </w:rPr>
            </w:pPr>
          </w:p>
        </w:tc>
      </w:tr>
      <w:tr w:rsidR="00F161DE" w:rsidRPr="005622D2" w14:paraId="602DCBE4" w14:textId="77777777" w:rsidTr="00F161DE">
        <w:trPr>
          <w:trHeight w:val="420"/>
        </w:trPr>
        <w:tc>
          <w:tcPr>
            <w:tcW w:w="4140" w:type="dxa"/>
            <w:tcBorders>
              <w:top w:val="single" w:sz="12" w:space="0" w:color="auto"/>
              <w:left w:val="single" w:sz="12" w:space="0" w:color="auto"/>
              <w:bottom w:val="single" w:sz="12" w:space="0" w:color="auto"/>
              <w:right w:val="single" w:sz="12" w:space="0" w:color="auto"/>
            </w:tcBorders>
          </w:tcPr>
          <w:p w14:paraId="1C9A2F1D" w14:textId="77777777" w:rsidR="00F161DE" w:rsidRPr="005622D2" w:rsidRDefault="00F161DE" w:rsidP="00F161DE">
            <w:pPr>
              <w:rPr>
                <w:rFonts w:ascii="Arial" w:hAnsi="Arial" w:cs="Arial"/>
                <w:sz w:val="24"/>
              </w:rPr>
            </w:pPr>
            <w:r w:rsidRPr="005622D2">
              <w:rPr>
                <w:rFonts w:ascii="Arial" w:hAnsi="Arial" w:cs="Arial"/>
                <w:sz w:val="24"/>
              </w:rPr>
              <w:t>TOTALS</w:t>
            </w:r>
          </w:p>
        </w:tc>
        <w:tc>
          <w:tcPr>
            <w:tcW w:w="2269" w:type="dxa"/>
            <w:tcBorders>
              <w:top w:val="single" w:sz="12" w:space="0" w:color="auto"/>
              <w:left w:val="single" w:sz="12" w:space="0" w:color="auto"/>
              <w:bottom w:val="single" w:sz="12" w:space="0" w:color="auto"/>
              <w:right w:val="single" w:sz="12" w:space="0" w:color="auto"/>
            </w:tcBorders>
          </w:tcPr>
          <w:p w14:paraId="620E35A3" w14:textId="77777777" w:rsidR="00F161DE" w:rsidRPr="005622D2" w:rsidRDefault="00F161DE" w:rsidP="00F161DE">
            <w:pPr>
              <w:rPr>
                <w:rFonts w:ascii="Arial" w:hAnsi="Arial" w:cs="Arial"/>
                <w:sz w:val="24"/>
              </w:rPr>
            </w:pPr>
          </w:p>
        </w:tc>
        <w:tc>
          <w:tcPr>
            <w:tcW w:w="2269" w:type="dxa"/>
            <w:tcBorders>
              <w:top w:val="single" w:sz="12" w:space="0" w:color="auto"/>
              <w:left w:val="single" w:sz="12" w:space="0" w:color="auto"/>
              <w:bottom w:val="single" w:sz="12" w:space="0" w:color="auto"/>
              <w:right w:val="single" w:sz="12" w:space="0" w:color="auto"/>
            </w:tcBorders>
          </w:tcPr>
          <w:p w14:paraId="562CA0B4" w14:textId="77777777" w:rsidR="00F161DE" w:rsidRPr="005622D2" w:rsidRDefault="00F161DE" w:rsidP="00F161DE">
            <w:pPr>
              <w:rPr>
                <w:rFonts w:ascii="Arial" w:hAnsi="Arial" w:cs="Arial"/>
                <w:sz w:val="24"/>
              </w:rPr>
            </w:pPr>
          </w:p>
        </w:tc>
        <w:tc>
          <w:tcPr>
            <w:tcW w:w="1852" w:type="dxa"/>
            <w:tcBorders>
              <w:top w:val="single" w:sz="12" w:space="0" w:color="auto"/>
              <w:left w:val="single" w:sz="12" w:space="0" w:color="auto"/>
              <w:bottom w:val="single" w:sz="12" w:space="0" w:color="auto"/>
              <w:right w:val="single" w:sz="12" w:space="0" w:color="auto"/>
            </w:tcBorders>
          </w:tcPr>
          <w:p w14:paraId="091E0837" w14:textId="77777777" w:rsidR="00F161DE" w:rsidRPr="005622D2" w:rsidRDefault="00F161DE" w:rsidP="00F161DE">
            <w:pPr>
              <w:rPr>
                <w:rFonts w:ascii="Arial" w:hAnsi="Arial" w:cs="Arial"/>
                <w:sz w:val="24"/>
              </w:rPr>
            </w:pPr>
          </w:p>
        </w:tc>
      </w:tr>
      <w:tr w:rsidR="00F161DE" w:rsidRPr="005622D2" w14:paraId="49A8A46E" w14:textId="77777777" w:rsidTr="00F161DE">
        <w:trPr>
          <w:trHeight w:val="500"/>
        </w:trPr>
        <w:tc>
          <w:tcPr>
            <w:tcW w:w="10530" w:type="dxa"/>
            <w:gridSpan w:val="4"/>
            <w:tcBorders>
              <w:top w:val="single" w:sz="12" w:space="0" w:color="auto"/>
              <w:left w:val="single" w:sz="12" w:space="0" w:color="auto"/>
              <w:bottom w:val="single" w:sz="12" w:space="0" w:color="auto"/>
              <w:right w:val="single" w:sz="12" w:space="0" w:color="auto"/>
            </w:tcBorders>
          </w:tcPr>
          <w:p w14:paraId="57F3E695" w14:textId="77777777" w:rsidR="00F161DE" w:rsidRPr="005622D2" w:rsidRDefault="00F161DE" w:rsidP="00F161DE">
            <w:pPr>
              <w:rPr>
                <w:rFonts w:ascii="Arial" w:hAnsi="Arial" w:cs="Arial"/>
                <w:sz w:val="24"/>
              </w:rPr>
            </w:pPr>
            <w:r w:rsidRPr="005622D2">
              <w:rPr>
                <w:rFonts w:ascii="Arial" w:hAnsi="Arial" w:cs="Arial"/>
                <w:sz w:val="24"/>
              </w:rPr>
              <w:t>ALL CONTRACTS MUST BE COMPETITIVELY BID.  Sole source procurements will be approved only when very specific circumstances exist. Contracts and/or consultant costs must be identified separately and detailed in the narrative.  Consultant costs in excess of $650 per day will require justification and prior approval.  Travel costs for consultant(s) would be included on travel Budget Worksheet #2.</w:t>
            </w:r>
          </w:p>
          <w:p w14:paraId="42E1CC87" w14:textId="77777777" w:rsidR="00F161DE" w:rsidRPr="005622D2" w:rsidRDefault="00F161DE" w:rsidP="00F161DE">
            <w:pPr>
              <w:ind w:left="162" w:hanging="162"/>
              <w:rPr>
                <w:rFonts w:ascii="Arial" w:hAnsi="Arial" w:cs="Arial"/>
                <w:sz w:val="24"/>
              </w:rPr>
            </w:pPr>
          </w:p>
          <w:p w14:paraId="6B702E2F" w14:textId="77777777" w:rsidR="00F161DE" w:rsidRPr="005622D2" w:rsidRDefault="00F161DE" w:rsidP="00F161DE">
            <w:pPr>
              <w:rPr>
                <w:rFonts w:ascii="Arial" w:hAnsi="Arial" w:cs="Arial"/>
                <w:sz w:val="24"/>
              </w:rPr>
            </w:pPr>
          </w:p>
        </w:tc>
      </w:tr>
      <w:tr w:rsidR="00F161DE" w:rsidRPr="005622D2" w14:paraId="25C5AFB4" w14:textId="77777777" w:rsidTr="00F161DE">
        <w:trPr>
          <w:trHeight w:val="500"/>
        </w:trPr>
        <w:tc>
          <w:tcPr>
            <w:tcW w:w="10530" w:type="dxa"/>
            <w:gridSpan w:val="4"/>
          </w:tcPr>
          <w:p w14:paraId="65B8E467" w14:textId="77777777" w:rsidR="00F161DE" w:rsidRPr="005622D2" w:rsidRDefault="00F161DE" w:rsidP="00F161DE">
            <w:pPr>
              <w:jc w:val="right"/>
              <w:rPr>
                <w:rFonts w:ascii="Arial" w:hAnsi="Arial" w:cs="Arial"/>
                <w:sz w:val="24"/>
              </w:rPr>
            </w:pPr>
          </w:p>
          <w:p w14:paraId="011F3876" w14:textId="77777777" w:rsidR="00F161DE" w:rsidRPr="005622D2" w:rsidRDefault="00F161DE" w:rsidP="00F161DE">
            <w:pPr>
              <w:jc w:val="right"/>
              <w:rPr>
                <w:rFonts w:ascii="Arial" w:hAnsi="Arial" w:cs="Arial"/>
                <w:sz w:val="24"/>
              </w:rPr>
            </w:pPr>
          </w:p>
        </w:tc>
      </w:tr>
    </w:tbl>
    <w:p w14:paraId="2BF26602" w14:textId="77777777" w:rsidR="00F161DE" w:rsidRPr="00F161DE" w:rsidRDefault="00F161DE" w:rsidP="00F161DE">
      <w:pPr>
        <w:rPr>
          <w:sz w:val="24"/>
        </w:rPr>
      </w:pPr>
    </w:p>
    <w:p w14:paraId="0D402300" w14:textId="77777777" w:rsidR="00F161DE" w:rsidRPr="00F161DE" w:rsidRDefault="00F161DE" w:rsidP="00F161DE">
      <w:pPr>
        <w:rPr>
          <w:sz w:val="24"/>
        </w:rPr>
      </w:pPr>
      <w:r w:rsidRPr="00F161DE">
        <w:rPr>
          <w:sz w:val="24"/>
        </w:rPr>
        <w:br w:type="page"/>
      </w:r>
    </w:p>
    <w:tbl>
      <w:tblPr>
        <w:tblW w:w="10441" w:type="dxa"/>
        <w:tblInd w:w="-432" w:type="dxa"/>
        <w:tblLayout w:type="fixed"/>
        <w:tblLook w:val="0000" w:firstRow="0" w:lastRow="0" w:firstColumn="0" w:lastColumn="0" w:noHBand="0" w:noVBand="0"/>
      </w:tblPr>
      <w:tblGrid>
        <w:gridCol w:w="4063"/>
        <w:gridCol w:w="2384"/>
        <w:gridCol w:w="2194"/>
        <w:gridCol w:w="1800"/>
      </w:tblGrid>
      <w:tr w:rsidR="00F161DE" w:rsidRPr="00F161DE" w14:paraId="2DBBE05D" w14:textId="77777777" w:rsidTr="00F161DE">
        <w:trPr>
          <w:trHeight w:val="280"/>
        </w:trPr>
        <w:tc>
          <w:tcPr>
            <w:tcW w:w="10441" w:type="dxa"/>
            <w:gridSpan w:val="4"/>
          </w:tcPr>
          <w:p w14:paraId="708B5EAC" w14:textId="77777777" w:rsidR="00F161DE" w:rsidRPr="005622D2" w:rsidRDefault="00F161DE" w:rsidP="00F161DE">
            <w:pPr>
              <w:jc w:val="center"/>
              <w:rPr>
                <w:rFonts w:ascii="Arial" w:hAnsi="Arial" w:cs="Arial"/>
                <w:sz w:val="24"/>
              </w:rPr>
            </w:pPr>
            <w:r w:rsidRPr="005622D2">
              <w:rPr>
                <w:rFonts w:ascii="Arial" w:hAnsi="Arial" w:cs="Arial"/>
                <w:sz w:val="24"/>
              </w:rPr>
              <w:lastRenderedPageBreak/>
              <w:t>Maine Justice Assistance Council</w:t>
            </w:r>
          </w:p>
        </w:tc>
      </w:tr>
      <w:tr w:rsidR="00F161DE" w:rsidRPr="00F161DE" w14:paraId="27B27085" w14:textId="77777777" w:rsidTr="00F161DE">
        <w:trPr>
          <w:trHeight w:val="280"/>
        </w:trPr>
        <w:tc>
          <w:tcPr>
            <w:tcW w:w="10441" w:type="dxa"/>
            <w:gridSpan w:val="4"/>
          </w:tcPr>
          <w:p w14:paraId="1B9B1300" w14:textId="77777777" w:rsidR="00F161DE" w:rsidRPr="005622D2" w:rsidRDefault="00F161DE" w:rsidP="00AB596C">
            <w:pPr>
              <w:ind w:firstLine="180"/>
              <w:jc w:val="center"/>
              <w:outlineLvl w:val="1"/>
              <w:rPr>
                <w:rFonts w:ascii="Arial" w:hAnsi="Arial" w:cs="Arial"/>
                <w:b/>
                <w:bCs/>
                <w:sz w:val="24"/>
                <w:szCs w:val="24"/>
              </w:rPr>
            </w:pPr>
            <w:r w:rsidRPr="005622D2">
              <w:rPr>
                <w:rFonts w:ascii="Arial" w:hAnsi="Arial" w:cs="Arial"/>
                <w:b/>
                <w:bCs/>
                <w:sz w:val="24"/>
                <w:szCs w:val="24"/>
              </w:rPr>
              <w:t>COST PROPOSAL FORM</w:t>
            </w:r>
          </w:p>
          <w:p w14:paraId="273497DB" w14:textId="77777777" w:rsidR="00F161DE" w:rsidRPr="005622D2" w:rsidRDefault="00F161DE" w:rsidP="00F161DE">
            <w:pPr>
              <w:jc w:val="center"/>
              <w:rPr>
                <w:rFonts w:ascii="Arial" w:hAnsi="Arial" w:cs="Arial"/>
                <w:sz w:val="24"/>
              </w:rPr>
            </w:pPr>
          </w:p>
        </w:tc>
      </w:tr>
      <w:tr w:rsidR="00F161DE" w:rsidRPr="00F161DE" w14:paraId="4A0298E3" w14:textId="77777777" w:rsidTr="00F161DE">
        <w:trPr>
          <w:trHeight w:val="280"/>
        </w:trPr>
        <w:tc>
          <w:tcPr>
            <w:tcW w:w="10441" w:type="dxa"/>
            <w:gridSpan w:val="4"/>
            <w:tcBorders>
              <w:bottom w:val="single" w:sz="12" w:space="0" w:color="auto"/>
            </w:tcBorders>
          </w:tcPr>
          <w:p w14:paraId="03936E7E" w14:textId="77777777" w:rsidR="00F161DE" w:rsidRPr="005622D2" w:rsidRDefault="00F161DE" w:rsidP="00F161DE">
            <w:pPr>
              <w:jc w:val="center"/>
              <w:rPr>
                <w:rFonts w:ascii="Arial" w:hAnsi="Arial" w:cs="Arial"/>
                <w:sz w:val="24"/>
              </w:rPr>
            </w:pPr>
          </w:p>
        </w:tc>
      </w:tr>
      <w:tr w:rsidR="00F161DE" w:rsidRPr="00F161DE" w14:paraId="5D716A39" w14:textId="77777777" w:rsidTr="00F161DE">
        <w:trPr>
          <w:trHeight w:val="280"/>
        </w:trPr>
        <w:tc>
          <w:tcPr>
            <w:tcW w:w="10441" w:type="dxa"/>
            <w:gridSpan w:val="4"/>
            <w:tcBorders>
              <w:left w:val="single" w:sz="12" w:space="0" w:color="auto"/>
              <w:right w:val="single" w:sz="12" w:space="0" w:color="auto"/>
            </w:tcBorders>
          </w:tcPr>
          <w:p w14:paraId="60B01062" w14:textId="77777777" w:rsidR="00F161DE" w:rsidRPr="005622D2" w:rsidRDefault="00F161DE" w:rsidP="00F161DE">
            <w:pPr>
              <w:jc w:val="center"/>
              <w:rPr>
                <w:rFonts w:ascii="Arial" w:hAnsi="Arial" w:cs="Arial"/>
                <w:sz w:val="24"/>
              </w:rPr>
            </w:pPr>
            <w:r w:rsidRPr="005622D2">
              <w:rPr>
                <w:rFonts w:ascii="Arial" w:hAnsi="Arial" w:cs="Arial"/>
                <w:sz w:val="24"/>
              </w:rPr>
              <w:t>Budget Worksheet # 5</w:t>
            </w:r>
          </w:p>
        </w:tc>
      </w:tr>
      <w:tr w:rsidR="00F161DE" w:rsidRPr="00F161DE" w14:paraId="724349A8" w14:textId="77777777" w:rsidTr="00F161DE">
        <w:trPr>
          <w:trHeight w:val="500"/>
        </w:trPr>
        <w:tc>
          <w:tcPr>
            <w:tcW w:w="10441" w:type="dxa"/>
            <w:gridSpan w:val="4"/>
            <w:tcBorders>
              <w:top w:val="single" w:sz="6" w:space="0" w:color="auto"/>
              <w:left w:val="single" w:sz="12" w:space="0" w:color="auto"/>
              <w:bottom w:val="single" w:sz="12" w:space="0" w:color="auto"/>
              <w:right w:val="single" w:sz="12" w:space="0" w:color="auto"/>
            </w:tcBorders>
          </w:tcPr>
          <w:p w14:paraId="6304F8C0" w14:textId="77777777" w:rsidR="00F161DE" w:rsidRPr="005622D2" w:rsidRDefault="00F161DE" w:rsidP="00F161DE">
            <w:pPr>
              <w:jc w:val="center"/>
              <w:rPr>
                <w:rFonts w:ascii="Arial" w:hAnsi="Arial" w:cs="Arial"/>
                <w:b/>
                <w:bCs/>
                <w:sz w:val="24"/>
              </w:rPr>
            </w:pPr>
          </w:p>
          <w:p w14:paraId="50C7DB1B" w14:textId="77777777" w:rsidR="00F161DE" w:rsidRPr="005622D2" w:rsidRDefault="00F161DE" w:rsidP="00F161DE">
            <w:pPr>
              <w:rPr>
                <w:rFonts w:ascii="Arial" w:hAnsi="Arial" w:cs="Arial"/>
                <w:sz w:val="24"/>
              </w:rPr>
            </w:pPr>
            <w:r w:rsidRPr="005622D2">
              <w:rPr>
                <w:rFonts w:ascii="Arial" w:hAnsi="Arial" w:cs="Arial"/>
                <w:b/>
                <w:bCs/>
                <w:sz w:val="24"/>
              </w:rPr>
              <w:t>Other (Supplies and Operating Expenses</w:t>
            </w:r>
            <w:r w:rsidRPr="005622D2">
              <w:rPr>
                <w:rFonts w:ascii="Arial" w:hAnsi="Arial" w:cs="Arial"/>
                <w:sz w:val="24"/>
              </w:rPr>
              <w:t>)</w:t>
            </w:r>
          </w:p>
          <w:p w14:paraId="1E2D703B" w14:textId="77777777" w:rsidR="00F161DE" w:rsidRPr="005622D2" w:rsidRDefault="00F161DE" w:rsidP="00F161DE">
            <w:pPr>
              <w:ind w:left="162" w:hanging="162"/>
              <w:rPr>
                <w:rFonts w:ascii="Arial" w:hAnsi="Arial" w:cs="Arial"/>
                <w:sz w:val="24"/>
              </w:rPr>
            </w:pPr>
          </w:p>
          <w:p w14:paraId="50373D9B" w14:textId="77777777" w:rsidR="00F161DE" w:rsidRPr="005622D2" w:rsidRDefault="00F161DE" w:rsidP="00F161DE">
            <w:pPr>
              <w:rPr>
                <w:rFonts w:ascii="Arial" w:hAnsi="Arial" w:cs="Arial"/>
                <w:sz w:val="24"/>
              </w:rPr>
            </w:pPr>
          </w:p>
        </w:tc>
      </w:tr>
      <w:tr w:rsidR="00F161DE" w:rsidRPr="00F161DE" w14:paraId="0301D1BA" w14:textId="77777777" w:rsidTr="00F161DE">
        <w:trPr>
          <w:trHeight w:val="500"/>
        </w:trPr>
        <w:tc>
          <w:tcPr>
            <w:tcW w:w="4063" w:type="dxa"/>
            <w:tcBorders>
              <w:top w:val="single" w:sz="12" w:space="0" w:color="auto"/>
              <w:left w:val="single" w:sz="12" w:space="0" w:color="auto"/>
              <w:bottom w:val="single" w:sz="12" w:space="0" w:color="auto"/>
              <w:right w:val="single" w:sz="12" w:space="0" w:color="auto"/>
            </w:tcBorders>
          </w:tcPr>
          <w:p w14:paraId="1A6DB6E2" w14:textId="77777777" w:rsidR="00F161DE" w:rsidRPr="005622D2" w:rsidRDefault="00F161DE" w:rsidP="00F161DE">
            <w:pPr>
              <w:jc w:val="center"/>
              <w:rPr>
                <w:rFonts w:ascii="Arial" w:hAnsi="Arial" w:cs="Arial"/>
                <w:sz w:val="24"/>
              </w:rPr>
            </w:pPr>
          </w:p>
          <w:p w14:paraId="7E0DB186" w14:textId="77777777" w:rsidR="00F161DE" w:rsidRPr="005622D2" w:rsidRDefault="00F161DE" w:rsidP="00F161DE">
            <w:pPr>
              <w:jc w:val="center"/>
              <w:rPr>
                <w:rFonts w:ascii="Arial" w:hAnsi="Arial" w:cs="Arial"/>
                <w:sz w:val="24"/>
              </w:rPr>
            </w:pPr>
            <w:r w:rsidRPr="005622D2">
              <w:rPr>
                <w:rFonts w:ascii="Arial" w:hAnsi="Arial" w:cs="Arial"/>
                <w:sz w:val="24"/>
              </w:rPr>
              <w:t>Item</w:t>
            </w:r>
          </w:p>
          <w:p w14:paraId="6E604F13" w14:textId="77777777" w:rsidR="00F161DE" w:rsidRPr="005622D2" w:rsidRDefault="00F161DE" w:rsidP="00F161DE">
            <w:pPr>
              <w:jc w:val="center"/>
              <w:rPr>
                <w:rFonts w:ascii="Arial" w:hAnsi="Arial" w:cs="Arial"/>
                <w:sz w:val="24"/>
              </w:rPr>
            </w:pPr>
          </w:p>
        </w:tc>
        <w:tc>
          <w:tcPr>
            <w:tcW w:w="2384" w:type="dxa"/>
            <w:tcBorders>
              <w:top w:val="single" w:sz="12" w:space="0" w:color="auto"/>
              <w:left w:val="single" w:sz="12" w:space="0" w:color="auto"/>
              <w:bottom w:val="single" w:sz="12" w:space="0" w:color="auto"/>
              <w:right w:val="single" w:sz="12" w:space="0" w:color="auto"/>
            </w:tcBorders>
          </w:tcPr>
          <w:p w14:paraId="7FC66D3B" w14:textId="77777777" w:rsidR="00F161DE" w:rsidRPr="005622D2" w:rsidRDefault="00F161DE" w:rsidP="00F161DE">
            <w:pPr>
              <w:jc w:val="center"/>
              <w:rPr>
                <w:rFonts w:ascii="Arial" w:hAnsi="Arial" w:cs="Arial"/>
                <w:sz w:val="24"/>
              </w:rPr>
            </w:pPr>
          </w:p>
          <w:p w14:paraId="7A596ED6" w14:textId="77777777" w:rsidR="00F161DE" w:rsidRPr="005622D2" w:rsidRDefault="00F161DE" w:rsidP="00F161DE">
            <w:pPr>
              <w:jc w:val="center"/>
              <w:rPr>
                <w:rFonts w:ascii="Arial" w:hAnsi="Arial" w:cs="Arial"/>
                <w:sz w:val="24"/>
              </w:rPr>
            </w:pPr>
            <w:r w:rsidRPr="005622D2">
              <w:rPr>
                <w:rFonts w:ascii="Arial" w:hAnsi="Arial" w:cs="Arial"/>
                <w:sz w:val="24"/>
              </w:rPr>
              <w:t>JAC Funds</w:t>
            </w:r>
          </w:p>
        </w:tc>
        <w:tc>
          <w:tcPr>
            <w:tcW w:w="2194" w:type="dxa"/>
            <w:tcBorders>
              <w:top w:val="single" w:sz="12" w:space="0" w:color="auto"/>
              <w:left w:val="single" w:sz="12" w:space="0" w:color="auto"/>
              <w:bottom w:val="single" w:sz="12" w:space="0" w:color="auto"/>
              <w:right w:val="single" w:sz="12" w:space="0" w:color="auto"/>
            </w:tcBorders>
          </w:tcPr>
          <w:p w14:paraId="53FDF211" w14:textId="77777777" w:rsidR="00F161DE" w:rsidRPr="005622D2" w:rsidRDefault="00F161DE" w:rsidP="00F161DE">
            <w:pPr>
              <w:jc w:val="center"/>
              <w:rPr>
                <w:rFonts w:ascii="Arial" w:hAnsi="Arial" w:cs="Arial"/>
                <w:sz w:val="24"/>
              </w:rPr>
            </w:pPr>
          </w:p>
          <w:p w14:paraId="503C466C" w14:textId="77777777" w:rsidR="00F161DE" w:rsidRPr="005622D2" w:rsidRDefault="00F161DE" w:rsidP="00F161DE">
            <w:pPr>
              <w:jc w:val="center"/>
              <w:rPr>
                <w:rFonts w:ascii="Arial" w:hAnsi="Arial" w:cs="Arial"/>
                <w:sz w:val="24"/>
              </w:rPr>
            </w:pPr>
            <w:r w:rsidRPr="005622D2">
              <w:rPr>
                <w:rFonts w:ascii="Arial" w:hAnsi="Arial" w:cs="Arial"/>
                <w:sz w:val="24"/>
              </w:rPr>
              <w:t>Match</w:t>
            </w:r>
          </w:p>
        </w:tc>
        <w:tc>
          <w:tcPr>
            <w:tcW w:w="1800" w:type="dxa"/>
            <w:tcBorders>
              <w:top w:val="single" w:sz="12" w:space="0" w:color="auto"/>
              <w:left w:val="single" w:sz="12" w:space="0" w:color="auto"/>
              <w:bottom w:val="single" w:sz="12" w:space="0" w:color="auto"/>
              <w:right w:val="single" w:sz="12" w:space="0" w:color="auto"/>
            </w:tcBorders>
          </w:tcPr>
          <w:p w14:paraId="33668BAE" w14:textId="77777777" w:rsidR="00F161DE" w:rsidRPr="005622D2" w:rsidRDefault="00F161DE" w:rsidP="00F161DE">
            <w:pPr>
              <w:jc w:val="center"/>
              <w:rPr>
                <w:rFonts w:ascii="Arial" w:hAnsi="Arial" w:cs="Arial"/>
                <w:sz w:val="24"/>
              </w:rPr>
            </w:pPr>
          </w:p>
          <w:p w14:paraId="00096204" w14:textId="77777777" w:rsidR="00F161DE" w:rsidRPr="005622D2" w:rsidRDefault="00F161DE" w:rsidP="00F161DE">
            <w:pPr>
              <w:jc w:val="center"/>
              <w:rPr>
                <w:rFonts w:ascii="Arial" w:hAnsi="Arial" w:cs="Arial"/>
                <w:sz w:val="24"/>
              </w:rPr>
            </w:pPr>
            <w:r w:rsidRPr="005622D2">
              <w:rPr>
                <w:rFonts w:ascii="Arial" w:hAnsi="Arial" w:cs="Arial"/>
                <w:sz w:val="24"/>
              </w:rPr>
              <w:t>TOTAL</w:t>
            </w:r>
          </w:p>
        </w:tc>
      </w:tr>
      <w:tr w:rsidR="00F161DE" w:rsidRPr="00F161DE" w14:paraId="32367931" w14:textId="77777777" w:rsidTr="00F161DE">
        <w:trPr>
          <w:trHeight w:val="500"/>
        </w:trPr>
        <w:tc>
          <w:tcPr>
            <w:tcW w:w="4063" w:type="dxa"/>
            <w:tcBorders>
              <w:left w:val="single" w:sz="12" w:space="0" w:color="auto"/>
              <w:right w:val="single" w:sz="12" w:space="0" w:color="auto"/>
            </w:tcBorders>
          </w:tcPr>
          <w:p w14:paraId="77D78EBB"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238B9257"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3C79E55A"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2B608E0E" w14:textId="77777777" w:rsidR="00F161DE" w:rsidRPr="005622D2" w:rsidRDefault="00F161DE" w:rsidP="00F161DE">
            <w:pPr>
              <w:rPr>
                <w:rFonts w:ascii="Arial" w:hAnsi="Arial" w:cs="Arial"/>
                <w:sz w:val="24"/>
              </w:rPr>
            </w:pPr>
          </w:p>
        </w:tc>
      </w:tr>
      <w:tr w:rsidR="00F161DE" w:rsidRPr="00F161DE" w14:paraId="2EE04BF4" w14:textId="77777777" w:rsidTr="00F161DE">
        <w:trPr>
          <w:trHeight w:val="500"/>
        </w:trPr>
        <w:tc>
          <w:tcPr>
            <w:tcW w:w="4063" w:type="dxa"/>
            <w:tcBorders>
              <w:left w:val="single" w:sz="12" w:space="0" w:color="auto"/>
              <w:right w:val="single" w:sz="12" w:space="0" w:color="auto"/>
            </w:tcBorders>
          </w:tcPr>
          <w:p w14:paraId="6ED418ED"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59CD2AEA"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2EF445B9"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6C23A791" w14:textId="77777777" w:rsidR="00F161DE" w:rsidRPr="005622D2" w:rsidRDefault="00F161DE" w:rsidP="00F161DE">
            <w:pPr>
              <w:rPr>
                <w:rFonts w:ascii="Arial" w:hAnsi="Arial" w:cs="Arial"/>
                <w:sz w:val="24"/>
              </w:rPr>
            </w:pPr>
          </w:p>
        </w:tc>
      </w:tr>
      <w:tr w:rsidR="00F161DE" w:rsidRPr="00F161DE" w14:paraId="1A43EC0C" w14:textId="77777777" w:rsidTr="00F161DE">
        <w:trPr>
          <w:trHeight w:val="500"/>
        </w:trPr>
        <w:tc>
          <w:tcPr>
            <w:tcW w:w="4063" w:type="dxa"/>
            <w:tcBorders>
              <w:left w:val="single" w:sz="12" w:space="0" w:color="auto"/>
              <w:right w:val="single" w:sz="12" w:space="0" w:color="auto"/>
            </w:tcBorders>
          </w:tcPr>
          <w:p w14:paraId="6DCEA73B"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2BF2693D"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0DBC04BB"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010E3CEC" w14:textId="77777777" w:rsidR="00F161DE" w:rsidRPr="005622D2" w:rsidRDefault="00F161DE" w:rsidP="00F161DE">
            <w:pPr>
              <w:rPr>
                <w:rFonts w:ascii="Arial" w:hAnsi="Arial" w:cs="Arial"/>
                <w:sz w:val="24"/>
              </w:rPr>
            </w:pPr>
          </w:p>
        </w:tc>
      </w:tr>
      <w:tr w:rsidR="00F161DE" w:rsidRPr="00F161DE" w14:paraId="05DA334A" w14:textId="77777777" w:rsidTr="00F161DE">
        <w:trPr>
          <w:trHeight w:val="500"/>
        </w:trPr>
        <w:tc>
          <w:tcPr>
            <w:tcW w:w="4063" w:type="dxa"/>
            <w:tcBorders>
              <w:left w:val="single" w:sz="12" w:space="0" w:color="auto"/>
              <w:right w:val="single" w:sz="12" w:space="0" w:color="auto"/>
            </w:tcBorders>
          </w:tcPr>
          <w:p w14:paraId="3AC358AF"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732E0C1F"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489401FD"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711D2325" w14:textId="77777777" w:rsidR="00F161DE" w:rsidRPr="005622D2" w:rsidRDefault="00F161DE" w:rsidP="00F161DE">
            <w:pPr>
              <w:rPr>
                <w:rFonts w:ascii="Arial" w:hAnsi="Arial" w:cs="Arial"/>
                <w:sz w:val="24"/>
              </w:rPr>
            </w:pPr>
          </w:p>
        </w:tc>
      </w:tr>
      <w:tr w:rsidR="00F161DE" w:rsidRPr="00F161DE" w14:paraId="55E0EEAD" w14:textId="77777777" w:rsidTr="00F161DE">
        <w:trPr>
          <w:trHeight w:val="500"/>
        </w:trPr>
        <w:tc>
          <w:tcPr>
            <w:tcW w:w="4063" w:type="dxa"/>
            <w:tcBorders>
              <w:left w:val="single" w:sz="12" w:space="0" w:color="auto"/>
              <w:right w:val="single" w:sz="12" w:space="0" w:color="auto"/>
            </w:tcBorders>
          </w:tcPr>
          <w:p w14:paraId="1EEE4047"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3524A595"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59F10B09"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0F41442B" w14:textId="77777777" w:rsidR="00F161DE" w:rsidRPr="005622D2" w:rsidRDefault="00F161DE" w:rsidP="00F161DE">
            <w:pPr>
              <w:rPr>
                <w:rFonts w:ascii="Arial" w:hAnsi="Arial" w:cs="Arial"/>
                <w:sz w:val="24"/>
              </w:rPr>
            </w:pPr>
          </w:p>
        </w:tc>
      </w:tr>
      <w:tr w:rsidR="00F161DE" w:rsidRPr="00F161DE" w14:paraId="58FC9247" w14:textId="77777777" w:rsidTr="00F161DE">
        <w:trPr>
          <w:trHeight w:val="500"/>
        </w:trPr>
        <w:tc>
          <w:tcPr>
            <w:tcW w:w="4063" w:type="dxa"/>
            <w:tcBorders>
              <w:left w:val="single" w:sz="12" w:space="0" w:color="auto"/>
              <w:right w:val="single" w:sz="12" w:space="0" w:color="auto"/>
            </w:tcBorders>
          </w:tcPr>
          <w:p w14:paraId="31314082"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49849703"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7EA23B7B"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30D0E561" w14:textId="77777777" w:rsidR="00F161DE" w:rsidRPr="005622D2" w:rsidRDefault="00F161DE" w:rsidP="00F161DE">
            <w:pPr>
              <w:rPr>
                <w:rFonts w:ascii="Arial" w:hAnsi="Arial" w:cs="Arial"/>
                <w:sz w:val="24"/>
              </w:rPr>
            </w:pPr>
          </w:p>
        </w:tc>
      </w:tr>
      <w:tr w:rsidR="00F161DE" w:rsidRPr="00F161DE" w14:paraId="1A37DFA9" w14:textId="77777777" w:rsidTr="00F161DE">
        <w:trPr>
          <w:trHeight w:val="500"/>
        </w:trPr>
        <w:tc>
          <w:tcPr>
            <w:tcW w:w="4063" w:type="dxa"/>
            <w:tcBorders>
              <w:left w:val="single" w:sz="12" w:space="0" w:color="auto"/>
              <w:right w:val="single" w:sz="12" w:space="0" w:color="auto"/>
            </w:tcBorders>
          </w:tcPr>
          <w:p w14:paraId="6C84980A"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35C9A734"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14203B34"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338BEE0B" w14:textId="77777777" w:rsidR="00F161DE" w:rsidRPr="005622D2" w:rsidRDefault="00F161DE" w:rsidP="00F161DE">
            <w:pPr>
              <w:rPr>
                <w:rFonts w:ascii="Arial" w:hAnsi="Arial" w:cs="Arial"/>
                <w:sz w:val="24"/>
              </w:rPr>
            </w:pPr>
          </w:p>
        </w:tc>
      </w:tr>
      <w:tr w:rsidR="00F161DE" w:rsidRPr="00F161DE" w14:paraId="6130C1B4" w14:textId="77777777" w:rsidTr="00F161DE">
        <w:trPr>
          <w:trHeight w:val="500"/>
        </w:trPr>
        <w:tc>
          <w:tcPr>
            <w:tcW w:w="4063" w:type="dxa"/>
            <w:tcBorders>
              <w:left w:val="single" w:sz="12" w:space="0" w:color="auto"/>
              <w:right w:val="single" w:sz="12" w:space="0" w:color="auto"/>
            </w:tcBorders>
          </w:tcPr>
          <w:p w14:paraId="6C8C0AB1"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53832043" w14:textId="77777777" w:rsidR="00F161DE" w:rsidRPr="005622D2" w:rsidRDefault="00F161DE" w:rsidP="00F161DE">
            <w:pPr>
              <w:jc w:val="center"/>
              <w:rPr>
                <w:rFonts w:ascii="Arial" w:hAnsi="Arial" w:cs="Arial"/>
                <w:sz w:val="24"/>
              </w:rPr>
            </w:pPr>
          </w:p>
        </w:tc>
        <w:tc>
          <w:tcPr>
            <w:tcW w:w="2194" w:type="dxa"/>
            <w:tcBorders>
              <w:left w:val="single" w:sz="12" w:space="0" w:color="auto"/>
              <w:right w:val="single" w:sz="12" w:space="0" w:color="auto"/>
            </w:tcBorders>
          </w:tcPr>
          <w:p w14:paraId="68797CD5"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17B6F70F" w14:textId="77777777" w:rsidR="00F161DE" w:rsidRPr="005622D2" w:rsidRDefault="00F161DE" w:rsidP="00F161DE">
            <w:pPr>
              <w:rPr>
                <w:rFonts w:ascii="Arial" w:hAnsi="Arial" w:cs="Arial"/>
                <w:sz w:val="24"/>
              </w:rPr>
            </w:pPr>
          </w:p>
        </w:tc>
      </w:tr>
      <w:tr w:rsidR="00F161DE" w:rsidRPr="00F161DE" w14:paraId="24B204B8" w14:textId="77777777" w:rsidTr="00F161DE">
        <w:trPr>
          <w:trHeight w:val="500"/>
        </w:trPr>
        <w:tc>
          <w:tcPr>
            <w:tcW w:w="4063" w:type="dxa"/>
            <w:tcBorders>
              <w:left w:val="single" w:sz="12" w:space="0" w:color="auto"/>
              <w:right w:val="single" w:sz="12" w:space="0" w:color="auto"/>
            </w:tcBorders>
          </w:tcPr>
          <w:p w14:paraId="26840CA1"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32E54818"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210B7EC3"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510AC19A" w14:textId="77777777" w:rsidR="00F161DE" w:rsidRPr="005622D2" w:rsidRDefault="00F161DE" w:rsidP="00F161DE">
            <w:pPr>
              <w:rPr>
                <w:rFonts w:ascii="Arial" w:hAnsi="Arial" w:cs="Arial"/>
                <w:sz w:val="24"/>
              </w:rPr>
            </w:pPr>
          </w:p>
        </w:tc>
      </w:tr>
      <w:tr w:rsidR="00F161DE" w:rsidRPr="00F161DE" w14:paraId="0B5E61AB" w14:textId="77777777" w:rsidTr="00F161DE">
        <w:trPr>
          <w:trHeight w:val="500"/>
        </w:trPr>
        <w:tc>
          <w:tcPr>
            <w:tcW w:w="4063" w:type="dxa"/>
            <w:tcBorders>
              <w:left w:val="single" w:sz="12" w:space="0" w:color="auto"/>
              <w:right w:val="single" w:sz="12" w:space="0" w:color="auto"/>
            </w:tcBorders>
          </w:tcPr>
          <w:p w14:paraId="5C6BBD2A"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2C44E88C"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6A9A1919"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34C1D6E8" w14:textId="77777777" w:rsidR="00F161DE" w:rsidRPr="005622D2" w:rsidRDefault="00F161DE" w:rsidP="00F161DE">
            <w:pPr>
              <w:rPr>
                <w:rFonts w:ascii="Arial" w:hAnsi="Arial" w:cs="Arial"/>
                <w:sz w:val="24"/>
              </w:rPr>
            </w:pPr>
          </w:p>
        </w:tc>
      </w:tr>
      <w:tr w:rsidR="00F161DE" w:rsidRPr="00F161DE" w14:paraId="18FF58C8" w14:textId="77777777" w:rsidTr="00F161DE">
        <w:trPr>
          <w:trHeight w:val="500"/>
        </w:trPr>
        <w:tc>
          <w:tcPr>
            <w:tcW w:w="4063" w:type="dxa"/>
            <w:tcBorders>
              <w:left w:val="single" w:sz="12" w:space="0" w:color="auto"/>
              <w:right w:val="single" w:sz="12" w:space="0" w:color="auto"/>
            </w:tcBorders>
          </w:tcPr>
          <w:p w14:paraId="3ED5995D"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23696020"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1C996F36"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454C3E50" w14:textId="77777777" w:rsidR="00F161DE" w:rsidRPr="005622D2" w:rsidRDefault="00F161DE" w:rsidP="00F161DE">
            <w:pPr>
              <w:rPr>
                <w:rFonts w:ascii="Arial" w:hAnsi="Arial" w:cs="Arial"/>
                <w:sz w:val="24"/>
              </w:rPr>
            </w:pPr>
          </w:p>
        </w:tc>
      </w:tr>
      <w:tr w:rsidR="00F161DE" w:rsidRPr="00F161DE" w14:paraId="48083B01" w14:textId="77777777" w:rsidTr="00F161DE">
        <w:trPr>
          <w:trHeight w:val="500"/>
        </w:trPr>
        <w:tc>
          <w:tcPr>
            <w:tcW w:w="4063" w:type="dxa"/>
            <w:tcBorders>
              <w:left w:val="single" w:sz="12" w:space="0" w:color="auto"/>
              <w:right w:val="single" w:sz="12" w:space="0" w:color="auto"/>
            </w:tcBorders>
          </w:tcPr>
          <w:p w14:paraId="16FDC2B5"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20234943"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04BE48F7"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1301D2FF" w14:textId="77777777" w:rsidR="00F161DE" w:rsidRPr="005622D2" w:rsidRDefault="00F161DE" w:rsidP="00F161DE">
            <w:pPr>
              <w:rPr>
                <w:rFonts w:ascii="Arial" w:hAnsi="Arial" w:cs="Arial"/>
                <w:sz w:val="24"/>
              </w:rPr>
            </w:pPr>
          </w:p>
        </w:tc>
      </w:tr>
      <w:tr w:rsidR="00F161DE" w:rsidRPr="00F161DE" w14:paraId="4EF5F523" w14:textId="77777777" w:rsidTr="00F161DE">
        <w:trPr>
          <w:trHeight w:val="500"/>
        </w:trPr>
        <w:tc>
          <w:tcPr>
            <w:tcW w:w="4063" w:type="dxa"/>
            <w:tcBorders>
              <w:left w:val="single" w:sz="12" w:space="0" w:color="auto"/>
              <w:right w:val="single" w:sz="12" w:space="0" w:color="auto"/>
            </w:tcBorders>
          </w:tcPr>
          <w:p w14:paraId="7ECC824E"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06AFEE97"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2660BAE6"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67EECB31" w14:textId="77777777" w:rsidR="00F161DE" w:rsidRPr="005622D2" w:rsidRDefault="00F161DE" w:rsidP="00F161DE">
            <w:pPr>
              <w:rPr>
                <w:rFonts w:ascii="Arial" w:hAnsi="Arial" w:cs="Arial"/>
                <w:sz w:val="24"/>
              </w:rPr>
            </w:pPr>
          </w:p>
        </w:tc>
      </w:tr>
      <w:tr w:rsidR="00F161DE" w:rsidRPr="00F161DE" w14:paraId="3F33DB38" w14:textId="77777777" w:rsidTr="00F161DE">
        <w:trPr>
          <w:trHeight w:val="500"/>
        </w:trPr>
        <w:tc>
          <w:tcPr>
            <w:tcW w:w="4063" w:type="dxa"/>
            <w:tcBorders>
              <w:left w:val="single" w:sz="12" w:space="0" w:color="auto"/>
              <w:right w:val="single" w:sz="12" w:space="0" w:color="auto"/>
            </w:tcBorders>
          </w:tcPr>
          <w:p w14:paraId="4CCA0D7D" w14:textId="77777777" w:rsidR="00F161DE" w:rsidRPr="005622D2" w:rsidRDefault="00F161DE" w:rsidP="00F161DE">
            <w:pPr>
              <w:rPr>
                <w:rFonts w:ascii="Arial" w:hAnsi="Arial" w:cs="Arial"/>
                <w:sz w:val="24"/>
              </w:rPr>
            </w:pPr>
          </w:p>
        </w:tc>
        <w:tc>
          <w:tcPr>
            <w:tcW w:w="2384" w:type="dxa"/>
            <w:tcBorders>
              <w:left w:val="single" w:sz="12" w:space="0" w:color="auto"/>
              <w:right w:val="single" w:sz="12" w:space="0" w:color="auto"/>
            </w:tcBorders>
          </w:tcPr>
          <w:p w14:paraId="7E746313" w14:textId="77777777" w:rsidR="00F161DE" w:rsidRPr="005622D2" w:rsidRDefault="00F161DE" w:rsidP="00F161DE">
            <w:pPr>
              <w:rPr>
                <w:rFonts w:ascii="Arial" w:hAnsi="Arial" w:cs="Arial"/>
                <w:sz w:val="24"/>
              </w:rPr>
            </w:pPr>
          </w:p>
        </w:tc>
        <w:tc>
          <w:tcPr>
            <w:tcW w:w="2194" w:type="dxa"/>
            <w:tcBorders>
              <w:left w:val="single" w:sz="12" w:space="0" w:color="auto"/>
              <w:right w:val="single" w:sz="12" w:space="0" w:color="auto"/>
            </w:tcBorders>
          </w:tcPr>
          <w:p w14:paraId="5209DAF8" w14:textId="77777777" w:rsidR="00F161DE" w:rsidRPr="005622D2" w:rsidRDefault="00F161DE" w:rsidP="00F161DE">
            <w:pPr>
              <w:rPr>
                <w:rFonts w:ascii="Arial" w:hAnsi="Arial" w:cs="Arial"/>
                <w:sz w:val="24"/>
              </w:rPr>
            </w:pPr>
          </w:p>
        </w:tc>
        <w:tc>
          <w:tcPr>
            <w:tcW w:w="1800" w:type="dxa"/>
            <w:tcBorders>
              <w:left w:val="single" w:sz="12" w:space="0" w:color="auto"/>
              <w:right w:val="single" w:sz="12" w:space="0" w:color="auto"/>
            </w:tcBorders>
          </w:tcPr>
          <w:p w14:paraId="5F223ABA" w14:textId="77777777" w:rsidR="00F161DE" w:rsidRPr="005622D2" w:rsidRDefault="00F161DE" w:rsidP="00F161DE">
            <w:pPr>
              <w:rPr>
                <w:rFonts w:ascii="Arial" w:hAnsi="Arial" w:cs="Arial"/>
                <w:sz w:val="24"/>
              </w:rPr>
            </w:pPr>
          </w:p>
        </w:tc>
      </w:tr>
      <w:tr w:rsidR="00F161DE" w:rsidRPr="00F161DE" w14:paraId="0057867A" w14:textId="77777777" w:rsidTr="00F161DE">
        <w:trPr>
          <w:trHeight w:val="420"/>
        </w:trPr>
        <w:tc>
          <w:tcPr>
            <w:tcW w:w="4063" w:type="dxa"/>
            <w:tcBorders>
              <w:top w:val="single" w:sz="12" w:space="0" w:color="auto"/>
              <w:left w:val="single" w:sz="12" w:space="0" w:color="auto"/>
              <w:bottom w:val="single" w:sz="12" w:space="0" w:color="auto"/>
              <w:right w:val="single" w:sz="12" w:space="0" w:color="auto"/>
            </w:tcBorders>
          </w:tcPr>
          <w:p w14:paraId="436DD187" w14:textId="77777777" w:rsidR="00F161DE" w:rsidRPr="005622D2" w:rsidRDefault="00F161DE" w:rsidP="00F161DE">
            <w:pPr>
              <w:rPr>
                <w:rFonts w:ascii="Arial" w:hAnsi="Arial" w:cs="Arial"/>
                <w:sz w:val="24"/>
              </w:rPr>
            </w:pPr>
            <w:r w:rsidRPr="005622D2">
              <w:rPr>
                <w:rFonts w:ascii="Arial" w:hAnsi="Arial" w:cs="Arial"/>
                <w:sz w:val="24"/>
              </w:rPr>
              <w:t>TOTALS</w:t>
            </w:r>
          </w:p>
        </w:tc>
        <w:tc>
          <w:tcPr>
            <w:tcW w:w="2384" w:type="dxa"/>
            <w:tcBorders>
              <w:top w:val="single" w:sz="12" w:space="0" w:color="auto"/>
              <w:left w:val="single" w:sz="12" w:space="0" w:color="auto"/>
              <w:bottom w:val="single" w:sz="12" w:space="0" w:color="auto"/>
              <w:right w:val="single" w:sz="12" w:space="0" w:color="auto"/>
            </w:tcBorders>
          </w:tcPr>
          <w:p w14:paraId="670C0E3E" w14:textId="77777777" w:rsidR="00F161DE" w:rsidRPr="005622D2" w:rsidRDefault="00F161DE" w:rsidP="00F161DE">
            <w:pPr>
              <w:rPr>
                <w:rFonts w:ascii="Arial" w:hAnsi="Arial" w:cs="Arial"/>
                <w:sz w:val="24"/>
              </w:rPr>
            </w:pPr>
          </w:p>
        </w:tc>
        <w:tc>
          <w:tcPr>
            <w:tcW w:w="2194" w:type="dxa"/>
            <w:tcBorders>
              <w:top w:val="single" w:sz="12" w:space="0" w:color="auto"/>
              <w:left w:val="single" w:sz="12" w:space="0" w:color="auto"/>
              <w:bottom w:val="single" w:sz="12" w:space="0" w:color="auto"/>
              <w:right w:val="single" w:sz="12" w:space="0" w:color="auto"/>
            </w:tcBorders>
          </w:tcPr>
          <w:p w14:paraId="548B576F" w14:textId="77777777" w:rsidR="00F161DE" w:rsidRPr="005622D2" w:rsidRDefault="00F161DE" w:rsidP="00F161DE">
            <w:pPr>
              <w:rPr>
                <w:rFonts w:ascii="Arial" w:hAnsi="Arial" w:cs="Arial"/>
                <w:sz w:val="24"/>
              </w:rPr>
            </w:pPr>
          </w:p>
        </w:tc>
        <w:tc>
          <w:tcPr>
            <w:tcW w:w="1800" w:type="dxa"/>
            <w:tcBorders>
              <w:top w:val="single" w:sz="12" w:space="0" w:color="auto"/>
              <w:left w:val="single" w:sz="12" w:space="0" w:color="auto"/>
              <w:bottom w:val="single" w:sz="12" w:space="0" w:color="auto"/>
              <w:right w:val="single" w:sz="12" w:space="0" w:color="auto"/>
            </w:tcBorders>
          </w:tcPr>
          <w:p w14:paraId="00A62148" w14:textId="77777777" w:rsidR="00F161DE" w:rsidRPr="005622D2" w:rsidRDefault="00F161DE" w:rsidP="00F161DE">
            <w:pPr>
              <w:rPr>
                <w:rFonts w:ascii="Arial" w:hAnsi="Arial" w:cs="Arial"/>
                <w:sz w:val="24"/>
              </w:rPr>
            </w:pPr>
          </w:p>
        </w:tc>
      </w:tr>
      <w:tr w:rsidR="00F161DE" w:rsidRPr="00F161DE" w14:paraId="22D03833" w14:textId="77777777" w:rsidTr="00F161DE">
        <w:trPr>
          <w:trHeight w:val="420"/>
        </w:trPr>
        <w:tc>
          <w:tcPr>
            <w:tcW w:w="10441" w:type="dxa"/>
            <w:gridSpan w:val="4"/>
            <w:tcBorders>
              <w:top w:val="single" w:sz="12" w:space="0" w:color="auto"/>
              <w:left w:val="single" w:sz="12" w:space="0" w:color="auto"/>
              <w:bottom w:val="single" w:sz="12" w:space="0" w:color="auto"/>
              <w:right w:val="single" w:sz="12" w:space="0" w:color="auto"/>
            </w:tcBorders>
          </w:tcPr>
          <w:p w14:paraId="38CE9618" w14:textId="77777777" w:rsidR="00F161DE" w:rsidRPr="005622D2" w:rsidRDefault="00F161DE" w:rsidP="00F161DE">
            <w:pPr>
              <w:rPr>
                <w:rFonts w:ascii="Arial" w:hAnsi="Arial" w:cs="Arial"/>
                <w:sz w:val="24"/>
              </w:rPr>
            </w:pPr>
            <w:r w:rsidRPr="005622D2">
              <w:rPr>
                <w:rFonts w:ascii="Arial" w:hAnsi="Arial" w:cs="Arial"/>
                <w:sz w:val="24"/>
              </w:rPr>
              <w:t>List each item separately and BE SPECIFIC.</w:t>
            </w:r>
          </w:p>
          <w:p w14:paraId="6860D64B" w14:textId="77777777" w:rsidR="00F161DE" w:rsidRPr="005622D2" w:rsidRDefault="00F161DE" w:rsidP="00F161DE">
            <w:pPr>
              <w:rPr>
                <w:rFonts w:ascii="Arial" w:hAnsi="Arial" w:cs="Arial"/>
                <w:sz w:val="24"/>
              </w:rPr>
            </w:pPr>
          </w:p>
          <w:p w14:paraId="6609D8D4" w14:textId="77777777" w:rsidR="00F161DE" w:rsidRPr="005622D2" w:rsidRDefault="00F161DE" w:rsidP="00F161DE">
            <w:pPr>
              <w:rPr>
                <w:rFonts w:ascii="Arial" w:hAnsi="Arial" w:cs="Arial"/>
                <w:sz w:val="24"/>
              </w:rPr>
            </w:pPr>
            <w:r w:rsidRPr="005622D2">
              <w:rPr>
                <w:rFonts w:ascii="Arial" w:hAnsi="Arial" w:cs="Arial"/>
                <w:sz w:val="24"/>
              </w:rPr>
              <w:t>Justification for expenditures and further explanation should be provided in the budget narrative.  For example, if the amount listed for postage or printing includes a large project, those amounts should be listed separately in the narrative.</w:t>
            </w:r>
          </w:p>
        </w:tc>
      </w:tr>
      <w:tr w:rsidR="00F161DE" w:rsidRPr="00F161DE" w14:paraId="6C41301B" w14:textId="77777777" w:rsidTr="00F161DE">
        <w:trPr>
          <w:trHeight w:val="500"/>
        </w:trPr>
        <w:tc>
          <w:tcPr>
            <w:tcW w:w="10441" w:type="dxa"/>
            <w:gridSpan w:val="4"/>
          </w:tcPr>
          <w:p w14:paraId="2908C7AF" w14:textId="77777777" w:rsidR="00F161DE" w:rsidRPr="005622D2" w:rsidRDefault="00F161DE" w:rsidP="00F161DE">
            <w:pPr>
              <w:jc w:val="right"/>
              <w:rPr>
                <w:rFonts w:ascii="Arial" w:hAnsi="Arial" w:cs="Arial"/>
                <w:sz w:val="24"/>
              </w:rPr>
            </w:pPr>
          </w:p>
          <w:p w14:paraId="50E13F2B" w14:textId="77777777" w:rsidR="00F161DE" w:rsidRPr="005622D2" w:rsidRDefault="00F161DE" w:rsidP="00F161DE">
            <w:pPr>
              <w:jc w:val="right"/>
              <w:rPr>
                <w:rFonts w:ascii="Arial" w:hAnsi="Arial" w:cs="Arial"/>
                <w:sz w:val="24"/>
              </w:rPr>
            </w:pPr>
          </w:p>
        </w:tc>
      </w:tr>
    </w:tbl>
    <w:p w14:paraId="1BDF73B2" w14:textId="77777777" w:rsidR="00F161DE" w:rsidRPr="00F161DE" w:rsidRDefault="00F161DE" w:rsidP="00F161DE">
      <w:pPr>
        <w:rPr>
          <w:sz w:val="24"/>
          <w:szCs w:val="24"/>
        </w:rPr>
      </w:pPr>
    </w:p>
    <w:p w14:paraId="66663F1D" w14:textId="77777777" w:rsidR="00F161DE" w:rsidRPr="00F161DE" w:rsidRDefault="00F161DE" w:rsidP="00F161DE">
      <w:pPr>
        <w:rPr>
          <w:sz w:val="24"/>
          <w:szCs w:val="24"/>
        </w:rPr>
      </w:pPr>
    </w:p>
    <w:p w14:paraId="7B90385D" w14:textId="77777777" w:rsidR="00F161DE" w:rsidRPr="00F161DE" w:rsidRDefault="00F161DE" w:rsidP="00F161DE">
      <w:pPr>
        <w:rPr>
          <w:sz w:val="24"/>
          <w:szCs w:val="24"/>
        </w:rPr>
      </w:pPr>
    </w:p>
    <w:p w14:paraId="66CF3926" w14:textId="77777777" w:rsidR="00F161DE" w:rsidRPr="00F161DE" w:rsidRDefault="00F161DE" w:rsidP="00F161DE">
      <w:pPr>
        <w:rPr>
          <w:sz w:val="24"/>
          <w:szCs w:val="24"/>
        </w:rPr>
      </w:pPr>
    </w:p>
    <w:p w14:paraId="36D06044" w14:textId="77777777" w:rsidR="00F161DE" w:rsidRPr="00F161DE" w:rsidRDefault="00F161DE" w:rsidP="00F161DE">
      <w:pPr>
        <w:rPr>
          <w:sz w:val="24"/>
          <w:szCs w:val="24"/>
        </w:rPr>
      </w:pPr>
    </w:p>
    <w:p w14:paraId="7309D509" w14:textId="77777777" w:rsidR="00F161DE" w:rsidRPr="005622D2" w:rsidRDefault="00F161DE" w:rsidP="00F161DE">
      <w:pPr>
        <w:rPr>
          <w:rFonts w:ascii="Arial" w:hAnsi="Arial" w:cs="Arial"/>
          <w:b/>
          <w:sz w:val="24"/>
          <w:szCs w:val="24"/>
        </w:rPr>
      </w:pPr>
    </w:p>
    <w:p w14:paraId="5B3EAD48" w14:textId="0D8BB8F2" w:rsidR="00F161DE" w:rsidRPr="005622D2" w:rsidRDefault="00AB596C" w:rsidP="00F161DE">
      <w:pPr>
        <w:outlineLvl w:val="0"/>
        <w:rPr>
          <w:rFonts w:ascii="Arial" w:hAnsi="Arial" w:cs="Arial"/>
          <w:b/>
          <w:sz w:val="24"/>
          <w:szCs w:val="24"/>
        </w:rPr>
      </w:pPr>
      <w:r w:rsidRPr="005622D2">
        <w:rPr>
          <w:rFonts w:ascii="Arial" w:hAnsi="Arial" w:cs="Arial"/>
          <w:b/>
          <w:sz w:val="24"/>
          <w:szCs w:val="24"/>
        </w:rPr>
        <w:t>APPENDIX E</w:t>
      </w:r>
    </w:p>
    <w:p w14:paraId="0E8A9C78" w14:textId="77777777" w:rsidR="00F161DE" w:rsidRPr="005622D2" w:rsidRDefault="00F161DE" w:rsidP="00F161DE">
      <w:pPr>
        <w:rPr>
          <w:rFonts w:ascii="Arial" w:hAnsi="Arial" w:cs="Arial"/>
          <w:b/>
          <w:sz w:val="24"/>
          <w:szCs w:val="24"/>
        </w:rPr>
      </w:pPr>
    </w:p>
    <w:p w14:paraId="76A15DFD" w14:textId="1653D2A2" w:rsidR="00F161DE" w:rsidRPr="00A36765" w:rsidRDefault="00F161DE" w:rsidP="00A36765">
      <w:pPr>
        <w:jc w:val="center"/>
        <w:outlineLvl w:val="0"/>
        <w:rPr>
          <w:rFonts w:ascii="Arial" w:hAnsi="Arial" w:cs="Arial"/>
          <w:b/>
          <w:sz w:val="24"/>
          <w:szCs w:val="24"/>
          <w:u w:val="single"/>
        </w:rPr>
      </w:pPr>
      <w:bookmarkStart w:id="83" w:name="_Toc229456703"/>
      <w:bookmarkStart w:id="84" w:name="_Toc319397240"/>
      <w:bookmarkStart w:id="85" w:name="_Toc493143879"/>
      <w:r w:rsidRPr="00A36765">
        <w:rPr>
          <w:rFonts w:ascii="Arial" w:hAnsi="Arial" w:cs="Arial"/>
          <w:b/>
          <w:sz w:val="24"/>
          <w:szCs w:val="24"/>
          <w:u w:val="single"/>
        </w:rPr>
        <w:t>CONSULTATION/COLLABORATION AGREEMENT</w:t>
      </w:r>
      <w:bookmarkEnd w:id="83"/>
      <w:bookmarkEnd w:id="84"/>
      <w:bookmarkEnd w:id="85"/>
    </w:p>
    <w:p w14:paraId="279FAE2B" w14:textId="77777777" w:rsidR="00F161DE" w:rsidRPr="005622D2" w:rsidRDefault="00F161DE" w:rsidP="00F161DE">
      <w:pPr>
        <w:outlineLvl w:val="0"/>
        <w:rPr>
          <w:rFonts w:ascii="Arial" w:hAnsi="Arial" w:cs="Arial"/>
          <w:b/>
          <w:sz w:val="24"/>
          <w:szCs w:val="24"/>
        </w:rPr>
      </w:pPr>
    </w:p>
    <w:p w14:paraId="654250C9" w14:textId="027190C0" w:rsidR="007F1EE4" w:rsidRPr="005622D2" w:rsidRDefault="007F1EE4" w:rsidP="00F161DE">
      <w:pPr>
        <w:spacing w:before="36"/>
        <w:ind w:left="144"/>
        <w:jc w:val="center"/>
        <w:rPr>
          <w:rFonts w:ascii="Arial" w:hAnsi="Arial" w:cs="Arial"/>
          <w:b/>
          <w:sz w:val="28"/>
          <w:szCs w:val="28"/>
        </w:rPr>
      </w:pPr>
      <w:r w:rsidRPr="005622D2">
        <w:rPr>
          <w:rFonts w:ascii="Arial" w:hAnsi="Arial" w:cs="Arial"/>
          <w:b/>
          <w:sz w:val="24"/>
          <w:szCs w:val="24"/>
        </w:rPr>
        <w:t>EXAMPLE</w:t>
      </w:r>
    </w:p>
    <w:p w14:paraId="0336EF18" w14:textId="77777777" w:rsidR="007F1EE4" w:rsidRPr="005622D2" w:rsidRDefault="007F1EE4" w:rsidP="00F161DE">
      <w:pPr>
        <w:spacing w:before="36"/>
        <w:ind w:left="144"/>
        <w:jc w:val="center"/>
        <w:rPr>
          <w:rFonts w:ascii="Arial" w:hAnsi="Arial" w:cs="Arial"/>
          <w:b/>
          <w:sz w:val="28"/>
          <w:szCs w:val="28"/>
        </w:rPr>
      </w:pPr>
    </w:p>
    <w:p w14:paraId="33E979D2" w14:textId="4D59A5B5" w:rsidR="00F161DE" w:rsidRPr="005622D2" w:rsidRDefault="00F161DE" w:rsidP="00F161DE">
      <w:pPr>
        <w:spacing w:before="36"/>
        <w:ind w:left="144"/>
        <w:jc w:val="center"/>
        <w:rPr>
          <w:rFonts w:ascii="Arial" w:hAnsi="Arial" w:cs="Arial"/>
          <w:b/>
          <w:sz w:val="28"/>
          <w:szCs w:val="28"/>
        </w:rPr>
      </w:pPr>
      <w:r w:rsidRPr="005622D2">
        <w:rPr>
          <w:rFonts w:ascii="Arial" w:hAnsi="Arial" w:cs="Arial"/>
          <w:b/>
          <w:sz w:val="28"/>
          <w:szCs w:val="28"/>
        </w:rPr>
        <w:t>Maine STOP Violence Against Women Formula Grant Program</w:t>
      </w:r>
    </w:p>
    <w:p w14:paraId="1EF32ABC" w14:textId="77777777" w:rsidR="00F161DE" w:rsidRPr="005622D2" w:rsidRDefault="00F161DE" w:rsidP="00F161DE">
      <w:pPr>
        <w:spacing w:before="36"/>
        <w:ind w:left="144"/>
        <w:jc w:val="center"/>
        <w:rPr>
          <w:rFonts w:ascii="Arial" w:hAnsi="Arial" w:cs="Arial"/>
          <w:sz w:val="24"/>
          <w:szCs w:val="24"/>
        </w:rPr>
      </w:pPr>
    </w:p>
    <w:p w14:paraId="71BB1FAC" w14:textId="77777777" w:rsidR="00F161DE" w:rsidRPr="005622D2" w:rsidRDefault="00F161DE" w:rsidP="00F161DE">
      <w:pPr>
        <w:tabs>
          <w:tab w:val="left" w:leader="underscore" w:pos="3618"/>
        </w:tabs>
        <w:rPr>
          <w:rFonts w:ascii="Arial" w:hAnsi="Arial" w:cs="Arial"/>
          <w:sz w:val="24"/>
          <w:szCs w:val="24"/>
        </w:rPr>
      </w:pPr>
      <w:r w:rsidRPr="005622D2">
        <w:rPr>
          <w:rFonts w:ascii="Arial" w:hAnsi="Arial" w:cs="Arial"/>
          <w:sz w:val="24"/>
          <w:szCs w:val="24"/>
        </w:rPr>
        <w:tab/>
        <w:t xml:space="preserve"> agrees that they have consulted with the local victim service </w:t>
      </w:r>
      <w:r w:rsidRPr="005622D2">
        <w:rPr>
          <w:rFonts w:ascii="Arial" w:hAnsi="Arial" w:cs="Arial"/>
          <w:spacing w:val="-1"/>
          <w:sz w:val="24"/>
          <w:szCs w:val="24"/>
        </w:rPr>
        <w:t xml:space="preserve">program and/or the statewide coalition during the course of developing their Maine STOP Violence Against Women Formula grant </w:t>
      </w:r>
      <w:r w:rsidRPr="005622D2">
        <w:rPr>
          <w:rFonts w:ascii="Arial" w:hAnsi="Arial" w:cs="Arial"/>
          <w:spacing w:val="-2"/>
          <w:sz w:val="24"/>
          <w:szCs w:val="24"/>
        </w:rPr>
        <w:t xml:space="preserve">application to ensure that the proposed project and activities are designed to promote </w:t>
      </w:r>
      <w:r w:rsidRPr="005622D2">
        <w:rPr>
          <w:rFonts w:ascii="Arial" w:hAnsi="Arial" w:cs="Arial"/>
          <w:sz w:val="24"/>
          <w:szCs w:val="24"/>
        </w:rPr>
        <w:t>the safety, confidentiality, and economic independence of the victim.</w:t>
      </w:r>
    </w:p>
    <w:p w14:paraId="32BAFE39" w14:textId="77777777" w:rsidR="00F161DE" w:rsidRPr="005622D2" w:rsidRDefault="00F161DE" w:rsidP="00F161DE">
      <w:pPr>
        <w:tabs>
          <w:tab w:val="left" w:leader="underscore" w:pos="3618"/>
        </w:tabs>
        <w:rPr>
          <w:rFonts w:ascii="Arial" w:hAnsi="Arial" w:cs="Arial"/>
          <w:sz w:val="24"/>
          <w:szCs w:val="24"/>
        </w:rPr>
      </w:pPr>
    </w:p>
    <w:p w14:paraId="4AB7AA8C" w14:textId="77777777" w:rsidR="00F161DE" w:rsidRPr="005622D2" w:rsidRDefault="00F161DE" w:rsidP="00F161DE">
      <w:pPr>
        <w:ind w:right="360"/>
        <w:rPr>
          <w:rFonts w:ascii="Arial" w:hAnsi="Arial" w:cs="Arial"/>
          <w:sz w:val="24"/>
          <w:szCs w:val="24"/>
        </w:rPr>
      </w:pPr>
      <w:r w:rsidRPr="005622D2">
        <w:rPr>
          <w:rFonts w:ascii="Arial" w:hAnsi="Arial" w:cs="Arial"/>
          <w:spacing w:val="-2"/>
          <w:sz w:val="24"/>
          <w:szCs w:val="24"/>
        </w:rPr>
        <w:t xml:space="preserve">I further understand as a representative of the above agency that without the continued </w:t>
      </w:r>
      <w:r w:rsidRPr="005622D2">
        <w:rPr>
          <w:rFonts w:ascii="Arial" w:hAnsi="Arial" w:cs="Arial"/>
          <w:sz w:val="24"/>
          <w:szCs w:val="24"/>
        </w:rPr>
        <w:t>coordination and collaboration with the local victim service program, our agency will not be eligible for continued funding.</w:t>
      </w:r>
    </w:p>
    <w:p w14:paraId="03168E89" w14:textId="77777777" w:rsidR="00F161DE" w:rsidRPr="005622D2" w:rsidRDefault="00F161DE" w:rsidP="00F161DE">
      <w:pPr>
        <w:ind w:right="360"/>
        <w:rPr>
          <w:rFonts w:ascii="Arial" w:hAnsi="Arial" w:cs="Arial"/>
          <w:sz w:val="24"/>
          <w:szCs w:val="24"/>
        </w:rPr>
      </w:pPr>
    </w:p>
    <w:p w14:paraId="1366D0CC" w14:textId="43C0A4D7" w:rsidR="00F161DE" w:rsidRPr="005622D2" w:rsidRDefault="00F161DE" w:rsidP="00F161DE">
      <w:pPr>
        <w:ind w:right="360"/>
        <w:rPr>
          <w:rFonts w:ascii="Arial" w:hAnsi="Arial" w:cs="Arial"/>
          <w:sz w:val="24"/>
          <w:szCs w:val="24"/>
        </w:rPr>
      </w:pPr>
      <w:r w:rsidRPr="005622D2">
        <w:rPr>
          <w:rFonts w:ascii="Arial" w:hAnsi="Arial" w:cs="Arial"/>
          <w:b/>
          <w:sz w:val="24"/>
          <w:szCs w:val="24"/>
        </w:rPr>
        <w:t>Executive Summary</w:t>
      </w:r>
      <w:r w:rsidR="007F1EE4" w:rsidRPr="005622D2">
        <w:rPr>
          <w:rFonts w:ascii="Arial" w:hAnsi="Arial" w:cs="Arial"/>
          <w:b/>
          <w:sz w:val="24"/>
          <w:szCs w:val="24"/>
        </w:rPr>
        <w:t xml:space="preserve"> of Project</w:t>
      </w:r>
      <w:r w:rsidRPr="005622D2">
        <w:rPr>
          <w:rFonts w:ascii="Arial" w:hAnsi="Arial" w:cs="Arial"/>
          <w:b/>
          <w:sz w:val="24"/>
          <w:szCs w:val="24"/>
        </w:rPr>
        <w:t>:</w:t>
      </w:r>
      <w:r w:rsidRPr="005622D2">
        <w:rPr>
          <w:rFonts w:ascii="Arial" w:hAnsi="Arial" w:cs="Arial"/>
          <w:sz w:val="24"/>
          <w:szCs w:val="24"/>
        </w:rPr>
        <w:t xml:space="preserve"> </w:t>
      </w:r>
    </w:p>
    <w:p w14:paraId="6A64F056" w14:textId="77777777" w:rsidR="00F161DE" w:rsidRPr="005622D2" w:rsidRDefault="00F161DE" w:rsidP="00F161DE">
      <w:pPr>
        <w:ind w:right="360"/>
        <w:rPr>
          <w:rFonts w:ascii="Arial" w:hAnsi="Arial" w:cs="Arial"/>
          <w:sz w:val="24"/>
          <w:szCs w:val="24"/>
        </w:rPr>
      </w:pPr>
    </w:p>
    <w:p w14:paraId="653E20E9" w14:textId="77777777" w:rsidR="00F161DE" w:rsidRPr="005622D2" w:rsidRDefault="00F161DE" w:rsidP="00F161DE">
      <w:pPr>
        <w:ind w:right="360"/>
        <w:rPr>
          <w:rFonts w:ascii="Arial" w:hAnsi="Arial" w:cs="Arial"/>
          <w:sz w:val="24"/>
          <w:szCs w:val="24"/>
        </w:rPr>
      </w:pPr>
    </w:p>
    <w:p w14:paraId="1B816C5B" w14:textId="77777777" w:rsidR="00F161DE" w:rsidRPr="005622D2" w:rsidRDefault="00F161DE" w:rsidP="00F161DE">
      <w:pPr>
        <w:ind w:right="360"/>
        <w:rPr>
          <w:rFonts w:ascii="Arial" w:hAnsi="Arial" w:cs="Arial"/>
          <w:sz w:val="24"/>
          <w:szCs w:val="24"/>
        </w:rPr>
      </w:pPr>
    </w:p>
    <w:p w14:paraId="4F268D24" w14:textId="77777777" w:rsidR="00F161DE" w:rsidRPr="005622D2" w:rsidRDefault="00F161DE" w:rsidP="00F161DE">
      <w:pPr>
        <w:ind w:right="360"/>
        <w:rPr>
          <w:rFonts w:ascii="Arial" w:hAnsi="Arial" w:cs="Arial"/>
          <w:sz w:val="24"/>
          <w:szCs w:val="24"/>
        </w:rPr>
      </w:pPr>
    </w:p>
    <w:p w14:paraId="15016CC1" w14:textId="77777777" w:rsidR="00F161DE" w:rsidRPr="005622D2" w:rsidRDefault="00F161DE" w:rsidP="00F161DE">
      <w:pPr>
        <w:ind w:right="360"/>
        <w:rPr>
          <w:rFonts w:ascii="Arial" w:hAnsi="Arial" w:cs="Arial"/>
          <w:sz w:val="24"/>
          <w:szCs w:val="24"/>
        </w:rPr>
      </w:pPr>
    </w:p>
    <w:p w14:paraId="72B5F74F" w14:textId="77777777" w:rsidR="00F161DE" w:rsidRPr="005622D2" w:rsidRDefault="00F161DE" w:rsidP="00F161DE">
      <w:pPr>
        <w:ind w:right="360"/>
        <w:rPr>
          <w:rFonts w:ascii="Arial" w:hAnsi="Arial" w:cs="Arial"/>
          <w:sz w:val="24"/>
          <w:szCs w:val="24"/>
        </w:rPr>
      </w:pPr>
    </w:p>
    <w:p w14:paraId="49DD91AD" w14:textId="77777777" w:rsidR="00F161DE" w:rsidRPr="005622D2" w:rsidRDefault="00F161DE" w:rsidP="00F161DE">
      <w:pPr>
        <w:ind w:right="360"/>
        <w:rPr>
          <w:rFonts w:ascii="Arial" w:hAnsi="Arial" w:cs="Arial"/>
          <w:sz w:val="24"/>
          <w:szCs w:val="24"/>
        </w:rPr>
      </w:pPr>
    </w:p>
    <w:p w14:paraId="542A7CFA" w14:textId="77777777" w:rsidR="00F161DE" w:rsidRPr="005622D2" w:rsidRDefault="00F161DE" w:rsidP="00F161DE">
      <w:pPr>
        <w:ind w:right="360"/>
        <w:rPr>
          <w:rFonts w:ascii="Arial" w:hAnsi="Arial" w:cs="Arial"/>
          <w:sz w:val="24"/>
          <w:szCs w:val="24"/>
        </w:rPr>
      </w:pPr>
    </w:p>
    <w:p w14:paraId="7D096892" w14:textId="77777777" w:rsidR="00F161DE" w:rsidRPr="005622D2" w:rsidRDefault="00F161DE" w:rsidP="00F161DE">
      <w:pPr>
        <w:ind w:right="360"/>
        <w:rPr>
          <w:rFonts w:ascii="Arial" w:hAnsi="Arial" w:cs="Arial"/>
          <w:sz w:val="24"/>
          <w:szCs w:val="24"/>
        </w:rPr>
      </w:pPr>
    </w:p>
    <w:p w14:paraId="6CFD9C80" w14:textId="77777777" w:rsidR="00F161DE" w:rsidRPr="005622D2" w:rsidRDefault="00F161DE" w:rsidP="00F161DE">
      <w:pPr>
        <w:ind w:right="360"/>
        <w:rPr>
          <w:rFonts w:ascii="Arial" w:hAnsi="Arial" w:cs="Arial"/>
          <w:sz w:val="24"/>
          <w:szCs w:val="24"/>
        </w:rPr>
      </w:pPr>
    </w:p>
    <w:p w14:paraId="5869D741" w14:textId="77777777" w:rsidR="00F161DE" w:rsidRPr="005622D2" w:rsidRDefault="00F161DE" w:rsidP="00F161DE">
      <w:pPr>
        <w:ind w:right="360"/>
        <w:rPr>
          <w:rFonts w:ascii="Arial" w:hAnsi="Arial" w:cs="Arial"/>
          <w:sz w:val="24"/>
          <w:szCs w:val="24"/>
        </w:rPr>
      </w:pPr>
    </w:p>
    <w:p w14:paraId="6F73C315" w14:textId="77777777" w:rsidR="00F161DE" w:rsidRPr="005622D2" w:rsidRDefault="00F161DE" w:rsidP="00F161DE">
      <w:pPr>
        <w:ind w:right="360"/>
        <w:rPr>
          <w:rFonts w:ascii="Arial" w:hAnsi="Arial" w:cs="Arial"/>
          <w:sz w:val="24"/>
          <w:szCs w:val="24"/>
        </w:rPr>
      </w:pPr>
    </w:p>
    <w:p w14:paraId="4710011A" w14:textId="77777777" w:rsidR="00F161DE" w:rsidRPr="005622D2" w:rsidRDefault="00F161DE" w:rsidP="00F161DE">
      <w:pPr>
        <w:ind w:right="360"/>
        <w:rPr>
          <w:rFonts w:ascii="Arial" w:hAnsi="Arial" w:cs="Arial"/>
          <w:sz w:val="24"/>
          <w:szCs w:val="24"/>
        </w:rPr>
      </w:pPr>
    </w:p>
    <w:p w14:paraId="52906F51" w14:textId="77777777" w:rsidR="00F161DE" w:rsidRPr="005622D2" w:rsidRDefault="00F161DE" w:rsidP="00F161DE">
      <w:pPr>
        <w:ind w:right="360"/>
        <w:rPr>
          <w:rFonts w:ascii="Arial" w:hAnsi="Arial" w:cs="Arial"/>
          <w:sz w:val="24"/>
          <w:szCs w:val="24"/>
        </w:rPr>
      </w:pPr>
    </w:p>
    <w:p w14:paraId="0A0B5FA1" w14:textId="77777777" w:rsidR="00F161DE" w:rsidRPr="005622D2" w:rsidRDefault="00F161DE" w:rsidP="00F161DE">
      <w:pPr>
        <w:ind w:right="360"/>
        <w:rPr>
          <w:rFonts w:ascii="Arial" w:hAnsi="Arial" w:cs="Arial"/>
          <w:sz w:val="24"/>
          <w:szCs w:val="24"/>
        </w:rPr>
      </w:pPr>
    </w:p>
    <w:p w14:paraId="716057DC" w14:textId="77777777" w:rsidR="00F161DE" w:rsidRPr="005622D2" w:rsidRDefault="00F161DE" w:rsidP="00F161DE">
      <w:pPr>
        <w:ind w:right="360"/>
        <w:rPr>
          <w:rFonts w:ascii="Arial" w:hAnsi="Arial" w:cs="Arial"/>
          <w:sz w:val="24"/>
          <w:szCs w:val="24"/>
        </w:rPr>
      </w:pPr>
    </w:p>
    <w:p w14:paraId="181791DA" w14:textId="77777777" w:rsidR="00F161DE" w:rsidRPr="005622D2" w:rsidRDefault="00F161DE" w:rsidP="00F161DE">
      <w:pPr>
        <w:ind w:right="360"/>
        <w:rPr>
          <w:rFonts w:ascii="Arial" w:hAnsi="Arial" w:cs="Arial"/>
          <w:sz w:val="24"/>
          <w:szCs w:val="24"/>
        </w:rPr>
      </w:pPr>
      <w:r w:rsidRPr="005622D2">
        <w:rPr>
          <w:rFonts w:ascii="Arial" w:hAnsi="Arial" w:cs="Arial"/>
          <w:sz w:val="24"/>
          <w:szCs w:val="24"/>
        </w:rPr>
        <w:t xml:space="preserve"> </w:t>
      </w:r>
    </w:p>
    <w:p w14:paraId="5B4326A5" w14:textId="57C24428" w:rsidR="00F161DE" w:rsidRPr="005622D2" w:rsidRDefault="00F161DE" w:rsidP="00F161DE">
      <w:pPr>
        <w:rPr>
          <w:rFonts w:ascii="Arial" w:hAnsi="Arial" w:cs="Arial"/>
          <w:sz w:val="24"/>
          <w:szCs w:val="24"/>
        </w:rPr>
      </w:pPr>
      <w:r w:rsidRPr="005622D2">
        <w:rPr>
          <w:rFonts w:ascii="Arial" w:hAnsi="Arial" w:cs="Arial"/>
          <w:noProof/>
          <w:sz w:val="24"/>
          <w:szCs w:val="24"/>
        </w:rPr>
        <mc:AlternateContent>
          <mc:Choice Requires="wps">
            <w:drawing>
              <wp:anchor distT="0" distB="0" distL="0" distR="0" simplePos="0" relativeHeight="251659264" behindDoc="0" locked="0" layoutInCell="0" allowOverlap="1" wp14:anchorId="04791063" wp14:editId="22BA14F2">
                <wp:simplePos x="0" y="0"/>
                <wp:positionH relativeFrom="column">
                  <wp:posOffset>30480</wp:posOffset>
                </wp:positionH>
                <wp:positionV relativeFrom="paragraph">
                  <wp:posOffset>5080</wp:posOffset>
                </wp:positionV>
                <wp:extent cx="6068060" cy="0"/>
                <wp:effectExtent l="11430" t="13970" r="6985" b="508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DBBC" id="Straight Connector 7"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pt,.4pt" to="48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" o:allowincell="f" strokeweight=".7pt">
                <w10:wrap type="square"/>
              </v:line>
            </w:pict>
          </mc:Fallback>
        </mc:AlternateContent>
      </w:r>
      <w:r w:rsidRPr="005622D2">
        <w:rPr>
          <w:rFonts w:ascii="Arial" w:hAnsi="Arial" w:cs="Arial"/>
          <w:sz w:val="24"/>
          <w:szCs w:val="24"/>
        </w:rPr>
        <w:t>Agency Name</w:t>
      </w:r>
    </w:p>
    <w:p w14:paraId="3A2E6899" w14:textId="77777777" w:rsidR="00F161DE" w:rsidRPr="005622D2" w:rsidRDefault="00F161DE" w:rsidP="00F161DE">
      <w:pPr>
        <w:tabs>
          <w:tab w:val="left" w:pos="7470"/>
        </w:tabs>
        <w:spacing w:line="312" w:lineRule="auto"/>
        <w:rPr>
          <w:rFonts w:ascii="Arial" w:hAnsi="Arial" w:cs="Arial"/>
          <w:sz w:val="24"/>
          <w:szCs w:val="24"/>
        </w:rPr>
      </w:pPr>
    </w:p>
    <w:p w14:paraId="42799501" w14:textId="6347CFF3" w:rsidR="00AB596C" w:rsidRPr="005622D2" w:rsidRDefault="00AB596C" w:rsidP="00AB596C">
      <w:pPr>
        <w:tabs>
          <w:tab w:val="left" w:pos="7470"/>
        </w:tabs>
        <w:spacing w:line="312" w:lineRule="auto"/>
        <w:rPr>
          <w:rFonts w:ascii="Arial" w:hAnsi="Arial" w:cs="Arial"/>
          <w:sz w:val="24"/>
          <w:szCs w:val="24"/>
        </w:rPr>
      </w:pPr>
      <w:bookmarkStart w:id="86" w:name="_Hlk10642685"/>
      <w:r w:rsidRPr="005622D2">
        <w:rPr>
          <w:rFonts w:ascii="Arial" w:hAnsi="Arial" w:cs="Arial"/>
          <w:sz w:val="24"/>
          <w:szCs w:val="24"/>
        </w:rPr>
        <w:t>_____________________________________           ______</w:t>
      </w:r>
      <w:r w:rsidR="00E05A6B" w:rsidRPr="005622D2">
        <w:rPr>
          <w:rFonts w:ascii="Arial" w:hAnsi="Arial" w:cs="Arial"/>
          <w:sz w:val="24"/>
          <w:szCs w:val="24"/>
        </w:rPr>
        <w:t>_______________________________</w:t>
      </w:r>
    </w:p>
    <w:p w14:paraId="216F9B90" w14:textId="4D563189" w:rsidR="00F161DE" w:rsidRPr="005622D2" w:rsidRDefault="00AB596C" w:rsidP="00AB596C">
      <w:pPr>
        <w:tabs>
          <w:tab w:val="left" w:pos="7470"/>
        </w:tabs>
        <w:spacing w:line="312" w:lineRule="auto"/>
        <w:rPr>
          <w:rFonts w:ascii="Arial" w:hAnsi="Arial" w:cs="Arial"/>
          <w:sz w:val="24"/>
          <w:szCs w:val="24"/>
        </w:rPr>
      </w:pPr>
      <w:r w:rsidRPr="005622D2">
        <w:rPr>
          <w:rFonts w:ascii="Arial" w:hAnsi="Arial" w:cs="Arial"/>
          <w:sz w:val="24"/>
          <w:szCs w:val="24"/>
        </w:rPr>
        <w:t>Signature of Agency Representative                           Date</w:t>
      </w:r>
    </w:p>
    <w:bookmarkEnd w:id="86"/>
    <w:p w14:paraId="7B1FA31B" w14:textId="77777777" w:rsidR="00AB596C" w:rsidRPr="005622D2" w:rsidRDefault="00AB596C" w:rsidP="00F161DE">
      <w:pPr>
        <w:tabs>
          <w:tab w:val="left" w:pos="3726"/>
          <w:tab w:val="left" w:pos="7398"/>
        </w:tabs>
        <w:ind w:left="504" w:right="1728" w:hanging="504"/>
        <w:rPr>
          <w:rFonts w:ascii="Arial" w:hAnsi="Arial" w:cs="Arial"/>
          <w:sz w:val="24"/>
          <w:szCs w:val="24"/>
        </w:rPr>
      </w:pPr>
    </w:p>
    <w:p w14:paraId="01B62990" w14:textId="575D2F71" w:rsidR="00F161DE" w:rsidRPr="005622D2" w:rsidRDefault="00F161DE" w:rsidP="00E05A6B">
      <w:pPr>
        <w:tabs>
          <w:tab w:val="left" w:pos="3726"/>
          <w:tab w:val="left" w:pos="7398"/>
        </w:tabs>
        <w:ind w:right="1728"/>
        <w:rPr>
          <w:rFonts w:ascii="Arial" w:hAnsi="Arial" w:cs="Arial"/>
          <w:sz w:val="24"/>
          <w:szCs w:val="24"/>
        </w:rPr>
      </w:pPr>
      <w:r w:rsidRPr="005622D2">
        <w:rPr>
          <w:rFonts w:ascii="Arial" w:hAnsi="Arial" w:cs="Arial"/>
          <w:noProof/>
          <w:sz w:val="24"/>
          <w:szCs w:val="24"/>
        </w:rPr>
        <mc:AlternateContent>
          <mc:Choice Requires="wps">
            <w:drawing>
              <wp:anchor distT="0" distB="0" distL="114300" distR="114300" simplePos="0" relativeHeight="251662336" behindDoc="0" locked="0" layoutInCell="1" allowOverlap="1" wp14:anchorId="74085E96" wp14:editId="164E7417">
                <wp:simplePos x="0" y="0"/>
                <wp:positionH relativeFrom="column">
                  <wp:posOffset>26035</wp:posOffset>
                </wp:positionH>
                <wp:positionV relativeFrom="paragraph">
                  <wp:posOffset>151130</wp:posOffset>
                </wp:positionV>
                <wp:extent cx="6072505" cy="0"/>
                <wp:effectExtent l="6985" t="12700" r="698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C4F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9pt" to="48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WPHQIAADY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"/>
            </w:pict>
          </mc:Fallback>
        </mc:AlternateContent>
      </w:r>
    </w:p>
    <w:p w14:paraId="446523A6" w14:textId="77777777" w:rsidR="00F161DE" w:rsidRPr="005622D2" w:rsidRDefault="00F161DE" w:rsidP="00F161DE">
      <w:pPr>
        <w:tabs>
          <w:tab w:val="left" w:pos="3726"/>
          <w:tab w:val="left" w:pos="7398"/>
        </w:tabs>
        <w:ind w:left="504" w:right="1728" w:hanging="504"/>
        <w:rPr>
          <w:rFonts w:ascii="Arial" w:hAnsi="Arial" w:cs="Arial"/>
          <w:sz w:val="24"/>
          <w:szCs w:val="24"/>
        </w:rPr>
      </w:pPr>
      <w:r w:rsidRPr="005622D2">
        <w:rPr>
          <w:rFonts w:ascii="Arial" w:hAnsi="Arial" w:cs="Arial"/>
          <w:sz w:val="24"/>
          <w:szCs w:val="24"/>
        </w:rPr>
        <w:t xml:space="preserve">Name of Victim Service Agency </w:t>
      </w:r>
    </w:p>
    <w:p w14:paraId="771562D5" w14:textId="77777777" w:rsidR="00F161DE" w:rsidRPr="005622D2" w:rsidRDefault="00F161DE" w:rsidP="00F161DE">
      <w:pPr>
        <w:tabs>
          <w:tab w:val="left" w:pos="3726"/>
          <w:tab w:val="left" w:pos="7398"/>
        </w:tabs>
        <w:ind w:left="504" w:right="1728" w:hanging="504"/>
        <w:rPr>
          <w:rFonts w:ascii="Arial" w:hAnsi="Arial" w:cs="Arial"/>
          <w:sz w:val="24"/>
          <w:szCs w:val="24"/>
        </w:rPr>
      </w:pPr>
    </w:p>
    <w:p w14:paraId="10726D4A" w14:textId="77777777" w:rsidR="00FA2608" w:rsidRPr="005622D2" w:rsidRDefault="00FA2608" w:rsidP="00FA2608">
      <w:pPr>
        <w:tabs>
          <w:tab w:val="left" w:pos="7470"/>
        </w:tabs>
        <w:spacing w:line="312" w:lineRule="auto"/>
        <w:rPr>
          <w:rFonts w:ascii="Arial" w:hAnsi="Arial" w:cs="Arial"/>
          <w:sz w:val="24"/>
          <w:szCs w:val="24"/>
        </w:rPr>
      </w:pPr>
      <w:r w:rsidRPr="005622D2">
        <w:rPr>
          <w:rFonts w:ascii="Arial" w:hAnsi="Arial" w:cs="Arial"/>
          <w:sz w:val="24"/>
          <w:szCs w:val="24"/>
        </w:rPr>
        <w:t>_____________________________________           _____________________________________</w:t>
      </w:r>
    </w:p>
    <w:p w14:paraId="764C0266" w14:textId="6E062791" w:rsidR="00221A14" w:rsidRPr="005622D2" w:rsidRDefault="00FA2608" w:rsidP="005622D2">
      <w:pPr>
        <w:tabs>
          <w:tab w:val="left" w:pos="7470"/>
        </w:tabs>
        <w:spacing w:line="312" w:lineRule="auto"/>
        <w:rPr>
          <w:rFonts w:ascii="Arial" w:hAnsi="Arial" w:cs="Arial"/>
          <w:sz w:val="24"/>
          <w:szCs w:val="24"/>
        </w:rPr>
      </w:pPr>
      <w:r w:rsidRPr="005622D2">
        <w:rPr>
          <w:rFonts w:ascii="Arial" w:hAnsi="Arial" w:cs="Arial"/>
          <w:sz w:val="24"/>
          <w:szCs w:val="24"/>
        </w:rPr>
        <w:t>Signature of Victim Service Representative                Date</w:t>
      </w:r>
    </w:p>
    <w:p w14:paraId="6A5053DE" w14:textId="66DB7960" w:rsidR="00FE4BEB" w:rsidRPr="00B51518" w:rsidRDefault="00C01C76" w:rsidP="007D618A">
      <w:pPr>
        <w:pStyle w:val="DefaultText"/>
        <w:rPr>
          <w:rFonts w:ascii="Arial" w:hAnsi="Arial" w:cs="Arial"/>
          <w:b/>
        </w:rPr>
      </w:pPr>
      <w:r w:rsidRPr="005622D2">
        <w:rPr>
          <w:rFonts w:ascii="Arial" w:hAnsi="Arial" w:cs="Arial"/>
          <w:b/>
        </w:rPr>
        <w:br w:type="page"/>
      </w:r>
      <w:r w:rsidR="007D618A" w:rsidRPr="00B51518">
        <w:rPr>
          <w:rFonts w:ascii="Arial" w:hAnsi="Arial" w:cs="Arial"/>
          <w:b/>
        </w:rPr>
        <w:lastRenderedPageBreak/>
        <w:t xml:space="preserve"> </w:t>
      </w:r>
      <w:r w:rsidR="00FE4BEB" w:rsidRPr="00B51518">
        <w:rPr>
          <w:rFonts w:ascii="Arial" w:hAnsi="Arial" w:cs="Arial"/>
          <w:b/>
        </w:rPr>
        <w:t>APPENDIX</w:t>
      </w:r>
      <w:r w:rsidR="00E65157" w:rsidRPr="00B51518">
        <w:rPr>
          <w:rFonts w:ascii="Arial" w:hAnsi="Arial" w:cs="Arial"/>
          <w:b/>
        </w:rPr>
        <w:t xml:space="preserve"> </w:t>
      </w:r>
      <w:r w:rsidR="00AB596C">
        <w:rPr>
          <w:rFonts w:ascii="Arial" w:hAnsi="Arial" w:cs="Arial"/>
          <w:b/>
        </w:rPr>
        <w:t>F</w:t>
      </w:r>
    </w:p>
    <w:p w14:paraId="26AE5C6B"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B51518" w:rsidRDefault="00FE4BEB" w:rsidP="00FE4BEB">
      <w:pPr>
        <w:jc w:val="center"/>
        <w:rPr>
          <w:rFonts w:ascii="Arial" w:hAnsi="Arial" w:cs="Arial"/>
          <w:b/>
          <w:sz w:val="24"/>
          <w:szCs w:val="24"/>
        </w:rPr>
      </w:pPr>
      <w:r w:rsidRPr="00B51518">
        <w:rPr>
          <w:rFonts w:ascii="Arial" w:hAnsi="Arial" w:cs="Arial"/>
          <w:b/>
          <w:sz w:val="28"/>
          <w:szCs w:val="28"/>
        </w:rPr>
        <w:t xml:space="preserve">State of Maine </w:t>
      </w:r>
    </w:p>
    <w:p w14:paraId="7763F78F" w14:textId="7A5B3026" w:rsidR="00FE4BEB" w:rsidRPr="00B51518" w:rsidRDefault="00FE4BEB" w:rsidP="00FE4BEB">
      <w:pPr>
        <w:widowControl/>
        <w:jc w:val="center"/>
        <w:rPr>
          <w:rStyle w:val="InitialStyle"/>
          <w:rFonts w:ascii="Arial" w:hAnsi="Arial" w:cs="Arial"/>
          <w:b/>
          <w:color w:val="FF0000"/>
          <w:sz w:val="28"/>
          <w:szCs w:val="28"/>
        </w:rPr>
      </w:pPr>
      <w:r w:rsidRPr="00B51518">
        <w:rPr>
          <w:rFonts w:ascii="Arial" w:hAnsi="Arial" w:cs="Arial"/>
          <w:b/>
          <w:bCs/>
          <w:sz w:val="28"/>
          <w:szCs w:val="28"/>
        </w:rPr>
        <w:t>Department of</w:t>
      </w:r>
      <w:r w:rsidR="00AB596C">
        <w:rPr>
          <w:rFonts w:ascii="Arial" w:hAnsi="Arial" w:cs="Arial"/>
          <w:b/>
          <w:bCs/>
          <w:sz w:val="28"/>
          <w:szCs w:val="28"/>
        </w:rPr>
        <w:t xml:space="preserve"> Public Safety</w:t>
      </w:r>
    </w:p>
    <w:p w14:paraId="511D1D16" w14:textId="77777777" w:rsidR="00FE4BEB" w:rsidRPr="00B51518" w:rsidRDefault="00FE4BEB" w:rsidP="00FE4BEB">
      <w:pPr>
        <w:jc w:val="center"/>
        <w:outlineLvl w:val="1"/>
        <w:rPr>
          <w:rFonts w:ascii="Arial" w:hAnsi="Arial" w:cs="Arial"/>
          <w:b/>
          <w:bCs/>
          <w:sz w:val="28"/>
          <w:szCs w:val="28"/>
        </w:rPr>
      </w:pPr>
      <w:r w:rsidRPr="00B51518">
        <w:rPr>
          <w:rFonts w:ascii="Arial" w:hAnsi="Arial" w:cs="Arial"/>
          <w:b/>
          <w:bCs/>
          <w:sz w:val="28"/>
          <w:szCs w:val="28"/>
        </w:rPr>
        <w:t>SUBMITTED QUESTIONS FORM</w:t>
      </w:r>
    </w:p>
    <w:p w14:paraId="14ECB0E9" w14:textId="77777777" w:rsidR="00A36765" w:rsidRPr="00B51518" w:rsidRDefault="00FE4BEB" w:rsidP="00A36765">
      <w:pPr>
        <w:jc w:val="center"/>
        <w:rPr>
          <w:rFonts w:ascii="Arial" w:hAnsi="Arial" w:cs="Arial"/>
          <w:b/>
          <w:sz w:val="28"/>
          <w:szCs w:val="28"/>
        </w:rPr>
      </w:pPr>
      <w:r w:rsidRPr="00B51518">
        <w:rPr>
          <w:rStyle w:val="InitialStyle"/>
          <w:rFonts w:ascii="Arial" w:hAnsi="Arial" w:cs="Arial"/>
          <w:b/>
          <w:sz w:val="28"/>
          <w:szCs w:val="28"/>
        </w:rPr>
        <w:t xml:space="preserve">RFP# </w:t>
      </w:r>
      <w:r w:rsidR="00A36765" w:rsidRPr="00B51518">
        <w:rPr>
          <w:rFonts w:ascii="Arial" w:hAnsi="Arial" w:cs="Arial"/>
          <w:b/>
          <w:sz w:val="28"/>
          <w:szCs w:val="28"/>
        </w:rPr>
        <w:t xml:space="preserve">RFP# </w:t>
      </w:r>
      <w:r w:rsidR="00A36765" w:rsidRPr="005622D2">
        <w:rPr>
          <w:rFonts w:ascii="Arial" w:hAnsi="Arial" w:cs="Arial"/>
          <w:b/>
          <w:bCs/>
          <w:sz w:val="28"/>
          <w:szCs w:val="28"/>
        </w:rPr>
        <w:t>201906105</w:t>
      </w:r>
    </w:p>
    <w:p w14:paraId="6C3601CC" w14:textId="77777777" w:rsidR="00AB596C" w:rsidRPr="005622D2" w:rsidRDefault="00AB596C" w:rsidP="00AB596C">
      <w:pPr>
        <w:pStyle w:val="DefaultText"/>
        <w:widowControl/>
        <w:jc w:val="center"/>
        <w:rPr>
          <w:rStyle w:val="InitialStyle"/>
          <w:rFonts w:ascii="Arial" w:hAnsi="Arial" w:cs="Arial"/>
          <w:b/>
          <w:bCs/>
          <w:sz w:val="28"/>
          <w:szCs w:val="28"/>
          <w:u w:val="single"/>
        </w:rPr>
      </w:pPr>
      <w:r w:rsidRPr="005622D2">
        <w:rPr>
          <w:rStyle w:val="InitialStyle"/>
          <w:rFonts w:ascii="Arial" w:hAnsi="Arial" w:cs="Arial"/>
          <w:b/>
          <w:bCs/>
          <w:sz w:val="28"/>
          <w:szCs w:val="28"/>
          <w:u w:val="single"/>
        </w:rPr>
        <w:t>STOP Violence Against Women Formula Grant</w:t>
      </w:r>
    </w:p>
    <w:p w14:paraId="3C98E480"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30"/>
        <w:gridCol w:w="8010"/>
      </w:tblGrid>
      <w:tr w:rsidR="00FE4BEB" w:rsidRPr="00B51518" w14:paraId="14D5564C" w14:textId="77777777" w:rsidTr="00C379F0">
        <w:trPr>
          <w:cantSplit/>
          <w:trHeight w:val="438"/>
        </w:trPr>
        <w:tc>
          <w:tcPr>
            <w:tcW w:w="2430" w:type="dxa"/>
            <w:tcBorders>
              <w:top w:val="double" w:sz="4" w:space="0" w:color="auto"/>
              <w:bottom w:val="double" w:sz="4" w:space="0" w:color="auto"/>
            </w:tcBorders>
            <w:shd w:val="clear" w:color="auto" w:fill="C6D9F1"/>
            <w:vAlign w:val="center"/>
          </w:tcPr>
          <w:p w14:paraId="44074CE9" w14:textId="77777777" w:rsidR="00FE4BEB" w:rsidRPr="00B51518" w:rsidRDefault="00FE4BEB" w:rsidP="00C379F0">
            <w:pPr>
              <w:pStyle w:val="DefaultText"/>
              <w:rPr>
                <w:rStyle w:val="InitialStyle"/>
                <w:rFonts w:ascii="Arial" w:hAnsi="Arial" w:cs="Arial"/>
                <w:b/>
              </w:rPr>
            </w:pPr>
            <w:r w:rsidRPr="00B51518">
              <w:rPr>
                <w:rStyle w:val="InitialStyle"/>
                <w:rFonts w:ascii="Arial" w:hAnsi="Arial" w:cs="Arial"/>
                <w:b/>
              </w:rPr>
              <w:t>Organization Name:</w:t>
            </w:r>
          </w:p>
        </w:tc>
        <w:tc>
          <w:tcPr>
            <w:tcW w:w="8010" w:type="dxa"/>
            <w:vAlign w:val="center"/>
          </w:tcPr>
          <w:p w14:paraId="671E69FF" w14:textId="77777777" w:rsidR="00FE4BEB" w:rsidRPr="00B51518" w:rsidRDefault="00FE4BEB" w:rsidP="00C379F0">
            <w:pPr>
              <w:pStyle w:val="DefaultText"/>
              <w:rPr>
                <w:rStyle w:val="InitialStyle"/>
                <w:rFonts w:ascii="Arial" w:hAnsi="Arial" w:cs="Arial"/>
                <w:b/>
              </w:rPr>
            </w:pPr>
          </w:p>
        </w:tc>
      </w:tr>
    </w:tbl>
    <w:p w14:paraId="575C6259" w14:textId="77777777" w:rsidR="00FE4BEB" w:rsidRPr="00B51518"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B51518"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B51518"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51518">
              <w:rPr>
                <w:rFonts w:ascii="Arial" w:hAnsi="Arial" w:cs="Arial"/>
                <w:b/>
              </w:rPr>
              <w:t>Question</w:t>
            </w:r>
          </w:p>
        </w:tc>
      </w:tr>
      <w:tr w:rsidR="00FE4BEB" w:rsidRPr="00B51518" w14:paraId="799E6178" w14:textId="77777777" w:rsidTr="00C379F0">
        <w:tc>
          <w:tcPr>
            <w:tcW w:w="2430" w:type="dxa"/>
            <w:tcBorders>
              <w:top w:val="double" w:sz="4" w:space="0" w:color="auto"/>
            </w:tcBorders>
            <w:shd w:val="clear" w:color="auto" w:fill="auto"/>
            <w:vAlign w:val="center"/>
          </w:tcPr>
          <w:p w14:paraId="05FB24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0EC012D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67A5430" w14:textId="77777777" w:rsidTr="00C379F0">
        <w:tc>
          <w:tcPr>
            <w:tcW w:w="2430" w:type="dxa"/>
            <w:shd w:val="clear" w:color="auto" w:fill="auto"/>
            <w:vAlign w:val="center"/>
          </w:tcPr>
          <w:p w14:paraId="4C0E235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4671FE" w14:textId="77777777" w:rsidTr="00C379F0">
        <w:tc>
          <w:tcPr>
            <w:tcW w:w="2430" w:type="dxa"/>
            <w:shd w:val="clear" w:color="auto" w:fill="auto"/>
            <w:vAlign w:val="center"/>
          </w:tcPr>
          <w:p w14:paraId="0DFC877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91B8F77" w14:textId="77777777" w:rsidTr="00C379F0">
        <w:tc>
          <w:tcPr>
            <w:tcW w:w="2430" w:type="dxa"/>
            <w:shd w:val="clear" w:color="auto" w:fill="auto"/>
            <w:vAlign w:val="center"/>
          </w:tcPr>
          <w:p w14:paraId="008FEAE7"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3F5FB95A" w14:textId="77777777" w:rsidTr="00C379F0">
        <w:tc>
          <w:tcPr>
            <w:tcW w:w="2430" w:type="dxa"/>
            <w:shd w:val="clear" w:color="auto" w:fill="auto"/>
            <w:vAlign w:val="center"/>
          </w:tcPr>
          <w:p w14:paraId="2B728DB4"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4B2EDF5"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4F05B40" w14:textId="77777777" w:rsidTr="00C379F0">
        <w:tc>
          <w:tcPr>
            <w:tcW w:w="2430" w:type="dxa"/>
            <w:shd w:val="clear" w:color="auto" w:fill="auto"/>
            <w:vAlign w:val="center"/>
          </w:tcPr>
          <w:p w14:paraId="415BB19E"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04EF2834" w14:textId="77777777" w:rsidTr="00C379F0">
        <w:tc>
          <w:tcPr>
            <w:tcW w:w="2430" w:type="dxa"/>
            <w:shd w:val="clear" w:color="auto" w:fill="auto"/>
            <w:vAlign w:val="center"/>
          </w:tcPr>
          <w:p w14:paraId="43E9AD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65388B5E" w14:textId="77777777" w:rsidTr="00C379F0">
        <w:tc>
          <w:tcPr>
            <w:tcW w:w="2430" w:type="dxa"/>
            <w:shd w:val="clear" w:color="auto" w:fill="auto"/>
            <w:vAlign w:val="center"/>
          </w:tcPr>
          <w:p w14:paraId="061BF33C"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94EF5CC"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014E950" w14:textId="77777777" w:rsidTr="00C379F0">
        <w:tc>
          <w:tcPr>
            <w:tcW w:w="2430" w:type="dxa"/>
            <w:shd w:val="clear" w:color="auto" w:fill="auto"/>
            <w:vAlign w:val="center"/>
          </w:tcPr>
          <w:p w14:paraId="65E617BF"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E8D8452" w14:textId="77777777" w:rsidTr="00C379F0">
        <w:tc>
          <w:tcPr>
            <w:tcW w:w="2430" w:type="dxa"/>
            <w:shd w:val="clear" w:color="auto" w:fill="auto"/>
            <w:vAlign w:val="center"/>
          </w:tcPr>
          <w:p w14:paraId="2D477A7B"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24549951" w14:textId="77777777" w:rsidTr="00C379F0">
        <w:tc>
          <w:tcPr>
            <w:tcW w:w="2430" w:type="dxa"/>
            <w:shd w:val="clear" w:color="auto" w:fill="auto"/>
            <w:vAlign w:val="center"/>
          </w:tcPr>
          <w:p w14:paraId="6B0650F1"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C5C19BF"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08781BB5" w14:textId="77777777" w:rsidTr="00C379F0">
        <w:tc>
          <w:tcPr>
            <w:tcW w:w="2430" w:type="dxa"/>
            <w:shd w:val="clear" w:color="auto" w:fill="auto"/>
            <w:vAlign w:val="center"/>
          </w:tcPr>
          <w:p w14:paraId="1E3A5542"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EE59453"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5F53682" w14:textId="77777777" w:rsidTr="00C379F0">
        <w:tc>
          <w:tcPr>
            <w:tcW w:w="2430" w:type="dxa"/>
            <w:shd w:val="clear" w:color="auto" w:fill="auto"/>
            <w:vAlign w:val="center"/>
          </w:tcPr>
          <w:p w14:paraId="461A2B4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C95620F" w14:textId="77777777" w:rsidTr="00C379F0">
        <w:tc>
          <w:tcPr>
            <w:tcW w:w="2430" w:type="dxa"/>
            <w:shd w:val="clear" w:color="auto" w:fill="auto"/>
            <w:vAlign w:val="center"/>
          </w:tcPr>
          <w:p w14:paraId="6B38F8C2"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7F1DB4C7" w14:textId="77777777" w:rsidTr="00C379F0">
        <w:tc>
          <w:tcPr>
            <w:tcW w:w="2430" w:type="dxa"/>
            <w:shd w:val="clear" w:color="auto" w:fill="auto"/>
            <w:vAlign w:val="center"/>
          </w:tcPr>
          <w:p w14:paraId="09DFD216"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38DD41AB" w14:textId="77777777" w:rsidTr="00C379F0">
        <w:tc>
          <w:tcPr>
            <w:tcW w:w="2430" w:type="dxa"/>
            <w:shd w:val="clear" w:color="auto" w:fill="auto"/>
            <w:vAlign w:val="center"/>
          </w:tcPr>
          <w:p w14:paraId="31AD232A"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328EA29B" w14:textId="77777777" w:rsidTr="00C379F0">
        <w:tc>
          <w:tcPr>
            <w:tcW w:w="2430" w:type="dxa"/>
            <w:shd w:val="clear" w:color="auto" w:fill="auto"/>
            <w:vAlign w:val="center"/>
          </w:tcPr>
          <w:p w14:paraId="46422AF5"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376E07A"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20BE1D87" w14:textId="77777777" w:rsidTr="00C379F0">
        <w:tc>
          <w:tcPr>
            <w:tcW w:w="2430" w:type="dxa"/>
            <w:shd w:val="clear" w:color="auto" w:fill="auto"/>
            <w:vAlign w:val="center"/>
          </w:tcPr>
          <w:p w14:paraId="15E07680"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F2EC811"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5338F689" w14:textId="77777777" w:rsidTr="00C379F0">
        <w:tc>
          <w:tcPr>
            <w:tcW w:w="2430" w:type="dxa"/>
            <w:shd w:val="clear" w:color="auto" w:fill="auto"/>
            <w:vAlign w:val="center"/>
          </w:tcPr>
          <w:p w14:paraId="08EB1A71"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E621128"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28C46C98" w14:textId="77777777" w:rsidTr="00C379F0">
        <w:tc>
          <w:tcPr>
            <w:tcW w:w="2430" w:type="dxa"/>
            <w:shd w:val="clear" w:color="auto" w:fill="auto"/>
            <w:vAlign w:val="center"/>
          </w:tcPr>
          <w:p w14:paraId="50B2E1C9"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98CC73D"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2E9939C2" w14:textId="77777777" w:rsidTr="00C379F0">
        <w:tc>
          <w:tcPr>
            <w:tcW w:w="2430" w:type="dxa"/>
            <w:shd w:val="clear" w:color="auto" w:fill="auto"/>
            <w:vAlign w:val="center"/>
          </w:tcPr>
          <w:p w14:paraId="3091B974"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1846165"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344052" w:rsidRPr="00B51518" w14:paraId="42A60B13" w14:textId="77777777" w:rsidTr="00C379F0">
        <w:tc>
          <w:tcPr>
            <w:tcW w:w="2430" w:type="dxa"/>
            <w:shd w:val="clear" w:color="auto" w:fill="auto"/>
            <w:vAlign w:val="center"/>
          </w:tcPr>
          <w:p w14:paraId="2934AB74"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4A2550F" w14:textId="77777777" w:rsidR="00344052" w:rsidRPr="00B51518" w:rsidRDefault="00344052"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7A01616" w14:textId="77777777" w:rsidTr="00C379F0">
        <w:tc>
          <w:tcPr>
            <w:tcW w:w="2430" w:type="dxa"/>
            <w:shd w:val="clear" w:color="auto" w:fill="auto"/>
            <w:vAlign w:val="center"/>
          </w:tcPr>
          <w:p w14:paraId="1B2D19A9"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28C4760" w14:textId="77777777" w:rsidTr="00C379F0">
        <w:tc>
          <w:tcPr>
            <w:tcW w:w="2430" w:type="dxa"/>
            <w:shd w:val="clear" w:color="auto" w:fill="auto"/>
            <w:vAlign w:val="center"/>
          </w:tcPr>
          <w:p w14:paraId="037C25B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435C15DB" w14:textId="77777777" w:rsidTr="00357B21">
        <w:tc>
          <w:tcPr>
            <w:tcW w:w="2430" w:type="dxa"/>
            <w:tcBorders>
              <w:bottom w:val="single" w:sz="4" w:space="0" w:color="auto"/>
            </w:tcBorders>
            <w:shd w:val="clear" w:color="auto" w:fill="auto"/>
            <w:vAlign w:val="center"/>
          </w:tcPr>
          <w:p w14:paraId="3A9B2BD5"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B51518"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B51518"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B51518"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B51518"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B51518"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B51518">
        <w:rPr>
          <w:rFonts w:ascii="Arial" w:hAnsi="Arial" w:cs="Arial"/>
          <w:i/>
        </w:rPr>
        <w:t>* If a question is not related to any section of the RFP, state “N/A” under “RFP Section &amp; Page Number”.</w:t>
      </w:r>
    </w:p>
    <w:p w14:paraId="34715E35" w14:textId="77777777" w:rsidR="00FE4BEB" w:rsidRPr="00B51518"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1518">
        <w:rPr>
          <w:rFonts w:ascii="Arial" w:hAnsi="Arial" w:cs="Arial"/>
          <w:i/>
        </w:rPr>
        <w:t>** Add additional rows</w:t>
      </w:r>
      <w:r w:rsidR="00FE4BEB" w:rsidRPr="00B51518">
        <w:rPr>
          <w:rFonts w:ascii="Arial" w:hAnsi="Arial" w:cs="Arial"/>
          <w:i/>
        </w:rPr>
        <w:t>, if necessary.</w:t>
      </w:r>
    </w:p>
    <w:p w14:paraId="7C37D5AA" w14:textId="77777777" w:rsidR="00EF68D8" w:rsidRPr="00B51518" w:rsidRDefault="00C01C76" w:rsidP="00C01C76">
      <w:pPr>
        <w:pStyle w:val="DefaultText"/>
        <w:rPr>
          <w:rFonts w:ascii="Arial" w:hAnsi="Arial" w:cs="Arial"/>
          <w:color w:val="000000"/>
        </w:rPr>
      </w:pPr>
      <w:r w:rsidRPr="00B51518">
        <w:rPr>
          <w:rFonts w:ascii="Arial" w:hAnsi="Arial" w:cs="Arial"/>
          <w:color w:val="000000"/>
        </w:rPr>
        <w:t xml:space="preserve"> </w:t>
      </w:r>
    </w:p>
    <w:sectPr w:rsidR="00EF68D8" w:rsidRPr="00B51518" w:rsidSect="0086744D">
      <w:footerReference w:type="default" r:id="rId24"/>
      <w:pgSz w:w="12240" w:h="15840" w:code="1"/>
      <w:pgMar w:top="720" w:right="1080" w:bottom="90"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46AF" w14:textId="77777777" w:rsidR="00E149FC" w:rsidRDefault="00E149FC">
      <w:r>
        <w:separator/>
      </w:r>
    </w:p>
  </w:endnote>
  <w:endnote w:type="continuationSeparator" w:id="0">
    <w:p w14:paraId="757BF49D" w14:textId="77777777" w:rsidR="00E149FC" w:rsidRDefault="00E1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7C8F" w14:textId="400BF420" w:rsidR="00BF5BB7" w:rsidRDefault="00BF5BB7">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004A11C8" w:rsidR="00BF5BB7" w:rsidRPr="00B51518" w:rsidRDefault="00BF5BB7" w:rsidP="00124485">
    <w:pPr>
      <w:pStyle w:val="DefaultText"/>
      <w:ind w:right="360"/>
      <w:rPr>
        <w:rFonts w:ascii="Arial" w:hAnsi="Arial" w:cs="Arial"/>
        <w:color w:val="FF0000"/>
      </w:rPr>
    </w:pPr>
    <w:r w:rsidRPr="00B51518">
      <w:rPr>
        <w:rFonts w:ascii="Arial" w:hAnsi="Arial" w:cs="Arial"/>
      </w:rPr>
      <w:t xml:space="preserve">State of Maine RFP# </w:t>
    </w:r>
    <w:bookmarkStart w:id="87" w:name="_Hlk13035489"/>
    <w:r w:rsidRPr="00B12D4D">
      <w:rPr>
        <w:rStyle w:val="InitialStyle"/>
        <w:rFonts w:ascii="Arial" w:hAnsi="Arial" w:cs="Arial"/>
        <w:bCs/>
      </w:rPr>
      <w:t>201906105</w:t>
    </w:r>
    <w:bookmarkEnd w:id="87"/>
  </w:p>
  <w:p w14:paraId="76487500" w14:textId="1E9E4CEA" w:rsidR="00BF5BB7" w:rsidRPr="00B51518" w:rsidRDefault="00BF5BB7"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5/24</w:t>
    </w:r>
    <w:r w:rsidRPr="00B51518">
      <w:rPr>
        <w:rFonts w:ascii="Arial" w:hAnsi="Arial" w:cs="Arial"/>
      </w:rPr>
      <w:t>/2019</w:t>
    </w:r>
    <w:r w:rsidRPr="00B5151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37D15" w14:textId="77777777" w:rsidR="00E149FC" w:rsidRDefault="00E149FC">
      <w:r>
        <w:separator/>
      </w:r>
    </w:p>
  </w:footnote>
  <w:footnote w:type="continuationSeparator" w:id="0">
    <w:p w14:paraId="6D91667B" w14:textId="77777777" w:rsidR="00E149FC" w:rsidRDefault="00E149FC">
      <w:r>
        <w:continuationSeparator/>
      </w:r>
    </w:p>
  </w:footnote>
  <w:footnote w:id="1">
    <w:p w14:paraId="318E5F4E" w14:textId="77777777" w:rsidR="00BF5BB7" w:rsidRPr="00240438" w:rsidRDefault="00BF5BB7" w:rsidP="00F626B3">
      <w:pPr>
        <w:pStyle w:val="FootnoteText"/>
        <w:rPr>
          <w:sz w:val="18"/>
          <w:szCs w:val="18"/>
        </w:rPr>
      </w:pPr>
      <w:r w:rsidRPr="00240438">
        <w:rPr>
          <w:rStyle w:val="FootnoteReference"/>
          <w:sz w:val="18"/>
          <w:szCs w:val="18"/>
        </w:rPr>
        <w:t>[1]</w:t>
      </w:r>
      <w:r w:rsidRPr="00240438">
        <w:rPr>
          <w:sz w:val="18"/>
          <w:szCs w:val="18"/>
        </w:rPr>
        <w:t xml:space="preserve"> 10% of victim’s services funds are set-aside for culturally specific community-based organizations as defined on p. 4.</w:t>
      </w:r>
    </w:p>
  </w:footnote>
  <w:footnote w:id="2">
    <w:p w14:paraId="3DEAFC2B" w14:textId="77777777" w:rsidR="00BF5BB7" w:rsidRDefault="00BF5BB7" w:rsidP="00F626B3">
      <w:pPr>
        <w:pStyle w:val="FootnoteText"/>
        <w:rPr>
          <w:rFonts w:ascii="Arial" w:hAnsi="Arial"/>
          <w:sz w:val="22"/>
          <w:szCs w:val="22"/>
        </w:rPr>
      </w:pPr>
      <w:r w:rsidRPr="00240438">
        <w:rPr>
          <w:rStyle w:val="FootnoteReference"/>
        </w:rPr>
        <w:t>[2]</w:t>
      </w:r>
      <w:r w:rsidRPr="00240438">
        <w:t xml:space="preserve"> </w:t>
      </w:r>
      <w:r w:rsidRPr="00240438">
        <w:rPr>
          <w:sz w:val="18"/>
          <w:szCs w:val="18"/>
        </w:rPr>
        <w:t>Discretionary funding is not a category you can apply for, but will be awarded by the reviewers.</w:t>
      </w:r>
    </w:p>
  </w:footnote>
  <w:footnote w:id="3">
    <w:p w14:paraId="7298DA71" w14:textId="77777777" w:rsidR="00BF5BB7" w:rsidRPr="00240438" w:rsidRDefault="00BF5BB7" w:rsidP="00CF0C63">
      <w:pPr>
        <w:pStyle w:val="FootnoteText"/>
        <w:rPr>
          <w:sz w:val="18"/>
        </w:rPr>
      </w:pPr>
      <w:r w:rsidRPr="00240438">
        <w:rPr>
          <w:rStyle w:val="FootnoteReference"/>
          <w:sz w:val="18"/>
        </w:rPr>
        <w:footnoteRef/>
      </w:r>
      <w:r w:rsidRPr="00240438">
        <w:rPr>
          <w:sz w:val="18"/>
        </w:rPr>
        <w:t xml:space="preserve"> Refer to Maine’s STOP Implementation Plan located at </w:t>
      </w:r>
      <w:hyperlink r:id="rId1" w:history="1">
        <w:r w:rsidRPr="008D6DEF">
          <w:rPr>
            <w:rStyle w:val="Hyperlink"/>
            <w:sz w:val="18"/>
          </w:rPr>
          <w:t>http://www.maine.gov/dps/grants/index.html</w:t>
        </w:r>
      </w:hyperlink>
      <w:r>
        <w:rPr>
          <w:sz w:val="18"/>
        </w:rPr>
        <w:t xml:space="preserve"> </w:t>
      </w:r>
    </w:p>
    <w:p w14:paraId="6D012898" w14:textId="77777777" w:rsidR="00BF5BB7" w:rsidRDefault="00BF5BB7" w:rsidP="00CF0C63">
      <w:pPr>
        <w:pStyle w:val="FootnoteText"/>
      </w:pP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8A31F8"/>
    <w:multiLevelType w:val="hybridMultilevel"/>
    <w:tmpl w:val="6ADA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B90B78"/>
    <w:multiLevelType w:val="hybridMultilevel"/>
    <w:tmpl w:val="58B6CFD0"/>
    <w:lvl w:ilvl="0" w:tplc="FFFFFFFF">
      <w:start w:val="1"/>
      <w:numFmt w:val="bullet"/>
      <w:lvlText w:val="•"/>
      <w:lvlJc w:val="left"/>
      <w:pPr>
        <w:ind w:left="1980" w:hanging="360"/>
      </w:p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1051985"/>
    <w:multiLevelType w:val="hybridMultilevel"/>
    <w:tmpl w:val="9444724E"/>
    <w:lvl w:ilvl="0" w:tplc="B88099A2">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4455CAC"/>
    <w:multiLevelType w:val="hybridMultilevel"/>
    <w:tmpl w:val="658E9242"/>
    <w:lvl w:ilvl="0" w:tplc="9970D032">
      <w:start w:val="1"/>
      <w:numFmt w:val="lowerLetter"/>
      <w:lvlText w:val="%1."/>
      <w:lvlJc w:val="left"/>
      <w:pPr>
        <w:ind w:left="1260" w:hanging="360"/>
      </w:pPr>
      <w:rPr>
        <w:rFonts w:ascii="Times New Roman" w:hAnsi="Times New Roman"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85B1CC6"/>
    <w:multiLevelType w:val="hybridMultilevel"/>
    <w:tmpl w:val="E5BA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8EE1F08"/>
    <w:multiLevelType w:val="hybridMultilevel"/>
    <w:tmpl w:val="5B0C77CE"/>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5"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A8E74BD"/>
    <w:multiLevelType w:val="hybridMultilevel"/>
    <w:tmpl w:val="921E1B9E"/>
    <w:lvl w:ilvl="0" w:tplc="01A0AC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230E0BA3"/>
    <w:multiLevelType w:val="multilevel"/>
    <w:tmpl w:val="DDC20B0C"/>
    <w:lvl w:ilvl="0">
      <w:start w:val="1"/>
      <w:numFmt w:val="upperRoman"/>
      <w:lvlText w:val="%1."/>
      <w:lvlJc w:val="left"/>
      <w:pPr>
        <w:tabs>
          <w:tab w:val="num" w:pos="0"/>
        </w:tabs>
        <w:ind w:left="360" w:hanging="360"/>
      </w:pPr>
      <w:rPr>
        <w:rFonts w:ascii="Times New Roman" w:hAnsi="Times New Roman" w:hint="default"/>
      </w:rPr>
    </w:lvl>
    <w:lvl w:ilvl="1">
      <w:start w:val="1"/>
      <w:numFmt w:val="none"/>
      <w:lvlText w:val="A"/>
      <w:lvlJc w:val="left"/>
      <w:pPr>
        <w:tabs>
          <w:tab w:val="num" w:pos="0"/>
        </w:tabs>
        <w:ind w:left="720" w:hanging="360"/>
      </w:pPr>
      <w:rPr>
        <w:rFonts w:ascii="Times New Roman" w:hAnsi="Times New Roman" w:hint="default"/>
      </w:rPr>
    </w:lvl>
    <w:lvl w:ilvl="2">
      <w:start w:val="1"/>
      <w:numFmt w:val="decimal"/>
      <w:lvlText w:val="%3."/>
      <w:lvlJc w:val="left"/>
      <w:pPr>
        <w:tabs>
          <w:tab w:val="num" w:pos="0"/>
        </w:tabs>
        <w:ind w:left="1080" w:hanging="360"/>
      </w:pPr>
      <w:rPr>
        <w:rFonts w:ascii="Times New Roman" w:hAnsi="Times New Roman" w:hint="default"/>
      </w:rPr>
    </w:lvl>
    <w:lvl w:ilvl="3">
      <w:start w:val="1"/>
      <w:numFmt w:val="lowerLetter"/>
      <w:lvlText w:val="%4."/>
      <w:lvlJc w:val="left"/>
      <w:pPr>
        <w:tabs>
          <w:tab w:val="num" w:pos="0"/>
        </w:tabs>
        <w:ind w:left="1440" w:hanging="360"/>
      </w:pPr>
      <w:rPr>
        <w:rFonts w:hint="default"/>
        <w:b/>
        <w:i w:val="0"/>
        <w:sz w:val="24"/>
      </w:rPr>
    </w:lvl>
    <w:lvl w:ilvl="4">
      <w:start w:val="1"/>
      <w:numFmt w:val="lowerRoman"/>
      <w:lvlText w:val="%5."/>
      <w:lvlJc w:val="left"/>
      <w:pPr>
        <w:tabs>
          <w:tab w:val="num" w:pos="0"/>
        </w:tabs>
        <w:ind w:left="1800" w:hanging="360"/>
      </w:pPr>
      <w:rPr>
        <w:rFonts w:ascii="Times New Roman" w:hAnsi="Times New Roman" w:hint="default"/>
      </w:rPr>
    </w:lvl>
    <w:lvl w:ilvl="5">
      <w:start w:val="1"/>
      <w:numFmt w:val="decimal"/>
      <w:lvlText w:val="%6)"/>
      <w:lvlJc w:val="left"/>
      <w:pPr>
        <w:tabs>
          <w:tab w:val="num" w:pos="0"/>
        </w:tabs>
        <w:ind w:left="2160" w:hanging="360"/>
      </w:pPr>
      <w:rPr>
        <w:rFonts w:ascii="Times New Roman" w:hAnsi="Times New Roman" w:hint="default"/>
      </w:rPr>
    </w:lvl>
    <w:lvl w:ilvl="6">
      <w:start w:val="1"/>
      <w:numFmt w:val="lowerLetter"/>
      <w:lvlText w:val="%7)"/>
      <w:lvlJc w:val="left"/>
      <w:pPr>
        <w:tabs>
          <w:tab w:val="num" w:pos="0"/>
        </w:tabs>
        <w:ind w:left="2520" w:hanging="360"/>
      </w:pPr>
      <w:rPr>
        <w:rFonts w:ascii="Times New Roman" w:hAnsi="Times New Roman" w:hint="default"/>
      </w:rPr>
    </w:lvl>
    <w:lvl w:ilvl="7">
      <w:start w:val="1"/>
      <w:numFmt w:val="lowerRoman"/>
      <w:lvlText w:val="%8)"/>
      <w:lvlJc w:val="left"/>
      <w:pPr>
        <w:tabs>
          <w:tab w:val="num" w:pos="0"/>
        </w:tabs>
        <w:ind w:left="2880" w:hanging="360"/>
      </w:pPr>
      <w:rPr>
        <w:rFonts w:ascii="Times New Roman" w:hAnsi="Times New Roman" w:hint="default"/>
      </w:rPr>
    </w:lvl>
    <w:lvl w:ilvl="8">
      <w:start w:val="1"/>
      <w:numFmt w:val="decimal"/>
      <w:lvlText w:val="(%9)"/>
      <w:lvlJc w:val="left"/>
      <w:pPr>
        <w:tabs>
          <w:tab w:val="num" w:pos="0"/>
        </w:tabs>
        <w:ind w:left="3240" w:hanging="360"/>
      </w:pPr>
      <w:rPr>
        <w:rFonts w:ascii="Times New Roman" w:hAnsi="Times New Roman" w:hint="default"/>
      </w:rPr>
    </w:lvl>
  </w:abstractNum>
  <w:abstractNum w:abstractNumId="21" w15:restartNumberingAfterBreak="0">
    <w:nsid w:val="23925290"/>
    <w:multiLevelType w:val="hybridMultilevel"/>
    <w:tmpl w:val="2EEEB9AA"/>
    <w:lvl w:ilvl="0" w:tplc="72A8155E">
      <w:start w:val="3"/>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9F2508"/>
    <w:multiLevelType w:val="hybridMultilevel"/>
    <w:tmpl w:val="76726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2C515F1C"/>
    <w:multiLevelType w:val="hybridMultilevel"/>
    <w:tmpl w:val="041884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E1223B8"/>
    <w:multiLevelType w:val="hybridMultilevel"/>
    <w:tmpl w:val="E382A2E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167003C"/>
    <w:multiLevelType w:val="hybridMultilevel"/>
    <w:tmpl w:val="EF52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5177C3A"/>
    <w:multiLevelType w:val="hybridMultilevel"/>
    <w:tmpl w:val="73B68AE8"/>
    <w:lvl w:ilvl="0" w:tplc="42C273D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377243DA"/>
    <w:multiLevelType w:val="hybridMultilevel"/>
    <w:tmpl w:val="7A1A9736"/>
    <w:lvl w:ilvl="0" w:tplc="0AD2654E">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3D2751EB"/>
    <w:multiLevelType w:val="hybridMultilevel"/>
    <w:tmpl w:val="C900B2EE"/>
    <w:lvl w:ilvl="0" w:tplc="FFFFFFFF">
      <w:start w:val="1"/>
      <w:numFmt w:val="bullet"/>
      <w:lvlText w:val="•"/>
      <w:lvlJc w:val="left"/>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31" w15:restartNumberingAfterBreak="0">
    <w:nsid w:val="401E74BE"/>
    <w:multiLevelType w:val="hybridMultilevel"/>
    <w:tmpl w:val="751C3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490A3B3E"/>
    <w:multiLevelType w:val="hybridMultilevel"/>
    <w:tmpl w:val="00E0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AA61140"/>
    <w:multiLevelType w:val="hybridMultilevel"/>
    <w:tmpl w:val="08BED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1E21D78"/>
    <w:multiLevelType w:val="hybridMultilevel"/>
    <w:tmpl w:val="930CCBF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7906D4F"/>
    <w:multiLevelType w:val="hybridMultilevel"/>
    <w:tmpl w:val="C64CDC36"/>
    <w:lvl w:ilvl="0" w:tplc="941C630E">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60067F25"/>
    <w:multiLevelType w:val="hybridMultilevel"/>
    <w:tmpl w:val="4118834C"/>
    <w:lvl w:ilvl="0" w:tplc="665EA06E">
      <w:start w:val="1"/>
      <w:numFmt w:val="lowerLetter"/>
      <w:lvlText w:val="%1."/>
      <w:lvlJc w:val="left"/>
      <w:pPr>
        <w:ind w:left="1260" w:hanging="360"/>
      </w:pPr>
      <w:rPr>
        <w:rFonts w:ascii="Times New Roman" w:hAnsi="Times New Roman"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3" w15:restartNumberingAfterBreak="0">
    <w:nsid w:val="677F4930"/>
    <w:multiLevelType w:val="hybridMultilevel"/>
    <w:tmpl w:val="8E1409F6"/>
    <w:lvl w:ilvl="0" w:tplc="7A9AD44A">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6F304C84"/>
    <w:multiLevelType w:val="hybridMultilevel"/>
    <w:tmpl w:val="693698E6"/>
    <w:lvl w:ilvl="0" w:tplc="1E388C0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58C62C38">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12A26FF"/>
    <w:multiLevelType w:val="hybridMultilevel"/>
    <w:tmpl w:val="5320464A"/>
    <w:lvl w:ilvl="0" w:tplc="F72E3CC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3C63ED3"/>
    <w:multiLevelType w:val="hybridMultilevel"/>
    <w:tmpl w:val="7EFAA542"/>
    <w:lvl w:ilvl="0" w:tplc="4BF2D13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8D83D35"/>
    <w:multiLevelType w:val="hybridMultilevel"/>
    <w:tmpl w:val="976E05C0"/>
    <w:lvl w:ilvl="0" w:tplc="0AD2654E">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0"/>
  </w:num>
  <w:num w:numId="3">
    <w:abstractNumId w:val="24"/>
  </w:num>
  <w:num w:numId="4">
    <w:abstractNumId w:val="42"/>
  </w:num>
  <w:num w:numId="5">
    <w:abstractNumId w:val="8"/>
  </w:num>
  <w:num w:numId="6">
    <w:abstractNumId w:val="6"/>
  </w:num>
  <w:num w:numId="7">
    <w:abstractNumId w:val="13"/>
  </w:num>
  <w:num w:numId="8">
    <w:abstractNumId w:val="17"/>
  </w:num>
  <w:num w:numId="9">
    <w:abstractNumId w:val="4"/>
  </w:num>
  <w:num w:numId="10">
    <w:abstractNumId w:val="18"/>
  </w:num>
  <w:num w:numId="11">
    <w:abstractNumId w:val="15"/>
  </w:num>
  <w:num w:numId="12">
    <w:abstractNumId w:val="3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4"/>
  </w:num>
  <w:num w:numId="17">
    <w:abstractNumId w:val="19"/>
  </w:num>
  <w:num w:numId="18">
    <w:abstractNumId w:val="33"/>
  </w:num>
  <w:num w:numId="19">
    <w:abstractNumId w:val="48"/>
  </w:num>
  <w:num w:numId="20">
    <w:abstractNumId w:val="39"/>
  </w:num>
  <w:num w:numId="21">
    <w:abstractNumId w:val="37"/>
  </w:num>
  <w:num w:numId="22">
    <w:abstractNumId w:val="4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5"/>
  </w:num>
  <w:num w:numId="26">
    <w:abstractNumId w:val="14"/>
  </w:num>
  <w:num w:numId="27">
    <w:abstractNumId w:val="30"/>
  </w:num>
  <w:num w:numId="28">
    <w:abstractNumId w:val="16"/>
  </w:num>
  <w:num w:numId="29">
    <w:abstractNumId w:val="35"/>
  </w:num>
  <w:num w:numId="30">
    <w:abstractNumId w:val="2"/>
  </w:num>
  <w:num w:numId="31">
    <w:abstractNumId w:val="34"/>
  </w:num>
  <w:num w:numId="32">
    <w:abstractNumId w:val="31"/>
  </w:num>
  <w:num w:numId="33">
    <w:abstractNumId w:val="27"/>
  </w:num>
  <w:num w:numId="34">
    <w:abstractNumId w:val="12"/>
  </w:num>
  <w:num w:numId="35">
    <w:abstractNumId w:val="26"/>
  </w:num>
  <w:num w:numId="36">
    <w:abstractNumId w:val="43"/>
  </w:num>
  <w:num w:numId="37">
    <w:abstractNumId w:val="20"/>
  </w:num>
  <w:num w:numId="38">
    <w:abstractNumId w:val="50"/>
  </w:num>
  <w:num w:numId="39">
    <w:abstractNumId w:val="29"/>
  </w:num>
  <w:num w:numId="40">
    <w:abstractNumId w:val="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1"/>
  </w:num>
  <w:num w:numId="44">
    <w:abstractNumId w:val="40"/>
  </w:num>
  <w:num w:numId="45">
    <w:abstractNumId w:val="47"/>
  </w:num>
  <w:num w:numId="46">
    <w:abstractNumId w:val="9"/>
  </w:num>
  <w:num w:numId="47">
    <w:abstractNumId w:val="46"/>
  </w:num>
  <w:num w:numId="48">
    <w:abstractNumId w:val="23"/>
  </w:num>
  <w:num w:numId="49">
    <w:abstractNumId w:val="21"/>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893"/>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55"/>
    <w:rsid w:val="00031D77"/>
    <w:rsid w:val="00032176"/>
    <w:rsid w:val="000322EF"/>
    <w:rsid w:val="00032ABA"/>
    <w:rsid w:val="0003345C"/>
    <w:rsid w:val="00033EB8"/>
    <w:rsid w:val="00034372"/>
    <w:rsid w:val="000348CF"/>
    <w:rsid w:val="0003530B"/>
    <w:rsid w:val="0003727C"/>
    <w:rsid w:val="00037439"/>
    <w:rsid w:val="000378CC"/>
    <w:rsid w:val="00037A91"/>
    <w:rsid w:val="00037BC6"/>
    <w:rsid w:val="000409E3"/>
    <w:rsid w:val="000418FC"/>
    <w:rsid w:val="0004203E"/>
    <w:rsid w:val="00042244"/>
    <w:rsid w:val="00042978"/>
    <w:rsid w:val="000434DC"/>
    <w:rsid w:val="0004452F"/>
    <w:rsid w:val="00047295"/>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F1A"/>
    <w:rsid w:val="000A1AA8"/>
    <w:rsid w:val="000A6289"/>
    <w:rsid w:val="000A64F0"/>
    <w:rsid w:val="000A7A59"/>
    <w:rsid w:val="000B1D44"/>
    <w:rsid w:val="000B4203"/>
    <w:rsid w:val="000B553E"/>
    <w:rsid w:val="000B5ADE"/>
    <w:rsid w:val="000C015E"/>
    <w:rsid w:val="000C104A"/>
    <w:rsid w:val="000C1460"/>
    <w:rsid w:val="000C224F"/>
    <w:rsid w:val="000C513C"/>
    <w:rsid w:val="000D0F11"/>
    <w:rsid w:val="000D1D4E"/>
    <w:rsid w:val="000D4179"/>
    <w:rsid w:val="000D50AE"/>
    <w:rsid w:val="000D56AE"/>
    <w:rsid w:val="000D6EA5"/>
    <w:rsid w:val="000D7F17"/>
    <w:rsid w:val="000E15E3"/>
    <w:rsid w:val="000E1678"/>
    <w:rsid w:val="000E1682"/>
    <w:rsid w:val="000E27AA"/>
    <w:rsid w:val="000E2D9B"/>
    <w:rsid w:val="000E5513"/>
    <w:rsid w:val="000E6403"/>
    <w:rsid w:val="000E73C6"/>
    <w:rsid w:val="000F5DCB"/>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27BC"/>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549F"/>
    <w:rsid w:val="00145755"/>
    <w:rsid w:val="0015002C"/>
    <w:rsid w:val="001510C6"/>
    <w:rsid w:val="00151C66"/>
    <w:rsid w:val="0015445D"/>
    <w:rsid w:val="00154F87"/>
    <w:rsid w:val="00155269"/>
    <w:rsid w:val="00156469"/>
    <w:rsid w:val="00157242"/>
    <w:rsid w:val="0016016B"/>
    <w:rsid w:val="001627BB"/>
    <w:rsid w:val="0016478A"/>
    <w:rsid w:val="00165813"/>
    <w:rsid w:val="00166E53"/>
    <w:rsid w:val="001679CD"/>
    <w:rsid w:val="00170026"/>
    <w:rsid w:val="00171928"/>
    <w:rsid w:val="0017447A"/>
    <w:rsid w:val="00176733"/>
    <w:rsid w:val="0018020C"/>
    <w:rsid w:val="0018073B"/>
    <w:rsid w:val="00180940"/>
    <w:rsid w:val="001812A2"/>
    <w:rsid w:val="00181CAB"/>
    <w:rsid w:val="00183521"/>
    <w:rsid w:val="0018396D"/>
    <w:rsid w:val="0018518B"/>
    <w:rsid w:val="001863AD"/>
    <w:rsid w:val="00186A94"/>
    <w:rsid w:val="00190492"/>
    <w:rsid w:val="001904CD"/>
    <w:rsid w:val="0019070A"/>
    <w:rsid w:val="001911A7"/>
    <w:rsid w:val="00192132"/>
    <w:rsid w:val="00193D06"/>
    <w:rsid w:val="001958B4"/>
    <w:rsid w:val="00196985"/>
    <w:rsid w:val="00197669"/>
    <w:rsid w:val="001978E0"/>
    <w:rsid w:val="001A1037"/>
    <w:rsid w:val="001A350D"/>
    <w:rsid w:val="001A644E"/>
    <w:rsid w:val="001A77C8"/>
    <w:rsid w:val="001A7889"/>
    <w:rsid w:val="001B139C"/>
    <w:rsid w:val="001B1B8B"/>
    <w:rsid w:val="001B29B5"/>
    <w:rsid w:val="001B3063"/>
    <w:rsid w:val="001C0279"/>
    <w:rsid w:val="001C2A70"/>
    <w:rsid w:val="001C3FD4"/>
    <w:rsid w:val="001C563A"/>
    <w:rsid w:val="001C638F"/>
    <w:rsid w:val="001C68CF"/>
    <w:rsid w:val="001C6BFB"/>
    <w:rsid w:val="001D36F2"/>
    <w:rsid w:val="001D38A7"/>
    <w:rsid w:val="001D39B5"/>
    <w:rsid w:val="001D4ABD"/>
    <w:rsid w:val="001D514A"/>
    <w:rsid w:val="001D5CEB"/>
    <w:rsid w:val="001D5E1A"/>
    <w:rsid w:val="001E028B"/>
    <w:rsid w:val="001E0868"/>
    <w:rsid w:val="001E0CA0"/>
    <w:rsid w:val="001E1A36"/>
    <w:rsid w:val="001E2361"/>
    <w:rsid w:val="001E618B"/>
    <w:rsid w:val="001E6756"/>
    <w:rsid w:val="001E72A0"/>
    <w:rsid w:val="001E73D6"/>
    <w:rsid w:val="001F01B8"/>
    <w:rsid w:val="001F040E"/>
    <w:rsid w:val="001F07D2"/>
    <w:rsid w:val="001F16EA"/>
    <w:rsid w:val="001F26C4"/>
    <w:rsid w:val="001F3805"/>
    <w:rsid w:val="001F407C"/>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3EF"/>
    <w:rsid w:val="00227BF5"/>
    <w:rsid w:val="00232908"/>
    <w:rsid w:val="0023438E"/>
    <w:rsid w:val="00235985"/>
    <w:rsid w:val="00240A3D"/>
    <w:rsid w:val="00241BCF"/>
    <w:rsid w:val="0024245B"/>
    <w:rsid w:val="002438AB"/>
    <w:rsid w:val="00246AD0"/>
    <w:rsid w:val="00250319"/>
    <w:rsid w:val="002510E0"/>
    <w:rsid w:val="00251EA8"/>
    <w:rsid w:val="0025279E"/>
    <w:rsid w:val="00252FFC"/>
    <w:rsid w:val="0025317C"/>
    <w:rsid w:val="00254FD3"/>
    <w:rsid w:val="00260702"/>
    <w:rsid w:val="00261A00"/>
    <w:rsid w:val="00264731"/>
    <w:rsid w:val="0026540D"/>
    <w:rsid w:val="00266057"/>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71E4"/>
    <w:rsid w:val="002A148C"/>
    <w:rsid w:val="002A1FF2"/>
    <w:rsid w:val="002A2CB1"/>
    <w:rsid w:val="002A2DA5"/>
    <w:rsid w:val="002A3512"/>
    <w:rsid w:val="002A3D7E"/>
    <w:rsid w:val="002A3FFE"/>
    <w:rsid w:val="002A4019"/>
    <w:rsid w:val="002A4FE7"/>
    <w:rsid w:val="002A5AD2"/>
    <w:rsid w:val="002A6459"/>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1D9E"/>
    <w:rsid w:val="002D2469"/>
    <w:rsid w:val="002D59A5"/>
    <w:rsid w:val="002D6435"/>
    <w:rsid w:val="002E0360"/>
    <w:rsid w:val="002E313E"/>
    <w:rsid w:val="002E6FFF"/>
    <w:rsid w:val="002F0869"/>
    <w:rsid w:val="002F1824"/>
    <w:rsid w:val="002F4182"/>
    <w:rsid w:val="002F4A8F"/>
    <w:rsid w:val="002F5835"/>
    <w:rsid w:val="002F6E86"/>
    <w:rsid w:val="003019E2"/>
    <w:rsid w:val="0030536C"/>
    <w:rsid w:val="00305FFA"/>
    <w:rsid w:val="00306F32"/>
    <w:rsid w:val="003072BD"/>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052"/>
    <w:rsid w:val="00344CC3"/>
    <w:rsid w:val="0034665C"/>
    <w:rsid w:val="003471C0"/>
    <w:rsid w:val="0034728B"/>
    <w:rsid w:val="0035046A"/>
    <w:rsid w:val="00351845"/>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2042"/>
    <w:rsid w:val="00393D8B"/>
    <w:rsid w:val="00394C9C"/>
    <w:rsid w:val="003956AE"/>
    <w:rsid w:val="00395791"/>
    <w:rsid w:val="00397086"/>
    <w:rsid w:val="003A027B"/>
    <w:rsid w:val="003A2DDB"/>
    <w:rsid w:val="003A337E"/>
    <w:rsid w:val="003A5372"/>
    <w:rsid w:val="003A5BC5"/>
    <w:rsid w:val="003A67C7"/>
    <w:rsid w:val="003A741B"/>
    <w:rsid w:val="003B0556"/>
    <w:rsid w:val="003B0E9B"/>
    <w:rsid w:val="003B0EDD"/>
    <w:rsid w:val="003B1BD2"/>
    <w:rsid w:val="003B43AD"/>
    <w:rsid w:val="003B4451"/>
    <w:rsid w:val="003B50A4"/>
    <w:rsid w:val="003B7A69"/>
    <w:rsid w:val="003C0CD3"/>
    <w:rsid w:val="003C2D6D"/>
    <w:rsid w:val="003C3C4E"/>
    <w:rsid w:val="003C3D76"/>
    <w:rsid w:val="003C6841"/>
    <w:rsid w:val="003C6EE5"/>
    <w:rsid w:val="003D14AD"/>
    <w:rsid w:val="003D2EC2"/>
    <w:rsid w:val="003D41E8"/>
    <w:rsid w:val="003D49FD"/>
    <w:rsid w:val="003D4C86"/>
    <w:rsid w:val="003D5C04"/>
    <w:rsid w:val="003E42F2"/>
    <w:rsid w:val="003E4F1A"/>
    <w:rsid w:val="003E5E39"/>
    <w:rsid w:val="003E7A67"/>
    <w:rsid w:val="003F0636"/>
    <w:rsid w:val="003F27F0"/>
    <w:rsid w:val="003F4791"/>
    <w:rsid w:val="003F5B51"/>
    <w:rsid w:val="003F6618"/>
    <w:rsid w:val="00401220"/>
    <w:rsid w:val="0040169C"/>
    <w:rsid w:val="00401EC4"/>
    <w:rsid w:val="00402ABD"/>
    <w:rsid w:val="00402D27"/>
    <w:rsid w:val="004050EF"/>
    <w:rsid w:val="00406FB1"/>
    <w:rsid w:val="004075AE"/>
    <w:rsid w:val="00410303"/>
    <w:rsid w:val="00410AA0"/>
    <w:rsid w:val="00412DB0"/>
    <w:rsid w:val="00412EEC"/>
    <w:rsid w:val="004135AF"/>
    <w:rsid w:val="00413ED0"/>
    <w:rsid w:val="0041496A"/>
    <w:rsid w:val="00416830"/>
    <w:rsid w:val="00420536"/>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B3A"/>
    <w:rsid w:val="00443D5B"/>
    <w:rsid w:val="004456EA"/>
    <w:rsid w:val="004463A7"/>
    <w:rsid w:val="00446B10"/>
    <w:rsid w:val="00447D05"/>
    <w:rsid w:val="004505F7"/>
    <w:rsid w:val="00450B50"/>
    <w:rsid w:val="0045118B"/>
    <w:rsid w:val="00452A2E"/>
    <w:rsid w:val="00452E38"/>
    <w:rsid w:val="00452EFD"/>
    <w:rsid w:val="00453ED8"/>
    <w:rsid w:val="0045518F"/>
    <w:rsid w:val="004552A5"/>
    <w:rsid w:val="00456EB8"/>
    <w:rsid w:val="004571D2"/>
    <w:rsid w:val="004610F6"/>
    <w:rsid w:val="00464E51"/>
    <w:rsid w:val="00465BB1"/>
    <w:rsid w:val="00465DCC"/>
    <w:rsid w:val="00466EC7"/>
    <w:rsid w:val="0046700A"/>
    <w:rsid w:val="004711A8"/>
    <w:rsid w:val="00474311"/>
    <w:rsid w:val="0047442B"/>
    <w:rsid w:val="00475CE0"/>
    <w:rsid w:val="00476372"/>
    <w:rsid w:val="0047728A"/>
    <w:rsid w:val="00477943"/>
    <w:rsid w:val="00484391"/>
    <w:rsid w:val="00486F1E"/>
    <w:rsid w:val="004872A1"/>
    <w:rsid w:val="0048737D"/>
    <w:rsid w:val="00487B2C"/>
    <w:rsid w:val="0049030D"/>
    <w:rsid w:val="00490D8A"/>
    <w:rsid w:val="00492521"/>
    <w:rsid w:val="00493EDD"/>
    <w:rsid w:val="00494277"/>
    <w:rsid w:val="00496D08"/>
    <w:rsid w:val="004977A8"/>
    <w:rsid w:val="004A1430"/>
    <w:rsid w:val="004A1F37"/>
    <w:rsid w:val="004A334F"/>
    <w:rsid w:val="004A470C"/>
    <w:rsid w:val="004A5153"/>
    <w:rsid w:val="004A7EF5"/>
    <w:rsid w:val="004B0BE3"/>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98B"/>
    <w:rsid w:val="00512D19"/>
    <w:rsid w:val="00512F95"/>
    <w:rsid w:val="005172F8"/>
    <w:rsid w:val="0052134F"/>
    <w:rsid w:val="00521E6A"/>
    <w:rsid w:val="0052219F"/>
    <w:rsid w:val="00524A93"/>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71F"/>
    <w:rsid w:val="00544B87"/>
    <w:rsid w:val="00545E47"/>
    <w:rsid w:val="00547F14"/>
    <w:rsid w:val="00547F56"/>
    <w:rsid w:val="00550E65"/>
    <w:rsid w:val="00550F13"/>
    <w:rsid w:val="005524B9"/>
    <w:rsid w:val="00552669"/>
    <w:rsid w:val="005526C7"/>
    <w:rsid w:val="005536FD"/>
    <w:rsid w:val="00554B0D"/>
    <w:rsid w:val="0055724D"/>
    <w:rsid w:val="00557F71"/>
    <w:rsid w:val="00557FFC"/>
    <w:rsid w:val="005600F1"/>
    <w:rsid w:val="00560B17"/>
    <w:rsid w:val="00560B80"/>
    <w:rsid w:val="00561251"/>
    <w:rsid w:val="00561467"/>
    <w:rsid w:val="00561CC8"/>
    <w:rsid w:val="005622D2"/>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3AEE"/>
    <w:rsid w:val="005A4AD9"/>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E2"/>
    <w:rsid w:val="006626B4"/>
    <w:rsid w:val="00662FF6"/>
    <w:rsid w:val="00663EDF"/>
    <w:rsid w:val="006664BB"/>
    <w:rsid w:val="00666B50"/>
    <w:rsid w:val="00670E78"/>
    <w:rsid w:val="006719FB"/>
    <w:rsid w:val="00671D51"/>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507"/>
    <w:rsid w:val="006A77C1"/>
    <w:rsid w:val="006B428A"/>
    <w:rsid w:val="006B5A62"/>
    <w:rsid w:val="006B6A42"/>
    <w:rsid w:val="006B7195"/>
    <w:rsid w:val="006B71DB"/>
    <w:rsid w:val="006C0371"/>
    <w:rsid w:val="006C1644"/>
    <w:rsid w:val="006C1BBF"/>
    <w:rsid w:val="006C1F3F"/>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E58F3"/>
    <w:rsid w:val="006F04C2"/>
    <w:rsid w:val="006F12C1"/>
    <w:rsid w:val="006F18E4"/>
    <w:rsid w:val="006F2D7D"/>
    <w:rsid w:val="006F7B67"/>
    <w:rsid w:val="00700270"/>
    <w:rsid w:val="007004EA"/>
    <w:rsid w:val="007007CA"/>
    <w:rsid w:val="007025BC"/>
    <w:rsid w:val="00702AA8"/>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627B"/>
    <w:rsid w:val="00727C8B"/>
    <w:rsid w:val="00731D77"/>
    <w:rsid w:val="007321F5"/>
    <w:rsid w:val="0073489D"/>
    <w:rsid w:val="00735C0A"/>
    <w:rsid w:val="00736632"/>
    <w:rsid w:val="0073752F"/>
    <w:rsid w:val="00744658"/>
    <w:rsid w:val="00744EBF"/>
    <w:rsid w:val="00745798"/>
    <w:rsid w:val="00746C42"/>
    <w:rsid w:val="00746EA3"/>
    <w:rsid w:val="00756780"/>
    <w:rsid w:val="0076081A"/>
    <w:rsid w:val="0076082D"/>
    <w:rsid w:val="007614DA"/>
    <w:rsid w:val="00763F2B"/>
    <w:rsid w:val="00764460"/>
    <w:rsid w:val="0076700B"/>
    <w:rsid w:val="0076779A"/>
    <w:rsid w:val="00770F09"/>
    <w:rsid w:val="00771782"/>
    <w:rsid w:val="00773250"/>
    <w:rsid w:val="007732CE"/>
    <w:rsid w:val="0077368A"/>
    <w:rsid w:val="00775D51"/>
    <w:rsid w:val="0077761C"/>
    <w:rsid w:val="00777AC7"/>
    <w:rsid w:val="0078024D"/>
    <w:rsid w:val="0078087C"/>
    <w:rsid w:val="007808E8"/>
    <w:rsid w:val="00782343"/>
    <w:rsid w:val="0078239C"/>
    <w:rsid w:val="0078423E"/>
    <w:rsid w:val="00791DF1"/>
    <w:rsid w:val="00792777"/>
    <w:rsid w:val="00794E3C"/>
    <w:rsid w:val="00795DD3"/>
    <w:rsid w:val="00797A9D"/>
    <w:rsid w:val="00797F8E"/>
    <w:rsid w:val="007A344B"/>
    <w:rsid w:val="007A4613"/>
    <w:rsid w:val="007A6733"/>
    <w:rsid w:val="007A74FA"/>
    <w:rsid w:val="007B047D"/>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94E"/>
    <w:rsid w:val="007E144E"/>
    <w:rsid w:val="007E1D3B"/>
    <w:rsid w:val="007E26DE"/>
    <w:rsid w:val="007E2D8A"/>
    <w:rsid w:val="007E2F1A"/>
    <w:rsid w:val="007E35C8"/>
    <w:rsid w:val="007E4883"/>
    <w:rsid w:val="007E5175"/>
    <w:rsid w:val="007E553F"/>
    <w:rsid w:val="007E6A64"/>
    <w:rsid w:val="007E705C"/>
    <w:rsid w:val="007F052D"/>
    <w:rsid w:val="007F164F"/>
    <w:rsid w:val="007F1794"/>
    <w:rsid w:val="007F1B94"/>
    <w:rsid w:val="007F1EE4"/>
    <w:rsid w:val="007F2357"/>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5AD4"/>
    <w:rsid w:val="008262F6"/>
    <w:rsid w:val="008264D3"/>
    <w:rsid w:val="00831D41"/>
    <w:rsid w:val="00834B15"/>
    <w:rsid w:val="008351D8"/>
    <w:rsid w:val="00835732"/>
    <w:rsid w:val="0083647B"/>
    <w:rsid w:val="008365C3"/>
    <w:rsid w:val="00837152"/>
    <w:rsid w:val="00844E2E"/>
    <w:rsid w:val="008477B9"/>
    <w:rsid w:val="00847C6E"/>
    <w:rsid w:val="00850A21"/>
    <w:rsid w:val="00854602"/>
    <w:rsid w:val="008548BD"/>
    <w:rsid w:val="008554B6"/>
    <w:rsid w:val="008561E5"/>
    <w:rsid w:val="00857D88"/>
    <w:rsid w:val="0086009F"/>
    <w:rsid w:val="008640CE"/>
    <w:rsid w:val="008648F7"/>
    <w:rsid w:val="0086744D"/>
    <w:rsid w:val="00867470"/>
    <w:rsid w:val="00867F24"/>
    <w:rsid w:val="00867F9A"/>
    <w:rsid w:val="0087041F"/>
    <w:rsid w:val="00872363"/>
    <w:rsid w:val="008723C3"/>
    <w:rsid w:val="00874591"/>
    <w:rsid w:val="008757B0"/>
    <w:rsid w:val="00875C2B"/>
    <w:rsid w:val="008763E8"/>
    <w:rsid w:val="00876812"/>
    <w:rsid w:val="00881E89"/>
    <w:rsid w:val="00882FAB"/>
    <w:rsid w:val="008854AD"/>
    <w:rsid w:val="00886546"/>
    <w:rsid w:val="00890025"/>
    <w:rsid w:val="00890AFF"/>
    <w:rsid w:val="008920D1"/>
    <w:rsid w:val="00894428"/>
    <w:rsid w:val="00897520"/>
    <w:rsid w:val="008A05DF"/>
    <w:rsid w:val="008A0B45"/>
    <w:rsid w:val="008A2F79"/>
    <w:rsid w:val="008A5E16"/>
    <w:rsid w:val="008A642E"/>
    <w:rsid w:val="008A753C"/>
    <w:rsid w:val="008A7B35"/>
    <w:rsid w:val="008A7C6B"/>
    <w:rsid w:val="008B00D8"/>
    <w:rsid w:val="008B1414"/>
    <w:rsid w:val="008B143A"/>
    <w:rsid w:val="008B4E4F"/>
    <w:rsid w:val="008B7BCE"/>
    <w:rsid w:val="008B7E61"/>
    <w:rsid w:val="008C257A"/>
    <w:rsid w:val="008C4342"/>
    <w:rsid w:val="008C4A85"/>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4B74"/>
    <w:rsid w:val="008F57CC"/>
    <w:rsid w:val="008F5C0D"/>
    <w:rsid w:val="008F5E03"/>
    <w:rsid w:val="008F6D65"/>
    <w:rsid w:val="008F7B43"/>
    <w:rsid w:val="008F7E96"/>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174AC"/>
    <w:rsid w:val="00926475"/>
    <w:rsid w:val="00931E1B"/>
    <w:rsid w:val="009344B9"/>
    <w:rsid w:val="00935ABE"/>
    <w:rsid w:val="0094354B"/>
    <w:rsid w:val="00943684"/>
    <w:rsid w:val="00943A7F"/>
    <w:rsid w:val="00944CD5"/>
    <w:rsid w:val="0094576E"/>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3C5"/>
    <w:rsid w:val="0096797E"/>
    <w:rsid w:val="00971820"/>
    <w:rsid w:val="00973D38"/>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4B03"/>
    <w:rsid w:val="009A5CE8"/>
    <w:rsid w:val="009A6057"/>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2106"/>
    <w:rsid w:val="009F39DB"/>
    <w:rsid w:val="009F6F53"/>
    <w:rsid w:val="00A01495"/>
    <w:rsid w:val="00A029E2"/>
    <w:rsid w:val="00A05321"/>
    <w:rsid w:val="00A10E1C"/>
    <w:rsid w:val="00A11DC9"/>
    <w:rsid w:val="00A143B9"/>
    <w:rsid w:val="00A1479C"/>
    <w:rsid w:val="00A1599F"/>
    <w:rsid w:val="00A166E5"/>
    <w:rsid w:val="00A1749C"/>
    <w:rsid w:val="00A209A6"/>
    <w:rsid w:val="00A21745"/>
    <w:rsid w:val="00A25046"/>
    <w:rsid w:val="00A26D9B"/>
    <w:rsid w:val="00A27244"/>
    <w:rsid w:val="00A32638"/>
    <w:rsid w:val="00A341A2"/>
    <w:rsid w:val="00A36765"/>
    <w:rsid w:val="00A42426"/>
    <w:rsid w:val="00A4353B"/>
    <w:rsid w:val="00A44001"/>
    <w:rsid w:val="00A46A52"/>
    <w:rsid w:val="00A470A8"/>
    <w:rsid w:val="00A47707"/>
    <w:rsid w:val="00A50F2B"/>
    <w:rsid w:val="00A5398B"/>
    <w:rsid w:val="00A55C89"/>
    <w:rsid w:val="00A576B1"/>
    <w:rsid w:val="00A60BD2"/>
    <w:rsid w:val="00A618A4"/>
    <w:rsid w:val="00A61FFB"/>
    <w:rsid w:val="00A62F45"/>
    <w:rsid w:val="00A636FF"/>
    <w:rsid w:val="00A63826"/>
    <w:rsid w:val="00A63BF4"/>
    <w:rsid w:val="00A6522F"/>
    <w:rsid w:val="00A665C2"/>
    <w:rsid w:val="00A66F93"/>
    <w:rsid w:val="00A70CD4"/>
    <w:rsid w:val="00A73DDD"/>
    <w:rsid w:val="00A748B2"/>
    <w:rsid w:val="00A805C5"/>
    <w:rsid w:val="00A83306"/>
    <w:rsid w:val="00A836E5"/>
    <w:rsid w:val="00A84FC2"/>
    <w:rsid w:val="00A85025"/>
    <w:rsid w:val="00A86281"/>
    <w:rsid w:val="00A9242B"/>
    <w:rsid w:val="00A9453E"/>
    <w:rsid w:val="00A94F0E"/>
    <w:rsid w:val="00A94F63"/>
    <w:rsid w:val="00A95B1F"/>
    <w:rsid w:val="00A9613F"/>
    <w:rsid w:val="00A97BD0"/>
    <w:rsid w:val="00AA0BA8"/>
    <w:rsid w:val="00AA18B6"/>
    <w:rsid w:val="00AA3518"/>
    <w:rsid w:val="00AA3915"/>
    <w:rsid w:val="00AA531C"/>
    <w:rsid w:val="00AA54FA"/>
    <w:rsid w:val="00AA75AC"/>
    <w:rsid w:val="00AA7D24"/>
    <w:rsid w:val="00AB19B3"/>
    <w:rsid w:val="00AB260E"/>
    <w:rsid w:val="00AB37BE"/>
    <w:rsid w:val="00AB3CFA"/>
    <w:rsid w:val="00AB596C"/>
    <w:rsid w:val="00AB643F"/>
    <w:rsid w:val="00AB6FEB"/>
    <w:rsid w:val="00AB7432"/>
    <w:rsid w:val="00AC1238"/>
    <w:rsid w:val="00AC1C2A"/>
    <w:rsid w:val="00AC2478"/>
    <w:rsid w:val="00AC25CE"/>
    <w:rsid w:val="00AC33BD"/>
    <w:rsid w:val="00AC459C"/>
    <w:rsid w:val="00AC4E04"/>
    <w:rsid w:val="00AC4E4D"/>
    <w:rsid w:val="00AC5128"/>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4BAE"/>
    <w:rsid w:val="00B0617D"/>
    <w:rsid w:val="00B06933"/>
    <w:rsid w:val="00B06E9D"/>
    <w:rsid w:val="00B07E2B"/>
    <w:rsid w:val="00B10490"/>
    <w:rsid w:val="00B10D59"/>
    <w:rsid w:val="00B12678"/>
    <w:rsid w:val="00B12D4D"/>
    <w:rsid w:val="00B12DF7"/>
    <w:rsid w:val="00B13F51"/>
    <w:rsid w:val="00B14C1B"/>
    <w:rsid w:val="00B14DB7"/>
    <w:rsid w:val="00B152A2"/>
    <w:rsid w:val="00B21034"/>
    <w:rsid w:val="00B2131D"/>
    <w:rsid w:val="00B2256E"/>
    <w:rsid w:val="00B23C8D"/>
    <w:rsid w:val="00B24A65"/>
    <w:rsid w:val="00B24CE4"/>
    <w:rsid w:val="00B24FB8"/>
    <w:rsid w:val="00B24FC4"/>
    <w:rsid w:val="00B251E2"/>
    <w:rsid w:val="00B2617B"/>
    <w:rsid w:val="00B27961"/>
    <w:rsid w:val="00B32501"/>
    <w:rsid w:val="00B3492E"/>
    <w:rsid w:val="00B34B07"/>
    <w:rsid w:val="00B36618"/>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7141"/>
    <w:rsid w:val="00B64C68"/>
    <w:rsid w:val="00B64FDE"/>
    <w:rsid w:val="00B65655"/>
    <w:rsid w:val="00B66D88"/>
    <w:rsid w:val="00B715AA"/>
    <w:rsid w:val="00B75249"/>
    <w:rsid w:val="00B768C2"/>
    <w:rsid w:val="00B76B69"/>
    <w:rsid w:val="00B76E23"/>
    <w:rsid w:val="00B76F74"/>
    <w:rsid w:val="00B77765"/>
    <w:rsid w:val="00B80BA7"/>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5F47"/>
    <w:rsid w:val="00BA6836"/>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36C0"/>
    <w:rsid w:val="00BE7FA1"/>
    <w:rsid w:val="00BF1747"/>
    <w:rsid w:val="00BF3A30"/>
    <w:rsid w:val="00BF5BB7"/>
    <w:rsid w:val="00C01C76"/>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27FC7"/>
    <w:rsid w:val="00C30392"/>
    <w:rsid w:val="00C30F77"/>
    <w:rsid w:val="00C324F5"/>
    <w:rsid w:val="00C32855"/>
    <w:rsid w:val="00C332B2"/>
    <w:rsid w:val="00C34064"/>
    <w:rsid w:val="00C379F0"/>
    <w:rsid w:val="00C4007B"/>
    <w:rsid w:val="00C41963"/>
    <w:rsid w:val="00C41F44"/>
    <w:rsid w:val="00C442EF"/>
    <w:rsid w:val="00C445EA"/>
    <w:rsid w:val="00C44D00"/>
    <w:rsid w:val="00C451D6"/>
    <w:rsid w:val="00C45579"/>
    <w:rsid w:val="00C45861"/>
    <w:rsid w:val="00C47242"/>
    <w:rsid w:val="00C5139B"/>
    <w:rsid w:val="00C51526"/>
    <w:rsid w:val="00C51FAE"/>
    <w:rsid w:val="00C53AE0"/>
    <w:rsid w:val="00C54078"/>
    <w:rsid w:val="00C540CD"/>
    <w:rsid w:val="00C547E7"/>
    <w:rsid w:val="00C54C69"/>
    <w:rsid w:val="00C55554"/>
    <w:rsid w:val="00C566B3"/>
    <w:rsid w:val="00C56860"/>
    <w:rsid w:val="00C5697F"/>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4FED"/>
    <w:rsid w:val="00CA53FD"/>
    <w:rsid w:val="00CA5D70"/>
    <w:rsid w:val="00CA5F82"/>
    <w:rsid w:val="00CA7D59"/>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158E"/>
    <w:rsid w:val="00CD1FFF"/>
    <w:rsid w:val="00CD469A"/>
    <w:rsid w:val="00CD5593"/>
    <w:rsid w:val="00CD5DFA"/>
    <w:rsid w:val="00CD682E"/>
    <w:rsid w:val="00CE0A1D"/>
    <w:rsid w:val="00CE2AA1"/>
    <w:rsid w:val="00CE42E6"/>
    <w:rsid w:val="00CF0C63"/>
    <w:rsid w:val="00CF2C4F"/>
    <w:rsid w:val="00CF2D21"/>
    <w:rsid w:val="00CF5713"/>
    <w:rsid w:val="00CF5795"/>
    <w:rsid w:val="00CF6E29"/>
    <w:rsid w:val="00CF71D0"/>
    <w:rsid w:val="00CF74E2"/>
    <w:rsid w:val="00CF7C23"/>
    <w:rsid w:val="00CF7F9C"/>
    <w:rsid w:val="00D006E3"/>
    <w:rsid w:val="00D00C40"/>
    <w:rsid w:val="00D02338"/>
    <w:rsid w:val="00D03CB4"/>
    <w:rsid w:val="00D0472A"/>
    <w:rsid w:val="00D04F25"/>
    <w:rsid w:val="00D061BE"/>
    <w:rsid w:val="00D102DE"/>
    <w:rsid w:val="00D1083A"/>
    <w:rsid w:val="00D10B3B"/>
    <w:rsid w:val="00D12266"/>
    <w:rsid w:val="00D12A85"/>
    <w:rsid w:val="00D13EF2"/>
    <w:rsid w:val="00D149EC"/>
    <w:rsid w:val="00D1581F"/>
    <w:rsid w:val="00D15875"/>
    <w:rsid w:val="00D1597F"/>
    <w:rsid w:val="00D2091D"/>
    <w:rsid w:val="00D21A9E"/>
    <w:rsid w:val="00D220AE"/>
    <w:rsid w:val="00D26CA8"/>
    <w:rsid w:val="00D33C3E"/>
    <w:rsid w:val="00D33FF6"/>
    <w:rsid w:val="00D35627"/>
    <w:rsid w:val="00D3574E"/>
    <w:rsid w:val="00D362D2"/>
    <w:rsid w:val="00D3727E"/>
    <w:rsid w:val="00D378D3"/>
    <w:rsid w:val="00D40149"/>
    <w:rsid w:val="00D40451"/>
    <w:rsid w:val="00D40853"/>
    <w:rsid w:val="00D41B88"/>
    <w:rsid w:val="00D4262A"/>
    <w:rsid w:val="00D43AA7"/>
    <w:rsid w:val="00D470A7"/>
    <w:rsid w:val="00D47866"/>
    <w:rsid w:val="00D500AE"/>
    <w:rsid w:val="00D5032A"/>
    <w:rsid w:val="00D536FE"/>
    <w:rsid w:val="00D55718"/>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430D"/>
    <w:rsid w:val="00D85322"/>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5A6B"/>
    <w:rsid w:val="00E1035F"/>
    <w:rsid w:val="00E10573"/>
    <w:rsid w:val="00E1139E"/>
    <w:rsid w:val="00E117DB"/>
    <w:rsid w:val="00E1353F"/>
    <w:rsid w:val="00E148A4"/>
    <w:rsid w:val="00E149FC"/>
    <w:rsid w:val="00E15957"/>
    <w:rsid w:val="00E166B2"/>
    <w:rsid w:val="00E208A1"/>
    <w:rsid w:val="00E2406B"/>
    <w:rsid w:val="00E24175"/>
    <w:rsid w:val="00E241CF"/>
    <w:rsid w:val="00E25032"/>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42CD"/>
    <w:rsid w:val="00E553B8"/>
    <w:rsid w:val="00E566B2"/>
    <w:rsid w:val="00E57F84"/>
    <w:rsid w:val="00E6020C"/>
    <w:rsid w:val="00E60F3B"/>
    <w:rsid w:val="00E61A33"/>
    <w:rsid w:val="00E61EEB"/>
    <w:rsid w:val="00E645E6"/>
    <w:rsid w:val="00E65157"/>
    <w:rsid w:val="00E659D2"/>
    <w:rsid w:val="00E6611A"/>
    <w:rsid w:val="00E662B1"/>
    <w:rsid w:val="00E67C21"/>
    <w:rsid w:val="00E67FC1"/>
    <w:rsid w:val="00E73A1B"/>
    <w:rsid w:val="00E74411"/>
    <w:rsid w:val="00E74CA7"/>
    <w:rsid w:val="00E755B9"/>
    <w:rsid w:val="00E767C3"/>
    <w:rsid w:val="00E775DA"/>
    <w:rsid w:val="00E80D78"/>
    <w:rsid w:val="00E81352"/>
    <w:rsid w:val="00E8138E"/>
    <w:rsid w:val="00E81EA0"/>
    <w:rsid w:val="00E8221B"/>
    <w:rsid w:val="00E82530"/>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B0DF1"/>
    <w:rsid w:val="00EB615D"/>
    <w:rsid w:val="00EC2126"/>
    <w:rsid w:val="00EC4729"/>
    <w:rsid w:val="00EC5FDF"/>
    <w:rsid w:val="00EC702D"/>
    <w:rsid w:val="00EC73F9"/>
    <w:rsid w:val="00EC7A6A"/>
    <w:rsid w:val="00ED0523"/>
    <w:rsid w:val="00ED0E08"/>
    <w:rsid w:val="00ED173F"/>
    <w:rsid w:val="00ED2D44"/>
    <w:rsid w:val="00ED3D5B"/>
    <w:rsid w:val="00ED4C18"/>
    <w:rsid w:val="00ED4EE5"/>
    <w:rsid w:val="00ED5772"/>
    <w:rsid w:val="00ED6CFA"/>
    <w:rsid w:val="00ED70FD"/>
    <w:rsid w:val="00EE078C"/>
    <w:rsid w:val="00EE3650"/>
    <w:rsid w:val="00EE3B84"/>
    <w:rsid w:val="00EE768F"/>
    <w:rsid w:val="00EE7D57"/>
    <w:rsid w:val="00EF13C3"/>
    <w:rsid w:val="00EF68D8"/>
    <w:rsid w:val="00EF6B81"/>
    <w:rsid w:val="00EF7D70"/>
    <w:rsid w:val="00F00DE5"/>
    <w:rsid w:val="00F0449B"/>
    <w:rsid w:val="00F044F1"/>
    <w:rsid w:val="00F066DD"/>
    <w:rsid w:val="00F114E8"/>
    <w:rsid w:val="00F143B0"/>
    <w:rsid w:val="00F14B5C"/>
    <w:rsid w:val="00F15D56"/>
    <w:rsid w:val="00F161DE"/>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347D"/>
    <w:rsid w:val="00F451BC"/>
    <w:rsid w:val="00F45C95"/>
    <w:rsid w:val="00F477ED"/>
    <w:rsid w:val="00F479FD"/>
    <w:rsid w:val="00F47CF5"/>
    <w:rsid w:val="00F50398"/>
    <w:rsid w:val="00F507D3"/>
    <w:rsid w:val="00F50E78"/>
    <w:rsid w:val="00F52B79"/>
    <w:rsid w:val="00F53119"/>
    <w:rsid w:val="00F53B0E"/>
    <w:rsid w:val="00F560EB"/>
    <w:rsid w:val="00F56AA2"/>
    <w:rsid w:val="00F57608"/>
    <w:rsid w:val="00F60F1A"/>
    <w:rsid w:val="00F616D7"/>
    <w:rsid w:val="00F61B6D"/>
    <w:rsid w:val="00F61B7B"/>
    <w:rsid w:val="00F626B3"/>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2B44"/>
    <w:rsid w:val="00F871CB"/>
    <w:rsid w:val="00F9214D"/>
    <w:rsid w:val="00F921B3"/>
    <w:rsid w:val="00F92E62"/>
    <w:rsid w:val="00F934A0"/>
    <w:rsid w:val="00F94C7F"/>
    <w:rsid w:val="00F95474"/>
    <w:rsid w:val="00F96C9F"/>
    <w:rsid w:val="00FA00D5"/>
    <w:rsid w:val="00FA0438"/>
    <w:rsid w:val="00FA0FEB"/>
    <w:rsid w:val="00FA1568"/>
    <w:rsid w:val="00FA2608"/>
    <w:rsid w:val="00FA2A8E"/>
    <w:rsid w:val="00FA7B14"/>
    <w:rsid w:val="00FB0BA3"/>
    <w:rsid w:val="00FB0C26"/>
    <w:rsid w:val="00FB1397"/>
    <w:rsid w:val="00FB5B77"/>
    <w:rsid w:val="00FB6121"/>
    <w:rsid w:val="00FB6976"/>
    <w:rsid w:val="00FB7533"/>
    <w:rsid w:val="00FC0297"/>
    <w:rsid w:val="00FC3AEA"/>
    <w:rsid w:val="00FC4373"/>
    <w:rsid w:val="00FC4764"/>
    <w:rsid w:val="00FD0C4A"/>
    <w:rsid w:val="00FD35B3"/>
    <w:rsid w:val="00FD3F5F"/>
    <w:rsid w:val="00FD53A0"/>
    <w:rsid w:val="00FD5CC9"/>
    <w:rsid w:val="00FD7E43"/>
    <w:rsid w:val="00FE23E6"/>
    <w:rsid w:val="00FE4831"/>
    <w:rsid w:val="00FE4BEB"/>
    <w:rsid w:val="00FE5FB2"/>
    <w:rsid w:val="00FE6474"/>
    <w:rsid w:val="00FE7E70"/>
    <w:rsid w:val="00FF188F"/>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character" w:customStyle="1" w:styleId="FootnoteTextChar">
    <w:name w:val="Footnote Text Char"/>
    <w:link w:val="FootnoteText"/>
    <w:uiPriority w:val="99"/>
    <w:semiHidden/>
    <w:rsid w:val="00CF0C63"/>
  </w:style>
  <w:style w:type="paragraph" w:customStyle="1" w:styleId="CM39">
    <w:name w:val="CM39"/>
    <w:basedOn w:val="Default"/>
    <w:next w:val="Default"/>
    <w:rsid w:val="00EF6B81"/>
    <w:pPr>
      <w:widowControl/>
      <w:spacing w:after="258"/>
    </w:pPr>
    <w:rPr>
      <w:rFonts w:cs="Times New Roman"/>
      <w:color w:val="auto"/>
    </w:rPr>
  </w:style>
  <w:style w:type="paragraph" w:customStyle="1" w:styleId="CM2">
    <w:name w:val="CM2"/>
    <w:basedOn w:val="Default"/>
    <w:next w:val="Default"/>
    <w:rsid w:val="00EF6B81"/>
    <w:pPr>
      <w:widowControl/>
      <w:spacing w:line="253" w:lineRule="atLeast"/>
    </w:pPr>
    <w:rPr>
      <w:rFonts w:cs="Times New Roman"/>
      <w:color w:val="auto"/>
    </w:rPr>
  </w:style>
  <w:style w:type="paragraph" w:styleId="BodyText3">
    <w:name w:val="Body Text 3"/>
    <w:basedOn w:val="Normal"/>
    <w:link w:val="BodyText3Char"/>
    <w:rsid w:val="00EF6B81"/>
    <w:pPr>
      <w:spacing w:after="120"/>
    </w:pPr>
    <w:rPr>
      <w:sz w:val="16"/>
      <w:szCs w:val="16"/>
    </w:rPr>
  </w:style>
  <w:style w:type="character" w:customStyle="1" w:styleId="BodyText3Char">
    <w:name w:val="Body Text 3 Char"/>
    <w:basedOn w:val="DefaultParagraphFont"/>
    <w:link w:val="BodyText3"/>
    <w:rsid w:val="00EF6B81"/>
    <w:rPr>
      <w:sz w:val="16"/>
      <w:szCs w:val="16"/>
    </w:rPr>
  </w:style>
  <w:style w:type="paragraph" w:customStyle="1" w:styleId="default0">
    <w:name w:val="default"/>
    <w:basedOn w:val="Normal"/>
    <w:uiPriority w:val="99"/>
    <w:rsid w:val="00F626B3"/>
    <w:pPr>
      <w:widowControl/>
    </w:pPr>
    <w:rPr>
      <w:rFonts w:ascii="Arial" w:eastAsia="Calibri" w:hAnsi="Arial" w:cs="Arial"/>
      <w:color w:val="000000"/>
      <w:sz w:val="24"/>
      <w:szCs w:val="24"/>
    </w:rPr>
  </w:style>
  <w:style w:type="paragraph" w:customStyle="1" w:styleId="cm20">
    <w:name w:val="cm2"/>
    <w:basedOn w:val="Normal"/>
    <w:uiPriority w:val="99"/>
    <w:rsid w:val="00F626B3"/>
    <w:pPr>
      <w:widowControl/>
      <w:spacing w:line="253" w:lineRule="atLeast"/>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aine.gov/dafs/bbm/procurementservices/forms" TargetMode="External"/><Relationship Id="rId7" Type="http://schemas.openxmlformats.org/officeDocument/2006/relationships/endnotes" Target="endnotes.xml"/><Relationship Id="rId12" Type="http://schemas.openxmlformats.org/officeDocument/2006/relationships/hyperlink" Target="https://www.maine.gov/dafs/bbm/procurementservices/vendors/rfps" TargetMode="External"/><Relationship Id="rId17" Type="http://schemas.openxmlformats.org/officeDocument/2006/relationships/hyperlink" Target="https://www.maine.gov/dafs/bbm/procurementservices/vendors/rfp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osc/travel/mileage-other-info" TargetMode="External"/><Relationship Id="rId20" Type="http://schemas.openxmlformats.org/officeDocument/2006/relationships/hyperlink" Target="https://www.maine.gov/dafs/bbm/procurementservices/policies-procedures/chapter-120"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maine.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gov/dps/grants/index.html" TargetMode="External"/><Relationship Id="rId23" Type="http://schemas.openxmlformats.org/officeDocument/2006/relationships/hyperlink" Target="http://www.maine.gov/osc/travel/addtltravelinfo.shtml" TargetMode="External"/><Relationship Id="rId28" Type="http://schemas.openxmlformats.org/officeDocument/2006/relationships/customXml" Target="../customXml/item3.xml"/><Relationship Id="rId10" Type="http://schemas.openxmlformats.org/officeDocument/2006/relationships/hyperlink" Target="mailto:dale.e.gilbert@maine.gov" TargetMode="External"/><Relationship Id="rId19" Type="http://schemas.openxmlformats.org/officeDocument/2006/relationships/hyperlink" Target="mailto:Proposals@maine.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inelegislature.org/legis/statutes/1/title1sec401.html" TargetMode="External"/><Relationship Id="rId22" Type="http://schemas.openxmlformats.org/officeDocument/2006/relationships/hyperlink" Target="https://www.maine.gov/dafs/bbm/procurementservices/policies-procedures/chapter-110"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maine.gov/dps/gra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ACF56A06DA93488C41AB4BF4DDA9DD" ma:contentTypeVersion="13" ma:contentTypeDescription="Create a new document." ma:contentTypeScope="" ma:versionID="f5cb8a3fffa3d099f83cd5ffe88d203d">
  <xsd:schema xmlns:xsd="http://www.w3.org/2001/XMLSchema" xmlns:xs="http://www.w3.org/2001/XMLSchema" xmlns:p="http://schemas.microsoft.com/office/2006/metadata/properties" xmlns:ns1="http://schemas.microsoft.com/sharepoint/v3" xmlns:ns2="f6464dee-4446-445c-b423-232ba0bd5ddd" xmlns:ns3="c7067620-3c93-4237-9659-10f06bb47240" targetNamespace="http://schemas.microsoft.com/office/2006/metadata/properties" ma:root="true" ma:fieldsID="375823e34dc424ea04a7427ada515bb6" ns1:_="" ns2:_="" ns3:_="">
    <xsd:import namespace="http://schemas.microsoft.com/sharepoint/v3"/>
    <xsd:import namespace="f6464dee-4446-445c-b423-232ba0bd5ddd"/>
    <xsd:import namespace="c7067620-3c93-4237-9659-10f06bb47240"/>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4dee-4446-445c-b423-232ba0bd5d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4C0C94-3E58-40CC-9313-2C19B1E7BBC2}">
  <ds:schemaRefs>
    <ds:schemaRef ds:uri="http://schemas.openxmlformats.org/officeDocument/2006/bibliography"/>
  </ds:schemaRefs>
</ds:datastoreItem>
</file>

<file path=customXml/itemProps2.xml><?xml version="1.0" encoding="utf-8"?>
<ds:datastoreItem xmlns:ds="http://schemas.openxmlformats.org/officeDocument/2006/customXml" ds:itemID="{5F39FCFE-D059-47CE-B907-D69615E12E67}"/>
</file>

<file path=customXml/itemProps3.xml><?xml version="1.0" encoding="utf-8"?>
<ds:datastoreItem xmlns:ds="http://schemas.openxmlformats.org/officeDocument/2006/customXml" ds:itemID="{2B287130-750D-4B28-8DDE-3815B53580A3}"/>
</file>

<file path=customXml/itemProps4.xml><?xml version="1.0" encoding="utf-8"?>
<ds:datastoreItem xmlns:ds="http://schemas.openxmlformats.org/officeDocument/2006/customXml" ds:itemID="{4073E123-E604-4109-B9E1-1473010E72DA}"/>
</file>

<file path=docProps/app.xml><?xml version="1.0" encoding="utf-8"?>
<Properties xmlns="http://schemas.openxmlformats.org/officeDocument/2006/extended-properties" xmlns:vt="http://schemas.openxmlformats.org/officeDocument/2006/docPropsVTypes">
  <Template>Normal.dotm</Template>
  <TotalTime>1</TotalTime>
  <Pages>40</Pages>
  <Words>11657</Words>
  <Characters>66447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77949</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Cotnoir, Jeff</cp:lastModifiedBy>
  <cp:revision>2</cp:revision>
  <cp:lastPrinted>2019-07-10T12:58:00Z</cp:lastPrinted>
  <dcterms:created xsi:type="dcterms:W3CDTF">2019-07-11T13:04:00Z</dcterms:created>
  <dcterms:modified xsi:type="dcterms:W3CDTF">2019-07-11T13:04:00Z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0x0101002FACF56A06DA93488C41AB4BF4DDA9DD</vt:lpwstr>
  </property>
</Properties>
</file>