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69051" w14:textId="77777777" w:rsidR="00ED0523" w:rsidRPr="009027CB" w:rsidRDefault="00ED0523" w:rsidP="008309A2">
      <w:pPr>
        <w:pStyle w:val="DefaultText"/>
        <w:widowControl/>
        <w:jc w:val="center"/>
        <w:rPr>
          <w:rStyle w:val="InitialStyle"/>
          <w:rFonts w:ascii="Arial" w:hAnsi="Arial" w:cs="Arial"/>
          <w:b/>
          <w:bCs/>
          <w:sz w:val="32"/>
          <w:szCs w:val="32"/>
        </w:rPr>
      </w:pPr>
      <w:r w:rsidRPr="009027CB">
        <w:rPr>
          <w:rStyle w:val="InitialStyle"/>
          <w:rFonts w:ascii="Arial" w:hAnsi="Arial" w:cs="Arial"/>
          <w:b/>
          <w:bCs/>
          <w:sz w:val="32"/>
          <w:szCs w:val="32"/>
        </w:rPr>
        <w:t>STATE OF MAINE</w:t>
      </w:r>
    </w:p>
    <w:p w14:paraId="5F7B46DB" w14:textId="77777777" w:rsidR="00A726F8" w:rsidRDefault="00ED0523" w:rsidP="00ED0523">
      <w:pPr>
        <w:pStyle w:val="DefaultText"/>
        <w:widowControl/>
        <w:jc w:val="center"/>
        <w:rPr>
          <w:rStyle w:val="InitialStyle"/>
          <w:rFonts w:ascii="Arial" w:hAnsi="Arial" w:cs="Arial"/>
          <w:b/>
          <w:bCs/>
          <w:sz w:val="32"/>
          <w:szCs w:val="32"/>
        </w:rPr>
      </w:pPr>
      <w:r w:rsidRPr="009027CB">
        <w:rPr>
          <w:rStyle w:val="InitialStyle"/>
          <w:rFonts w:ascii="Arial" w:hAnsi="Arial" w:cs="Arial"/>
          <w:b/>
          <w:bCs/>
          <w:sz w:val="32"/>
          <w:szCs w:val="32"/>
        </w:rPr>
        <w:t xml:space="preserve">Department of </w:t>
      </w:r>
      <w:r w:rsidR="00A726F8">
        <w:rPr>
          <w:rStyle w:val="InitialStyle"/>
          <w:rFonts w:ascii="Arial" w:hAnsi="Arial" w:cs="Arial"/>
          <w:b/>
          <w:bCs/>
          <w:sz w:val="32"/>
          <w:szCs w:val="32"/>
        </w:rPr>
        <w:t>Environmental Protection</w:t>
      </w:r>
    </w:p>
    <w:p w14:paraId="175A366F" w14:textId="77777777" w:rsidR="00A726F8" w:rsidRPr="00970118" w:rsidRDefault="00A726F8" w:rsidP="00ED0523">
      <w:pPr>
        <w:pStyle w:val="DefaultText"/>
        <w:widowControl/>
        <w:jc w:val="center"/>
        <w:rPr>
          <w:rStyle w:val="InitialStyle"/>
          <w:rFonts w:ascii="Arial" w:hAnsi="Arial" w:cs="Arial"/>
          <w:bCs/>
          <w:i/>
          <w:sz w:val="32"/>
          <w:szCs w:val="32"/>
        </w:rPr>
      </w:pPr>
      <w:r w:rsidRPr="00970118">
        <w:rPr>
          <w:rStyle w:val="InitialStyle"/>
          <w:rFonts w:ascii="Arial" w:hAnsi="Arial" w:cs="Arial"/>
          <w:bCs/>
          <w:i/>
          <w:sz w:val="32"/>
          <w:szCs w:val="32"/>
        </w:rPr>
        <w:t>Bureau of Remediation &amp; Waste Management</w:t>
      </w:r>
    </w:p>
    <w:p w14:paraId="7AE70DA6" w14:textId="77777777" w:rsidR="00A726F8" w:rsidRDefault="00A726F8" w:rsidP="00ED0523">
      <w:pPr>
        <w:pStyle w:val="DefaultText"/>
        <w:widowControl/>
        <w:jc w:val="center"/>
        <w:rPr>
          <w:rStyle w:val="InitialStyle"/>
          <w:rFonts w:ascii="Arial" w:hAnsi="Arial" w:cs="Arial"/>
          <w:b/>
          <w:bCs/>
          <w:sz w:val="32"/>
          <w:szCs w:val="32"/>
        </w:rPr>
      </w:pPr>
    </w:p>
    <w:p w14:paraId="0D038488" w14:textId="77777777" w:rsidR="00ED0523" w:rsidRPr="009027CB" w:rsidRDefault="00243430" w:rsidP="00ED0523">
      <w:pPr>
        <w:pStyle w:val="DefaultText"/>
        <w:widowControl/>
        <w:jc w:val="center"/>
        <w:rPr>
          <w:rStyle w:val="InitialStyle"/>
          <w:rFonts w:ascii="Arial" w:hAnsi="Arial" w:cs="Arial"/>
          <w:bCs/>
          <w:iCs/>
        </w:rPr>
      </w:pPr>
      <w:r w:rsidRPr="009027CB">
        <w:rPr>
          <w:rFonts w:ascii="Arial" w:hAnsi="Arial" w:cs="Arial"/>
          <w:iCs/>
          <w:noProof/>
        </w:rPr>
        <mc:AlternateContent>
          <mc:Choice Requires="wpc">
            <w:drawing>
              <wp:inline distT="0" distB="0" distL="0" distR="0" wp14:anchorId="78E311FE" wp14:editId="6326B630">
                <wp:extent cx="3730625" cy="3535680"/>
                <wp:effectExtent l="0" t="254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420545CF" id="Canvas 6" o:spid="_x0000_s1026" editas="canvas" style="width:293.75pt;height:278.4pt;mso-position-horizontal-relative:char;mso-position-vertical-relative:line" coordsize="37306,353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35356;visibility:visible;mso-wrap-style:square">
                  <v:fill o:detectmouseclick="t"/>
                  <v:path o:connecttype="none"/>
                </v:shape>
                <v:shape id="Picture 8" o:spid="_x0000_s1028" type="#_x0000_t75" style="position:absolute;left:5251;width:27705;height:3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">
                  <v:imagedata r:id="rId12" o:title=""/>
                </v:shape>
                <w10:anchorlock/>
              </v:group>
            </w:pict>
          </mc:Fallback>
        </mc:AlternateContent>
      </w:r>
    </w:p>
    <w:p w14:paraId="5B00062F" w14:textId="77777777" w:rsidR="00D4262A" w:rsidRPr="009027CB" w:rsidRDefault="00D4262A" w:rsidP="00ED0523">
      <w:pPr>
        <w:pStyle w:val="DefaultText"/>
        <w:widowControl/>
        <w:jc w:val="center"/>
        <w:rPr>
          <w:rStyle w:val="InitialStyle"/>
          <w:rFonts w:ascii="Arial" w:hAnsi="Arial" w:cs="Arial"/>
          <w:bCs/>
          <w:sz w:val="20"/>
          <w:szCs w:val="20"/>
        </w:rPr>
      </w:pPr>
    </w:p>
    <w:p w14:paraId="2AFA1C6E" w14:textId="77777777" w:rsidR="00ED0523" w:rsidRPr="009027CB" w:rsidRDefault="00ED0523" w:rsidP="00ED0523">
      <w:pPr>
        <w:pStyle w:val="DefaultText"/>
        <w:widowControl/>
        <w:jc w:val="center"/>
        <w:rPr>
          <w:rStyle w:val="InitialStyle"/>
          <w:rFonts w:ascii="Arial" w:hAnsi="Arial" w:cs="Arial"/>
          <w:b/>
          <w:sz w:val="20"/>
          <w:szCs w:val="20"/>
        </w:rPr>
      </w:pPr>
      <w:r w:rsidRPr="009027CB">
        <w:rPr>
          <w:rStyle w:val="InitialStyle"/>
          <w:rFonts w:ascii="Arial" w:hAnsi="Arial" w:cs="Arial"/>
          <w:b/>
          <w:bCs/>
          <w:sz w:val="32"/>
          <w:szCs w:val="32"/>
        </w:rPr>
        <w:t xml:space="preserve">RFP# </w:t>
      </w:r>
      <w:r w:rsidR="00970118" w:rsidRPr="00970118">
        <w:rPr>
          <w:rStyle w:val="InitialStyle"/>
          <w:rFonts w:ascii="Arial" w:hAnsi="Arial" w:cs="Arial"/>
          <w:b/>
          <w:bCs/>
          <w:sz w:val="32"/>
          <w:szCs w:val="32"/>
        </w:rPr>
        <w:t>201905093</w:t>
      </w:r>
    </w:p>
    <w:p w14:paraId="58217C41" w14:textId="77777777" w:rsidR="00ED0523" w:rsidRPr="009027CB" w:rsidRDefault="00495FAF" w:rsidP="00ED0523">
      <w:pPr>
        <w:pStyle w:val="DefaultText"/>
        <w:widowControl/>
        <w:jc w:val="center"/>
        <w:rPr>
          <w:rStyle w:val="InitialStyle"/>
          <w:rFonts w:ascii="Arial" w:hAnsi="Arial" w:cs="Arial"/>
          <w:b/>
          <w:bCs/>
          <w:color w:val="FF0000"/>
          <w:sz w:val="32"/>
          <w:szCs w:val="32"/>
        </w:rPr>
      </w:pPr>
      <w:r w:rsidRPr="009027CB">
        <w:rPr>
          <w:rStyle w:val="InitialStyle"/>
          <w:rFonts w:ascii="Arial" w:hAnsi="Arial" w:cs="Arial"/>
          <w:b/>
          <w:bCs/>
          <w:sz w:val="32"/>
          <w:szCs w:val="32"/>
          <w:u w:val="single"/>
        </w:rPr>
        <w:t xml:space="preserve">Pre-Qualified Vendor List for </w:t>
      </w:r>
      <w:r w:rsidR="005E401E" w:rsidRPr="004A3A19">
        <w:rPr>
          <w:rStyle w:val="InitialStyle"/>
          <w:rFonts w:ascii="Arial" w:hAnsi="Arial" w:cs="Arial"/>
          <w:b/>
          <w:bCs/>
          <w:sz w:val="32"/>
          <w:szCs w:val="32"/>
          <w:u w:val="single"/>
        </w:rPr>
        <w:t>Environmental Consulting Services</w:t>
      </w:r>
    </w:p>
    <w:p w14:paraId="17A8B0B8" w14:textId="77777777" w:rsidR="00ED0523" w:rsidRPr="009027CB" w:rsidRDefault="00ED0523" w:rsidP="00ED0523">
      <w:pPr>
        <w:pStyle w:val="DefaultText"/>
        <w:widowControl/>
        <w:ind w:right="-36"/>
        <w:jc w:val="center"/>
        <w:rPr>
          <w:rStyle w:val="InitialStyle"/>
          <w:rFonts w:ascii="Arial" w:hAnsi="Arial" w:cs="Arial"/>
          <w:b/>
          <w:bCs/>
          <w:sz w:val="20"/>
          <w:szCs w:val="20"/>
        </w:rPr>
      </w:pPr>
    </w:p>
    <w:tbl>
      <w:tblPr>
        <w:tblW w:w="10393"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38"/>
        <w:gridCol w:w="8155"/>
      </w:tblGrid>
      <w:tr w:rsidR="00ED0523" w:rsidRPr="009027CB" w14:paraId="687A54B6" w14:textId="77777777" w:rsidTr="00962302">
        <w:trPr>
          <w:trHeight w:val="990"/>
        </w:trPr>
        <w:tc>
          <w:tcPr>
            <w:tcW w:w="2238"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D9033EC" w14:textId="77777777" w:rsidR="00ED0523" w:rsidRPr="009027CB" w:rsidRDefault="00ED0523" w:rsidP="00ED0523">
            <w:pPr>
              <w:widowControl/>
              <w:autoSpaceDE/>
              <w:rPr>
                <w:rFonts w:ascii="Arial" w:eastAsia="Calibri" w:hAnsi="Arial" w:cs="Arial"/>
                <w:b/>
                <w:sz w:val="28"/>
                <w:szCs w:val="28"/>
              </w:rPr>
            </w:pPr>
            <w:r w:rsidRPr="009027CB">
              <w:rPr>
                <w:rFonts w:ascii="Arial" w:eastAsia="Calibri" w:hAnsi="Arial" w:cs="Arial"/>
                <w:b/>
                <w:sz w:val="28"/>
                <w:szCs w:val="28"/>
              </w:rPr>
              <w:t>RFP Coordinator</w:t>
            </w:r>
          </w:p>
        </w:tc>
        <w:tc>
          <w:tcPr>
            <w:tcW w:w="8155"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6024BD99" w14:textId="77777777" w:rsidR="005A22C6" w:rsidRPr="009027CB" w:rsidRDefault="005A22C6" w:rsidP="005A22C6">
            <w:pPr>
              <w:widowControl/>
              <w:autoSpaceDE/>
              <w:rPr>
                <w:rFonts w:ascii="Arial" w:eastAsia="Calibri" w:hAnsi="Arial" w:cs="Arial"/>
                <w:i/>
                <w:sz w:val="24"/>
                <w:szCs w:val="24"/>
              </w:rPr>
            </w:pPr>
            <w:r w:rsidRPr="009027CB">
              <w:rPr>
                <w:rFonts w:ascii="Arial" w:eastAsia="Calibri" w:hAnsi="Arial" w:cs="Arial"/>
                <w:i/>
                <w:sz w:val="24"/>
                <w:szCs w:val="24"/>
              </w:rPr>
              <w:t xml:space="preserve">All communication, including questions and proposal submission, regarding this RFP </w:t>
            </w:r>
            <w:r w:rsidRPr="009027CB">
              <w:rPr>
                <w:rFonts w:ascii="Arial" w:eastAsia="Calibri" w:hAnsi="Arial" w:cs="Arial"/>
                <w:i/>
                <w:sz w:val="24"/>
                <w:szCs w:val="24"/>
                <w:u w:val="single"/>
              </w:rPr>
              <w:t>must</w:t>
            </w:r>
            <w:r w:rsidRPr="009027CB">
              <w:rPr>
                <w:rFonts w:ascii="Arial" w:eastAsia="Calibri" w:hAnsi="Arial" w:cs="Arial"/>
                <w:i/>
                <w:sz w:val="24"/>
                <w:szCs w:val="24"/>
              </w:rPr>
              <w:t xml:space="preserve"> be made using the email address below.</w:t>
            </w:r>
          </w:p>
          <w:p w14:paraId="7C8A80C1" w14:textId="77777777" w:rsidR="00ED0523" w:rsidRPr="009027CB" w:rsidRDefault="005A22C6" w:rsidP="005A22C6">
            <w:pPr>
              <w:widowControl/>
              <w:autoSpaceDE/>
              <w:rPr>
                <w:rFonts w:ascii="Arial" w:eastAsia="Calibri" w:hAnsi="Arial" w:cs="Arial"/>
                <w:sz w:val="24"/>
                <w:szCs w:val="24"/>
              </w:rPr>
            </w:pPr>
            <w:r w:rsidRPr="009027CB">
              <w:rPr>
                <w:rFonts w:ascii="Arial" w:eastAsia="Calibri" w:hAnsi="Arial" w:cs="Arial"/>
                <w:b/>
                <w:sz w:val="24"/>
                <w:szCs w:val="24"/>
                <w:u w:val="single"/>
              </w:rPr>
              <w:t>Contact Information</w:t>
            </w:r>
            <w:r w:rsidR="00ED0523" w:rsidRPr="009027CB">
              <w:rPr>
                <w:rFonts w:ascii="Arial" w:eastAsia="Calibri" w:hAnsi="Arial" w:cs="Arial"/>
                <w:b/>
                <w:sz w:val="24"/>
                <w:szCs w:val="24"/>
              </w:rPr>
              <w:t>:</w:t>
            </w:r>
            <w:r w:rsidR="00ED0523" w:rsidRPr="009027CB">
              <w:rPr>
                <w:rFonts w:ascii="Arial" w:eastAsia="Calibri" w:hAnsi="Arial" w:cs="Arial"/>
                <w:sz w:val="24"/>
                <w:szCs w:val="24"/>
              </w:rPr>
              <w:t xml:space="preserve"> </w:t>
            </w:r>
            <w:hyperlink r:id="rId13" w:history="1">
              <w:r w:rsidR="005E401E" w:rsidRPr="002F2EE9">
                <w:rPr>
                  <w:rStyle w:val="Hyperlink"/>
                  <w:rFonts w:ascii="Arial" w:eastAsia="Calibri" w:hAnsi="Arial" w:cs="Arial"/>
                  <w:sz w:val="24"/>
                  <w:szCs w:val="24"/>
                </w:rPr>
                <w:t>Laura.Gay@maine.gov</w:t>
              </w:r>
            </w:hyperlink>
            <w:r w:rsidR="005E401E">
              <w:rPr>
                <w:rFonts w:ascii="Arial" w:eastAsia="Calibri" w:hAnsi="Arial" w:cs="Arial"/>
                <w:sz w:val="24"/>
                <w:szCs w:val="24"/>
              </w:rPr>
              <w:t xml:space="preserve"> </w:t>
            </w:r>
          </w:p>
        </w:tc>
      </w:tr>
      <w:tr w:rsidR="00ED0523" w:rsidRPr="009027CB" w14:paraId="090CF150" w14:textId="77777777" w:rsidTr="00962302">
        <w:trPr>
          <w:trHeight w:val="970"/>
        </w:trPr>
        <w:tc>
          <w:tcPr>
            <w:tcW w:w="2238"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810B9D6" w14:textId="77777777" w:rsidR="00ED0523" w:rsidRPr="009027CB" w:rsidRDefault="00ED0523" w:rsidP="00ED0523">
            <w:pPr>
              <w:widowControl/>
              <w:autoSpaceDE/>
              <w:rPr>
                <w:rFonts w:ascii="Arial" w:eastAsia="Calibri" w:hAnsi="Arial" w:cs="Arial"/>
                <w:b/>
                <w:sz w:val="28"/>
                <w:szCs w:val="28"/>
              </w:rPr>
            </w:pPr>
            <w:r w:rsidRPr="009027CB">
              <w:rPr>
                <w:rFonts w:ascii="Arial" w:eastAsia="Calibri" w:hAnsi="Arial" w:cs="Arial"/>
                <w:b/>
                <w:sz w:val="28"/>
                <w:szCs w:val="28"/>
              </w:rPr>
              <w:t>Submitted Questions</w:t>
            </w:r>
            <w:r w:rsidR="00343B30" w:rsidRPr="009027CB">
              <w:rPr>
                <w:rFonts w:ascii="Arial" w:eastAsia="Calibri" w:hAnsi="Arial" w:cs="Arial"/>
                <w:b/>
                <w:sz w:val="28"/>
                <w:szCs w:val="28"/>
              </w:rPr>
              <w:t xml:space="preserve"> Due</w:t>
            </w:r>
          </w:p>
        </w:tc>
        <w:tc>
          <w:tcPr>
            <w:tcW w:w="8155"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74B619E9" w14:textId="77777777" w:rsidR="00ED0523" w:rsidRPr="009027CB" w:rsidRDefault="00B00597" w:rsidP="00ED0523">
            <w:pPr>
              <w:widowControl/>
              <w:autoSpaceDE/>
              <w:rPr>
                <w:rFonts w:ascii="Arial" w:eastAsia="Calibri" w:hAnsi="Arial" w:cs="Arial"/>
                <w:sz w:val="24"/>
                <w:szCs w:val="24"/>
              </w:rPr>
            </w:pPr>
            <w:r w:rsidRPr="001F4D77">
              <w:rPr>
                <w:rFonts w:ascii="Arial" w:eastAsia="Calibri" w:hAnsi="Arial" w:cs="Arial"/>
                <w:i/>
                <w:sz w:val="24"/>
                <w:szCs w:val="24"/>
              </w:rPr>
              <w:t>Questions regarding this RFP can be submitted at any time while this RFP is open.</w:t>
            </w:r>
            <w:r w:rsidRPr="009027CB">
              <w:rPr>
                <w:rFonts w:ascii="Arial" w:eastAsia="Calibri" w:hAnsi="Arial" w:cs="Arial"/>
                <w:i/>
                <w:sz w:val="24"/>
                <w:szCs w:val="24"/>
              </w:rPr>
              <w:t xml:space="preserve">  All questions </w:t>
            </w:r>
            <w:r w:rsidRPr="009027CB">
              <w:rPr>
                <w:rFonts w:ascii="Arial" w:eastAsia="Calibri" w:hAnsi="Arial" w:cs="Arial"/>
                <w:i/>
                <w:sz w:val="24"/>
                <w:szCs w:val="24"/>
                <w:u w:val="single"/>
              </w:rPr>
              <w:t>must</w:t>
            </w:r>
            <w:r w:rsidRPr="009027CB">
              <w:rPr>
                <w:rFonts w:ascii="Arial" w:eastAsia="Calibri" w:hAnsi="Arial" w:cs="Arial"/>
                <w:i/>
                <w:sz w:val="24"/>
                <w:szCs w:val="24"/>
              </w:rPr>
              <w:t xml:space="preserve"> be submitted, by e-mail, to the address identified above.  </w:t>
            </w:r>
            <w:r w:rsidRPr="009027CB">
              <w:rPr>
                <w:rFonts w:ascii="Arial" w:hAnsi="Arial" w:cs="Arial"/>
                <w:i/>
                <w:sz w:val="24"/>
                <w:szCs w:val="24"/>
              </w:rPr>
              <w:t xml:space="preserve">Please include </w:t>
            </w:r>
            <w:r w:rsidR="00457A79">
              <w:rPr>
                <w:rFonts w:ascii="Arial" w:hAnsi="Arial" w:cs="Arial"/>
                <w:i/>
                <w:sz w:val="24"/>
                <w:szCs w:val="24"/>
              </w:rPr>
              <w:t xml:space="preserve">RFP # 201905093 </w:t>
            </w:r>
            <w:r w:rsidRPr="009027CB">
              <w:rPr>
                <w:rStyle w:val="InitialStyle"/>
                <w:rFonts w:ascii="Arial" w:hAnsi="Arial" w:cs="Arial"/>
                <w:bCs/>
                <w:i/>
                <w:sz w:val="24"/>
                <w:szCs w:val="24"/>
              </w:rPr>
              <w:t>in the subject line of your email.</w:t>
            </w:r>
          </w:p>
        </w:tc>
      </w:tr>
      <w:tr w:rsidR="00ED0523" w:rsidRPr="009027CB" w14:paraId="71E8506A" w14:textId="77777777" w:rsidTr="00962302">
        <w:trPr>
          <w:trHeight w:val="1321"/>
        </w:trPr>
        <w:tc>
          <w:tcPr>
            <w:tcW w:w="2238"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509252AB" w14:textId="77777777" w:rsidR="00ED0523" w:rsidRPr="009027CB" w:rsidRDefault="00ED0523" w:rsidP="00ED0523">
            <w:pPr>
              <w:widowControl/>
              <w:autoSpaceDE/>
              <w:rPr>
                <w:rFonts w:ascii="Arial" w:eastAsia="Calibri" w:hAnsi="Arial" w:cs="Arial"/>
                <w:b/>
                <w:sz w:val="28"/>
                <w:szCs w:val="28"/>
              </w:rPr>
            </w:pPr>
            <w:r w:rsidRPr="009027CB">
              <w:rPr>
                <w:rFonts w:ascii="Arial" w:eastAsia="Calibri" w:hAnsi="Arial" w:cs="Arial"/>
                <w:b/>
                <w:sz w:val="28"/>
                <w:szCs w:val="28"/>
              </w:rPr>
              <w:t>Proposal</w:t>
            </w:r>
            <w:r w:rsidR="00343B30" w:rsidRPr="009027CB">
              <w:rPr>
                <w:rFonts w:ascii="Arial" w:eastAsia="Calibri" w:hAnsi="Arial" w:cs="Arial"/>
                <w:b/>
                <w:sz w:val="28"/>
                <w:szCs w:val="28"/>
              </w:rPr>
              <w:t xml:space="preserve"> Submission</w:t>
            </w:r>
          </w:p>
        </w:tc>
        <w:tc>
          <w:tcPr>
            <w:tcW w:w="8155"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187A4456" w14:textId="77777777" w:rsidR="00F009BF" w:rsidRPr="009027CB" w:rsidRDefault="00F009BF" w:rsidP="00A836E5">
            <w:pPr>
              <w:widowControl/>
              <w:autoSpaceDE/>
              <w:rPr>
                <w:rFonts w:ascii="Arial" w:eastAsia="Calibri" w:hAnsi="Arial" w:cs="Arial"/>
                <w:b/>
                <w:sz w:val="24"/>
                <w:szCs w:val="24"/>
                <w:u w:val="single"/>
              </w:rPr>
            </w:pPr>
            <w:r w:rsidRPr="009027CB">
              <w:rPr>
                <w:rFonts w:ascii="Arial" w:eastAsia="Calibri" w:hAnsi="Arial" w:cs="Arial"/>
                <w:i/>
                <w:sz w:val="24"/>
                <w:szCs w:val="24"/>
              </w:rPr>
              <w:t xml:space="preserve">Proposals </w:t>
            </w:r>
            <w:r w:rsidRPr="009027CB">
              <w:rPr>
                <w:rFonts w:ascii="Arial" w:eastAsia="Calibri" w:hAnsi="Arial" w:cs="Arial"/>
                <w:i/>
                <w:sz w:val="24"/>
                <w:szCs w:val="24"/>
                <w:u w:val="single"/>
              </w:rPr>
              <w:t>must</w:t>
            </w:r>
            <w:r w:rsidRPr="009027CB">
              <w:rPr>
                <w:rFonts w:ascii="Arial" w:eastAsia="Calibri" w:hAnsi="Arial" w:cs="Arial"/>
                <w:i/>
                <w:sz w:val="24"/>
                <w:szCs w:val="24"/>
              </w:rPr>
              <w:t xml:space="preserve"> be received by the Division of Procurement Services by:</w:t>
            </w:r>
          </w:p>
          <w:p w14:paraId="259C6565" w14:textId="77777777" w:rsidR="00A836E5" w:rsidRPr="009027CB" w:rsidRDefault="00A836E5" w:rsidP="005E401E">
            <w:pPr>
              <w:widowControl/>
              <w:autoSpaceDE/>
              <w:rPr>
                <w:rFonts w:ascii="Arial" w:hAnsi="Arial" w:cs="Arial"/>
                <w:i/>
                <w:sz w:val="24"/>
                <w:szCs w:val="24"/>
              </w:rPr>
            </w:pPr>
            <w:r w:rsidRPr="009027CB">
              <w:rPr>
                <w:rFonts w:ascii="Arial" w:eastAsia="Calibri" w:hAnsi="Arial" w:cs="Arial"/>
                <w:b/>
                <w:sz w:val="24"/>
                <w:szCs w:val="24"/>
                <w:u w:val="single"/>
              </w:rPr>
              <w:t>Submission Deadline</w:t>
            </w:r>
            <w:r w:rsidRPr="009027CB">
              <w:rPr>
                <w:rFonts w:ascii="Arial" w:eastAsia="Calibri" w:hAnsi="Arial" w:cs="Arial"/>
                <w:b/>
                <w:sz w:val="24"/>
                <w:szCs w:val="24"/>
              </w:rPr>
              <w:t>:</w:t>
            </w:r>
            <w:r w:rsidR="005E401E">
              <w:rPr>
                <w:rFonts w:ascii="Arial" w:eastAsia="Calibri" w:hAnsi="Arial" w:cs="Arial"/>
                <w:b/>
                <w:sz w:val="24"/>
                <w:szCs w:val="24"/>
              </w:rPr>
              <w:t xml:space="preserve"> </w:t>
            </w:r>
            <w:r w:rsidR="00DF572C">
              <w:rPr>
                <w:rFonts w:ascii="Arial" w:eastAsia="Calibri" w:hAnsi="Arial" w:cs="Arial"/>
                <w:b/>
                <w:sz w:val="24"/>
                <w:szCs w:val="24"/>
              </w:rPr>
              <w:t>September 12</w:t>
            </w:r>
            <w:r w:rsidR="00DF572C" w:rsidRPr="00DF572C">
              <w:rPr>
                <w:rFonts w:ascii="Arial" w:eastAsia="Calibri" w:hAnsi="Arial" w:cs="Arial"/>
                <w:b/>
                <w:sz w:val="24"/>
                <w:szCs w:val="24"/>
                <w:vertAlign w:val="superscript"/>
              </w:rPr>
              <w:t>th</w:t>
            </w:r>
            <w:r w:rsidR="00DF572C">
              <w:rPr>
                <w:rFonts w:ascii="Arial" w:eastAsia="Calibri" w:hAnsi="Arial" w:cs="Arial"/>
                <w:b/>
                <w:sz w:val="24"/>
                <w:szCs w:val="24"/>
              </w:rPr>
              <w:t xml:space="preserve">, 2019 </w:t>
            </w:r>
            <w:r w:rsidRPr="009027CB">
              <w:rPr>
                <w:rFonts w:ascii="Arial" w:eastAsia="Calibri" w:hAnsi="Arial" w:cs="Arial"/>
                <w:sz w:val="24"/>
                <w:szCs w:val="24"/>
              </w:rPr>
              <w:t xml:space="preserve">no later than </w:t>
            </w:r>
            <w:r w:rsidR="001E544E" w:rsidRPr="002458E8">
              <w:rPr>
                <w:rFonts w:ascii="Arial" w:eastAsia="Calibri" w:hAnsi="Arial" w:cs="Arial"/>
                <w:sz w:val="24"/>
                <w:szCs w:val="24"/>
              </w:rPr>
              <w:t>11:59</w:t>
            </w:r>
            <w:r w:rsidRPr="009027CB">
              <w:rPr>
                <w:rFonts w:ascii="Arial" w:eastAsia="Calibri" w:hAnsi="Arial" w:cs="Arial"/>
                <w:sz w:val="24"/>
                <w:szCs w:val="24"/>
              </w:rPr>
              <w:t xml:space="preserve"> p.m., local time</w:t>
            </w:r>
            <w:r w:rsidR="005E401E">
              <w:rPr>
                <w:rFonts w:ascii="Arial" w:eastAsia="Calibri" w:hAnsi="Arial" w:cs="Arial"/>
                <w:sz w:val="24"/>
                <w:szCs w:val="24"/>
              </w:rPr>
              <w:t xml:space="preserve">.  </w:t>
            </w:r>
            <w:r w:rsidRPr="009027CB">
              <w:rPr>
                <w:rFonts w:ascii="Arial" w:hAnsi="Arial" w:cs="Arial"/>
                <w:i/>
                <w:sz w:val="24"/>
                <w:szCs w:val="24"/>
              </w:rPr>
              <w:t xml:space="preserve">Proposals </w:t>
            </w:r>
            <w:r w:rsidRPr="009027CB">
              <w:rPr>
                <w:rFonts w:ascii="Arial" w:hAnsi="Arial" w:cs="Arial"/>
                <w:i/>
                <w:sz w:val="24"/>
                <w:szCs w:val="24"/>
                <w:u w:val="single"/>
              </w:rPr>
              <w:t>must</w:t>
            </w:r>
            <w:r w:rsidRPr="009027CB">
              <w:rPr>
                <w:rFonts w:ascii="Arial" w:hAnsi="Arial" w:cs="Arial"/>
                <w:i/>
                <w:sz w:val="24"/>
                <w:szCs w:val="24"/>
              </w:rPr>
              <w:t xml:space="preserve"> be submitted electronically to the following address:</w:t>
            </w:r>
          </w:p>
          <w:p w14:paraId="7BEA9879" w14:textId="77777777" w:rsidR="00ED0523" w:rsidRPr="009027CB" w:rsidRDefault="00A836E5" w:rsidP="00A836E5">
            <w:pPr>
              <w:widowControl/>
              <w:tabs>
                <w:tab w:val="left" w:pos="2131"/>
              </w:tabs>
              <w:rPr>
                <w:rFonts w:ascii="Arial" w:eastAsia="Calibri" w:hAnsi="Arial" w:cs="Arial"/>
                <w:sz w:val="24"/>
                <w:szCs w:val="24"/>
              </w:rPr>
            </w:pPr>
            <w:r w:rsidRPr="009027CB">
              <w:rPr>
                <w:rFonts w:ascii="Arial" w:hAnsi="Arial" w:cs="Arial"/>
                <w:b/>
                <w:sz w:val="24"/>
                <w:szCs w:val="24"/>
                <w:u w:val="single"/>
              </w:rPr>
              <w:t>Electronic (email) Submission Address</w:t>
            </w:r>
            <w:r w:rsidRPr="009027CB">
              <w:rPr>
                <w:rFonts w:ascii="Arial" w:hAnsi="Arial" w:cs="Arial"/>
                <w:b/>
                <w:sz w:val="24"/>
                <w:szCs w:val="24"/>
              </w:rPr>
              <w:t xml:space="preserve">: </w:t>
            </w:r>
            <w:hyperlink r:id="rId14" w:history="1">
              <w:r w:rsidRPr="009027CB">
                <w:rPr>
                  <w:rStyle w:val="Hyperlink"/>
                  <w:rFonts w:ascii="Arial" w:hAnsi="Arial" w:cs="Arial"/>
                  <w:sz w:val="24"/>
                  <w:szCs w:val="24"/>
                </w:rPr>
                <w:t>Proposals@maine.gov</w:t>
              </w:r>
            </w:hyperlink>
          </w:p>
        </w:tc>
      </w:tr>
      <w:tr w:rsidR="00492DEC" w:rsidRPr="009027CB" w14:paraId="0A812FC5" w14:textId="77777777" w:rsidTr="00962302">
        <w:trPr>
          <w:trHeight w:val="1915"/>
        </w:trPr>
        <w:tc>
          <w:tcPr>
            <w:tcW w:w="2238" w:type="dxa"/>
            <w:tcBorders>
              <w:top w:val="double" w:sz="4" w:space="0" w:color="auto"/>
              <w:left w:val="double" w:sz="4" w:space="0" w:color="auto"/>
              <w:bottom w:val="double" w:sz="4" w:space="0" w:color="auto"/>
              <w:right w:val="double" w:sz="4" w:space="0" w:color="auto"/>
            </w:tcBorders>
            <w:shd w:val="clear" w:color="auto" w:fill="C6D9F1"/>
            <w:vAlign w:val="center"/>
          </w:tcPr>
          <w:p w14:paraId="7861F973" w14:textId="77777777" w:rsidR="00492DEC" w:rsidRPr="0078385B" w:rsidRDefault="0078385B" w:rsidP="00ED0523">
            <w:pPr>
              <w:widowControl/>
              <w:autoSpaceDE/>
              <w:rPr>
                <w:rFonts w:ascii="Arial" w:hAnsi="Arial" w:cs="Arial"/>
                <w:b/>
                <w:bCs/>
                <w:sz w:val="28"/>
                <w:szCs w:val="28"/>
              </w:rPr>
            </w:pPr>
            <w:r>
              <w:rPr>
                <w:rFonts w:ascii="Arial" w:hAnsi="Arial" w:cs="Arial"/>
                <w:b/>
                <w:bCs/>
                <w:sz w:val="28"/>
                <w:szCs w:val="28"/>
              </w:rPr>
              <w:t>Annual</w:t>
            </w:r>
            <w:r w:rsidR="005E401E">
              <w:rPr>
                <w:rFonts w:ascii="Arial" w:hAnsi="Arial" w:cs="Arial"/>
                <w:b/>
                <w:bCs/>
                <w:sz w:val="28"/>
                <w:szCs w:val="28"/>
              </w:rPr>
              <w:t xml:space="preserve"> </w:t>
            </w:r>
            <w:r w:rsidR="00492DEC" w:rsidRPr="009027CB">
              <w:rPr>
                <w:rFonts w:ascii="Arial" w:hAnsi="Arial" w:cs="Arial"/>
                <w:b/>
                <w:bCs/>
                <w:sz w:val="28"/>
                <w:szCs w:val="28"/>
              </w:rPr>
              <w:t>Enrollment</w:t>
            </w:r>
          </w:p>
        </w:tc>
        <w:tc>
          <w:tcPr>
            <w:tcW w:w="8155" w:type="dxa"/>
            <w:tcBorders>
              <w:top w:val="double" w:sz="4" w:space="0" w:color="auto"/>
              <w:left w:val="double" w:sz="4" w:space="0" w:color="auto"/>
              <w:bottom w:val="double" w:sz="4" w:space="0" w:color="auto"/>
              <w:right w:val="double" w:sz="4" w:space="0" w:color="auto"/>
            </w:tcBorders>
            <w:shd w:val="clear" w:color="auto" w:fill="auto"/>
            <w:vAlign w:val="center"/>
          </w:tcPr>
          <w:p w14:paraId="61ABB639" w14:textId="77777777" w:rsidR="001A183C" w:rsidRPr="009027CB" w:rsidRDefault="001A183C" w:rsidP="001A183C">
            <w:pPr>
              <w:widowControl/>
              <w:autoSpaceDE/>
              <w:rPr>
                <w:rFonts w:ascii="Arial" w:hAnsi="Arial" w:cs="Arial"/>
                <w:bCs/>
                <w:i/>
                <w:sz w:val="24"/>
                <w:szCs w:val="24"/>
              </w:rPr>
            </w:pPr>
            <w:r w:rsidRPr="009027CB">
              <w:rPr>
                <w:rFonts w:ascii="Arial" w:hAnsi="Arial" w:cs="Arial"/>
                <w:bCs/>
                <w:i/>
                <w:sz w:val="24"/>
                <w:szCs w:val="24"/>
              </w:rPr>
              <w:t>After the initial RFP proposal submission deadline, proposal evaluations will be held on a</w:t>
            </w:r>
            <w:r w:rsidR="005E401E">
              <w:rPr>
                <w:rFonts w:ascii="Arial" w:hAnsi="Arial" w:cs="Arial"/>
                <w:bCs/>
                <w:i/>
                <w:sz w:val="24"/>
                <w:szCs w:val="24"/>
              </w:rPr>
              <w:t>n annual</w:t>
            </w:r>
            <w:r w:rsidRPr="009027CB">
              <w:rPr>
                <w:rFonts w:ascii="Arial" w:hAnsi="Arial" w:cs="Arial"/>
                <w:bCs/>
                <w:i/>
                <w:sz w:val="24"/>
                <w:szCs w:val="24"/>
              </w:rPr>
              <w:t xml:space="preserve"> basis. </w:t>
            </w:r>
            <w:r w:rsidR="00962302">
              <w:rPr>
                <w:rFonts w:ascii="Arial" w:hAnsi="Arial" w:cs="Arial"/>
                <w:bCs/>
                <w:i/>
                <w:sz w:val="24"/>
                <w:szCs w:val="24"/>
              </w:rPr>
              <w:t>P</w:t>
            </w:r>
            <w:r w:rsidRPr="009027CB">
              <w:rPr>
                <w:rFonts w:ascii="Arial" w:hAnsi="Arial" w:cs="Arial"/>
                <w:bCs/>
                <w:i/>
                <w:sz w:val="24"/>
                <w:szCs w:val="24"/>
              </w:rPr>
              <w:t>roposal submission</w:t>
            </w:r>
            <w:r w:rsidR="00B52A67">
              <w:rPr>
                <w:rFonts w:ascii="Arial" w:hAnsi="Arial" w:cs="Arial"/>
                <w:bCs/>
                <w:i/>
                <w:sz w:val="24"/>
                <w:szCs w:val="24"/>
              </w:rPr>
              <w:t xml:space="preserve"> deadline</w:t>
            </w:r>
            <w:r w:rsidR="00962302">
              <w:rPr>
                <w:rFonts w:ascii="Arial" w:hAnsi="Arial" w:cs="Arial"/>
                <w:bCs/>
                <w:i/>
                <w:sz w:val="24"/>
                <w:szCs w:val="24"/>
              </w:rPr>
              <w:t xml:space="preserve"> </w:t>
            </w:r>
            <w:r w:rsidR="00962302" w:rsidRPr="00962302">
              <w:rPr>
                <w:rFonts w:ascii="Arial" w:hAnsi="Arial" w:cs="Arial"/>
                <w:b/>
                <w:i/>
                <w:sz w:val="24"/>
                <w:szCs w:val="24"/>
              </w:rPr>
              <w:t xml:space="preserve">will be </w:t>
            </w:r>
            <w:r w:rsidR="00B52A67">
              <w:rPr>
                <w:rFonts w:ascii="Arial" w:hAnsi="Arial" w:cs="Arial"/>
                <w:b/>
                <w:i/>
                <w:sz w:val="24"/>
                <w:szCs w:val="24"/>
              </w:rPr>
              <w:t>11:59 pm on the 1</w:t>
            </w:r>
            <w:r w:rsidR="00B52A67" w:rsidRPr="00B52A67">
              <w:rPr>
                <w:rFonts w:ascii="Arial" w:hAnsi="Arial" w:cs="Arial"/>
                <w:b/>
                <w:i/>
                <w:sz w:val="24"/>
                <w:szCs w:val="24"/>
                <w:vertAlign w:val="superscript"/>
              </w:rPr>
              <w:t>st</w:t>
            </w:r>
            <w:r w:rsidR="00B52A67">
              <w:rPr>
                <w:rFonts w:ascii="Arial" w:hAnsi="Arial" w:cs="Arial"/>
                <w:b/>
                <w:i/>
                <w:sz w:val="24"/>
                <w:szCs w:val="24"/>
              </w:rPr>
              <w:t xml:space="preserve"> </w:t>
            </w:r>
            <w:r w:rsidR="00962302" w:rsidRPr="00962302">
              <w:rPr>
                <w:rFonts w:ascii="Arial" w:hAnsi="Arial" w:cs="Arial"/>
                <w:b/>
                <w:bCs/>
                <w:i/>
                <w:sz w:val="24"/>
                <w:szCs w:val="24"/>
              </w:rPr>
              <w:t>business day in February</w:t>
            </w:r>
            <w:r w:rsidR="005E401E" w:rsidRPr="00962302">
              <w:rPr>
                <w:rFonts w:ascii="Arial" w:hAnsi="Arial" w:cs="Arial"/>
                <w:b/>
                <w:bCs/>
                <w:i/>
                <w:sz w:val="24"/>
                <w:szCs w:val="24"/>
              </w:rPr>
              <w:t xml:space="preserve"> </w:t>
            </w:r>
            <w:r w:rsidRPr="002A4A6F">
              <w:rPr>
                <w:rFonts w:ascii="Arial" w:hAnsi="Arial" w:cs="Arial"/>
                <w:bCs/>
                <w:i/>
                <w:sz w:val="24"/>
                <w:szCs w:val="24"/>
              </w:rPr>
              <w:t>while</w:t>
            </w:r>
            <w:r w:rsidRPr="00962302">
              <w:rPr>
                <w:rFonts w:ascii="Arial" w:hAnsi="Arial" w:cs="Arial"/>
                <w:bCs/>
                <w:i/>
                <w:sz w:val="24"/>
                <w:szCs w:val="24"/>
              </w:rPr>
              <w:t xml:space="preserve"> the RFP is active. Proposals are required to be submitted prior to the submission date and time </w:t>
            </w:r>
            <w:proofErr w:type="gramStart"/>
            <w:r w:rsidRPr="00962302">
              <w:rPr>
                <w:rFonts w:ascii="Arial" w:hAnsi="Arial" w:cs="Arial"/>
                <w:bCs/>
                <w:i/>
                <w:sz w:val="24"/>
                <w:szCs w:val="24"/>
              </w:rPr>
              <w:t>in order to</w:t>
            </w:r>
            <w:proofErr w:type="gramEnd"/>
            <w:r w:rsidRPr="00962302">
              <w:rPr>
                <w:rFonts w:ascii="Arial" w:hAnsi="Arial" w:cs="Arial"/>
                <w:bCs/>
                <w:i/>
                <w:sz w:val="24"/>
                <w:szCs w:val="24"/>
              </w:rPr>
              <w:t xml:space="preserve"> be considered for that enrollment period</w:t>
            </w:r>
            <w:r w:rsidRPr="009027CB">
              <w:rPr>
                <w:rFonts w:ascii="Arial" w:hAnsi="Arial" w:cs="Arial"/>
                <w:bCs/>
                <w:i/>
                <w:sz w:val="24"/>
                <w:szCs w:val="24"/>
              </w:rPr>
              <w:t>.</w:t>
            </w:r>
          </w:p>
          <w:p w14:paraId="1BDD0E7A" w14:textId="77777777" w:rsidR="00492DEC" w:rsidRPr="009027CB" w:rsidRDefault="001A183C" w:rsidP="001A183C">
            <w:pPr>
              <w:widowControl/>
              <w:autoSpaceDE/>
              <w:rPr>
                <w:rFonts w:ascii="Arial" w:eastAsia="Calibri" w:hAnsi="Arial" w:cs="Arial"/>
                <w:b/>
                <w:sz w:val="24"/>
                <w:szCs w:val="24"/>
                <w:u w:val="single"/>
              </w:rPr>
            </w:pPr>
            <w:r w:rsidRPr="009027CB">
              <w:rPr>
                <w:rFonts w:ascii="Arial" w:hAnsi="Arial" w:cs="Arial"/>
                <w:b/>
                <w:sz w:val="24"/>
                <w:szCs w:val="24"/>
                <w:u w:val="single"/>
              </w:rPr>
              <w:t xml:space="preserve">Electronic (email) </w:t>
            </w:r>
            <w:r w:rsidRPr="009027CB">
              <w:rPr>
                <w:rFonts w:ascii="Arial" w:hAnsi="Arial" w:cs="Arial"/>
                <w:b/>
                <w:bCs/>
                <w:sz w:val="24"/>
                <w:szCs w:val="24"/>
                <w:u w:val="single"/>
              </w:rPr>
              <w:t>Submission Address</w:t>
            </w:r>
            <w:r w:rsidRPr="009027CB">
              <w:rPr>
                <w:rFonts w:ascii="Arial" w:hAnsi="Arial" w:cs="Arial"/>
                <w:b/>
                <w:bCs/>
                <w:sz w:val="24"/>
                <w:szCs w:val="24"/>
              </w:rPr>
              <w:t xml:space="preserve">: </w:t>
            </w:r>
            <w:hyperlink r:id="rId15" w:history="1">
              <w:r w:rsidRPr="009027CB">
                <w:rPr>
                  <w:rStyle w:val="Hyperlink"/>
                  <w:rFonts w:ascii="Arial" w:hAnsi="Arial" w:cs="Arial"/>
                  <w:sz w:val="24"/>
                  <w:szCs w:val="24"/>
                </w:rPr>
                <w:t>Proposals@maine.gov</w:t>
              </w:r>
            </w:hyperlink>
            <w:r w:rsidRPr="009027CB">
              <w:rPr>
                <w:rStyle w:val="Hyperlink"/>
                <w:rFonts w:ascii="Arial" w:hAnsi="Arial" w:cs="Arial"/>
                <w:sz w:val="24"/>
                <w:szCs w:val="24"/>
              </w:rPr>
              <w:t xml:space="preserve"> </w:t>
            </w:r>
          </w:p>
        </w:tc>
      </w:tr>
    </w:tbl>
    <w:p w14:paraId="19125D0E" w14:textId="77777777" w:rsidR="00124485" w:rsidRPr="009027CB" w:rsidRDefault="0073489D" w:rsidP="00E148A4">
      <w:pPr>
        <w:pStyle w:val="TOCHeading"/>
        <w:spacing w:before="0" w:line="240" w:lineRule="auto"/>
        <w:jc w:val="center"/>
        <w:rPr>
          <w:rFonts w:ascii="Arial" w:hAnsi="Arial" w:cs="Arial"/>
          <w:color w:val="auto"/>
        </w:rPr>
      </w:pPr>
      <w:r w:rsidRPr="009027CB">
        <w:rPr>
          <w:rFonts w:ascii="Arial" w:hAnsi="Arial" w:cs="Arial"/>
          <w:color w:val="auto"/>
          <w:sz w:val="24"/>
          <w:szCs w:val="24"/>
        </w:rPr>
        <w:br w:type="page"/>
      </w:r>
      <w:r w:rsidR="00E148A4" w:rsidRPr="009027CB">
        <w:rPr>
          <w:rFonts w:ascii="Arial" w:hAnsi="Arial" w:cs="Arial"/>
          <w:color w:val="auto"/>
        </w:rPr>
        <w:lastRenderedPageBreak/>
        <w:t>TABLE OF CONTENTS</w:t>
      </w:r>
    </w:p>
    <w:p w14:paraId="7088964F" w14:textId="77777777" w:rsidR="00E148A4" w:rsidRPr="009027CB" w:rsidRDefault="00E148A4" w:rsidP="00E148A4">
      <w:pPr>
        <w:rPr>
          <w:rFonts w:ascii="Arial" w:hAnsi="Arial" w:cs="Arial"/>
          <w:sz w:val="24"/>
          <w:szCs w:val="24"/>
          <w:lang w:eastAsia="ja-JP"/>
        </w:rPr>
      </w:pPr>
    </w:p>
    <w:p w14:paraId="42FB45B1" w14:textId="77777777" w:rsidR="00B76B69" w:rsidRPr="009027CB" w:rsidRDefault="00B76B69" w:rsidP="00B76B69">
      <w:pPr>
        <w:tabs>
          <w:tab w:val="left" w:pos="8910"/>
        </w:tabs>
        <w:rPr>
          <w:rFonts w:ascii="Arial" w:hAnsi="Arial" w:cs="Arial"/>
          <w:b/>
          <w:sz w:val="24"/>
          <w:szCs w:val="24"/>
          <w:lang w:eastAsia="ja-JP"/>
        </w:rPr>
      </w:pPr>
      <w:r w:rsidRPr="009027CB">
        <w:rPr>
          <w:rFonts w:ascii="Arial" w:hAnsi="Arial" w:cs="Arial"/>
          <w:b/>
          <w:sz w:val="24"/>
          <w:szCs w:val="24"/>
          <w:lang w:eastAsia="ja-JP"/>
        </w:rPr>
        <w:t xml:space="preserve"> </w:t>
      </w:r>
      <w:r w:rsidRPr="009027CB">
        <w:rPr>
          <w:rFonts w:ascii="Arial" w:hAnsi="Arial" w:cs="Arial"/>
          <w:b/>
          <w:sz w:val="24"/>
          <w:szCs w:val="24"/>
          <w:lang w:eastAsia="ja-JP"/>
        </w:rPr>
        <w:tab/>
        <w:t>Page</w:t>
      </w:r>
    </w:p>
    <w:p w14:paraId="3CAD6DD8" w14:textId="77777777" w:rsidR="00B76B69" w:rsidRPr="009027CB" w:rsidRDefault="00B76B69" w:rsidP="00B76B69">
      <w:pPr>
        <w:tabs>
          <w:tab w:val="left" w:pos="9180"/>
        </w:tabs>
        <w:rPr>
          <w:rFonts w:ascii="Arial" w:hAnsi="Arial" w:cs="Arial"/>
          <w:b/>
          <w:sz w:val="24"/>
          <w:szCs w:val="24"/>
          <w:lang w:eastAsia="ja-JP"/>
        </w:rPr>
      </w:pPr>
    </w:p>
    <w:p w14:paraId="645BC970" w14:textId="77777777" w:rsidR="00615389" w:rsidRPr="009027CB" w:rsidRDefault="00615389" w:rsidP="00B76B69">
      <w:pPr>
        <w:tabs>
          <w:tab w:val="left" w:pos="9180"/>
        </w:tabs>
        <w:rPr>
          <w:rFonts w:ascii="Arial" w:hAnsi="Arial" w:cs="Arial"/>
          <w:b/>
          <w:sz w:val="24"/>
          <w:szCs w:val="24"/>
          <w:lang w:eastAsia="ja-JP"/>
        </w:rPr>
      </w:pPr>
      <w:r w:rsidRPr="009027CB">
        <w:rPr>
          <w:rFonts w:ascii="Arial" w:hAnsi="Arial" w:cs="Arial"/>
          <w:b/>
          <w:sz w:val="24"/>
          <w:szCs w:val="24"/>
          <w:lang w:eastAsia="ja-JP"/>
        </w:rPr>
        <w:t xml:space="preserve">PUBLIC NOTICE </w:t>
      </w:r>
      <w:r w:rsidRPr="009027CB">
        <w:rPr>
          <w:rFonts w:ascii="Arial" w:hAnsi="Arial" w:cs="Arial"/>
          <w:b/>
          <w:sz w:val="24"/>
          <w:szCs w:val="24"/>
          <w:lang w:eastAsia="ja-JP"/>
        </w:rPr>
        <w:tab/>
      </w:r>
    </w:p>
    <w:p w14:paraId="304BC2F4" w14:textId="77777777" w:rsidR="00615389" w:rsidRPr="009027CB" w:rsidRDefault="00B76B69" w:rsidP="00B76B69">
      <w:pPr>
        <w:tabs>
          <w:tab w:val="left" w:pos="9180"/>
        </w:tabs>
        <w:rPr>
          <w:rFonts w:ascii="Arial" w:hAnsi="Arial" w:cs="Arial"/>
          <w:b/>
          <w:sz w:val="24"/>
          <w:szCs w:val="24"/>
          <w:lang w:eastAsia="ja-JP"/>
        </w:rPr>
      </w:pPr>
      <w:r w:rsidRPr="009027CB">
        <w:rPr>
          <w:rFonts w:ascii="Arial" w:hAnsi="Arial" w:cs="Arial"/>
          <w:b/>
          <w:sz w:val="24"/>
          <w:szCs w:val="24"/>
          <w:lang w:eastAsia="ja-JP"/>
        </w:rPr>
        <w:tab/>
      </w:r>
    </w:p>
    <w:p w14:paraId="6582C861" w14:textId="77777777" w:rsidR="00615389" w:rsidRPr="009027CB" w:rsidRDefault="00615389" w:rsidP="00B76B69">
      <w:pPr>
        <w:tabs>
          <w:tab w:val="left" w:pos="9180"/>
        </w:tabs>
        <w:rPr>
          <w:rFonts w:ascii="Arial" w:hAnsi="Arial" w:cs="Arial"/>
          <w:b/>
          <w:sz w:val="24"/>
          <w:szCs w:val="24"/>
          <w:lang w:eastAsia="ja-JP"/>
        </w:rPr>
      </w:pPr>
      <w:r w:rsidRPr="009027CB">
        <w:rPr>
          <w:rFonts w:ascii="Arial" w:hAnsi="Arial" w:cs="Arial"/>
          <w:b/>
          <w:sz w:val="24"/>
          <w:szCs w:val="24"/>
          <w:lang w:eastAsia="ja-JP"/>
        </w:rPr>
        <w:t xml:space="preserve">RFP DEFINITIONS/ACRONYMS </w:t>
      </w:r>
      <w:r w:rsidRPr="009027CB">
        <w:rPr>
          <w:rFonts w:ascii="Arial" w:hAnsi="Arial" w:cs="Arial"/>
          <w:b/>
          <w:sz w:val="24"/>
          <w:szCs w:val="24"/>
          <w:lang w:eastAsia="ja-JP"/>
        </w:rPr>
        <w:tab/>
      </w:r>
    </w:p>
    <w:p w14:paraId="654E24DA" w14:textId="77777777" w:rsidR="00615389" w:rsidRPr="009027CB" w:rsidRDefault="00B76B69" w:rsidP="00B76B69">
      <w:pPr>
        <w:tabs>
          <w:tab w:val="left" w:pos="9180"/>
        </w:tabs>
        <w:rPr>
          <w:rFonts w:ascii="Arial" w:hAnsi="Arial" w:cs="Arial"/>
          <w:b/>
          <w:sz w:val="24"/>
          <w:szCs w:val="24"/>
          <w:lang w:eastAsia="ja-JP"/>
        </w:rPr>
      </w:pPr>
      <w:r w:rsidRPr="009027CB">
        <w:rPr>
          <w:rFonts w:ascii="Arial" w:hAnsi="Arial" w:cs="Arial"/>
          <w:b/>
          <w:sz w:val="24"/>
          <w:szCs w:val="24"/>
          <w:lang w:eastAsia="ja-JP"/>
        </w:rPr>
        <w:tab/>
      </w:r>
    </w:p>
    <w:p w14:paraId="01E8A374" w14:textId="77777777" w:rsidR="00615389" w:rsidRPr="009027CB" w:rsidRDefault="00615389" w:rsidP="00B76B69">
      <w:pPr>
        <w:tabs>
          <w:tab w:val="left" w:pos="1440"/>
          <w:tab w:val="left" w:pos="9180"/>
        </w:tabs>
        <w:rPr>
          <w:rFonts w:ascii="Arial" w:hAnsi="Arial" w:cs="Arial"/>
          <w:b/>
          <w:sz w:val="24"/>
          <w:szCs w:val="24"/>
          <w:lang w:eastAsia="ja-JP"/>
        </w:rPr>
      </w:pPr>
      <w:r w:rsidRPr="009027CB">
        <w:rPr>
          <w:rFonts w:ascii="Arial" w:hAnsi="Arial" w:cs="Arial"/>
          <w:b/>
          <w:sz w:val="24"/>
          <w:szCs w:val="24"/>
          <w:lang w:eastAsia="ja-JP"/>
        </w:rPr>
        <w:t xml:space="preserve">PART I </w:t>
      </w:r>
      <w:r w:rsidRPr="009027CB">
        <w:rPr>
          <w:rFonts w:ascii="Arial" w:hAnsi="Arial" w:cs="Arial"/>
          <w:b/>
          <w:sz w:val="24"/>
          <w:szCs w:val="24"/>
          <w:lang w:eastAsia="ja-JP"/>
        </w:rPr>
        <w:tab/>
        <w:t xml:space="preserve">INTRODUCTION </w:t>
      </w:r>
      <w:r w:rsidR="007A4613" w:rsidRPr="009027CB">
        <w:rPr>
          <w:rFonts w:ascii="Arial" w:hAnsi="Arial" w:cs="Arial"/>
          <w:b/>
          <w:sz w:val="24"/>
          <w:szCs w:val="24"/>
          <w:lang w:eastAsia="ja-JP"/>
        </w:rPr>
        <w:tab/>
      </w:r>
    </w:p>
    <w:p w14:paraId="54D34DF7" w14:textId="77777777" w:rsidR="00B976F9" w:rsidRPr="009027CB" w:rsidRDefault="00B976F9" w:rsidP="002A5AD2">
      <w:pPr>
        <w:numPr>
          <w:ilvl w:val="0"/>
          <w:numId w:val="17"/>
        </w:numPr>
        <w:tabs>
          <w:tab w:val="left" w:pos="180"/>
          <w:tab w:val="left" w:pos="720"/>
          <w:tab w:val="left" w:pos="9180"/>
        </w:tabs>
        <w:rPr>
          <w:rFonts w:ascii="Arial" w:hAnsi="Arial" w:cs="Arial"/>
          <w:sz w:val="24"/>
          <w:szCs w:val="24"/>
          <w:lang w:eastAsia="ja-JP"/>
        </w:rPr>
      </w:pPr>
      <w:r w:rsidRPr="009027CB">
        <w:rPr>
          <w:rFonts w:ascii="Arial" w:hAnsi="Arial" w:cs="Arial"/>
          <w:sz w:val="24"/>
          <w:szCs w:val="24"/>
          <w:lang w:eastAsia="ja-JP"/>
        </w:rPr>
        <w:t>P</w:t>
      </w:r>
      <w:r w:rsidRPr="009027CB">
        <w:rPr>
          <w:rFonts w:ascii="Arial" w:hAnsi="Arial" w:cs="Arial"/>
          <w:sz w:val="22"/>
          <w:szCs w:val="24"/>
          <w:lang w:eastAsia="ja-JP"/>
        </w:rPr>
        <w:t>URPOSE</w:t>
      </w:r>
      <w:r w:rsidRPr="009027CB">
        <w:rPr>
          <w:rFonts w:ascii="Arial" w:hAnsi="Arial" w:cs="Arial"/>
          <w:sz w:val="28"/>
          <w:szCs w:val="24"/>
          <w:lang w:eastAsia="ja-JP"/>
        </w:rPr>
        <w:t xml:space="preserve"> </w:t>
      </w:r>
      <w:r w:rsidRPr="009027CB">
        <w:rPr>
          <w:rFonts w:ascii="Arial" w:hAnsi="Arial" w:cs="Arial"/>
          <w:sz w:val="22"/>
          <w:szCs w:val="24"/>
          <w:lang w:eastAsia="ja-JP"/>
        </w:rPr>
        <w:t>AND</w:t>
      </w:r>
      <w:r w:rsidRPr="009027CB">
        <w:rPr>
          <w:rFonts w:ascii="Arial" w:hAnsi="Arial" w:cs="Arial"/>
          <w:sz w:val="24"/>
          <w:szCs w:val="24"/>
          <w:lang w:eastAsia="ja-JP"/>
        </w:rPr>
        <w:t xml:space="preserve"> B</w:t>
      </w:r>
      <w:r w:rsidRPr="009027CB">
        <w:rPr>
          <w:rFonts w:ascii="Arial" w:hAnsi="Arial" w:cs="Arial"/>
          <w:sz w:val="22"/>
          <w:szCs w:val="24"/>
          <w:lang w:eastAsia="ja-JP"/>
        </w:rPr>
        <w:t>ACKGROUND</w:t>
      </w:r>
      <w:r w:rsidRPr="009027CB">
        <w:rPr>
          <w:rFonts w:ascii="Arial" w:hAnsi="Arial" w:cs="Arial"/>
          <w:sz w:val="24"/>
          <w:szCs w:val="24"/>
          <w:lang w:eastAsia="ja-JP"/>
        </w:rPr>
        <w:t xml:space="preserve"> </w:t>
      </w:r>
      <w:r w:rsidRPr="009027CB">
        <w:rPr>
          <w:rFonts w:ascii="Arial" w:hAnsi="Arial" w:cs="Arial"/>
          <w:sz w:val="24"/>
          <w:szCs w:val="24"/>
          <w:lang w:eastAsia="ja-JP"/>
        </w:rPr>
        <w:tab/>
      </w:r>
    </w:p>
    <w:p w14:paraId="4962D8BF" w14:textId="77777777" w:rsidR="00B976F9" w:rsidRPr="009027CB" w:rsidRDefault="00B976F9" w:rsidP="002A5AD2">
      <w:pPr>
        <w:numPr>
          <w:ilvl w:val="0"/>
          <w:numId w:val="17"/>
        </w:numPr>
        <w:tabs>
          <w:tab w:val="left" w:pos="180"/>
          <w:tab w:val="left" w:pos="720"/>
          <w:tab w:val="left" w:pos="9180"/>
        </w:tabs>
        <w:rPr>
          <w:rFonts w:ascii="Arial" w:hAnsi="Arial" w:cs="Arial"/>
          <w:sz w:val="24"/>
          <w:szCs w:val="24"/>
          <w:lang w:eastAsia="ja-JP"/>
        </w:rPr>
      </w:pPr>
      <w:r w:rsidRPr="009027CB">
        <w:rPr>
          <w:rFonts w:ascii="Arial" w:hAnsi="Arial" w:cs="Arial"/>
          <w:sz w:val="24"/>
          <w:szCs w:val="24"/>
          <w:lang w:eastAsia="ja-JP"/>
        </w:rPr>
        <w:t>G</w:t>
      </w:r>
      <w:r w:rsidRPr="009027CB">
        <w:rPr>
          <w:rFonts w:ascii="Arial" w:hAnsi="Arial" w:cs="Arial"/>
          <w:sz w:val="22"/>
          <w:szCs w:val="24"/>
          <w:lang w:eastAsia="ja-JP"/>
        </w:rPr>
        <w:t>ENERAL</w:t>
      </w:r>
      <w:r w:rsidRPr="009027CB">
        <w:rPr>
          <w:rFonts w:ascii="Arial" w:hAnsi="Arial" w:cs="Arial"/>
          <w:sz w:val="24"/>
          <w:szCs w:val="24"/>
          <w:lang w:eastAsia="ja-JP"/>
        </w:rPr>
        <w:t xml:space="preserve"> P</w:t>
      </w:r>
      <w:r w:rsidRPr="009027CB">
        <w:rPr>
          <w:rFonts w:ascii="Arial" w:hAnsi="Arial" w:cs="Arial"/>
          <w:sz w:val="22"/>
          <w:szCs w:val="24"/>
          <w:lang w:eastAsia="ja-JP"/>
        </w:rPr>
        <w:t>ROVISIONS</w:t>
      </w:r>
      <w:r w:rsidRPr="009027CB">
        <w:rPr>
          <w:rFonts w:ascii="Arial" w:hAnsi="Arial" w:cs="Arial"/>
          <w:sz w:val="24"/>
          <w:szCs w:val="24"/>
          <w:lang w:eastAsia="ja-JP"/>
        </w:rPr>
        <w:t xml:space="preserve"> </w:t>
      </w:r>
      <w:r w:rsidRPr="009027CB">
        <w:rPr>
          <w:rFonts w:ascii="Arial" w:hAnsi="Arial" w:cs="Arial"/>
          <w:sz w:val="24"/>
          <w:szCs w:val="24"/>
          <w:lang w:eastAsia="ja-JP"/>
        </w:rPr>
        <w:tab/>
      </w:r>
    </w:p>
    <w:p w14:paraId="7021E3F6" w14:textId="77777777" w:rsidR="00B976F9" w:rsidRPr="009027CB" w:rsidRDefault="00B976F9" w:rsidP="002A5AD2">
      <w:pPr>
        <w:numPr>
          <w:ilvl w:val="0"/>
          <w:numId w:val="17"/>
        </w:numPr>
        <w:tabs>
          <w:tab w:val="left" w:pos="180"/>
          <w:tab w:val="left" w:pos="720"/>
          <w:tab w:val="left" w:pos="9180"/>
        </w:tabs>
        <w:rPr>
          <w:rFonts w:ascii="Arial" w:hAnsi="Arial" w:cs="Arial"/>
          <w:sz w:val="24"/>
          <w:szCs w:val="24"/>
          <w:lang w:eastAsia="ja-JP"/>
        </w:rPr>
      </w:pPr>
      <w:r w:rsidRPr="009027CB">
        <w:rPr>
          <w:rFonts w:ascii="Arial" w:hAnsi="Arial" w:cs="Arial"/>
          <w:sz w:val="24"/>
          <w:szCs w:val="24"/>
          <w:lang w:eastAsia="ja-JP"/>
        </w:rPr>
        <w:t>E</w:t>
      </w:r>
      <w:r w:rsidRPr="009027CB">
        <w:rPr>
          <w:rFonts w:ascii="Arial" w:hAnsi="Arial" w:cs="Arial"/>
          <w:sz w:val="22"/>
          <w:szCs w:val="24"/>
          <w:lang w:eastAsia="ja-JP"/>
        </w:rPr>
        <w:t>LIGIBILITY</w:t>
      </w:r>
      <w:r w:rsidRPr="009027CB">
        <w:rPr>
          <w:rFonts w:ascii="Arial" w:hAnsi="Arial" w:cs="Arial"/>
          <w:sz w:val="24"/>
          <w:szCs w:val="24"/>
          <w:lang w:eastAsia="ja-JP"/>
        </w:rPr>
        <w:t xml:space="preserve"> </w:t>
      </w:r>
      <w:r w:rsidRPr="009027CB">
        <w:rPr>
          <w:rFonts w:ascii="Arial" w:hAnsi="Arial" w:cs="Arial"/>
          <w:sz w:val="22"/>
          <w:szCs w:val="24"/>
          <w:lang w:eastAsia="ja-JP"/>
        </w:rPr>
        <w:t>TO</w:t>
      </w:r>
      <w:r w:rsidRPr="009027CB">
        <w:rPr>
          <w:rFonts w:ascii="Arial" w:hAnsi="Arial" w:cs="Arial"/>
          <w:sz w:val="24"/>
          <w:szCs w:val="24"/>
          <w:lang w:eastAsia="ja-JP"/>
        </w:rPr>
        <w:t xml:space="preserve"> S</w:t>
      </w:r>
      <w:r w:rsidRPr="009027CB">
        <w:rPr>
          <w:rFonts w:ascii="Arial" w:hAnsi="Arial" w:cs="Arial"/>
          <w:sz w:val="22"/>
          <w:szCs w:val="24"/>
          <w:lang w:eastAsia="ja-JP"/>
        </w:rPr>
        <w:t>UBMIT</w:t>
      </w:r>
      <w:r w:rsidRPr="009027CB">
        <w:rPr>
          <w:rFonts w:ascii="Arial" w:hAnsi="Arial" w:cs="Arial"/>
          <w:sz w:val="24"/>
          <w:szCs w:val="24"/>
          <w:lang w:eastAsia="ja-JP"/>
        </w:rPr>
        <w:t xml:space="preserve"> B</w:t>
      </w:r>
      <w:r w:rsidRPr="009027CB">
        <w:rPr>
          <w:rFonts w:ascii="Arial" w:hAnsi="Arial" w:cs="Arial"/>
          <w:sz w:val="22"/>
          <w:szCs w:val="24"/>
          <w:lang w:eastAsia="ja-JP"/>
        </w:rPr>
        <w:t>IDS</w:t>
      </w:r>
      <w:r w:rsidRPr="009027CB">
        <w:rPr>
          <w:rFonts w:ascii="Arial" w:hAnsi="Arial" w:cs="Arial"/>
          <w:sz w:val="24"/>
          <w:szCs w:val="24"/>
          <w:lang w:eastAsia="ja-JP"/>
        </w:rPr>
        <w:t xml:space="preserve"> </w:t>
      </w:r>
      <w:r w:rsidRPr="009027CB">
        <w:rPr>
          <w:rFonts w:ascii="Arial" w:hAnsi="Arial" w:cs="Arial"/>
          <w:sz w:val="24"/>
          <w:szCs w:val="24"/>
          <w:lang w:eastAsia="ja-JP"/>
        </w:rPr>
        <w:tab/>
      </w:r>
    </w:p>
    <w:p w14:paraId="5F3346A2" w14:textId="77777777" w:rsidR="00E8238C" w:rsidRPr="009027CB" w:rsidRDefault="00E8238C" w:rsidP="00E8238C">
      <w:pPr>
        <w:numPr>
          <w:ilvl w:val="0"/>
          <w:numId w:val="17"/>
        </w:numPr>
        <w:tabs>
          <w:tab w:val="left" w:pos="180"/>
          <w:tab w:val="left" w:pos="720"/>
          <w:tab w:val="left" w:pos="9180"/>
        </w:tabs>
        <w:rPr>
          <w:rFonts w:ascii="Arial" w:hAnsi="Arial" w:cs="Arial"/>
          <w:sz w:val="24"/>
          <w:szCs w:val="24"/>
          <w:lang w:eastAsia="ja-JP"/>
        </w:rPr>
      </w:pPr>
      <w:r w:rsidRPr="009027CB">
        <w:rPr>
          <w:rFonts w:ascii="Arial" w:hAnsi="Arial" w:cs="Arial"/>
          <w:sz w:val="22"/>
          <w:szCs w:val="24"/>
          <w:lang w:eastAsia="ja-JP"/>
        </w:rPr>
        <w:t xml:space="preserve">PRE-QUALIFIED </w:t>
      </w:r>
      <w:r w:rsidRPr="009027CB">
        <w:rPr>
          <w:rFonts w:ascii="Arial" w:hAnsi="Arial" w:cs="Arial"/>
          <w:sz w:val="24"/>
          <w:szCs w:val="24"/>
          <w:lang w:eastAsia="ja-JP"/>
        </w:rPr>
        <w:t>V</w:t>
      </w:r>
      <w:r w:rsidRPr="009027CB">
        <w:rPr>
          <w:rFonts w:ascii="Arial" w:hAnsi="Arial" w:cs="Arial"/>
          <w:sz w:val="22"/>
          <w:szCs w:val="24"/>
          <w:lang w:eastAsia="ja-JP"/>
        </w:rPr>
        <w:t>ENDOR</w:t>
      </w:r>
      <w:r w:rsidRPr="009027CB">
        <w:rPr>
          <w:rFonts w:ascii="Arial" w:hAnsi="Arial" w:cs="Arial"/>
          <w:sz w:val="24"/>
          <w:szCs w:val="24"/>
          <w:lang w:eastAsia="ja-JP"/>
        </w:rPr>
        <w:t xml:space="preserve"> L</w:t>
      </w:r>
      <w:r w:rsidRPr="009027CB">
        <w:rPr>
          <w:rFonts w:ascii="Arial" w:hAnsi="Arial" w:cs="Arial"/>
          <w:sz w:val="22"/>
          <w:szCs w:val="24"/>
          <w:lang w:eastAsia="ja-JP"/>
        </w:rPr>
        <w:t>IST</w:t>
      </w:r>
      <w:r w:rsidRPr="009027CB">
        <w:rPr>
          <w:rFonts w:ascii="Arial" w:hAnsi="Arial" w:cs="Arial"/>
          <w:sz w:val="24"/>
          <w:szCs w:val="24"/>
          <w:lang w:eastAsia="ja-JP"/>
        </w:rPr>
        <w:t xml:space="preserve"> T</w:t>
      </w:r>
      <w:r w:rsidRPr="009027CB">
        <w:rPr>
          <w:rFonts w:ascii="Arial" w:hAnsi="Arial" w:cs="Arial"/>
          <w:sz w:val="22"/>
          <w:szCs w:val="24"/>
          <w:lang w:eastAsia="ja-JP"/>
        </w:rPr>
        <w:t xml:space="preserve">ERMS </w:t>
      </w:r>
      <w:r w:rsidRPr="009027CB">
        <w:rPr>
          <w:rFonts w:ascii="Arial" w:hAnsi="Arial" w:cs="Arial"/>
          <w:sz w:val="24"/>
          <w:szCs w:val="24"/>
          <w:lang w:eastAsia="ja-JP"/>
        </w:rPr>
        <w:tab/>
      </w:r>
    </w:p>
    <w:p w14:paraId="4D298ED7" w14:textId="77777777" w:rsidR="00B976F9" w:rsidRPr="009027CB" w:rsidRDefault="00E8238C" w:rsidP="00E8238C">
      <w:pPr>
        <w:numPr>
          <w:ilvl w:val="0"/>
          <w:numId w:val="17"/>
        </w:numPr>
        <w:tabs>
          <w:tab w:val="left" w:pos="180"/>
          <w:tab w:val="left" w:pos="720"/>
          <w:tab w:val="left" w:pos="9180"/>
        </w:tabs>
        <w:rPr>
          <w:rFonts w:ascii="Arial" w:hAnsi="Arial" w:cs="Arial"/>
          <w:b/>
          <w:sz w:val="24"/>
          <w:szCs w:val="24"/>
          <w:lang w:eastAsia="ja-JP"/>
        </w:rPr>
      </w:pPr>
      <w:r w:rsidRPr="009027CB">
        <w:rPr>
          <w:rFonts w:ascii="Arial" w:hAnsi="Arial" w:cs="Arial"/>
          <w:sz w:val="24"/>
          <w:szCs w:val="24"/>
          <w:lang w:eastAsia="ja-JP"/>
        </w:rPr>
        <w:t>M</w:t>
      </w:r>
      <w:r w:rsidRPr="009027CB">
        <w:rPr>
          <w:rFonts w:ascii="Arial" w:hAnsi="Arial" w:cs="Arial"/>
          <w:sz w:val="22"/>
          <w:szCs w:val="24"/>
          <w:lang w:eastAsia="ja-JP"/>
        </w:rPr>
        <w:t>INI-BID</w:t>
      </w:r>
      <w:r w:rsidRPr="009027CB">
        <w:rPr>
          <w:rFonts w:ascii="Arial" w:hAnsi="Arial" w:cs="Arial"/>
          <w:sz w:val="24"/>
          <w:szCs w:val="24"/>
          <w:lang w:eastAsia="ja-JP"/>
        </w:rPr>
        <w:t xml:space="preserve"> P</w:t>
      </w:r>
      <w:r w:rsidRPr="009027CB">
        <w:rPr>
          <w:rFonts w:ascii="Arial" w:hAnsi="Arial" w:cs="Arial"/>
          <w:sz w:val="22"/>
          <w:szCs w:val="24"/>
          <w:lang w:eastAsia="ja-JP"/>
        </w:rPr>
        <w:t>ROCESS AND</w:t>
      </w:r>
      <w:r w:rsidRPr="009027CB">
        <w:rPr>
          <w:rFonts w:ascii="Arial" w:hAnsi="Arial" w:cs="Arial"/>
          <w:sz w:val="24"/>
          <w:szCs w:val="24"/>
          <w:lang w:eastAsia="ja-JP"/>
        </w:rPr>
        <w:t xml:space="preserve"> A</w:t>
      </w:r>
      <w:r w:rsidRPr="009027CB">
        <w:rPr>
          <w:rFonts w:ascii="Arial" w:hAnsi="Arial" w:cs="Arial"/>
          <w:sz w:val="22"/>
          <w:szCs w:val="24"/>
          <w:lang w:eastAsia="ja-JP"/>
        </w:rPr>
        <w:t>WARDS</w:t>
      </w:r>
      <w:r w:rsidR="007A4613" w:rsidRPr="009027CB">
        <w:rPr>
          <w:rFonts w:ascii="Arial" w:hAnsi="Arial" w:cs="Arial"/>
          <w:sz w:val="22"/>
          <w:szCs w:val="24"/>
          <w:lang w:eastAsia="ja-JP"/>
        </w:rPr>
        <w:tab/>
      </w:r>
    </w:p>
    <w:p w14:paraId="4E59ADB7" w14:textId="77777777" w:rsidR="000F5DCB" w:rsidRPr="009027CB" w:rsidRDefault="000F5DCB" w:rsidP="00B76B69">
      <w:pPr>
        <w:tabs>
          <w:tab w:val="left" w:pos="1440"/>
          <w:tab w:val="left" w:pos="9180"/>
        </w:tabs>
        <w:rPr>
          <w:rFonts w:ascii="Arial" w:hAnsi="Arial" w:cs="Arial"/>
          <w:b/>
          <w:sz w:val="24"/>
          <w:szCs w:val="24"/>
          <w:lang w:eastAsia="ja-JP"/>
        </w:rPr>
      </w:pPr>
    </w:p>
    <w:p w14:paraId="616A16A0" w14:textId="77777777" w:rsidR="00B976F9" w:rsidRPr="009027CB" w:rsidRDefault="00B976F9" w:rsidP="00B76B69">
      <w:pPr>
        <w:tabs>
          <w:tab w:val="left" w:pos="1440"/>
          <w:tab w:val="left" w:pos="9180"/>
        </w:tabs>
        <w:rPr>
          <w:rFonts w:ascii="Arial" w:hAnsi="Arial" w:cs="Arial"/>
          <w:b/>
          <w:sz w:val="24"/>
          <w:szCs w:val="24"/>
          <w:lang w:eastAsia="ja-JP"/>
        </w:rPr>
      </w:pPr>
      <w:r w:rsidRPr="009027CB">
        <w:rPr>
          <w:rFonts w:ascii="Arial" w:hAnsi="Arial" w:cs="Arial"/>
          <w:b/>
          <w:sz w:val="24"/>
          <w:szCs w:val="24"/>
          <w:lang w:eastAsia="ja-JP"/>
        </w:rPr>
        <w:t xml:space="preserve">PART II </w:t>
      </w:r>
      <w:r w:rsidRPr="009027CB">
        <w:rPr>
          <w:rFonts w:ascii="Arial" w:hAnsi="Arial" w:cs="Arial"/>
          <w:b/>
          <w:sz w:val="24"/>
          <w:szCs w:val="24"/>
          <w:lang w:eastAsia="ja-JP"/>
        </w:rPr>
        <w:tab/>
        <w:t xml:space="preserve">SCOPE OF SERVICES TO BE PROVIDED </w:t>
      </w:r>
      <w:r w:rsidRPr="009027CB">
        <w:rPr>
          <w:rFonts w:ascii="Arial" w:hAnsi="Arial" w:cs="Arial"/>
          <w:b/>
          <w:sz w:val="24"/>
          <w:szCs w:val="24"/>
          <w:lang w:eastAsia="ja-JP"/>
        </w:rPr>
        <w:tab/>
      </w:r>
    </w:p>
    <w:p w14:paraId="3DF2ED77" w14:textId="77777777" w:rsidR="005C3EA1" w:rsidRPr="009027CB" w:rsidRDefault="00B76B69" w:rsidP="00B76B69">
      <w:pPr>
        <w:tabs>
          <w:tab w:val="left" w:pos="1440"/>
          <w:tab w:val="left" w:pos="9180"/>
        </w:tabs>
        <w:rPr>
          <w:rFonts w:ascii="Arial" w:hAnsi="Arial" w:cs="Arial"/>
          <w:sz w:val="24"/>
          <w:szCs w:val="24"/>
          <w:lang w:eastAsia="ja-JP"/>
        </w:rPr>
      </w:pPr>
      <w:r w:rsidRPr="009027CB">
        <w:rPr>
          <w:rFonts w:ascii="Arial" w:hAnsi="Arial" w:cs="Arial"/>
          <w:sz w:val="24"/>
          <w:szCs w:val="24"/>
          <w:lang w:eastAsia="ja-JP"/>
        </w:rPr>
        <w:tab/>
      </w:r>
      <w:r w:rsidRPr="009027CB">
        <w:rPr>
          <w:rFonts w:ascii="Arial" w:hAnsi="Arial" w:cs="Arial"/>
          <w:sz w:val="24"/>
          <w:szCs w:val="24"/>
          <w:lang w:eastAsia="ja-JP"/>
        </w:rPr>
        <w:tab/>
      </w:r>
    </w:p>
    <w:p w14:paraId="2B8CB2F1" w14:textId="77777777" w:rsidR="00363972" w:rsidRPr="009027CB" w:rsidRDefault="00B976F9" w:rsidP="005A22C6">
      <w:pPr>
        <w:tabs>
          <w:tab w:val="left" w:pos="1440"/>
          <w:tab w:val="left" w:pos="9180"/>
        </w:tabs>
        <w:rPr>
          <w:rFonts w:ascii="Arial" w:hAnsi="Arial" w:cs="Arial"/>
          <w:b/>
          <w:sz w:val="24"/>
          <w:szCs w:val="24"/>
          <w:lang w:eastAsia="ja-JP"/>
        </w:rPr>
      </w:pPr>
      <w:r w:rsidRPr="009027CB">
        <w:rPr>
          <w:rFonts w:ascii="Arial" w:hAnsi="Arial" w:cs="Arial"/>
          <w:b/>
          <w:sz w:val="24"/>
          <w:szCs w:val="24"/>
          <w:lang w:eastAsia="ja-JP"/>
        </w:rPr>
        <w:t xml:space="preserve">PART III </w:t>
      </w:r>
      <w:r w:rsidRPr="009027CB">
        <w:rPr>
          <w:rFonts w:ascii="Arial" w:hAnsi="Arial" w:cs="Arial"/>
          <w:b/>
          <w:sz w:val="24"/>
          <w:szCs w:val="24"/>
          <w:lang w:eastAsia="ja-JP"/>
        </w:rPr>
        <w:tab/>
        <w:t xml:space="preserve">KEY RFP EVENTS </w:t>
      </w:r>
      <w:r w:rsidRPr="009027CB">
        <w:rPr>
          <w:rFonts w:ascii="Arial" w:hAnsi="Arial" w:cs="Arial"/>
          <w:b/>
          <w:sz w:val="24"/>
          <w:szCs w:val="24"/>
          <w:lang w:eastAsia="ja-JP"/>
        </w:rPr>
        <w:tab/>
      </w:r>
      <w:r w:rsidR="00363972" w:rsidRPr="009027CB">
        <w:rPr>
          <w:rFonts w:ascii="Arial" w:hAnsi="Arial" w:cs="Arial"/>
          <w:sz w:val="24"/>
          <w:szCs w:val="24"/>
          <w:lang w:eastAsia="ja-JP"/>
        </w:rPr>
        <w:tab/>
      </w:r>
    </w:p>
    <w:p w14:paraId="4FB990AE" w14:textId="77777777" w:rsidR="007E1D3B" w:rsidRPr="009027CB" w:rsidRDefault="00363972" w:rsidP="002A5AD2">
      <w:pPr>
        <w:numPr>
          <w:ilvl w:val="0"/>
          <w:numId w:val="18"/>
        </w:numPr>
        <w:tabs>
          <w:tab w:val="left" w:pos="180"/>
          <w:tab w:val="left" w:pos="720"/>
          <w:tab w:val="left" w:pos="1440"/>
          <w:tab w:val="left" w:pos="9180"/>
        </w:tabs>
        <w:rPr>
          <w:rFonts w:ascii="Arial" w:hAnsi="Arial" w:cs="Arial"/>
          <w:sz w:val="24"/>
          <w:szCs w:val="24"/>
          <w:lang w:eastAsia="ja-JP"/>
        </w:rPr>
      </w:pPr>
      <w:r w:rsidRPr="009027CB">
        <w:rPr>
          <w:rFonts w:ascii="Arial" w:hAnsi="Arial" w:cs="Arial"/>
          <w:sz w:val="24"/>
          <w:szCs w:val="24"/>
          <w:lang w:eastAsia="ja-JP"/>
        </w:rPr>
        <w:t>Q</w:t>
      </w:r>
      <w:r w:rsidRPr="009027CB">
        <w:rPr>
          <w:rFonts w:ascii="Arial" w:hAnsi="Arial" w:cs="Arial"/>
          <w:sz w:val="22"/>
          <w:szCs w:val="24"/>
          <w:lang w:eastAsia="ja-JP"/>
        </w:rPr>
        <w:t>UESTIONS</w:t>
      </w:r>
    </w:p>
    <w:p w14:paraId="1CF047D8" w14:textId="77777777" w:rsidR="00363972" w:rsidRPr="009027CB" w:rsidRDefault="007E1D3B" w:rsidP="002A5AD2">
      <w:pPr>
        <w:numPr>
          <w:ilvl w:val="0"/>
          <w:numId w:val="18"/>
        </w:numPr>
        <w:tabs>
          <w:tab w:val="left" w:pos="180"/>
          <w:tab w:val="left" w:pos="720"/>
          <w:tab w:val="left" w:pos="1440"/>
          <w:tab w:val="left" w:pos="9180"/>
        </w:tabs>
        <w:rPr>
          <w:rFonts w:ascii="Arial" w:hAnsi="Arial" w:cs="Arial"/>
          <w:sz w:val="24"/>
          <w:szCs w:val="24"/>
          <w:lang w:eastAsia="ja-JP"/>
        </w:rPr>
      </w:pPr>
      <w:r w:rsidRPr="009027CB">
        <w:rPr>
          <w:rFonts w:ascii="Arial" w:hAnsi="Arial" w:cs="Arial"/>
          <w:sz w:val="24"/>
          <w:szCs w:val="24"/>
          <w:lang w:eastAsia="ja-JP"/>
        </w:rPr>
        <w:t>A</w:t>
      </w:r>
      <w:r w:rsidRPr="009027CB">
        <w:rPr>
          <w:rFonts w:ascii="Arial" w:hAnsi="Arial" w:cs="Arial"/>
          <w:sz w:val="22"/>
          <w:szCs w:val="22"/>
          <w:lang w:eastAsia="ja-JP"/>
        </w:rPr>
        <w:t>MENDMENTS</w:t>
      </w:r>
    </w:p>
    <w:p w14:paraId="4900DAC5" w14:textId="77777777" w:rsidR="00363972" w:rsidRPr="009027CB" w:rsidRDefault="00363972" w:rsidP="002A5AD2">
      <w:pPr>
        <w:numPr>
          <w:ilvl w:val="0"/>
          <w:numId w:val="18"/>
        </w:numPr>
        <w:tabs>
          <w:tab w:val="left" w:pos="180"/>
          <w:tab w:val="left" w:pos="720"/>
          <w:tab w:val="left" w:pos="1440"/>
          <w:tab w:val="left" w:pos="9180"/>
        </w:tabs>
        <w:rPr>
          <w:rFonts w:ascii="Arial" w:hAnsi="Arial" w:cs="Arial"/>
          <w:sz w:val="24"/>
          <w:szCs w:val="24"/>
          <w:lang w:eastAsia="ja-JP"/>
        </w:rPr>
      </w:pPr>
      <w:r w:rsidRPr="009027CB">
        <w:rPr>
          <w:rFonts w:ascii="Arial" w:hAnsi="Arial" w:cs="Arial"/>
          <w:sz w:val="24"/>
          <w:szCs w:val="24"/>
          <w:lang w:eastAsia="ja-JP"/>
        </w:rPr>
        <w:t>S</w:t>
      </w:r>
      <w:r w:rsidRPr="009027CB">
        <w:rPr>
          <w:rFonts w:ascii="Arial" w:hAnsi="Arial" w:cs="Arial"/>
          <w:sz w:val="22"/>
          <w:szCs w:val="24"/>
          <w:lang w:eastAsia="ja-JP"/>
        </w:rPr>
        <w:t>UBMITTING</w:t>
      </w:r>
      <w:r w:rsidRPr="009027CB">
        <w:rPr>
          <w:rFonts w:ascii="Arial" w:hAnsi="Arial" w:cs="Arial"/>
          <w:sz w:val="24"/>
          <w:szCs w:val="24"/>
          <w:lang w:eastAsia="ja-JP"/>
        </w:rPr>
        <w:t xml:space="preserve"> </w:t>
      </w:r>
      <w:r w:rsidRPr="009027CB">
        <w:rPr>
          <w:rFonts w:ascii="Arial" w:hAnsi="Arial" w:cs="Arial"/>
          <w:sz w:val="22"/>
          <w:szCs w:val="24"/>
          <w:lang w:eastAsia="ja-JP"/>
        </w:rPr>
        <w:t>THE</w:t>
      </w:r>
      <w:r w:rsidRPr="009027CB">
        <w:rPr>
          <w:rFonts w:ascii="Arial" w:hAnsi="Arial" w:cs="Arial"/>
          <w:sz w:val="24"/>
          <w:szCs w:val="24"/>
          <w:lang w:eastAsia="ja-JP"/>
        </w:rPr>
        <w:t xml:space="preserve"> P</w:t>
      </w:r>
      <w:r w:rsidRPr="009027CB">
        <w:rPr>
          <w:rFonts w:ascii="Arial" w:hAnsi="Arial" w:cs="Arial"/>
          <w:sz w:val="22"/>
          <w:szCs w:val="24"/>
          <w:lang w:eastAsia="ja-JP"/>
        </w:rPr>
        <w:t>ROPOSAL</w:t>
      </w:r>
      <w:r w:rsidRPr="009027CB">
        <w:rPr>
          <w:rFonts w:ascii="Arial" w:hAnsi="Arial" w:cs="Arial"/>
          <w:sz w:val="24"/>
          <w:szCs w:val="24"/>
          <w:lang w:eastAsia="ja-JP"/>
        </w:rPr>
        <w:t xml:space="preserve"> </w:t>
      </w:r>
      <w:r w:rsidRPr="009027CB">
        <w:rPr>
          <w:rFonts w:ascii="Arial" w:hAnsi="Arial" w:cs="Arial"/>
          <w:sz w:val="24"/>
          <w:szCs w:val="24"/>
          <w:lang w:eastAsia="ja-JP"/>
        </w:rPr>
        <w:tab/>
      </w:r>
    </w:p>
    <w:p w14:paraId="40D5A556" w14:textId="77777777" w:rsidR="00363972" w:rsidRPr="009027CB" w:rsidRDefault="00B76B69" w:rsidP="00B76B69">
      <w:pPr>
        <w:tabs>
          <w:tab w:val="left" w:pos="1440"/>
          <w:tab w:val="left" w:pos="9180"/>
        </w:tabs>
        <w:rPr>
          <w:rFonts w:ascii="Arial" w:hAnsi="Arial" w:cs="Arial"/>
          <w:sz w:val="24"/>
          <w:szCs w:val="24"/>
          <w:lang w:eastAsia="ja-JP"/>
        </w:rPr>
      </w:pPr>
      <w:r w:rsidRPr="009027CB">
        <w:rPr>
          <w:rFonts w:ascii="Arial" w:hAnsi="Arial" w:cs="Arial"/>
          <w:sz w:val="24"/>
          <w:szCs w:val="24"/>
          <w:lang w:eastAsia="ja-JP"/>
        </w:rPr>
        <w:tab/>
      </w:r>
      <w:r w:rsidRPr="009027CB">
        <w:rPr>
          <w:rFonts w:ascii="Arial" w:hAnsi="Arial" w:cs="Arial"/>
          <w:sz w:val="24"/>
          <w:szCs w:val="24"/>
          <w:lang w:eastAsia="ja-JP"/>
        </w:rPr>
        <w:tab/>
      </w:r>
    </w:p>
    <w:p w14:paraId="5F34B20D" w14:textId="77777777" w:rsidR="00B976F9" w:rsidRPr="009027CB" w:rsidRDefault="00B976F9" w:rsidP="00B76B69">
      <w:pPr>
        <w:tabs>
          <w:tab w:val="left" w:pos="1440"/>
          <w:tab w:val="left" w:pos="9180"/>
        </w:tabs>
        <w:rPr>
          <w:rFonts w:ascii="Arial" w:hAnsi="Arial" w:cs="Arial"/>
          <w:b/>
          <w:sz w:val="24"/>
          <w:szCs w:val="24"/>
          <w:lang w:eastAsia="ja-JP"/>
        </w:rPr>
      </w:pPr>
      <w:r w:rsidRPr="009027CB">
        <w:rPr>
          <w:rFonts w:ascii="Arial" w:hAnsi="Arial" w:cs="Arial"/>
          <w:b/>
          <w:sz w:val="24"/>
          <w:szCs w:val="24"/>
          <w:lang w:eastAsia="ja-JP"/>
        </w:rPr>
        <w:t xml:space="preserve">PART IV </w:t>
      </w:r>
      <w:r w:rsidRPr="009027CB">
        <w:rPr>
          <w:rFonts w:ascii="Arial" w:hAnsi="Arial" w:cs="Arial"/>
          <w:b/>
          <w:sz w:val="24"/>
          <w:szCs w:val="24"/>
          <w:lang w:eastAsia="ja-JP"/>
        </w:rPr>
        <w:tab/>
        <w:t xml:space="preserve">PROPOSAL SUBMISSION REQUIREMENTS </w:t>
      </w:r>
      <w:r w:rsidRPr="009027CB">
        <w:rPr>
          <w:rFonts w:ascii="Arial" w:hAnsi="Arial" w:cs="Arial"/>
          <w:b/>
          <w:sz w:val="24"/>
          <w:szCs w:val="24"/>
          <w:lang w:eastAsia="ja-JP"/>
        </w:rPr>
        <w:tab/>
      </w:r>
    </w:p>
    <w:p w14:paraId="039F8673" w14:textId="77777777" w:rsidR="00590521" w:rsidRPr="009027CB" w:rsidRDefault="00590521" w:rsidP="002A5AD2">
      <w:pPr>
        <w:numPr>
          <w:ilvl w:val="0"/>
          <w:numId w:val="19"/>
        </w:numPr>
        <w:tabs>
          <w:tab w:val="left" w:pos="180"/>
          <w:tab w:val="left" w:pos="720"/>
          <w:tab w:val="left" w:pos="1440"/>
          <w:tab w:val="left" w:pos="9180"/>
        </w:tabs>
        <w:rPr>
          <w:rFonts w:ascii="Arial" w:hAnsi="Arial" w:cs="Arial"/>
          <w:sz w:val="24"/>
          <w:szCs w:val="24"/>
          <w:lang w:eastAsia="ja-JP"/>
        </w:rPr>
      </w:pPr>
      <w:r w:rsidRPr="009027CB">
        <w:rPr>
          <w:rFonts w:ascii="Arial" w:hAnsi="Arial" w:cs="Arial"/>
          <w:sz w:val="24"/>
          <w:szCs w:val="24"/>
          <w:lang w:eastAsia="ja-JP"/>
        </w:rPr>
        <w:t>P</w:t>
      </w:r>
      <w:r w:rsidRPr="009027CB">
        <w:rPr>
          <w:rFonts w:ascii="Arial" w:hAnsi="Arial" w:cs="Arial"/>
          <w:sz w:val="22"/>
          <w:szCs w:val="24"/>
          <w:lang w:eastAsia="ja-JP"/>
        </w:rPr>
        <w:t>ROPOSAL</w:t>
      </w:r>
      <w:r w:rsidRPr="009027CB">
        <w:rPr>
          <w:rFonts w:ascii="Arial" w:hAnsi="Arial" w:cs="Arial"/>
          <w:sz w:val="24"/>
          <w:szCs w:val="24"/>
          <w:lang w:eastAsia="ja-JP"/>
        </w:rPr>
        <w:t xml:space="preserve"> F</w:t>
      </w:r>
      <w:r w:rsidRPr="009027CB">
        <w:rPr>
          <w:rFonts w:ascii="Arial" w:hAnsi="Arial" w:cs="Arial"/>
          <w:sz w:val="22"/>
          <w:szCs w:val="24"/>
          <w:lang w:eastAsia="ja-JP"/>
        </w:rPr>
        <w:t>ORMAT</w:t>
      </w:r>
      <w:r w:rsidR="0037656D" w:rsidRPr="009027CB">
        <w:rPr>
          <w:rFonts w:ascii="Arial" w:hAnsi="Arial" w:cs="Arial"/>
          <w:sz w:val="24"/>
          <w:szCs w:val="24"/>
          <w:lang w:eastAsia="ja-JP"/>
        </w:rPr>
        <w:t xml:space="preserve"> </w:t>
      </w:r>
      <w:r w:rsidR="0037656D" w:rsidRPr="009027CB">
        <w:rPr>
          <w:rFonts w:ascii="Arial" w:hAnsi="Arial" w:cs="Arial"/>
          <w:sz w:val="24"/>
          <w:szCs w:val="24"/>
          <w:lang w:eastAsia="ja-JP"/>
        </w:rPr>
        <w:tab/>
      </w:r>
    </w:p>
    <w:p w14:paraId="19F5A892" w14:textId="77777777" w:rsidR="00590521" w:rsidRPr="009027CB" w:rsidRDefault="00590521" w:rsidP="001C36FF">
      <w:pPr>
        <w:numPr>
          <w:ilvl w:val="0"/>
          <w:numId w:val="19"/>
        </w:numPr>
        <w:tabs>
          <w:tab w:val="left" w:pos="180"/>
          <w:tab w:val="left" w:pos="720"/>
          <w:tab w:val="left" w:pos="1440"/>
          <w:tab w:val="left" w:pos="9180"/>
        </w:tabs>
        <w:rPr>
          <w:rFonts w:ascii="Arial" w:hAnsi="Arial" w:cs="Arial"/>
          <w:sz w:val="24"/>
          <w:szCs w:val="24"/>
          <w:lang w:eastAsia="ja-JP"/>
        </w:rPr>
      </w:pPr>
      <w:r w:rsidRPr="009027CB">
        <w:rPr>
          <w:rFonts w:ascii="Arial" w:hAnsi="Arial" w:cs="Arial"/>
          <w:sz w:val="24"/>
          <w:szCs w:val="24"/>
          <w:lang w:eastAsia="ja-JP"/>
        </w:rPr>
        <w:t>P</w:t>
      </w:r>
      <w:r w:rsidRPr="009027CB">
        <w:rPr>
          <w:rFonts w:ascii="Arial" w:hAnsi="Arial" w:cs="Arial"/>
          <w:sz w:val="22"/>
          <w:szCs w:val="24"/>
          <w:lang w:eastAsia="ja-JP"/>
        </w:rPr>
        <w:t>ROPOSAL</w:t>
      </w:r>
      <w:r w:rsidRPr="009027CB">
        <w:rPr>
          <w:rFonts w:ascii="Arial" w:hAnsi="Arial" w:cs="Arial"/>
          <w:sz w:val="24"/>
          <w:szCs w:val="24"/>
          <w:lang w:eastAsia="ja-JP"/>
        </w:rPr>
        <w:t xml:space="preserve"> C</w:t>
      </w:r>
      <w:r w:rsidRPr="009027CB">
        <w:rPr>
          <w:rFonts w:ascii="Arial" w:hAnsi="Arial" w:cs="Arial"/>
          <w:sz w:val="22"/>
          <w:szCs w:val="24"/>
          <w:lang w:eastAsia="ja-JP"/>
        </w:rPr>
        <w:t>ONTENTS</w:t>
      </w:r>
      <w:r w:rsidRPr="009027CB">
        <w:rPr>
          <w:rFonts w:ascii="Arial" w:hAnsi="Arial" w:cs="Arial"/>
          <w:sz w:val="24"/>
          <w:szCs w:val="24"/>
          <w:lang w:eastAsia="ja-JP"/>
        </w:rPr>
        <w:t xml:space="preserve"> </w:t>
      </w:r>
      <w:r w:rsidR="0037656D" w:rsidRPr="009027CB">
        <w:rPr>
          <w:rFonts w:ascii="Arial" w:hAnsi="Arial" w:cs="Arial"/>
          <w:sz w:val="24"/>
          <w:szCs w:val="24"/>
          <w:lang w:eastAsia="ja-JP"/>
        </w:rPr>
        <w:tab/>
      </w:r>
      <w:r w:rsidRPr="009027CB">
        <w:rPr>
          <w:rFonts w:ascii="Arial" w:hAnsi="Arial" w:cs="Arial"/>
          <w:sz w:val="24"/>
          <w:szCs w:val="24"/>
          <w:lang w:eastAsia="ja-JP"/>
        </w:rPr>
        <w:tab/>
      </w:r>
    </w:p>
    <w:p w14:paraId="0050A4C3" w14:textId="77777777" w:rsidR="00590521" w:rsidRPr="009027CB" w:rsidRDefault="00B76B69" w:rsidP="00B76B69">
      <w:pPr>
        <w:tabs>
          <w:tab w:val="left" w:pos="1440"/>
          <w:tab w:val="left" w:pos="9180"/>
        </w:tabs>
        <w:rPr>
          <w:rFonts w:ascii="Arial" w:hAnsi="Arial" w:cs="Arial"/>
          <w:sz w:val="24"/>
          <w:szCs w:val="24"/>
          <w:lang w:eastAsia="ja-JP"/>
        </w:rPr>
      </w:pPr>
      <w:r w:rsidRPr="009027CB">
        <w:rPr>
          <w:rFonts w:ascii="Arial" w:hAnsi="Arial" w:cs="Arial"/>
          <w:sz w:val="24"/>
          <w:szCs w:val="24"/>
          <w:lang w:eastAsia="ja-JP"/>
        </w:rPr>
        <w:tab/>
      </w:r>
      <w:r w:rsidRPr="009027CB">
        <w:rPr>
          <w:rFonts w:ascii="Arial" w:hAnsi="Arial" w:cs="Arial"/>
          <w:sz w:val="24"/>
          <w:szCs w:val="24"/>
          <w:lang w:eastAsia="ja-JP"/>
        </w:rPr>
        <w:tab/>
      </w:r>
    </w:p>
    <w:p w14:paraId="30CD7766" w14:textId="77777777" w:rsidR="00B976F9" w:rsidRPr="009027CB" w:rsidRDefault="00B976F9" w:rsidP="00B76B69">
      <w:pPr>
        <w:tabs>
          <w:tab w:val="left" w:pos="1440"/>
          <w:tab w:val="left" w:pos="9180"/>
        </w:tabs>
        <w:rPr>
          <w:rFonts w:ascii="Arial" w:hAnsi="Arial" w:cs="Arial"/>
          <w:b/>
          <w:sz w:val="24"/>
          <w:szCs w:val="24"/>
          <w:lang w:eastAsia="ja-JP"/>
        </w:rPr>
      </w:pPr>
      <w:r w:rsidRPr="009027CB">
        <w:rPr>
          <w:rFonts w:ascii="Arial" w:hAnsi="Arial" w:cs="Arial"/>
          <w:b/>
          <w:sz w:val="24"/>
          <w:szCs w:val="24"/>
          <w:lang w:eastAsia="ja-JP"/>
        </w:rPr>
        <w:t xml:space="preserve">PART V </w:t>
      </w:r>
      <w:r w:rsidRPr="009027CB">
        <w:rPr>
          <w:rFonts w:ascii="Arial" w:hAnsi="Arial" w:cs="Arial"/>
          <w:b/>
          <w:sz w:val="24"/>
          <w:szCs w:val="24"/>
          <w:lang w:eastAsia="ja-JP"/>
        </w:rPr>
        <w:tab/>
        <w:t>PRO</w:t>
      </w:r>
      <w:r w:rsidR="00B4029F" w:rsidRPr="009027CB">
        <w:rPr>
          <w:rFonts w:ascii="Arial" w:hAnsi="Arial" w:cs="Arial"/>
          <w:b/>
          <w:sz w:val="24"/>
          <w:szCs w:val="24"/>
          <w:lang w:eastAsia="ja-JP"/>
        </w:rPr>
        <w:t xml:space="preserve">POSAL EVALUATION AND SELECTION </w:t>
      </w:r>
      <w:r w:rsidR="00B4029F" w:rsidRPr="009027CB">
        <w:rPr>
          <w:rFonts w:ascii="Arial" w:hAnsi="Arial" w:cs="Arial"/>
          <w:b/>
          <w:sz w:val="24"/>
          <w:szCs w:val="24"/>
          <w:lang w:eastAsia="ja-JP"/>
        </w:rPr>
        <w:tab/>
      </w:r>
    </w:p>
    <w:p w14:paraId="556A647D" w14:textId="77777777" w:rsidR="00B976F9" w:rsidRPr="009027CB" w:rsidRDefault="00590521" w:rsidP="002A5AD2">
      <w:pPr>
        <w:numPr>
          <w:ilvl w:val="0"/>
          <w:numId w:val="20"/>
        </w:numPr>
        <w:tabs>
          <w:tab w:val="left" w:pos="180"/>
          <w:tab w:val="left" w:pos="720"/>
          <w:tab w:val="left" w:pos="1440"/>
          <w:tab w:val="left" w:pos="9180"/>
        </w:tabs>
        <w:rPr>
          <w:rFonts w:ascii="Arial" w:hAnsi="Arial" w:cs="Arial"/>
          <w:sz w:val="24"/>
          <w:szCs w:val="24"/>
          <w:lang w:eastAsia="ja-JP"/>
        </w:rPr>
      </w:pPr>
      <w:r w:rsidRPr="009027CB">
        <w:rPr>
          <w:rFonts w:ascii="Arial" w:hAnsi="Arial" w:cs="Arial"/>
          <w:sz w:val="24"/>
          <w:szCs w:val="24"/>
          <w:lang w:eastAsia="ja-JP"/>
        </w:rPr>
        <w:t>E</w:t>
      </w:r>
      <w:r w:rsidRPr="009027CB">
        <w:rPr>
          <w:rFonts w:ascii="Arial" w:hAnsi="Arial" w:cs="Arial"/>
          <w:sz w:val="22"/>
          <w:szCs w:val="24"/>
          <w:lang w:eastAsia="ja-JP"/>
        </w:rPr>
        <w:t>VALUATION</w:t>
      </w:r>
      <w:r w:rsidRPr="009027CB">
        <w:rPr>
          <w:rFonts w:ascii="Arial" w:hAnsi="Arial" w:cs="Arial"/>
          <w:sz w:val="24"/>
          <w:szCs w:val="24"/>
          <w:lang w:eastAsia="ja-JP"/>
        </w:rPr>
        <w:t xml:space="preserve"> P</w:t>
      </w:r>
      <w:r w:rsidRPr="009027CB">
        <w:rPr>
          <w:rFonts w:ascii="Arial" w:hAnsi="Arial" w:cs="Arial"/>
          <w:sz w:val="22"/>
          <w:szCs w:val="24"/>
          <w:lang w:eastAsia="ja-JP"/>
        </w:rPr>
        <w:t>ROCESS</w:t>
      </w:r>
      <w:r w:rsidRPr="009027CB">
        <w:rPr>
          <w:rFonts w:ascii="Arial" w:hAnsi="Arial" w:cs="Arial"/>
          <w:sz w:val="24"/>
          <w:szCs w:val="24"/>
          <w:lang w:eastAsia="ja-JP"/>
        </w:rPr>
        <w:t xml:space="preserve"> – G</w:t>
      </w:r>
      <w:r w:rsidRPr="009027CB">
        <w:rPr>
          <w:rFonts w:ascii="Arial" w:hAnsi="Arial" w:cs="Arial"/>
          <w:sz w:val="22"/>
          <w:szCs w:val="24"/>
          <w:lang w:eastAsia="ja-JP"/>
        </w:rPr>
        <w:t>ENERAL</w:t>
      </w:r>
      <w:r w:rsidRPr="009027CB">
        <w:rPr>
          <w:rFonts w:ascii="Arial" w:hAnsi="Arial" w:cs="Arial"/>
          <w:sz w:val="24"/>
          <w:szCs w:val="24"/>
          <w:lang w:eastAsia="ja-JP"/>
        </w:rPr>
        <w:t xml:space="preserve"> I</w:t>
      </w:r>
      <w:r w:rsidRPr="009027CB">
        <w:rPr>
          <w:rFonts w:ascii="Arial" w:hAnsi="Arial" w:cs="Arial"/>
          <w:sz w:val="22"/>
          <w:szCs w:val="24"/>
          <w:lang w:eastAsia="ja-JP"/>
        </w:rPr>
        <w:t>NFORMATION</w:t>
      </w:r>
      <w:r w:rsidRPr="009027CB">
        <w:rPr>
          <w:rFonts w:ascii="Arial" w:hAnsi="Arial" w:cs="Arial"/>
          <w:sz w:val="24"/>
          <w:szCs w:val="24"/>
          <w:lang w:eastAsia="ja-JP"/>
        </w:rPr>
        <w:t xml:space="preserve"> </w:t>
      </w:r>
      <w:r w:rsidRPr="009027CB">
        <w:rPr>
          <w:rFonts w:ascii="Arial" w:hAnsi="Arial" w:cs="Arial"/>
          <w:sz w:val="24"/>
          <w:szCs w:val="24"/>
          <w:lang w:eastAsia="ja-JP"/>
        </w:rPr>
        <w:tab/>
      </w:r>
    </w:p>
    <w:p w14:paraId="6D9DEEDE" w14:textId="77777777" w:rsidR="00590521" w:rsidRPr="009027CB" w:rsidRDefault="00590521" w:rsidP="002A5AD2">
      <w:pPr>
        <w:numPr>
          <w:ilvl w:val="0"/>
          <w:numId w:val="20"/>
        </w:numPr>
        <w:tabs>
          <w:tab w:val="left" w:pos="180"/>
          <w:tab w:val="left" w:pos="720"/>
          <w:tab w:val="left" w:pos="1440"/>
          <w:tab w:val="left" w:pos="9180"/>
        </w:tabs>
        <w:rPr>
          <w:rFonts w:ascii="Arial" w:hAnsi="Arial" w:cs="Arial"/>
          <w:sz w:val="24"/>
          <w:szCs w:val="24"/>
          <w:lang w:eastAsia="ja-JP"/>
        </w:rPr>
      </w:pPr>
      <w:r w:rsidRPr="009027CB">
        <w:rPr>
          <w:rFonts w:ascii="Arial" w:hAnsi="Arial" w:cs="Arial"/>
          <w:sz w:val="24"/>
          <w:szCs w:val="24"/>
          <w:lang w:eastAsia="ja-JP"/>
        </w:rPr>
        <w:t>S</w:t>
      </w:r>
      <w:r w:rsidRPr="009027CB">
        <w:rPr>
          <w:rFonts w:ascii="Arial" w:hAnsi="Arial" w:cs="Arial"/>
          <w:sz w:val="22"/>
          <w:szCs w:val="24"/>
          <w:lang w:eastAsia="ja-JP"/>
        </w:rPr>
        <w:t>CORING</w:t>
      </w:r>
      <w:r w:rsidRPr="009027CB">
        <w:rPr>
          <w:rFonts w:ascii="Arial" w:hAnsi="Arial" w:cs="Arial"/>
          <w:sz w:val="24"/>
          <w:szCs w:val="24"/>
          <w:lang w:eastAsia="ja-JP"/>
        </w:rPr>
        <w:t xml:space="preserve"> W</w:t>
      </w:r>
      <w:r w:rsidRPr="009027CB">
        <w:rPr>
          <w:rFonts w:ascii="Arial" w:hAnsi="Arial" w:cs="Arial"/>
          <w:sz w:val="22"/>
          <w:szCs w:val="24"/>
          <w:lang w:eastAsia="ja-JP"/>
        </w:rPr>
        <w:t>EIGHTS</w:t>
      </w:r>
      <w:r w:rsidRPr="009027CB">
        <w:rPr>
          <w:rFonts w:ascii="Arial" w:hAnsi="Arial" w:cs="Arial"/>
          <w:sz w:val="24"/>
          <w:szCs w:val="24"/>
          <w:lang w:eastAsia="ja-JP"/>
        </w:rPr>
        <w:t xml:space="preserve"> </w:t>
      </w:r>
      <w:r w:rsidRPr="009027CB">
        <w:rPr>
          <w:rFonts w:ascii="Arial" w:hAnsi="Arial" w:cs="Arial"/>
          <w:sz w:val="22"/>
          <w:szCs w:val="24"/>
          <w:lang w:eastAsia="ja-JP"/>
        </w:rPr>
        <w:t>AND</w:t>
      </w:r>
      <w:r w:rsidRPr="009027CB">
        <w:rPr>
          <w:rFonts w:ascii="Arial" w:hAnsi="Arial" w:cs="Arial"/>
          <w:sz w:val="24"/>
          <w:szCs w:val="24"/>
          <w:lang w:eastAsia="ja-JP"/>
        </w:rPr>
        <w:t xml:space="preserve"> P</w:t>
      </w:r>
      <w:r w:rsidRPr="009027CB">
        <w:rPr>
          <w:rFonts w:ascii="Arial" w:hAnsi="Arial" w:cs="Arial"/>
          <w:sz w:val="22"/>
          <w:szCs w:val="24"/>
          <w:lang w:eastAsia="ja-JP"/>
        </w:rPr>
        <w:t>ROCESS</w:t>
      </w:r>
      <w:r w:rsidRPr="009027CB">
        <w:rPr>
          <w:rFonts w:ascii="Arial" w:hAnsi="Arial" w:cs="Arial"/>
          <w:sz w:val="24"/>
          <w:szCs w:val="24"/>
          <w:lang w:eastAsia="ja-JP"/>
        </w:rPr>
        <w:t xml:space="preserve"> </w:t>
      </w:r>
      <w:r w:rsidRPr="009027CB">
        <w:rPr>
          <w:rFonts w:ascii="Arial" w:hAnsi="Arial" w:cs="Arial"/>
          <w:sz w:val="24"/>
          <w:szCs w:val="24"/>
          <w:lang w:eastAsia="ja-JP"/>
        </w:rPr>
        <w:tab/>
      </w:r>
    </w:p>
    <w:p w14:paraId="5EE1A439" w14:textId="77777777" w:rsidR="00590521" w:rsidRPr="009027CB" w:rsidRDefault="00590521" w:rsidP="002A5AD2">
      <w:pPr>
        <w:numPr>
          <w:ilvl w:val="0"/>
          <w:numId w:val="20"/>
        </w:numPr>
        <w:tabs>
          <w:tab w:val="left" w:pos="180"/>
          <w:tab w:val="left" w:pos="720"/>
          <w:tab w:val="left" w:pos="1440"/>
          <w:tab w:val="left" w:pos="9180"/>
        </w:tabs>
        <w:rPr>
          <w:rFonts w:ascii="Arial" w:hAnsi="Arial" w:cs="Arial"/>
          <w:sz w:val="24"/>
          <w:szCs w:val="24"/>
          <w:lang w:eastAsia="ja-JP"/>
        </w:rPr>
      </w:pPr>
      <w:r w:rsidRPr="009027CB">
        <w:rPr>
          <w:rFonts w:ascii="Arial" w:hAnsi="Arial" w:cs="Arial"/>
          <w:sz w:val="24"/>
          <w:szCs w:val="24"/>
          <w:lang w:eastAsia="ja-JP"/>
        </w:rPr>
        <w:t>S</w:t>
      </w:r>
      <w:r w:rsidRPr="009027CB">
        <w:rPr>
          <w:rFonts w:ascii="Arial" w:hAnsi="Arial" w:cs="Arial"/>
          <w:sz w:val="22"/>
          <w:szCs w:val="24"/>
          <w:lang w:eastAsia="ja-JP"/>
        </w:rPr>
        <w:t>ELECTION</w:t>
      </w:r>
      <w:r w:rsidRPr="009027CB">
        <w:rPr>
          <w:rFonts w:ascii="Arial" w:hAnsi="Arial" w:cs="Arial"/>
          <w:sz w:val="24"/>
          <w:szCs w:val="24"/>
          <w:lang w:eastAsia="ja-JP"/>
        </w:rPr>
        <w:t xml:space="preserve"> </w:t>
      </w:r>
      <w:r w:rsidRPr="009027CB">
        <w:rPr>
          <w:rFonts w:ascii="Arial" w:hAnsi="Arial" w:cs="Arial"/>
          <w:sz w:val="22"/>
          <w:szCs w:val="24"/>
          <w:lang w:eastAsia="ja-JP"/>
        </w:rPr>
        <w:t>AND</w:t>
      </w:r>
      <w:r w:rsidRPr="009027CB">
        <w:rPr>
          <w:rFonts w:ascii="Arial" w:hAnsi="Arial" w:cs="Arial"/>
          <w:sz w:val="24"/>
          <w:szCs w:val="24"/>
          <w:lang w:eastAsia="ja-JP"/>
        </w:rPr>
        <w:t xml:space="preserve"> A</w:t>
      </w:r>
      <w:r w:rsidRPr="009027CB">
        <w:rPr>
          <w:rFonts w:ascii="Arial" w:hAnsi="Arial" w:cs="Arial"/>
          <w:sz w:val="22"/>
          <w:szCs w:val="24"/>
          <w:lang w:eastAsia="ja-JP"/>
        </w:rPr>
        <w:t>WARD</w:t>
      </w:r>
      <w:r w:rsidRPr="009027CB">
        <w:rPr>
          <w:rFonts w:ascii="Arial" w:hAnsi="Arial" w:cs="Arial"/>
          <w:sz w:val="24"/>
          <w:szCs w:val="24"/>
          <w:lang w:eastAsia="ja-JP"/>
        </w:rPr>
        <w:t xml:space="preserve"> </w:t>
      </w:r>
      <w:r w:rsidRPr="009027CB">
        <w:rPr>
          <w:rFonts w:ascii="Arial" w:hAnsi="Arial" w:cs="Arial"/>
          <w:sz w:val="24"/>
          <w:szCs w:val="24"/>
          <w:lang w:eastAsia="ja-JP"/>
        </w:rPr>
        <w:tab/>
      </w:r>
    </w:p>
    <w:p w14:paraId="1165F600" w14:textId="77777777" w:rsidR="00590521" w:rsidRPr="009027CB" w:rsidRDefault="00590521" w:rsidP="00750351">
      <w:pPr>
        <w:numPr>
          <w:ilvl w:val="0"/>
          <w:numId w:val="20"/>
        </w:numPr>
        <w:tabs>
          <w:tab w:val="left" w:pos="180"/>
          <w:tab w:val="left" w:pos="720"/>
          <w:tab w:val="left" w:pos="1440"/>
          <w:tab w:val="left" w:pos="9180"/>
        </w:tabs>
        <w:rPr>
          <w:rFonts w:ascii="Arial" w:hAnsi="Arial" w:cs="Arial"/>
          <w:sz w:val="24"/>
          <w:szCs w:val="24"/>
          <w:lang w:eastAsia="ja-JP"/>
        </w:rPr>
      </w:pPr>
      <w:r w:rsidRPr="009027CB">
        <w:rPr>
          <w:rFonts w:ascii="Arial" w:hAnsi="Arial" w:cs="Arial"/>
          <w:sz w:val="24"/>
          <w:szCs w:val="24"/>
          <w:lang w:eastAsia="ja-JP"/>
        </w:rPr>
        <w:t>A</w:t>
      </w:r>
      <w:r w:rsidRPr="009027CB">
        <w:rPr>
          <w:rFonts w:ascii="Arial" w:hAnsi="Arial" w:cs="Arial"/>
          <w:sz w:val="22"/>
          <w:szCs w:val="24"/>
          <w:lang w:eastAsia="ja-JP"/>
        </w:rPr>
        <w:t>PPEAL</w:t>
      </w:r>
      <w:r w:rsidRPr="009027CB">
        <w:rPr>
          <w:rFonts w:ascii="Arial" w:hAnsi="Arial" w:cs="Arial"/>
          <w:sz w:val="24"/>
          <w:szCs w:val="24"/>
          <w:lang w:eastAsia="ja-JP"/>
        </w:rPr>
        <w:t xml:space="preserve"> </w:t>
      </w:r>
      <w:r w:rsidRPr="009027CB">
        <w:rPr>
          <w:rFonts w:ascii="Arial" w:hAnsi="Arial" w:cs="Arial"/>
          <w:sz w:val="22"/>
          <w:szCs w:val="24"/>
          <w:lang w:eastAsia="ja-JP"/>
        </w:rPr>
        <w:t>OF</w:t>
      </w:r>
      <w:r w:rsidRPr="009027CB">
        <w:rPr>
          <w:rFonts w:ascii="Arial" w:hAnsi="Arial" w:cs="Arial"/>
          <w:sz w:val="24"/>
          <w:szCs w:val="24"/>
          <w:lang w:eastAsia="ja-JP"/>
        </w:rPr>
        <w:t xml:space="preserve"> C</w:t>
      </w:r>
      <w:r w:rsidRPr="009027CB">
        <w:rPr>
          <w:rFonts w:ascii="Arial" w:hAnsi="Arial" w:cs="Arial"/>
          <w:sz w:val="22"/>
          <w:szCs w:val="24"/>
          <w:lang w:eastAsia="ja-JP"/>
        </w:rPr>
        <w:t>ONTRACT</w:t>
      </w:r>
      <w:r w:rsidRPr="009027CB">
        <w:rPr>
          <w:rFonts w:ascii="Arial" w:hAnsi="Arial" w:cs="Arial"/>
          <w:sz w:val="24"/>
          <w:szCs w:val="24"/>
          <w:lang w:eastAsia="ja-JP"/>
        </w:rPr>
        <w:t xml:space="preserve"> A</w:t>
      </w:r>
      <w:r w:rsidRPr="009027CB">
        <w:rPr>
          <w:rFonts w:ascii="Arial" w:hAnsi="Arial" w:cs="Arial"/>
          <w:sz w:val="22"/>
          <w:szCs w:val="24"/>
          <w:lang w:eastAsia="ja-JP"/>
        </w:rPr>
        <w:t>WARDS</w:t>
      </w:r>
      <w:r w:rsidRPr="009027CB">
        <w:rPr>
          <w:rFonts w:ascii="Arial" w:hAnsi="Arial" w:cs="Arial"/>
          <w:sz w:val="24"/>
          <w:szCs w:val="24"/>
          <w:lang w:eastAsia="ja-JP"/>
        </w:rPr>
        <w:t xml:space="preserve"> </w:t>
      </w:r>
      <w:r w:rsidRPr="009027CB">
        <w:rPr>
          <w:rFonts w:ascii="Arial" w:hAnsi="Arial" w:cs="Arial"/>
          <w:sz w:val="24"/>
          <w:szCs w:val="24"/>
          <w:lang w:eastAsia="ja-JP"/>
        </w:rPr>
        <w:tab/>
      </w:r>
      <w:r w:rsidRPr="009027CB">
        <w:rPr>
          <w:rFonts w:ascii="Arial" w:hAnsi="Arial" w:cs="Arial"/>
          <w:sz w:val="24"/>
          <w:szCs w:val="24"/>
          <w:lang w:eastAsia="ja-JP"/>
        </w:rPr>
        <w:tab/>
      </w:r>
    </w:p>
    <w:p w14:paraId="0F9B28EE" w14:textId="77777777" w:rsidR="00590521" w:rsidRPr="009027CB" w:rsidRDefault="00B76B69" w:rsidP="00B76B69">
      <w:pPr>
        <w:tabs>
          <w:tab w:val="left" w:pos="1440"/>
          <w:tab w:val="left" w:pos="9180"/>
        </w:tabs>
        <w:rPr>
          <w:rFonts w:ascii="Arial" w:hAnsi="Arial" w:cs="Arial"/>
          <w:sz w:val="24"/>
          <w:szCs w:val="24"/>
          <w:lang w:eastAsia="ja-JP"/>
        </w:rPr>
      </w:pPr>
      <w:r w:rsidRPr="009027CB">
        <w:rPr>
          <w:rFonts w:ascii="Arial" w:hAnsi="Arial" w:cs="Arial"/>
          <w:sz w:val="24"/>
          <w:szCs w:val="24"/>
          <w:lang w:eastAsia="ja-JP"/>
        </w:rPr>
        <w:tab/>
      </w:r>
      <w:r w:rsidRPr="009027CB">
        <w:rPr>
          <w:rFonts w:ascii="Arial" w:hAnsi="Arial" w:cs="Arial"/>
          <w:sz w:val="24"/>
          <w:szCs w:val="24"/>
          <w:lang w:eastAsia="ja-JP"/>
        </w:rPr>
        <w:tab/>
      </w:r>
    </w:p>
    <w:p w14:paraId="4E7DFE83" w14:textId="77777777" w:rsidR="00B976F9" w:rsidRPr="009027CB" w:rsidRDefault="00B976F9" w:rsidP="00B76B69">
      <w:pPr>
        <w:tabs>
          <w:tab w:val="left" w:pos="1440"/>
          <w:tab w:val="left" w:pos="9180"/>
        </w:tabs>
        <w:rPr>
          <w:rFonts w:ascii="Arial" w:hAnsi="Arial" w:cs="Arial"/>
          <w:b/>
          <w:sz w:val="24"/>
          <w:szCs w:val="24"/>
          <w:lang w:eastAsia="ja-JP"/>
        </w:rPr>
      </w:pPr>
      <w:r w:rsidRPr="009027CB">
        <w:rPr>
          <w:rFonts w:ascii="Arial" w:hAnsi="Arial" w:cs="Arial"/>
          <w:b/>
          <w:sz w:val="24"/>
          <w:szCs w:val="24"/>
          <w:lang w:eastAsia="ja-JP"/>
        </w:rPr>
        <w:t xml:space="preserve">PART VII </w:t>
      </w:r>
      <w:r w:rsidRPr="009027CB">
        <w:rPr>
          <w:rFonts w:ascii="Arial" w:hAnsi="Arial" w:cs="Arial"/>
          <w:b/>
          <w:sz w:val="24"/>
          <w:szCs w:val="24"/>
          <w:lang w:eastAsia="ja-JP"/>
        </w:rPr>
        <w:tab/>
        <w:t>RFP A</w:t>
      </w:r>
      <w:r w:rsidR="00BD71B8" w:rsidRPr="009027CB">
        <w:rPr>
          <w:rFonts w:ascii="Arial" w:hAnsi="Arial" w:cs="Arial"/>
          <w:b/>
          <w:sz w:val="24"/>
          <w:szCs w:val="24"/>
          <w:lang w:eastAsia="ja-JP"/>
        </w:rPr>
        <w:t>PPENDICES AND RELATED DOCUME</w:t>
      </w:r>
      <w:r w:rsidR="008B143A" w:rsidRPr="009027CB">
        <w:rPr>
          <w:rFonts w:ascii="Arial" w:hAnsi="Arial" w:cs="Arial"/>
          <w:b/>
          <w:sz w:val="24"/>
          <w:szCs w:val="24"/>
          <w:lang w:eastAsia="ja-JP"/>
        </w:rPr>
        <w:t>NTS</w:t>
      </w:r>
      <w:r w:rsidR="008B143A" w:rsidRPr="009027CB">
        <w:rPr>
          <w:rFonts w:ascii="Arial" w:hAnsi="Arial" w:cs="Arial"/>
          <w:b/>
          <w:sz w:val="24"/>
          <w:szCs w:val="24"/>
          <w:lang w:eastAsia="ja-JP"/>
        </w:rPr>
        <w:tab/>
      </w:r>
    </w:p>
    <w:p w14:paraId="5299CF71" w14:textId="77777777" w:rsidR="0073489D" w:rsidRPr="009027CB" w:rsidRDefault="00B76B69" w:rsidP="00B76B69">
      <w:pPr>
        <w:tabs>
          <w:tab w:val="left" w:pos="180"/>
          <w:tab w:val="left" w:pos="720"/>
          <w:tab w:val="left" w:pos="2160"/>
          <w:tab w:val="left" w:pos="9180"/>
        </w:tabs>
        <w:ind w:left="540" w:hanging="360"/>
        <w:rPr>
          <w:rFonts w:ascii="Arial" w:hAnsi="Arial" w:cs="Arial"/>
          <w:sz w:val="24"/>
          <w:szCs w:val="24"/>
          <w:lang w:eastAsia="ja-JP"/>
        </w:rPr>
      </w:pPr>
      <w:r w:rsidRPr="009027CB">
        <w:rPr>
          <w:rFonts w:ascii="Arial" w:hAnsi="Arial" w:cs="Arial"/>
          <w:sz w:val="24"/>
          <w:szCs w:val="24"/>
          <w:lang w:eastAsia="ja-JP"/>
        </w:rPr>
        <w:tab/>
      </w:r>
      <w:r w:rsidRPr="009027CB">
        <w:rPr>
          <w:rFonts w:ascii="Arial" w:hAnsi="Arial" w:cs="Arial"/>
          <w:sz w:val="24"/>
          <w:szCs w:val="24"/>
          <w:lang w:eastAsia="ja-JP"/>
        </w:rPr>
        <w:tab/>
      </w:r>
      <w:r w:rsidRPr="009027CB">
        <w:rPr>
          <w:rFonts w:ascii="Arial" w:hAnsi="Arial" w:cs="Arial"/>
          <w:sz w:val="24"/>
          <w:szCs w:val="24"/>
          <w:lang w:eastAsia="ja-JP"/>
        </w:rPr>
        <w:tab/>
      </w:r>
      <w:r w:rsidRPr="009027CB">
        <w:rPr>
          <w:rFonts w:ascii="Arial" w:hAnsi="Arial" w:cs="Arial"/>
          <w:sz w:val="24"/>
          <w:szCs w:val="24"/>
          <w:lang w:eastAsia="ja-JP"/>
        </w:rPr>
        <w:tab/>
      </w:r>
    </w:p>
    <w:p w14:paraId="71B7F272" w14:textId="77777777" w:rsidR="001D5CEB" w:rsidRPr="009027CB" w:rsidRDefault="00590521" w:rsidP="008B143A">
      <w:pPr>
        <w:tabs>
          <w:tab w:val="left" w:pos="90"/>
          <w:tab w:val="left" w:pos="9180"/>
        </w:tabs>
        <w:ind w:left="90"/>
        <w:rPr>
          <w:rFonts w:ascii="Arial" w:hAnsi="Arial" w:cs="Arial"/>
          <w:sz w:val="22"/>
          <w:szCs w:val="24"/>
          <w:lang w:eastAsia="ja-JP"/>
        </w:rPr>
      </w:pPr>
      <w:r w:rsidRPr="009027CB">
        <w:rPr>
          <w:rFonts w:ascii="Arial" w:hAnsi="Arial" w:cs="Arial"/>
          <w:b/>
          <w:sz w:val="24"/>
          <w:szCs w:val="24"/>
          <w:lang w:eastAsia="ja-JP"/>
        </w:rPr>
        <w:t>APPENDIX A</w:t>
      </w:r>
      <w:r w:rsidRPr="009027CB">
        <w:rPr>
          <w:rFonts w:ascii="Arial" w:hAnsi="Arial" w:cs="Arial"/>
          <w:sz w:val="24"/>
          <w:szCs w:val="24"/>
          <w:lang w:eastAsia="ja-JP"/>
        </w:rPr>
        <w:t xml:space="preserve"> – P</w:t>
      </w:r>
      <w:r w:rsidR="00D7386C" w:rsidRPr="009027CB">
        <w:rPr>
          <w:rFonts w:ascii="Arial" w:hAnsi="Arial" w:cs="Arial"/>
          <w:sz w:val="22"/>
          <w:szCs w:val="24"/>
          <w:lang w:eastAsia="ja-JP"/>
        </w:rPr>
        <w:t>ROPOSAL</w:t>
      </w:r>
      <w:r w:rsidR="00D7386C" w:rsidRPr="009027CB">
        <w:rPr>
          <w:rFonts w:ascii="Arial" w:hAnsi="Arial" w:cs="Arial"/>
          <w:sz w:val="24"/>
          <w:szCs w:val="24"/>
          <w:lang w:eastAsia="ja-JP"/>
        </w:rPr>
        <w:t xml:space="preserve"> C</w:t>
      </w:r>
      <w:r w:rsidR="00D7386C" w:rsidRPr="009027CB">
        <w:rPr>
          <w:rFonts w:ascii="Arial" w:hAnsi="Arial" w:cs="Arial"/>
          <w:sz w:val="22"/>
          <w:szCs w:val="24"/>
          <w:lang w:eastAsia="ja-JP"/>
        </w:rPr>
        <w:t>OVER</w:t>
      </w:r>
      <w:r w:rsidR="00D7386C" w:rsidRPr="009027CB">
        <w:rPr>
          <w:rFonts w:ascii="Arial" w:hAnsi="Arial" w:cs="Arial"/>
          <w:sz w:val="24"/>
          <w:szCs w:val="24"/>
          <w:lang w:eastAsia="ja-JP"/>
        </w:rPr>
        <w:t xml:space="preserve"> P</w:t>
      </w:r>
      <w:r w:rsidR="00D7386C" w:rsidRPr="009027CB">
        <w:rPr>
          <w:rFonts w:ascii="Arial" w:hAnsi="Arial" w:cs="Arial"/>
          <w:sz w:val="22"/>
          <w:szCs w:val="24"/>
          <w:lang w:eastAsia="ja-JP"/>
        </w:rPr>
        <w:t>AGE</w:t>
      </w:r>
      <w:r w:rsidR="00B76B69" w:rsidRPr="009027CB">
        <w:rPr>
          <w:rFonts w:ascii="Arial" w:hAnsi="Arial" w:cs="Arial"/>
          <w:sz w:val="22"/>
          <w:szCs w:val="24"/>
          <w:lang w:eastAsia="ja-JP"/>
        </w:rPr>
        <w:t xml:space="preserve"> </w:t>
      </w:r>
      <w:r w:rsidR="00B76B69" w:rsidRPr="009027CB">
        <w:rPr>
          <w:rFonts w:ascii="Arial" w:hAnsi="Arial" w:cs="Arial"/>
          <w:sz w:val="22"/>
          <w:szCs w:val="24"/>
          <w:lang w:eastAsia="ja-JP"/>
        </w:rPr>
        <w:tab/>
      </w:r>
    </w:p>
    <w:p w14:paraId="38DCFBCC" w14:textId="77777777" w:rsidR="003D5C04" w:rsidRPr="009027CB" w:rsidRDefault="001D5CEB" w:rsidP="008B143A">
      <w:pPr>
        <w:tabs>
          <w:tab w:val="left" w:pos="90"/>
          <w:tab w:val="left" w:pos="9180"/>
        </w:tabs>
        <w:ind w:left="90"/>
        <w:rPr>
          <w:rFonts w:ascii="Arial" w:hAnsi="Arial" w:cs="Arial"/>
          <w:sz w:val="22"/>
          <w:szCs w:val="24"/>
          <w:lang w:eastAsia="ja-JP"/>
        </w:rPr>
      </w:pPr>
      <w:r w:rsidRPr="009027CB">
        <w:rPr>
          <w:rFonts w:ascii="Arial" w:hAnsi="Arial" w:cs="Arial"/>
          <w:b/>
          <w:sz w:val="24"/>
          <w:szCs w:val="24"/>
          <w:lang w:eastAsia="ja-JP"/>
        </w:rPr>
        <w:t xml:space="preserve">APPENDIX B – </w:t>
      </w:r>
      <w:r w:rsidRPr="009027CB">
        <w:rPr>
          <w:rFonts w:ascii="Arial" w:hAnsi="Arial" w:cs="Arial"/>
          <w:sz w:val="24"/>
          <w:szCs w:val="24"/>
          <w:lang w:eastAsia="ja-JP"/>
        </w:rPr>
        <w:t>D</w:t>
      </w:r>
      <w:r w:rsidRPr="009027CB">
        <w:rPr>
          <w:rFonts w:ascii="Arial" w:hAnsi="Arial" w:cs="Arial"/>
          <w:sz w:val="22"/>
          <w:szCs w:val="24"/>
          <w:lang w:eastAsia="ja-JP"/>
        </w:rPr>
        <w:t xml:space="preserve">EBARMENT, </w:t>
      </w:r>
      <w:r w:rsidRPr="009027CB">
        <w:rPr>
          <w:rFonts w:ascii="Arial" w:hAnsi="Arial" w:cs="Arial"/>
          <w:sz w:val="24"/>
          <w:szCs w:val="24"/>
          <w:lang w:eastAsia="ja-JP"/>
        </w:rPr>
        <w:t>P</w:t>
      </w:r>
      <w:r w:rsidRPr="009027CB">
        <w:rPr>
          <w:rFonts w:ascii="Arial" w:hAnsi="Arial" w:cs="Arial"/>
          <w:sz w:val="22"/>
          <w:szCs w:val="24"/>
          <w:lang w:eastAsia="ja-JP"/>
        </w:rPr>
        <w:t xml:space="preserve">ERFORMANCE AND </w:t>
      </w:r>
      <w:r w:rsidRPr="009027CB">
        <w:rPr>
          <w:rFonts w:ascii="Arial" w:hAnsi="Arial" w:cs="Arial"/>
          <w:sz w:val="24"/>
          <w:szCs w:val="24"/>
          <w:lang w:eastAsia="ja-JP"/>
        </w:rPr>
        <w:t>N</w:t>
      </w:r>
      <w:r w:rsidRPr="009027CB">
        <w:rPr>
          <w:rFonts w:ascii="Arial" w:hAnsi="Arial" w:cs="Arial"/>
          <w:sz w:val="22"/>
          <w:szCs w:val="24"/>
          <w:lang w:eastAsia="ja-JP"/>
        </w:rPr>
        <w:t>ON-</w:t>
      </w:r>
      <w:r w:rsidRPr="009027CB">
        <w:rPr>
          <w:rFonts w:ascii="Arial" w:hAnsi="Arial" w:cs="Arial"/>
          <w:sz w:val="24"/>
          <w:szCs w:val="24"/>
          <w:lang w:eastAsia="ja-JP"/>
        </w:rPr>
        <w:t>C</w:t>
      </w:r>
      <w:r w:rsidRPr="009027CB">
        <w:rPr>
          <w:rFonts w:ascii="Arial" w:hAnsi="Arial" w:cs="Arial"/>
          <w:sz w:val="22"/>
          <w:szCs w:val="24"/>
          <w:lang w:eastAsia="ja-JP"/>
        </w:rPr>
        <w:t xml:space="preserve">OLLUSION </w:t>
      </w:r>
      <w:r w:rsidRPr="009027CB">
        <w:rPr>
          <w:rFonts w:ascii="Arial" w:hAnsi="Arial" w:cs="Arial"/>
          <w:sz w:val="24"/>
          <w:szCs w:val="24"/>
          <w:lang w:eastAsia="ja-JP"/>
        </w:rPr>
        <w:t>C</w:t>
      </w:r>
      <w:r w:rsidRPr="009027CB">
        <w:rPr>
          <w:rFonts w:ascii="Arial" w:hAnsi="Arial" w:cs="Arial"/>
          <w:sz w:val="22"/>
          <w:szCs w:val="24"/>
          <w:lang w:eastAsia="ja-JP"/>
        </w:rPr>
        <w:t>ERTIFICATIO</w:t>
      </w:r>
      <w:r w:rsidR="008B143A" w:rsidRPr="009027CB">
        <w:rPr>
          <w:rFonts w:ascii="Arial" w:hAnsi="Arial" w:cs="Arial"/>
          <w:sz w:val="22"/>
          <w:szCs w:val="24"/>
          <w:lang w:eastAsia="ja-JP"/>
        </w:rPr>
        <w:t>N</w:t>
      </w:r>
      <w:r w:rsidR="003D5C04" w:rsidRPr="009027CB">
        <w:rPr>
          <w:rFonts w:ascii="Arial" w:hAnsi="Arial" w:cs="Arial"/>
          <w:sz w:val="22"/>
          <w:szCs w:val="24"/>
          <w:lang w:eastAsia="ja-JP"/>
        </w:rPr>
        <w:t xml:space="preserve"> </w:t>
      </w:r>
      <w:r w:rsidR="003D5C04" w:rsidRPr="009027CB">
        <w:rPr>
          <w:rFonts w:ascii="Arial" w:hAnsi="Arial" w:cs="Arial"/>
          <w:sz w:val="22"/>
          <w:szCs w:val="24"/>
          <w:lang w:eastAsia="ja-JP"/>
        </w:rPr>
        <w:tab/>
      </w:r>
    </w:p>
    <w:p w14:paraId="10B488AB" w14:textId="77777777" w:rsidR="00590521" w:rsidRPr="009027CB" w:rsidRDefault="003D5C04" w:rsidP="008B143A">
      <w:pPr>
        <w:tabs>
          <w:tab w:val="left" w:pos="90"/>
          <w:tab w:val="left" w:pos="9180"/>
        </w:tabs>
        <w:ind w:left="90"/>
        <w:rPr>
          <w:rFonts w:ascii="Arial" w:hAnsi="Arial" w:cs="Arial"/>
          <w:sz w:val="24"/>
          <w:szCs w:val="24"/>
          <w:lang w:eastAsia="ja-JP"/>
        </w:rPr>
      </w:pPr>
      <w:r w:rsidRPr="009027CB">
        <w:rPr>
          <w:rFonts w:ascii="Arial" w:hAnsi="Arial" w:cs="Arial"/>
          <w:b/>
          <w:sz w:val="24"/>
          <w:szCs w:val="24"/>
          <w:lang w:eastAsia="ja-JP"/>
        </w:rPr>
        <w:t>APPENDIX C –</w:t>
      </w:r>
      <w:r w:rsidRPr="009027CB">
        <w:rPr>
          <w:rFonts w:ascii="Arial" w:hAnsi="Arial" w:cs="Arial"/>
          <w:sz w:val="22"/>
          <w:szCs w:val="24"/>
          <w:lang w:eastAsia="ja-JP"/>
        </w:rPr>
        <w:t xml:space="preserve"> </w:t>
      </w:r>
      <w:r w:rsidRPr="009027CB">
        <w:rPr>
          <w:rFonts w:ascii="Arial" w:hAnsi="Arial" w:cs="Arial"/>
          <w:sz w:val="24"/>
          <w:szCs w:val="24"/>
          <w:lang w:eastAsia="ja-JP"/>
        </w:rPr>
        <w:t>Q</w:t>
      </w:r>
      <w:r w:rsidRPr="009027CB">
        <w:rPr>
          <w:rFonts w:ascii="Arial" w:hAnsi="Arial" w:cs="Arial"/>
          <w:sz w:val="22"/>
          <w:szCs w:val="24"/>
          <w:lang w:eastAsia="ja-JP"/>
        </w:rPr>
        <w:t xml:space="preserve">UALIFICATIONS AND </w:t>
      </w:r>
      <w:r w:rsidRPr="009027CB">
        <w:rPr>
          <w:rFonts w:ascii="Arial" w:hAnsi="Arial" w:cs="Arial"/>
          <w:sz w:val="24"/>
          <w:szCs w:val="24"/>
          <w:lang w:eastAsia="ja-JP"/>
        </w:rPr>
        <w:t>E</w:t>
      </w:r>
      <w:r w:rsidRPr="009027CB">
        <w:rPr>
          <w:rFonts w:ascii="Arial" w:hAnsi="Arial" w:cs="Arial"/>
          <w:sz w:val="22"/>
          <w:szCs w:val="24"/>
          <w:lang w:eastAsia="ja-JP"/>
        </w:rPr>
        <w:t xml:space="preserve">XPERIENCE </w:t>
      </w:r>
      <w:r w:rsidRPr="009027CB">
        <w:rPr>
          <w:rFonts w:ascii="Arial" w:hAnsi="Arial" w:cs="Arial"/>
          <w:sz w:val="24"/>
          <w:szCs w:val="24"/>
          <w:lang w:eastAsia="ja-JP"/>
        </w:rPr>
        <w:t>F</w:t>
      </w:r>
      <w:r w:rsidRPr="009027CB">
        <w:rPr>
          <w:rFonts w:ascii="Arial" w:hAnsi="Arial" w:cs="Arial"/>
          <w:sz w:val="22"/>
          <w:szCs w:val="24"/>
          <w:lang w:eastAsia="ja-JP"/>
        </w:rPr>
        <w:t>ORM</w:t>
      </w:r>
      <w:r w:rsidR="008B143A" w:rsidRPr="009027CB">
        <w:rPr>
          <w:rFonts w:ascii="Arial" w:hAnsi="Arial" w:cs="Arial"/>
          <w:sz w:val="22"/>
          <w:szCs w:val="24"/>
          <w:lang w:eastAsia="ja-JP"/>
        </w:rPr>
        <w:tab/>
      </w:r>
    </w:p>
    <w:p w14:paraId="78EBCD80" w14:textId="77777777" w:rsidR="007D618A" w:rsidRPr="009027CB" w:rsidRDefault="00750351" w:rsidP="008B143A">
      <w:pPr>
        <w:tabs>
          <w:tab w:val="left" w:pos="90"/>
          <w:tab w:val="left" w:pos="9180"/>
        </w:tabs>
        <w:ind w:left="90"/>
        <w:rPr>
          <w:rFonts w:ascii="Arial" w:hAnsi="Arial" w:cs="Arial"/>
          <w:b/>
          <w:sz w:val="24"/>
          <w:szCs w:val="24"/>
          <w:lang w:eastAsia="ja-JP"/>
        </w:rPr>
      </w:pPr>
      <w:r w:rsidRPr="009027CB">
        <w:rPr>
          <w:rFonts w:ascii="Arial" w:hAnsi="Arial" w:cs="Arial"/>
          <w:b/>
          <w:sz w:val="24"/>
          <w:szCs w:val="24"/>
          <w:lang w:eastAsia="ja-JP"/>
        </w:rPr>
        <w:t>APPENDIX D</w:t>
      </w:r>
      <w:r w:rsidR="007D618A" w:rsidRPr="009027CB">
        <w:rPr>
          <w:rFonts w:ascii="Arial" w:hAnsi="Arial" w:cs="Arial"/>
          <w:b/>
          <w:sz w:val="24"/>
          <w:szCs w:val="24"/>
          <w:lang w:eastAsia="ja-JP"/>
        </w:rPr>
        <w:t xml:space="preserve"> –</w:t>
      </w:r>
      <w:r w:rsidR="007D618A" w:rsidRPr="009027CB">
        <w:rPr>
          <w:rFonts w:ascii="Arial" w:hAnsi="Arial" w:cs="Arial"/>
          <w:sz w:val="24"/>
          <w:szCs w:val="24"/>
          <w:lang w:eastAsia="ja-JP"/>
        </w:rPr>
        <w:t xml:space="preserve"> S</w:t>
      </w:r>
      <w:r w:rsidR="007D618A" w:rsidRPr="009027CB">
        <w:rPr>
          <w:rFonts w:ascii="Arial" w:hAnsi="Arial" w:cs="Arial"/>
          <w:sz w:val="22"/>
          <w:szCs w:val="24"/>
          <w:lang w:eastAsia="ja-JP"/>
        </w:rPr>
        <w:t>UBMITTED</w:t>
      </w:r>
      <w:r w:rsidR="007D618A" w:rsidRPr="009027CB">
        <w:rPr>
          <w:rFonts w:ascii="Arial" w:hAnsi="Arial" w:cs="Arial"/>
          <w:sz w:val="24"/>
          <w:szCs w:val="24"/>
          <w:lang w:eastAsia="ja-JP"/>
        </w:rPr>
        <w:t xml:space="preserve"> Q</w:t>
      </w:r>
      <w:r w:rsidR="007D618A" w:rsidRPr="009027CB">
        <w:rPr>
          <w:rFonts w:ascii="Arial" w:hAnsi="Arial" w:cs="Arial"/>
          <w:sz w:val="22"/>
          <w:szCs w:val="24"/>
          <w:lang w:eastAsia="ja-JP"/>
        </w:rPr>
        <w:t>UESTIONS</w:t>
      </w:r>
      <w:r w:rsidR="007D618A" w:rsidRPr="009027CB">
        <w:rPr>
          <w:rFonts w:ascii="Arial" w:hAnsi="Arial" w:cs="Arial"/>
          <w:sz w:val="24"/>
          <w:szCs w:val="24"/>
          <w:lang w:eastAsia="ja-JP"/>
        </w:rPr>
        <w:t xml:space="preserve"> F</w:t>
      </w:r>
      <w:r w:rsidR="007D618A" w:rsidRPr="009027CB">
        <w:rPr>
          <w:rFonts w:ascii="Arial" w:hAnsi="Arial" w:cs="Arial"/>
          <w:sz w:val="22"/>
          <w:szCs w:val="24"/>
          <w:lang w:eastAsia="ja-JP"/>
        </w:rPr>
        <w:t>ORM</w:t>
      </w:r>
    </w:p>
    <w:p w14:paraId="0937AF59" w14:textId="77777777" w:rsidR="00524A93" w:rsidRPr="009027CB" w:rsidRDefault="00524A93" w:rsidP="008B143A">
      <w:pPr>
        <w:tabs>
          <w:tab w:val="left" w:pos="90"/>
          <w:tab w:val="left" w:pos="9180"/>
        </w:tabs>
        <w:ind w:left="90"/>
        <w:rPr>
          <w:rFonts w:ascii="Arial" w:hAnsi="Arial" w:cs="Arial"/>
          <w:sz w:val="24"/>
          <w:szCs w:val="24"/>
          <w:lang w:eastAsia="ja-JP"/>
        </w:rPr>
      </w:pPr>
      <w:r w:rsidRPr="009027CB">
        <w:rPr>
          <w:rFonts w:ascii="Arial" w:hAnsi="Arial" w:cs="Arial"/>
          <w:sz w:val="24"/>
          <w:szCs w:val="24"/>
          <w:lang w:eastAsia="ja-JP"/>
        </w:rPr>
        <w:tab/>
      </w:r>
    </w:p>
    <w:p w14:paraId="384EA8F2" w14:textId="77777777" w:rsidR="004B1E57" w:rsidRPr="009027CB" w:rsidRDefault="00615389" w:rsidP="004D2BF3">
      <w:pPr>
        <w:tabs>
          <w:tab w:val="left" w:pos="180"/>
          <w:tab w:val="left" w:pos="720"/>
          <w:tab w:val="left" w:pos="2160"/>
          <w:tab w:val="left" w:pos="9000"/>
        </w:tabs>
        <w:ind w:left="540" w:hanging="360"/>
        <w:rPr>
          <w:rStyle w:val="InitialStyle"/>
          <w:rFonts w:ascii="Arial" w:hAnsi="Arial" w:cs="Arial"/>
          <w:b/>
          <w:bCs/>
        </w:rPr>
      </w:pPr>
      <w:r w:rsidRPr="009027CB">
        <w:rPr>
          <w:rFonts w:ascii="Arial" w:hAnsi="Arial" w:cs="Arial"/>
          <w:b/>
          <w:sz w:val="24"/>
          <w:szCs w:val="24"/>
          <w:lang w:eastAsia="ja-JP"/>
        </w:rPr>
        <w:tab/>
      </w:r>
    </w:p>
    <w:p w14:paraId="3CB42DEC" w14:textId="77777777" w:rsidR="004B1E57" w:rsidRPr="009027CB" w:rsidRDefault="00D60042" w:rsidP="001627BB">
      <w:pPr>
        <w:pStyle w:val="Heading1"/>
        <w:spacing w:before="0" w:after="0"/>
        <w:jc w:val="center"/>
        <w:rPr>
          <w:rStyle w:val="InitialStyle"/>
          <w:rFonts w:ascii="Arial" w:hAnsi="Arial" w:cs="Arial"/>
          <w:b/>
          <w:sz w:val="24"/>
          <w:szCs w:val="24"/>
        </w:rPr>
      </w:pPr>
      <w:bookmarkStart w:id="0" w:name="_Toc367174721"/>
      <w:bookmarkStart w:id="1" w:name="_Toc397069189"/>
      <w:r w:rsidRPr="009027CB">
        <w:rPr>
          <w:rStyle w:val="InitialStyle"/>
          <w:rFonts w:ascii="Arial" w:hAnsi="Arial" w:cs="Arial"/>
          <w:b/>
          <w:sz w:val="24"/>
          <w:szCs w:val="24"/>
        </w:rPr>
        <w:br w:type="page"/>
      </w:r>
      <w:r w:rsidR="00410303" w:rsidRPr="009027CB">
        <w:rPr>
          <w:rStyle w:val="InitialStyle"/>
          <w:rFonts w:ascii="Arial" w:hAnsi="Arial" w:cs="Arial"/>
          <w:b/>
          <w:sz w:val="24"/>
          <w:szCs w:val="24"/>
        </w:rPr>
        <w:lastRenderedPageBreak/>
        <w:t>P</w:t>
      </w:r>
      <w:bookmarkEnd w:id="0"/>
      <w:bookmarkEnd w:id="1"/>
      <w:r w:rsidR="00526297" w:rsidRPr="009027CB">
        <w:rPr>
          <w:rStyle w:val="InitialStyle"/>
          <w:rFonts w:ascii="Arial" w:hAnsi="Arial" w:cs="Arial"/>
          <w:b/>
          <w:sz w:val="24"/>
          <w:szCs w:val="24"/>
        </w:rPr>
        <w:t>UBLIC NOTICE</w:t>
      </w:r>
    </w:p>
    <w:p w14:paraId="675280B0" w14:textId="77777777" w:rsidR="004B1E57" w:rsidRPr="009027CB" w:rsidRDefault="004B1E57" w:rsidP="001627BB">
      <w:pPr>
        <w:pStyle w:val="DefaultText"/>
        <w:widowControl/>
        <w:jc w:val="center"/>
        <w:rPr>
          <w:rStyle w:val="InitialStyle"/>
          <w:rFonts w:ascii="Arial" w:hAnsi="Arial" w:cs="Arial"/>
          <w:b/>
          <w:bCs/>
        </w:rPr>
      </w:pPr>
    </w:p>
    <w:p w14:paraId="631FC47D" w14:textId="77777777" w:rsidR="004B1E57" w:rsidRPr="009027CB" w:rsidRDefault="004B1E57" w:rsidP="001627BB">
      <w:pPr>
        <w:pStyle w:val="DefaultText"/>
        <w:widowControl/>
        <w:jc w:val="center"/>
        <w:rPr>
          <w:rStyle w:val="InitialStyle"/>
          <w:rFonts w:ascii="Arial" w:hAnsi="Arial" w:cs="Arial"/>
          <w:b/>
          <w:bCs/>
        </w:rPr>
      </w:pPr>
      <w:r w:rsidRPr="009027CB">
        <w:rPr>
          <w:rStyle w:val="InitialStyle"/>
          <w:rFonts w:ascii="Arial" w:hAnsi="Arial" w:cs="Arial"/>
          <w:b/>
          <w:bCs/>
        </w:rPr>
        <w:t>*************************************************</w:t>
      </w:r>
    </w:p>
    <w:p w14:paraId="54C1E678" w14:textId="77777777" w:rsidR="004B1E57" w:rsidRPr="009027CB" w:rsidRDefault="004B1E57" w:rsidP="001627BB">
      <w:pPr>
        <w:pStyle w:val="DefaultText"/>
        <w:widowControl/>
        <w:jc w:val="center"/>
        <w:rPr>
          <w:rStyle w:val="InitialStyle"/>
          <w:rFonts w:ascii="Arial" w:hAnsi="Arial" w:cs="Arial"/>
          <w:b/>
          <w:bCs/>
        </w:rPr>
      </w:pPr>
    </w:p>
    <w:p w14:paraId="2DB37B7C" w14:textId="77777777" w:rsidR="004B1E57" w:rsidRPr="009027CB" w:rsidRDefault="004B1E57" w:rsidP="001627BB">
      <w:pPr>
        <w:pStyle w:val="DefaultText"/>
        <w:widowControl/>
        <w:jc w:val="center"/>
        <w:rPr>
          <w:rStyle w:val="InitialStyle"/>
          <w:rFonts w:ascii="Arial" w:hAnsi="Arial" w:cs="Arial"/>
          <w:b/>
          <w:bCs/>
        </w:rPr>
      </w:pPr>
      <w:r w:rsidRPr="009027CB">
        <w:rPr>
          <w:rStyle w:val="InitialStyle"/>
          <w:rFonts w:ascii="Arial" w:hAnsi="Arial" w:cs="Arial"/>
          <w:b/>
          <w:bCs/>
        </w:rPr>
        <w:t>State of Maine</w:t>
      </w:r>
    </w:p>
    <w:p w14:paraId="5995217B" w14:textId="77777777" w:rsidR="004B1E57" w:rsidRPr="009027CB" w:rsidRDefault="004B1E57" w:rsidP="001627BB">
      <w:pPr>
        <w:pStyle w:val="DefaultText"/>
        <w:widowControl/>
        <w:jc w:val="center"/>
        <w:rPr>
          <w:rStyle w:val="InitialStyle"/>
          <w:rFonts w:ascii="Arial" w:hAnsi="Arial" w:cs="Arial"/>
          <w:b/>
          <w:bCs/>
          <w:color w:val="FF0000"/>
        </w:rPr>
      </w:pPr>
      <w:r w:rsidRPr="009027CB">
        <w:rPr>
          <w:rStyle w:val="InitialStyle"/>
          <w:rFonts w:ascii="Arial" w:hAnsi="Arial" w:cs="Arial"/>
          <w:b/>
          <w:bCs/>
        </w:rPr>
        <w:t>Department of</w:t>
      </w:r>
      <w:r w:rsidR="004A3A19">
        <w:rPr>
          <w:rStyle w:val="InitialStyle"/>
          <w:rFonts w:ascii="Arial" w:hAnsi="Arial" w:cs="Arial"/>
          <w:b/>
          <w:bCs/>
        </w:rPr>
        <w:t xml:space="preserve"> Environmental Protection</w:t>
      </w:r>
    </w:p>
    <w:p w14:paraId="493258EE" w14:textId="77777777" w:rsidR="004B1E57" w:rsidRPr="009027CB" w:rsidRDefault="00956324" w:rsidP="001627BB">
      <w:pPr>
        <w:pStyle w:val="DefaultText"/>
        <w:widowControl/>
        <w:jc w:val="center"/>
        <w:rPr>
          <w:rStyle w:val="InitialStyle"/>
          <w:rFonts w:ascii="Arial" w:hAnsi="Arial" w:cs="Arial"/>
          <w:b/>
          <w:bCs/>
        </w:rPr>
      </w:pPr>
      <w:r w:rsidRPr="009027CB">
        <w:rPr>
          <w:rStyle w:val="InitialStyle"/>
          <w:rFonts w:ascii="Arial" w:hAnsi="Arial" w:cs="Arial"/>
          <w:b/>
          <w:bCs/>
        </w:rPr>
        <w:t>RFP</w:t>
      </w:r>
      <w:r w:rsidR="004B1E57" w:rsidRPr="009027CB">
        <w:rPr>
          <w:rStyle w:val="InitialStyle"/>
          <w:rFonts w:ascii="Arial" w:hAnsi="Arial" w:cs="Arial"/>
          <w:b/>
          <w:bCs/>
        </w:rPr>
        <w:t xml:space="preserve"># </w:t>
      </w:r>
      <w:r w:rsidR="00970118" w:rsidRPr="00970118">
        <w:rPr>
          <w:rStyle w:val="InitialStyle"/>
          <w:rFonts w:ascii="Arial" w:hAnsi="Arial" w:cs="Arial"/>
          <w:b/>
          <w:bCs/>
        </w:rPr>
        <w:t>201905093</w:t>
      </w:r>
    </w:p>
    <w:p w14:paraId="2B8A75DC" w14:textId="77777777" w:rsidR="004B1E57" w:rsidRPr="009027CB" w:rsidRDefault="00820EA5" w:rsidP="001627BB">
      <w:pPr>
        <w:pStyle w:val="DefaultText"/>
        <w:widowControl/>
        <w:jc w:val="center"/>
        <w:rPr>
          <w:rStyle w:val="InitialStyle"/>
          <w:rFonts w:ascii="Arial" w:hAnsi="Arial" w:cs="Arial"/>
          <w:b/>
          <w:bCs/>
          <w:color w:val="FF0000"/>
        </w:rPr>
      </w:pPr>
      <w:r w:rsidRPr="009027CB">
        <w:rPr>
          <w:rStyle w:val="InitialStyle"/>
          <w:rFonts w:ascii="Arial" w:hAnsi="Arial" w:cs="Arial"/>
          <w:b/>
          <w:bCs/>
          <w:u w:val="single"/>
        </w:rPr>
        <w:t xml:space="preserve">Pre-Qualified Vendor List for </w:t>
      </w:r>
      <w:r w:rsidR="005E401E" w:rsidRPr="004A3A19">
        <w:rPr>
          <w:rStyle w:val="InitialStyle"/>
          <w:rFonts w:ascii="Arial" w:hAnsi="Arial" w:cs="Arial"/>
          <w:b/>
          <w:bCs/>
          <w:u w:val="single"/>
        </w:rPr>
        <w:t>Environmental Consulting Services</w:t>
      </w:r>
    </w:p>
    <w:p w14:paraId="79D832C3" w14:textId="77777777" w:rsidR="004B1E57" w:rsidRPr="009027CB" w:rsidRDefault="004B1E57" w:rsidP="00E450DE">
      <w:pPr>
        <w:pStyle w:val="DefaultText"/>
        <w:widowControl/>
        <w:jc w:val="center"/>
        <w:rPr>
          <w:rStyle w:val="InitialStyle"/>
          <w:rFonts w:ascii="Arial" w:hAnsi="Arial" w:cs="Arial"/>
          <w:b/>
          <w:bCs/>
        </w:rPr>
      </w:pPr>
    </w:p>
    <w:p w14:paraId="76206BBB" w14:textId="77777777" w:rsidR="00CF7F9C" w:rsidRPr="009027CB" w:rsidRDefault="004B1E57" w:rsidP="009D3C5E">
      <w:pPr>
        <w:pStyle w:val="DefaultText"/>
        <w:widowControl/>
        <w:rPr>
          <w:rStyle w:val="InitialStyle"/>
          <w:rFonts w:ascii="Arial" w:hAnsi="Arial" w:cs="Arial"/>
          <w:bCs/>
        </w:rPr>
      </w:pPr>
      <w:r w:rsidRPr="009027CB">
        <w:rPr>
          <w:rStyle w:val="InitialStyle"/>
          <w:rFonts w:ascii="Arial" w:hAnsi="Arial" w:cs="Arial"/>
          <w:bCs/>
        </w:rPr>
        <w:t>The State of Maine</w:t>
      </w:r>
      <w:r w:rsidR="00B76B69" w:rsidRPr="009027CB">
        <w:rPr>
          <w:rStyle w:val="InitialStyle"/>
          <w:rFonts w:ascii="Arial" w:hAnsi="Arial" w:cs="Arial"/>
          <w:bCs/>
        </w:rPr>
        <w:t xml:space="preserve"> is seeking proposals</w:t>
      </w:r>
      <w:r w:rsidR="00AE5602" w:rsidRPr="009027CB">
        <w:rPr>
          <w:rStyle w:val="InitialStyle"/>
          <w:rFonts w:ascii="Arial" w:hAnsi="Arial" w:cs="Arial"/>
          <w:bCs/>
        </w:rPr>
        <w:t xml:space="preserve"> </w:t>
      </w:r>
      <w:r w:rsidR="0093208A" w:rsidRPr="009027CB">
        <w:rPr>
          <w:rStyle w:val="InitialStyle"/>
          <w:rFonts w:ascii="Arial" w:hAnsi="Arial" w:cs="Arial"/>
          <w:bCs/>
        </w:rPr>
        <w:t>to be considered for inclusion on a P</w:t>
      </w:r>
      <w:r w:rsidR="00C31DD3" w:rsidRPr="009027CB">
        <w:rPr>
          <w:rStyle w:val="InitialStyle"/>
          <w:rFonts w:ascii="Arial" w:hAnsi="Arial" w:cs="Arial"/>
          <w:bCs/>
        </w:rPr>
        <w:t>re-</w:t>
      </w:r>
      <w:r w:rsidR="0093208A" w:rsidRPr="009027CB">
        <w:rPr>
          <w:rStyle w:val="InitialStyle"/>
          <w:rFonts w:ascii="Arial" w:hAnsi="Arial" w:cs="Arial"/>
          <w:bCs/>
        </w:rPr>
        <w:t>Q</w:t>
      </w:r>
      <w:r w:rsidR="00C31DD3" w:rsidRPr="009027CB">
        <w:rPr>
          <w:rStyle w:val="InitialStyle"/>
          <w:rFonts w:ascii="Arial" w:hAnsi="Arial" w:cs="Arial"/>
          <w:bCs/>
        </w:rPr>
        <w:t xml:space="preserve">ualified </w:t>
      </w:r>
      <w:r w:rsidR="0093208A" w:rsidRPr="009027CB">
        <w:rPr>
          <w:rStyle w:val="InitialStyle"/>
          <w:rFonts w:ascii="Arial" w:hAnsi="Arial" w:cs="Arial"/>
          <w:bCs/>
        </w:rPr>
        <w:t>V</w:t>
      </w:r>
      <w:r w:rsidR="00C31DD3" w:rsidRPr="009027CB">
        <w:rPr>
          <w:rStyle w:val="InitialStyle"/>
          <w:rFonts w:ascii="Arial" w:hAnsi="Arial" w:cs="Arial"/>
          <w:bCs/>
        </w:rPr>
        <w:t xml:space="preserve">endor </w:t>
      </w:r>
      <w:r w:rsidR="0093208A" w:rsidRPr="009027CB">
        <w:rPr>
          <w:rStyle w:val="InitialStyle"/>
          <w:rFonts w:ascii="Arial" w:hAnsi="Arial" w:cs="Arial"/>
          <w:bCs/>
        </w:rPr>
        <w:t>L</w:t>
      </w:r>
      <w:r w:rsidR="00C31DD3" w:rsidRPr="009027CB">
        <w:rPr>
          <w:rStyle w:val="InitialStyle"/>
          <w:rFonts w:ascii="Arial" w:hAnsi="Arial" w:cs="Arial"/>
          <w:bCs/>
        </w:rPr>
        <w:t>ist</w:t>
      </w:r>
      <w:r w:rsidR="0093208A" w:rsidRPr="009027CB">
        <w:rPr>
          <w:rStyle w:val="InitialStyle"/>
          <w:rFonts w:ascii="Arial" w:hAnsi="Arial" w:cs="Arial"/>
          <w:bCs/>
        </w:rPr>
        <w:t xml:space="preserve"> </w:t>
      </w:r>
      <w:r w:rsidR="00AE5602" w:rsidRPr="009027CB">
        <w:rPr>
          <w:rStyle w:val="InitialStyle"/>
          <w:rFonts w:ascii="Arial" w:hAnsi="Arial" w:cs="Arial"/>
          <w:bCs/>
        </w:rPr>
        <w:t>for</w:t>
      </w:r>
      <w:r w:rsidR="004A3A19">
        <w:rPr>
          <w:rStyle w:val="InitialStyle"/>
          <w:rFonts w:ascii="Arial" w:hAnsi="Arial" w:cs="Arial"/>
          <w:bCs/>
        </w:rPr>
        <w:t xml:space="preserve"> Environmental Consulting Services</w:t>
      </w:r>
      <w:r w:rsidR="00B76B69" w:rsidRPr="009027CB">
        <w:rPr>
          <w:rStyle w:val="InitialStyle"/>
          <w:rFonts w:ascii="Arial" w:hAnsi="Arial" w:cs="Arial"/>
          <w:bCs/>
        </w:rPr>
        <w:t>.</w:t>
      </w:r>
    </w:p>
    <w:p w14:paraId="54D1DFBD" w14:textId="77777777" w:rsidR="00B76B69" w:rsidRPr="009027CB" w:rsidRDefault="00B76B69" w:rsidP="009D3C5E">
      <w:pPr>
        <w:pStyle w:val="DefaultText"/>
        <w:widowControl/>
        <w:rPr>
          <w:rStyle w:val="InitialStyle"/>
          <w:rFonts w:ascii="Arial" w:hAnsi="Arial" w:cs="Arial"/>
          <w:bCs/>
        </w:rPr>
      </w:pPr>
    </w:p>
    <w:p w14:paraId="12814AC7" w14:textId="77777777" w:rsidR="00E524E4" w:rsidRPr="009027CB" w:rsidRDefault="00E524E4" w:rsidP="009D3C5E">
      <w:pPr>
        <w:pStyle w:val="DefaultText"/>
        <w:widowControl/>
        <w:rPr>
          <w:rStyle w:val="InitialStyle"/>
          <w:rFonts w:ascii="Arial" w:hAnsi="Arial" w:cs="Arial"/>
          <w:bCs/>
          <w:color w:val="0070C0"/>
        </w:rPr>
      </w:pPr>
      <w:r w:rsidRPr="009027CB">
        <w:rPr>
          <w:rStyle w:val="InitialStyle"/>
          <w:rFonts w:ascii="Arial" w:hAnsi="Arial" w:cs="Arial"/>
          <w:bCs/>
        </w:rPr>
        <w:t>A copy of the RFP, as well as the Question &amp; Answer Summary and al</w:t>
      </w:r>
      <w:r w:rsidR="00CB684F" w:rsidRPr="009027CB">
        <w:rPr>
          <w:rStyle w:val="InitialStyle"/>
          <w:rFonts w:ascii="Arial" w:hAnsi="Arial" w:cs="Arial"/>
          <w:bCs/>
        </w:rPr>
        <w:t>l amendments</w:t>
      </w:r>
      <w:r w:rsidRPr="009027CB">
        <w:rPr>
          <w:rStyle w:val="InitialStyle"/>
          <w:rFonts w:ascii="Arial" w:hAnsi="Arial" w:cs="Arial"/>
          <w:bCs/>
        </w:rPr>
        <w:t xml:space="preserve"> related to this RFP, can be obtained at the following website: </w:t>
      </w:r>
      <w:hyperlink r:id="rId16" w:history="1">
        <w:r w:rsidR="00712465" w:rsidRPr="009027CB">
          <w:rPr>
            <w:rStyle w:val="Hyperlink"/>
            <w:rFonts w:ascii="Arial" w:hAnsi="Arial" w:cs="Arial"/>
          </w:rPr>
          <w:t>http://www.maine.gov/dafs/bbm/procurementservices/vendors/pqvls</w:t>
        </w:r>
      </w:hyperlink>
    </w:p>
    <w:p w14:paraId="051E641A" w14:textId="77777777" w:rsidR="000F7BE9" w:rsidRPr="009027CB" w:rsidRDefault="000F7BE9" w:rsidP="009D3C5E">
      <w:pPr>
        <w:pStyle w:val="DefaultText"/>
        <w:widowControl/>
        <w:rPr>
          <w:rStyle w:val="InitialStyle"/>
          <w:rFonts w:ascii="Arial" w:hAnsi="Arial" w:cs="Arial"/>
          <w:bCs/>
          <w:color w:val="FF0000"/>
        </w:rPr>
      </w:pPr>
    </w:p>
    <w:p w14:paraId="79F2E892" w14:textId="77777777" w:rsidR="001E544E" w:rsidRPr="00B51518" w:rsidRDefault="001E544E" w:rsidP="001E544E">
      <w:pPr>
        <w:pStyle w:val="DefaultText"/>
        <w:widowControl/>
        <w:rPr>
          <w:rStyle w:val="InitialStyle"/>
          <w:rFonts w:ascii="Arial" w:hAnsi="Arial" w:cs="Arial"/>
          <w:bCs/>
        </w:rPr>
      </w:pPr>
      <w:r w:rsidRPr="00B51518">
        <w:rPr>
          <w:rStyle w:val="InitialStyle"/>
          <w:rFonts w:ascii="Arial" w:hAnsi="Arial" w:cs="Arial"/>
          <w:bCs/>
        </w:rPr>
        <w:t xml:space="preserve">Proposals must be submitted to the State of Maine Division of Procurement Services, via e-mail, to the following email address: </w:t>
      </w:r>
      <w:hyperlink r:id="rId17" w:history="1">
        <w:r w:rsidRPr="00B51518">
          <w:rPr>
            <w:rStyle w:val="Hyperlink"/>
            <w:rFonts w:ascii="Arial" w:hAnsi="Arial" w:cs="Arial"/>
          </w:rPr>
          <w:t>Proposals@maine.gov</w:t>
        </w:r>
      </w:hyperlink>
      <w:r w:rsidRPr="00B51518">
        <w:rPr>
          <w:rFonts w:ascii="Arial" w:hAnsi="Arial" w:cs="Arial"/>
        </w:rPr>
        <w:t>.</w:t>
      </w:r>
      <w:r w:rsidRPr="00B51518">
        <w:rPr>
          <w:rStyle w:val="InitialStyle"/>
          <w:rFonts w:ascii="Arial" w:hAnsi="Arial" w:cs="Arial"/>
          <w:bCs/>
        </w:rPr>
        <w:t xml:space="preserve">  Proposal submissions must be received no later than </w:t>
      </w:r>
      <w:r>
        <w:rPr>
          <w:rStyle w:val="InitialStyle"/>
          <w:rFonts w:ascii="Arial" w:hAnsi="Arial" w:cs="Arial"/>
          <w:bCs/>
        </w:rPr>
        <w:t>11:59</w:t>
      </w:r>
      <w:r w:rsidRPr="00B51518">
        <w:rPr>
          <w:rStyle w:val="InitialStyle"/>
          <w:rFonts w:ascii="Arial" w:hAnsi="Arial" w:cs="Arial"/>
          <w:bCs/>
        </w:rPr>
        <w:t xml:space="preserve"> pm, local time, </w:t>
      </w:r>
      <w:r w:rsidRPr="00DF572C">
        <w:rPr>
          <w:rStyle w:val="InitialStyle"/>
          <w:rFonts w:ascii="Arial" w:hAnsi="Arial" w:cs="Arial"/>
          <w:bCs/>
        </w:rPr>
        <w:t xml:space="preserve">on </w:t>
      </w:r>
      <w:r w:rsidR="00DF572C" w:rsidRPr="00DF572C">
        <w:rPr>
          <w:rStyle w:val="InitialStyle"/>
          <w:rFonts w:ascii="Arial" w:hAnsi="Arial" w:cs="Arial"/>
          <w:bCs/>
        </w:rPr>
        <w:t xml:space="preserve">September 12, 2019. </w:t>
      </w:r>
      <w:r w:rsidRPr="00B51518">
        <w:rPr>
          <w:rStyle w:val="InitialStyle"/>
          <w:rFonts w:ascii="Arial" w:hAnsi="Arial" w:cs="Arial"/>
          <w:bCs/>
        </w:rPr>
        <w:t>Proposals will be opened at the Burton M. Cross Office Building, 111 Sewall Street - 4</w:t>
      </w:r>
      <w:r w:rsidRPr="00B51518">
        <w:rPr>
          <w:rStyle w:val="InitialStyle"/>
          <w:rFonts w:ascii="Arial" w:hAnsi="Arial" w:cs="Arial"/>
          <w:bCs/>
          <w:vertAlign w:val="superscript"/>
        </w:rPr>
        <w:t>th</w:t>
      </w:r>
      <w:r w:rsidRPr="00B51518">
        <w:rPr>
          <w:rStyle w:val="InitialStyle"/>
          <w:rFonts w:ascii="Arial" w:hAnsi="Arial" w:cs="Arial"/>
          <w:bCs/>
        </w:rPr>
        <w:t xml:space="preserve"> Floor, Augusta, Maine</w:t>
      </w:r>
      <w:r>
        <w:rPr>
          <w:rStyle w:val="InitialStyle"/>
          <w:rFonts w:ascii="Arial" w:hAnsi="Arial" w:cs="Arial"/>
          <w:bCs/>
        </w:rPr>
        <w:t xml:space="preserve"> the following business day</w:t>
      </w:r>
      <w:r w:rsidRPr="00B51518">
        <w:rPr>
          <w:rStyle w:val="InitialStyle"/>
          <w:rFonts w:ascii="Arial" w:hAnsi="Arial" w:cs="Arial"/>
          <w:bCs/>
        </w:rPr>
        <w:t xml:space="preserve">. Proposals not submitted to the Division of Procurement Services’ </w:t>
      </w:r>
      <w:proofErr w:type="gramStart"/>
      <w:r w:rsidRPr="00B51518">
        <w:rPr>
          <w:rStyle w:val="InitialStyle"/>
          <w:rFonts w:ascii="Arial" w:hAnsi="Arial" w:cs="Arial"/>
          <w:bCs/>
        </w:rPr>
        <w:t>aforementioned email</w:t>
      </w:r>
      <w:proofErr w:type="gramEnd"/>
      <w:r w:rsidRPr="00B51518">
        <w:rPr>
          <w:rStyle w:val="InitialStyle"/>
          <w:rFonts w:ascii="Arial" w:hAnsi="Arial" w:cs="Arial"/>
          <w:bCs/>
        </w:rPr>
        <w:t xml:space="preserve"> address by the aforementioned deadline will not be considered for contract award.</w:t>
      </w:r>
    </w:p>
    <w:p w14:paraId="76D132E7" w14:textId="77777777" w:rsidR="009D3C5E" w:rsidRPr="009027CB" w:rsidRDefault="009D3C5E" w:rsidP="001627BB">
      <w:pPr>
        <w:pStyle w:val="DefaultText"/>
        <w:widowControl/>
        <w:jc w:val="center"/>
        <w:rPr>
          <w:rStyle w:val="InitialStyle"/>
          <w:rFonts w:ascii="Arial" w:hAnsi="Arial" w:cs="Arial"/>
          <w:b/>
          <w:bCs/>
        </w:rPr>
      </w:pPr>
    </w:p>
    <w:p w14:paraId="529AD083" w14:textId="77777777" w:rsidR="00157242" w:rsidRPr="009027CB" w:rsidRDefault="00157242" w:rsidP="001627BB">
      <w:pPr>
        <w:pStyle w:val="DefaultText"/>
        <w:widowControl/>
        <w:jc w:val="center"/>
        <w:rPr>
          <w:rStyle w:val="InitialStyle"/>
          <w:rFonts w:ascii="Arial" w:hAnsi="Arial" w:cs="Arial"/>
          <w:b/>
          <w:bCs/>
        </w:rPr>
      </w:pPr>
      <w:r w:rsidRPr="009027CB">
        <w:rPr>
          <w:rStyle w:val="InitialStyle"/>
          <w:rFonts w:ascii="Arial" w:hAnsi="Arial" w:cs="Arial"/>
          <w:b/>
          <w:bCs/>
        </w:rPr>
        <w:t>*************************************************</w:t>
      </w:r>
    </w:p>
    <w:p w14:paraId="183E1087" w14:textId="77777777" w:rsidR="004B1E57" w:rsidRPr="009027CB" w:rsidRDefault="004B1E57" w:rsidP="008477B9">
      <w:pPr>
        <w:pStyle w:val="DefaultText"/>
        <w:widowControl/>
        <w:jc w:val="center"/>
        <w:rPr>
          <w:rStyle w:val="InitialStyle"/>
          <w:rFonts w:ascii="Arial" w:hAnsi="Arial" w:cs="Arial"/>
          <w:b/>
          <w:bCs/>
        </w:rPr>
      </w:pPr>
    </w:p>
    <w:p w14:paraId="200CC3D7" w14:textId="77777777" w:rsidR="00157242" w:rsidRPr="009027CB" w:rsidRDefault="00F80BEB" w:rsidP="00F80BEB">
      <w:pPr>
        <w:pStyle w:val="DefaultText"/>
        <w:widowControl/>
        <w:jc w:val="center"/>
        <w:rPr>
          <w:rStyle w:val="InitialStyle"/>
          <w:rFonts w:ascii="Arial" w:hAnsi="Arial" w:cs="Arial"/>
          <w:b/>
          <w:bCs/>
          <w:sz w:val="28"/>
          <w:szCs w:val="28"/>
        </w:rPr>
      </w:pPr>
      <w:r w:rsidRPr="009027CB">
        <w:rPr>
          <w:rStyle w:val="InitialStyle"/>
          <w:rFonts w:ascii="Arial" w:hAnsi="Arial" w:cs="Arial"/>
          <w:b/>
          <w:bCs/>
        </w:rPr>
        <w:br w:type="page"/>
      </w:r>
      <w:r w:rsidR="005C3EA1" w:rsidRPr="009027CB">
        <w:rPr>
          <w:rFonts w:ascii="Arial" w:hAnsi="Arial" w:cs="Arial"/>
          <w:b/>
          <w:sz w:val="28"/>
          <w:szCs w:val="28"/>
          <w:lang w:eastAsia="ja-JP"/>
        </w:rPr>
        <w:lastRenderedPageBreak/>
        <w:t>RFP DEFINITIONS/ACRONYMS</w:t>
      </w:r>
    </w:p>
    <w:p w14:paraId="24C1DCCF" w14:textId="77777777" w:rsidR="005C3EA1" w:rsidRPr="009027CB" w:rsidRDefault="005C3EA1" w:rsidP="00F80BEB">
      <w:pPr>
        <w:pStyle w:val="DefaultText"/>
        <w:widowControl/>
        <w:jc w:val="center"/>
        <w:rPr>
          <w:rStyle w:val="InitialStyle"/>
          <w:rFonts w:ascii="Arial" w:hAnsi="Arial" w:cs="Arial"/>
          <w:b/>
          <w:bCs/>
        </w:rPr>
      </w:pPr>
    </w:p>
    <w:p w14:paraId="3C40B28A" w14:textId="77777777" w:rsidR="001E544E" w:rsidRPr="00B51518" w:rsidRDefault="001E544E" w:rsidP="001E544E">
      <w:pPr>
        <w:widowControl/>
        <w:rPr>
          <w:rFonts w:ascii="Arial" w:hAnsi="Arial" w:cs="Arial"/>
          <w:sz w:val="24"/>
          <w:szCs w:val="24"/>
        </w:rPr>
      </w:pPr>
      <w:r w:rsidRPr="00B51518">
        <w:rPr>
          <w:rFonts w:ascii="Arial" w:hAnsi="Arial" w:cs="Arial"/>
          <w:sz w:val="24"/>
          <w:szCs w:val="24"/>
        </w:rPr>
        <w:t>The following terms and acronyms shall have the meaning indicated below as referenced in this RFP:</w:t>
      </w:r>
    </w:p>
    <w:p w14:paraId="190E1A99" w14:textId="77777777" w:rsidR="001E544E" w:rsidRPr="00B51518" w:rsidRDefault="001E544E" w:rsidP="001E544E">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7545"/>
      </w:tblGrid>
      <w:tr w:rsidR="001E544E" w:rsidRPr="001F1110" w14:paraId="41B7FE33" w14:textId="77777777" w:rsidTr="0095666E">
        <w:trPr>
          <w:trHeight w:val="449"/>
        </w:trPr>
        <w:tc>
          <w:tcPr>
            <w:tcW w:w="2605" w:type="dxa"/>
            <w:shd w:val="clear" w:color="auto" w:fill="BDD6EE"/>
            <w:vAlign w:val="center"/>
          </w:tcPr>
          <w:p w14:paraId="4D1F177A" w14:textId="77777777" w:rsidR="001E544E" w:rsidRPr="00424311" w:rsidRDefault="001E544E" w:rsidP="0095666E">
            <w:pPr>
              <w:pStyle w:val="DefaultText"/>
              <w:widowControl/>
              <w:jc w:val="center"/>
              <w:rPr>
                <w:rStyle w:val="InitialStyle"/>
                <w:rFonts w:ascii="Arial" w:hAnsi="Arial" w:cs="Arial"/>
                <w:b/>
                <w:bCs/>
                <w:sz w:val="28"/>
                <w:szCs w:val="28"/>
                <w:u w:val="single"/>
              </w:rPr>
            </w:pPr>
            <w:r w:rsidRPr="00424311">
              <w:rPr>
                <w:rStyle w:val="InitialStyle"/>
                <w:rFonts w:ascii="Arial" w:hAnsi="Arial" w:cs="Arial"/>
                <w:b/>
                <w:bCs/>
                <w:sz w:val="28"/>
                <w:szCs w:val="28"/>
                <w:u w:val="single"/>
              </w:rPr>
              <w:t>Term/Acronym</w:t>
            </w:r>
          </w:p>
        </w:tc>
        <w:tc>
          <w:tcPr>
            <w:tcW w:w="7645" w:type="dxa"/>
            <w:shd w:val="clear" w:color="auto" w:fill="BDD6EE"/>
            <w:vAlign w:val="center"/>
          </w:tcPr>
          <w:p w14:paraId="3CD4907E" w14:textId="77777777" w:rsidR="001E544E" w:rsidRPr="00424311" w:rsidRDefault="001E544E" w:rsidP="0095666E">
            <w:pPr>
              <w:pStyle w:val="DefaultText"/>
              <w:widowControl/>
              <w:jc w:val="center"/>
              <w:rPr>
                <w:rStyle w:val="InitialStyle"/>
                <w:rFonts w:ascii="Arial" w:hAnsi="Arial" w:cs="Arial"/>
                <w:b/>
                <w:bCs/>
                <w:sz w:val="28"/>
                <w:szCs w:val="28"/>
                <w:u w:val="single"/>
              </w:rPr>
            </w:pPr>
            <w:r w:rsidRPr="00424311">
              <w:rPr>
                <w:rStyle w:val="InitialStyle"/>
                <w:rFonts w:ascii="Arial" w:hAnsi="Arial" w:cs="Arial"/>
                <w:b/>
                <w:bCs/>
                <w:sz w:val="28"/>
                <w:szCs w:val="28"/>
                <w:u w:val="single"/>
              </w:rPr>
              <w:t>Definition</w:t>
            </w:r>
          </w:p>
        </w:tc>
      </w:tr>
      <w:tr w:rsidR="001E544E" w:rsidRPr="001F1110" w14:paraId="07E30960" w14:textId="77777777" w:rsidTr="0095666E">
        <w:tc>
          <w:tcPr>
            <w:tcW w:w="2605" w:type="dxa"/>
            <w:shd w:val="clear" w:color="auto" w:fill="auto"/>
          </w:tcPr>
          <w:p w14:paraId="4A9FCEDB" w14:textId="77777777" w:rsidR="001E544E" w:rsidRPr="00424311" w:rsidRDefault="001E544E" w:rsidP="0095666E">
            <w:pPr>
              <w:pStyle w:val="DefaultText"/>
              <w:widowControl/>
              <w:rPr>
                <w:rStyle w:val="InitialStyle"/>
                <w:rFonts w:ascii="Arial" w:hAnsi="Arial" w:cs="Arial"/>
                <w:b/>
                <w:bCs/>
              </w:rPr>
            </w:pPr>
            <w:r>
              <w:rPr>
                <w:rStyle w:val="InitialStyle"/>
                <w:rFonts w:ascii="Arial" w:hAnsi="Arial" w:cs="Arial"/>
                <w:b/>
                <w:bCs/>
              </w:rPr>
              <w:t>Brownfields</w:t>
            </w:r>
          </w:p>
        </w:tc>
        <w:tc>
          <w:tcPr>
            <w:tcW w:w="7645" w:type="dxa"/>
            <w:shd w:val="clear" w:color="auto" w:fill="auto"/>
          </w:tcPr>
          <w:p w14:paraId="6FCF89B6" w14:textId="77777777" w:rsidR="001E544E" w:rsidRPr="00424311" w:rsidRDefault="001E544E" w:rsidP="0095666E">
            <w:pPr>
              <w:pStyle w:val="DefaultText"/>
              <w:widowControl/>
              <w:rPr>
                <w:rStyle w:val="InitialStyle"/>
                <w:rFonts w:ascii="Arial" w:hAnsi="Arial" w:cs="Arial"/>
                <w:bCs/>
              </w:rPr>
            </w:pPr>
            <w:r>
              <w:rPr>
                <w:rFonts w:ascii="Arial" w:hAnsi="Arial" w:cs="Arial"/>
                <w:lang w:val="en"/>
              </w:rPr>
              <w:t>A</w:t>
            </w:r>
            <w:r w:rsidRPr="00497CC4">
              <w:rPr>
                <w:rFonts w:ascii="Arial" w:hAnsi="Arial" w:cs="Arial"/>
                <w:lang w:val="en"/>
              </w:rPr>
              <w:t xml:space="preserve"> property, the expansion, redevelopment, or reuse of which may be complicated by the presence or potential presence of a hazardous substa</w:t>
            </w:r>
            <w:r>
              <w:rPr>
                <w:rFonts w:ascii="Arial" w:hAnsi="Arial" w:cs="Arial"/>
                <w:lang w:val="en"/>
              </w:rPr>
              <w:t>nce, pollutant, or contaminant.</w:t>
            </w:r>
          </w:p>
        </w:tc>
      </w:tr>
      <w:tr w:rsidR="001E544E" w:rsidRPr="001F1110" w14:paraId="2390C8D3" w14:textId="77777777" w:rsidTr="0095666E">
        <w:tc>
          <w:tcPr>
            <w:tcW w:w="2605" w:type="dxa"/>
            <w:shd w:val="clear" w:color="auto" w:fill="auto"/>
          </w:tcPr>
          <w:p w14:paraId="2BEB5DE6" w14:textId="77777777" w:rsidR="001E544E" w:rsidRPr="00424311" w:rsidRDefault="001E544E" w:rsidP="0095666E">
            <w:pPr>
              <w:pStyle w:val="DefaultText"/>
              <w:widowControl/>
              <w:rPr>
                <w:rStyle w:val="InitialStyle"/>
                <w:rFonts w:ascii="Arial" w:hAnsi="Arial" w:cs="Arial"/>
                <w:b/>
                <w:bCs/>
              </w:rPr>
            </w:pPr>
            <w:r w:rsidRPr="00424311">
              <w:rPr>
                <w:rStyle w:val="InitialStyle"/>
                <w:rFonts w:ascii="Arial" w:hAnsi="Arial" w:cs="Arial"/>
                <w:b/>
                <w:bCs/>
              </w:rPr>
              <w:t>Department</w:t>
            </w:r>
          </w:p>
        </w:tc>
        <w:tc>
          <w:tcPr>
            <w:tcW w:w="7645" w:type="dxa"/>
            <w:shd w:val="clear" w:color="auto" w:fill="auto"/>
          </w:tcPr>
          <w:p w14:paraId="7F7E18F7" w14:textId="77777777" w:rsidR="001E544E" w:rsidRPr="00AA04EB" w:rsidRDefault="001E544E" w:rsidP="0095666E">
            <w:pPr>
              <w:pStyle w:val="DefaultText"/>
              <w:widowControl/>
              <w:rPr>
                <w:rStyle w:val="InitialStyle"/>
                <w:rFonts w:ascii="Arial" w:hAnsi="Arial" w:cs="Arial"/>
                <w:bCs/>
              </w:rPr>
            </w:pPr>
            <w:r w:rsidRPr="00AA04EB">
              <w:rPr>
                <w:rStyle w:val="InitialStyle"/>
                <w:rFonts w:ascii="Arial" w:hAnsi="Arial" w:cs="Arial"/>
                <w:bCs/>
              </w:rPr>
              <w:t xml:space="preserve">Department of </w:t>
            </w:r>
            <w:r w:rsidR="006D1C7F" w:rsidRPr="0056790F">
              <w:rPr>
                <w:rStyle w:val="InitialStyle"/>
                <w:rFonts w:ascii="Arial" w:hAnsi="Arial" w:cs="Arial"/>
                <w:bCs/>
              </w:rPr>
              <w:t>Environmental Protection</w:t>
            </w:r>
          </w:p>
        </w:tc>
      </w:tr>
      <w:tr w:rsidR="006D1C7F" w:rsidRPr="001F1110" w14:paraId="5A5CEC09" w14:textId="77777777" w:rsidTr="0095666E">
        <w:tc>
          <w:tcPr>
            <w:tcW w:w="2605" w:type="dxa"/>
            <w:shd w:val="clear" w:color="auto" w:fill="auto"/>
          </w:tcPr>
          <w:p w14:paraId="0474FB55" w14:textId="77777777" w:rsidR="006D1C7F" w:rsidRPr="00424311" w:rsidRDefault="006D1C7F" w:rsidP="0095666E">
            <w:pPr>
              <w:pStyle w:val="DefaultText"/>
              <w:widowControl/>
              <w:rPr>
                <w:rStyle w:val="InitialStyle"/>
                <w:rFonts w:ascii="Arial" w:hAnsi="Arial" w:cs="Arial"/>
                <w:b/>
                <w:bCs/>
              </w:rPr>
            </w:pPr>
            <w:r>
              <w:rPr>
                <w:rStyle w:val="InitialStyle"/>
                <w:rFonts w:ascii="Arial" w:hAnsi="Arial" w:cs="Arial"/>
                <w:b/>
                <w:bCs/>
              </w:rPr>
              <w:t>PQVL</w:t>
            </w:r>
          </w:p>
        </w:tc>
        <w:tc>
          <w:tcPr>
            <w:tcW w:w="7645" w:type="dxa"/>
            <w:shd w:val="clear" w:color="auto" w:fill="auto"/>
          </w:tcPr>
          <w:p w14:paraId="16DA9398" w14:textId="77777777" w:rsidR="006D1C7F" w:rsidRPr="00424311" w:rsidRDefault="006D1C7F" w:rsidP="0095666E">
            <w:pPr>
              <w:pStyle w:val="DefaultText"/>
              <w:widowControl/>
              <w:rPr>
                <w:rStyle w:val="InitialStyle"/>
                <w:rFonts w:ascii="Arial" w:hAnsi="Arial" w:cs="Arial"/>
                <w:bCs/>
              </w:rPr>
            </w:pPr>
            <w:r>
              <w:rPr>
                <w:rStyle w:val="InitialStyle"/>
                <w:rFonts w:ascii="Arial" w:hAnsi="Arial" w:cs="Arial"/>
                <w:bCs/>
              </w:rPr>
              <w:t>Pre-Qualified Vendor List</w:t>
            </w:r>
          </w:p>
        </w:tc>
      </w:tr>
      <w:tr w:rsidR="001E544E" w:rsidRPr="001F1110" w14:paraId="4F29F00F" w14:textId="77777777" w:rsidTr="0095666E">
        <w:tc>
          <w:tcPr>
            <w:tcW w:w="2605" w:type="dxa"/>
            <w:shd w:val="clear" w:color="auto" w:fill="auto"/>
          </w:tcPr>
          <w:p w14:paraId="39D7E97D" w14:textId="77777777" w:rsidR="001E544E" w:rsidRPr="00424311" w:rsidRDefault="001E544E" w:rsidP="0095666E">
            <w:pPr>
              <w:pStyle w:val="DefaultText"/>
              <w:widowControl/>
              <w:rPr>
                <w:rStyle w:val="InitialStyle"/>
                <w:rFonts w:ascii="Arial" w:hAnsi="Arial" w:cs="Arial"/>
                <w:b/>
                <w:bCs/>
              </w:rPr>
            </w:pPr>
            <w:r w:rsidRPr="00424311">
              <w:rPr>
                <w:rStyle w:val="InitialStyle"/>
                <w:rFonts w:ascii="Arial" w:hAnsi="Arial" w:cs="Arial"/>
                <w:b/>
                <w:bCs/>
              </w:rPr>
              <w:t>RFP</w:t>
            </w:r>
          </w:p>
        </w:tc>
        <w:tc>
          <w:tcPr>
            <w:tcW w:w="7645" w:type="dxa"/>
            <w:shd w:val="clear" w:color="auto" w:fill="auto"/>
          </w:tcPr>
          <w:p w14:paraId="2B25408B" w14:textId="77777777" w:rsidR="001E544E" w:rsidRPr="00424311" w:rsidRDefault="001E544E" w:rsidP="0095666E">
            <w:pPr>
              <w:pStyle w:val="DefaultText"/>
              <w:widowControl/>
              <w:rPr>
                <w:rStyle w:val="InitialStyle"/>
                <w:rFonts w:ascii="Arial" w:hAnsi="Arial" w:cs="Arial"/>
                <w:bCs/>
              </w:rPr>
            </w:pPr>
            <w:r w:rsidRPr="00424311">
              <w:rPr>
                <w:rStyle w:val="InitialStyle"/>
                <w:rFonts w:ascii="Arial" w:hAnsi="Arial" w:cs="Arial"/>
                <w:bCs/>
              </w:rPr>
              <w:t>Request for Proposal</w:t>
            </w:r>
          </w:p>
        </w:tc>
      </w:tr>
      <w:tr w:rsidR="001E544E" w:rsidRPr="001F1110" w14:paraId="68EF47F1" w14:textId="77777777" w:rsidTr="0095666E">
        <w:tc>
          <w:tcPr>
            <w:tcW w:w="2605" w:type="dxa"/>
            <w:shd w:val="clear" w:color="auto" w:fill="auto"/>
          </w:tcPr>
          <w:p w14:paraId="16EB47F1" w14:textId="77777777" w:rsidR="001E544E" w:rsidRPr="00424311" w:rsidRDefault="001E544E" w:rsidP="0095666E">
            <w:pPr>
              <w:pStyle w:val="DefaultText"/>
              <w:widowControl/>
              <w:rPr>
                <w:rStyle w:val="InitialStyle"/>
                <w:rFonts w:ascii="Arial" w:hAnsi="Arial" w:cs="Arial"/>
                <w:b/>
                <w:bCs/>
              </w:rPr>
            </w:pPr>
            <w:r w:rsidRPr="00424311">
              <w:rPr>
                <w:rStyle w:val="InitialStyle"/>
                <w:rFonts w:ascii="Arial" w:hAnsi="Arial" w:cs="Arial"/>
                <w:b/>
                <w:bCs/>
              </w:rPr>
              <w:t>State</w:t>
            </w:r>
          </w:p>
        </w:tc>
        <w:tc>
          <w:tcPr>
            <w:tcW w:w="7645" w:type="dxa"/>
            <w:shd w:val="clear" w:color="auto" w:fill="auto"/>
          </w:tcPr>
          <w:p w14:paraId="5B33AFE2" w14:textId="77777777" w:rsidR="001E544E" w:rsidRPr="00424311" w:rsidRDefault="001E544E" w:rsidP="0095666E">
            <w:pPr>
              <w:pStyle w:val="DefaultText"/>
              <w:widowControl/>
              <w:rPr>
                <w:rStyle w:val="InitialStyle"/>
                <w:rFonts w:ascii="Arial" w:hAnsi="Arial" w:cs="Arial"/>
                <w:bCs/>
              </w:rPr>
            </w:pPr>
            <w:r w:rsidRPr="00424311">
              <w:rPr>
                <w:rStyle w:val="InitialStyle"/>
                <w:rFonts w:ascii="Arial" w:hAnsi="Arial" w:cs="Arial"/>
                <w:bCs/>
              </w:rPr>
              <w:t>State of Maine</w:t>
            </w:r>
          </w:p>
        </w:tc>
      </w:tr>
      <w:tr w:rsidR="008840AD" w:rsidRPr="001F1110" w14:paraId="621C7232" w14:textId="77777777" w:rsidTr="000A0F09">
        <w:tc>
          <w:tcPr>
            <w:tcW w:w="2605" w:type="dxa"/>
            <w:shd w:val="clear" w:color="auto" w:fill="auto"/>
          </w:tcPr>
          <w:p w14:paraId="3EA7D665" w14:textId="77777777" w:rsidR="008840AD" w:rsidRDefault="008840AD" w:rsidP="000A0F09">
            <w:pPr>
              <w:pStyle w:val="DefaultText"/>
              <w:widowControl/>
              <w:rPr>
                <w:rStyle w:val="InitialStyle"/>
                <w:rFonts w:ascii="Arial" w:hAnsi="Arial" w:cs="Arial"/>
                <w:b/>
                <w:bCs/>
              </w:rPr>
            </w:pPr>
            <w:r>
              <w:rPr>
                <w:rStyle w:val="InitialStyle"/>
                <w:rFonts w:ascii="Arial" w:hAnsi="Arial" w:cs="Arial"/>
                <w:b/>
                <w:bCs/>
              </w:rPr>
              <w:t>ASTM</w:t>
            </w:r>
          </w:p>
        </w:tc>
        <w:tc>
          <w:tcPr>
            <w:tcW w:w="7645" w:type="dxa"/>
            <w:shd w:val="clear" w:color="auto" w:fill="auto"/>
          </w:tcPr>
          <w:p w14:paraId="47D8C578" w14:textId="77777777" w:rsidR="008840AD" w:rsidRPr="00772331" w:rsidRDefault="008840AD" w:rsidP="000A0F09">
            <w:pPr>
              <w:pStyle w:val="DefaultText"/>
              <w:widowControl/>
              <w:rPr>
                <w:rFonts w:ascii="Arial" w:hAnsi="Arial" w:cs="Arial"/>
                <w:lang w:val="en"/>
              </w:rPr>
            </w:pPr>
            <w:r w:rsidRPr="00772331">
              <w:rPr>
                <w:rFonts w:ascii="Arial" w:hAnsi="Arial" w:cs="Arial"/>
                <w:lang w:val="en"/>
              </w:rPr>
              <w:t>ASTM International</w:t>
            </w:r>
          </w:p>
        </w:tc>
      </w:tr>
      <w:tr w:rsidR="008840AD" w:rsidRPr="001F1110" w14:paraId="180C23C1" w14:textId="77777777" w:rsidTr="000A0F09">
        <w:tc>
          <w:tcPr>
            <w:tcW w:w="2605" w:type="dxa"/>
            <w:shd w:val="clear" w:color="auto" w:fill="auto"/>
          </w:tcPr>
          <w:p w14:paraId="7855CDB0" w14:textId="77777777" w:rsidR="008840AD" w:rsidRDefault="008840AD" w:rsidP="000A0F09">
            <w:pPr>
              <w:pStyle w:val="DefaultText"/>
              <w:widowControl/>
              <w:rPr>
                <w:rStyle w:val="InitialStyle"/>
                <w:rFonts w:ascii="Arial" w:hAnsi="Arial" w:cs="Arial"/>
                <w:b/>
                <w:bCs/>
              </w:rPr>
            </w:pPr>
            <w:r>
              <w:rPr>
                <w:rStyle w:val="InitialStyle"/>
                <w:rFonts w:ascii="Arial" w:hAnsi="Arial" w:cs="Arial"/>
                <w:b/>
                <w:bCs/>
              </w:rPr>
              <w:t>ACRES</w:t>
            </w:r>
          </w:p>
        </w:tc>
        <w:tc>
          <w:tcPr>
            <w:tcW w:w="7645" w:type="dxa"/>
            <w:shd w:val="clear" w:color="auto" w:fill="auto"/>
          </w:tcPr>
          <w:p w14:paraId="0EC0DDDD" w14:textId="77777777" w:rsidR="008840AD" w:rsidRPr="00772331" w:rsidRDefault="008840AD" w:rsidP="000A0F09">
            <w:pPr>
              <w:pStyle w:val="DefaultText"/>
              <w:widowControl/>
              <w:rPr>
                <w:rFonts w:ascii="Arial" w:hAnsi="Arial" w:cs="Arial"/>
                <w:lang w:val="en"/>
              </w:rPr>
            </w:pPr>
            <w:r w:rsidRPr="00772331">
              <w:rPr>
                <w:rFonts w:ascii="Arial" w:hAnsi="Arial" w:cs="Arial"/>
              </w:rPr>
              <w:t>Assessment, Cleanup and Redevelopment Exchange System</w:t>
            </w:r>
          </w:p>
        </w:tc>
      </w:tr>
      <w:tr w:rsidR="008840AD" w:rsidRPr="001F1110" w14:paraId="01D0B1BF" w14:textId="77777777" w:rsidTr="000A0F09">
        <w:tc>
          <w:tcPr>
            <w:tcW w:w="2605" w:type="dxa"/>
            <w:shd w:val="clear" w:color="auto" w:fill="auto"/>
          </w:tcPr>
          <w:p w14:paraId="24C46CFF" w14:textId="77777777" w:rsidR="008840AD" w:rsidRPr="00424311" w:rsidRDefault="008840AD" w:rsidP="000A0F09">
            <w:pPr>
              <w:pStyle w:val="DefaultText"/>
              <w:widowControl/>
              <w:rPr>
                <w:rStyle w:val="InitialStyle"/>
                <w:rFonts w:ascii="Arial" w:hAnsi="Arial" w:cs="Arial"/>
                <w:b/>
                <w:bCs/>
              </w:rPr>
            </w:pPr>
            <w:r>
              <w:rPr>
                <w:rStyle w:val="InitialStyle"/>
                <w:rFonts w:ascii="Arial" w:hAnsi="Arial" w:cs="Arial"/>
                <w:b/>
                <w:bCs/>
              </w:rPr>
              <w:t>Brownfields</w:t>
            </w:r>
          </w:p>
        </w:tc>
        <w:tc>
          <w:tcPr>
            <w:tcW w:w="7645" w:type="dxa"/>
            <w:shd w:val="clear" w:color="auto" w:fill="auto"/>
          </w:tcPr>
          <w:p w14:paraId="1E9629DC" w14:textId="77777777" w:rsidR="008840AD" w:rsidRPr="00424311" w:rsidRDefault="008840AD" w:rsidP="000A0F09">
            <w:pPr>
              <w:pStyle w:val="DefaultText"/>
              <w:widowControl/>
              <w:rPr>
                <w:rStyle w:val="InitialStyle"/>
                <w:rFonts w:ascii="Arial" w:hAnsi="Arial" w:cs="Arial"/>
                <w:bCs/>
              </w:rPr>
            </w:pPr>
            <w:r>
              <w:rPr>
                <w:rFonts w:ascii="Arial" w:hAnsi="Arial" w:cs="Arial"/>
                <w:lang w:val="en"/>
              </w:rPr>
              <w:t>A</w:t>
            </w:r>
            <w:r w:rsidRPr="00497CC4">
              <w:rPr>
                <w:rFonts w:ascii="Arial" w:hAnsi="Arial" w:cs="Arial"/>
                <w:lang w:val="en"/>
              </w:rPr>
              <w:t xml:space="preserve"> property, the expansion, redevelopment, or reuse of which may be complicated by the presence or potential presence of a hazardous substa</w:t>
            </w:r>
            <w:r>
              <w:rPr>
                <w:rFonts w:ascii="Arial" w:hAnsi="Arial" w:cs="Arial"/>
                <w:lang w:val="en"/>
              </w:rPr>
              <w:t>nce, pollutant, or contaminant.</w:t>
            </w:r>
          </w:p>
        </w:tc>
      </w:tr>
      <w:tr w:rsidR="008840AD" w:rsidRPr="001F1110" w14:paraId="57C93ED3" w14:textId="77777777" w:rsidTr="000A0F09">
        <w:tc>
          <w:tcPr>
            <w:tcW w:w="2605" w:type="dxa"/>
            <w:shd w:val="clear" w:color="auto" w:fill="auto"/>
          </w:tcPr>
          <w:p w14:paraId="3E3F912D" w14:textId="77777777" w:rsidR="008840AD" w:rsidRDefault="008840AD" w:rsidP="000A0F09">
            <w:pPr>
              <w:pStyle w:val="DefaultText"/>
              <w:widowControl/>
              <w:rPr>
                <w:rStyle w:val="InitialStyle"/>
                <w:rFonts w:ascii="Arial" w:hAnsi="Arial" w:cs="Arial"/>
                <w:b/>
                <w:bCs/>
              </w:rPr>
            </w:pPr>
            <w:r>
              <w:rPr>
                <w:rStyle w:val="InitialStyle"/>
                <w:rFonts w:ascii="Arial" w:hAnsi="Arial" w:cs="Arial"/>
                <w:b/>
                <w:bCs/>
              </w:rPr>
              <w:t>CERCLA</w:t>
            </w:r>
          </w:p>
        </w:tc>
        <w:tc>
          <w:tcPr>
            <w:tcW w:w="7645" w:type="dxa"/>
            <w:shd w:val="clear" w:color="auto" w:fill="auto"/>
          </w:tcPr>
          <w:p w14:paraId="27B14C4F" w14:textId="77777777" w:rsidR="008840AD" w:rsidRDefault="008840AD" w:rsidP="000A0F09">
            <w:pPr>
              <w:pStyle w:val="DefaultText"/>
              <w:widowControl/>
              <w:rPr>
                <w:rFonts w:ascii="Arial" w:hAnsi="Arial" w:cs="Arial"/>
                <w:lang w:val="en"/>
              </w:rPr>
            </w:pPr>
            <w:r w:rsidRPr="00394BB4">
              <w:rPr>
                <w:rFonts w:ascii="Arial" w:hAnsi="Arial" w:cs="Arial"/>
                <w:lang w:val="en"/>
              </w:rPr>
              <w:t>Comprehensive Environmental Response, Compensation, and Liability Act</w:t>
            </w:r>
          </w:p>
        </w:tc>
      </w:tr>
      <w:tr w:rsidR="008840AD" w:rsidRPr="001F1110" w14:paraId="03183531" w14:textId="77777777" w:rsidTr="000A0F09">
        <w:tc>
          <w:tcPr>
            <w:tcW w:w="2605" w:type="dxa"/>
            <w:shd w:val="clear" w:color="auto" w:fill="auto"/>
          </w:tcPr>
          <w:p w14:paraId="5E7C1378" w14:textId="77777777" w:rsidR="008840AD" w:rsidRPr="00424311" w:rsidRDefault="008840AD" w:rsidP="000A0F09">
            <w:pPr>
              <w:pStyle w:val="DefaultText"/>
              <w:widowControl/>
              <w:rPr>
                <w:rStyle w:val="InitialStyle"/>
                <w:rFonts w:ascii="Arial" w:hAnsi="Arial" w:cs="Arial"/>
                <w:b/>
                <w:bCs/>
              </w:rPr>
            </w:pPr>
            <w:r w:rsidRPr="00424311">
              <w:rPr>
                <w:rStyle w:val="InitialStyle"/>
                <w:rFonts w:ascii="Arial" w:hAnsi="Arial" w:cs="Arial"/>
                <w:b/>
                <w:bCs/>
              </w:rPr>
              <w:t>Department</w:t>
            </w:r>
          </w:p>
        </w:tc>
        <w:tc>
          <w:tcPr>
            <w:tcW w:w="7645" w:type="dxa"/>
            <w:shd w:val="clear" w:color="auto" w:fill="auto"/>
          </w:tcPr>
          <w:p w14:paraId="5903D53C" w14:textId="77777777" w:rsidR="008840AD" w:rsidRPr="00424311" w:rsidRDefault="008840AD" w:rsidP="000A0F09">
            <w:pPr>
              <w:pStyle w:val="DefaultText"/>
              <w:widowControl/>
              <w:rPr>
                <w:rStyle w:val="InitialStyle"/>
                <w:rFonts w:ascii="Arial" w:hAnsi="Arial" w:cs="Arial"/>
                <w:bCs/>
              </w:rPr>
            </w:pPr>
            <w:r w:rsidRPr="00424311">
              <w:rPr>
                <w:rStyle w:val="InitialStyle"/>
                <w:rFonts w:ascii="Arial" w:hAnsi="Arial" w:cs="Arial"/>
                <w:bCs/>
              </w:rPr>
              <w:t xml:space="preserve">Department </w:t>
            </w:r>
            <w:r w:rsidRPr="00AA04EB">
              <w:rPr>
                <w:rStyle w:val="InitialStyle"/>
                <w:rFonts w:ascii="Arial" w:hAnsi="Arial" w:cs="Arial"/>
                <w:bCs/>
              </w:rPr>
              <w:t xml:space="preserve">of </w:t>
            </w:r>
            <w:r w:rsidRPr="0056790F">
              <w:rPr>
                <w:rStyle w:val="InitialStyle"/>
                <w:rFonts w:ascii="Arial" w:hAnsi="Arial" w:cs="Arial"/>
                <w:bCs/>
              </w:rPr>
              <w:t>Environmental Protection</w:t>
            </w:r>
          </w:p>
        </w:tc>
      </w:tr>
      <w:tr w:rsidR="008840AD" w:rsidRPr="001F1110" w14:paraId="0C885C77" w14:textId="77777777" w:rsidTr="000A0F09">
        <w:tc>
          <w:tcPr>
            <w:tcW w:w="2605" w:type="dxa"/>
            <w:shd w:val="clear" w:color="auto" w:fill="auto"/>
          </w:tcPr>
          <w:p w14:paraId="52BD5CD6" w14:textId="77777777" w:rsidR="008840AD" w:rsidRPr="00424311" w:rsidRDefault="008840AD" w:rsidP="000A0F09">
            <w:pPr>
              <w:pStyle w:val="DefaultText"/>
              <w:widowControl/>
              <w:rPr>
                <w:rStyle w:val="InitialStyle"/>
                <w:rFonts w:ascii="Arial" w:hAnsi="Arial" w:cs="Arial"/>
                <w:b/>
                <w:bCs/>
              </w:rPr>
            </w:pPr>
            <w:r>
              <w:rPr>
                <w:rStyle w:val="InitialStyle"/>
                <w:rFonts w:ascii="Arial" w:hAnsi="Arial" w:cs="Arial"/>
                <w:b/>
                <w:bCs/>
              </w:rPr>
              <w:t>EDD</w:t>
            </w:r>
          </w:p>
        </w:tc>
        <w:tc>
          <w:tcPr>
            <w:tcW w:w="7645" w:type="dxa"/>
            <w:shd w:val="clear" w:color="auto" w:fill="auto"/>
          </w:tcPr>
          <w:p w14:paraId="459F54E3" w14:textId="77777777" w:rsidR="008840AD" w:rsidRPr="00424311" w:rsidRDefault="008840AD" w:rsidP="000A0F09">
            <w:pPr>
              <w:pStyle w:val="DefaultText"/>
              <w:widowControl/>
              <w:rPr>
                <w:rStyle w:val="InitialStyle"/>
                <w:rFonts w:ascii="Arial" w:hAnsi="Arial" w:cs="Arial"/>
                <w:bCs/>
              </w:rPr>
            </w:pPr>
            <w:r w:rsidRPr="006B1F54">
              <w:rPr>
                <w:rFonts w:ascii="Arial" w:eastAsia="Calibri" w:hAnsi="Arial" w:cs="Arial"/>
              </w:rPr>
              <w:t>Electronic Data Deliverable</w:t>
            </w:r>
          </w:p>
        </w:tc>
      </w:tr>
      <w:tr w:rsidR="008840AD" w:rsidRPr="001F1110" w14:paraId="4EADA74F" w14:textId="77777777" w:rsidTr="000A0F09">
        <w:tc>
          <w:tcPr>
            <w:tcW w:w="2605" w:type="dxa"/>
            <w:shd w:val="clear" w:color="auto" w:fill="auto"/>
          </w:tcPr>
          <w:p w14:paraId="664FE618" w14:textId="77777777" w:rsidR="008840AD" w:rsidRDefault="008840AD" w:rsidP="000A0F09">
            <w:pPr>
              <w:pStyle w:val="DefaultText"/>
              <w:widowControl/>
              <w:rPr>
                <w:rStyle w:val="InitialStyle"/>
                <w:rFonts w:ascii="Arial" w:hAnsi="Arial" w:cs="Arial"/>
                <w:b/>
                <w:bCs/>
              </w:rPr>
            </w:pPr>
            <w:r>
              <w:rPr>
                <w:rStyle w:val="InitialStyle"/>
                <w:rFonts w:ascii="Arial" w:hAnsi="Arial" w:cs="Arial"/>
                <w:b/>
                <w:bCs/>
              </w:rPr>
              <w:t>EGAD</w:t>
            </w:r>
          </w:p>
        </w:tc>
        <w:tc>
          <w:tcPr>
            <w:tcW w:w="7645" w:type="dxa"/>
            <w:shd w:val="clear" w:color="auto" w:fill="auto"/>
          </w:tcPr>
          <w:p w14:paraId="223B0EA5" w14:textId="77777777" w:rsidR="008840AD" w:rsidRPr="006B1F54" w:rsidRDefault="008840AD" w:rsidP="000A0F09">
            <w:pPr>
              <w:pStyle w:val="DefaultText"/>
              <w:widowControl/>
              <w:rPr>
                <w:rFonts w:ascii="Arial" w:eastAsia="Calibri" w:hAnsi="Arial" w:cs="Arial"/>
              </w:rPr>
            </w:pPr>
            <w:r w:rsidRPr="00394BB4">
              <w:rPr>
                <w:rFonts w:ascii="Arial" w:eastAsia="Calibri" w:hAnsi="Arial" w:cs="Arial"/>
              </w:rPr>
              <w:t>Environmental and Groundwater Analysis Database</w:t>
            </w:r>
          </w:p>
        </w:tc>
      </w:tr>
      <w:tr w:rsidR="008840AD" w:rsidRPr="001F1110" w14:paraId="6F3775D0" w14:textId="77777777" w:rsidTr="000A0F09">
        <w:tc>
          <w:tcPr>
            <w:tcW w:w="2605" w:type="dxa"/>
            <w:shd w:val="clear" w:color="auto" w:fill="auto"/>
          </w:tcPr>
          <w:p w14:paraId="76F85398" w14:textId="77777777" w:rsidR="008840AD" w:rsidRPr="00424311" w:rsidRDefault="008840AD" w:rsidP="000A0F09">
            <w:pPr>
              <w:pStyle w:val="DefaultText"/>
              <w:widowControl/>
              <w:rPr>
                <w:rStyle w:val="InitialStyle"/>
                <w:rFonts w:ascii="Arial" w:hAnsi="Arial" w:cs="Arial"/>
                <w:b/>
                <w:bCs/>
              </w:rPr>
            </w:pPr>
            <w:r>
              <w:rPr>
                <w:rStyle w:val="InitialStyle"/>
                <w:rFonts w:ascii="Arial" w:hAnsi="Arial" w:cs="Arial"/>
                <w:b/>
                <w:bCs/>
              </w:rPr>
              <w:t>ESA</w:t>
            </w:r>
          </w:p>
        </w:tc>
        <w:tc>
          <w:tcPr>
            <w:tcW w:w="7645" w:type="dxa"/>
            <w:shd w:val="clear" w:color="auto" w:fill="auto"/>
          </w:tcPr>
          <w:p w14:paraId="2FABDC84" w14:textId="77777777" w:rsidR="008840AD" w:rsidRPr="00424311" w:rsidRDefault="008840AD" w:rsidP="000A0F09">
            <w:pPr>
              <w:pStyle w:val="DefaultText"/>
              <w:widowControl/>
              <w:rPr>
                <w:rStyle w:val="InitialStyle"/>
                <w:rFonts w:ascii="Arial" w:hAnsi="Arial" w:cs="Arial"/>
                <w:bCs/>
              </w:rPr>
            </w:pPr>
            <w:r>
              <w:rPr>
                <w:rStyle w:val="InitialStyle"/>
                <w:rFonts w:ascii="Arial" w:hAnsi="Arial" w:cs="Arial"/>
                <w:bCs/>
              </w:rPr>
              <w:t>Environmental Site Assessment</w:t>
            </w:r>
          </w:p>
        </w:tc>
      </w:tr>
      <w:tr w:rsidR="008840AD" w:rsidRPr="001F1110" w14:paraId="2BFC176C" w14:textId="77777777" w:rsidTr="000A0F09">
        <w:tc>
          <w:tcPr>
            <w:tcW w:w="2605" w:type="dxa"/>
            <w:shd w:val="clear" w:color="auto" w:fill="auto"/>
          </w:tcPr>
          <w:p w14:paraId="3DAF9FCD" w14:textId="77777777" w:rsidR="008840AD" w:rsidRPr="00394BB4" w:rsidRDefault="008840AD" w:rsidP="000A0F09">
            <w:pPr>
              <w:pStyle w:val="DefaultText"/>
              <w:widowControl/>
              <w:rPr>
                <w:rStyle w:val="InitialStyle"/>
                <w:rFonts w:ascii="Arial" w:hAnsi="Arial" w:cs="Arial"/>
                <w:b/>
                <w:bCs/>
              </w:rPr>
            </w:pPr>
            <w:r>
              <w:rPr>
                <w:rStyle w:val="InitialStyle"/>
                <w:rFonts w:ascii="Arial" w:hAnsi="Arial" w:cs="Arial"/>
                <w:b/>
                <w:bCs/>
              </w:rPr>
              <w:t>HAZWOPER</w:t>
            </w:r>
          </w:p>
        </w:tc>
        <w:tc>
          <w:tcPr>
            <w:tcW w:w="7645" w:type="dxa"/>
            <w:shd w:val="clear" w:color="auto" w:fill="auto"/>
          </w:tcPr>
          <w:p w14:paraId="15926367" w14:textId="77777777" w:rsidR="008840AD" w:rsidRPr="00394BB4" w:rsidRDefault="008840AD" w:rsidP="000A0F09">
            <w:pPr>
              <w:pStyle w:val="DefaultText"/>
              <w:widowControl/>
              <w:rPr>
                <w:rStyle w:val="InitialStyle"/>
                <w:rFonts w:ascii="Arial" w:hAnsi="Arial" w:cs="Arial"/>
                <w:bCs/>
              </w:rPr>
            </w:pPr>
            <w:r w:rsidRPr="00394BB4">
              <w:rPr>
                <w:rFonts w:ascii="Arial" w:hAnsi="Arial" w:cs="Arial"/>
                <w:bCs/>
              </w:rPr>
              <w:t>Hazardous Waste Operations and Emergency Response</w:t>
            </w:r>
          </w:p>
        </w:tc>
      </w:tr>
      <w:tr w:rsidR="008840AD" w:rsidRPr="001F1110" w14:paraId="4D3D4E62" w14:textId="77777777" w:rsidTr="000A0F09">
        <w:tc>
          <w:tcPr>
            <w:tcW w:w="2605" w:type="dxa"/>
            <w:shd w:val="clear" w:color="auto" w:fill="auto"/>
          </w:tcPr>
          <w:p w14:paraId="011B5C23" w14:textId="77777777" w:rsidR="008840AD" w:rsidRPr="00424311" w:rsidRDefault="008840AD" w:rsidP="000A0F09">
            <w:pPr>
              <w:pStyle w:val="DefaultText"/>
              <w:widowControl/>
              <w:rPr>
                <w:rStyle w:val="InitialStyle"/>
                <w:rFonts w:ascii="Arial" w:hAnsi="Arial" w:cs="Arial"/>
                <w:b/>
                <w:bCs/>
              </w:rPr>
            </w:pPr>
            <w:r>
              <w:rPr>
                <w:rStyle w:val="InitialStyle"/>
                <w:rFonts w:ascii="Arial" w:hAnsi="Arial" w:cs="Arial"/>
                <w:b/>
                <w:bCs/>
              </w:rPr>
              <w:t>MBE/WBE</w:t>
            </w:r>
          </w:p>
        </w:tc>
        <w:tc>
          <w:tcPr>
            <w:tcW w:w="7645" w:type="dxa"/>
            <w:shd w:val="clear" w:color="auto" w:fill="auto"/>
          </w:tcPr>
          <w:p w14:paraId="11AA4C49" w14:textId="77777777" w:rsidR="008840AD" w:rsidRPr="00424311" w:rsidRDefault="008840AD" w:rsidP="000A0F09">
            <w:pPr>
              <w:pStyle w:val="DefaultText"/>
              <w:widowControl/>
              <w:rPr>
                <w:rStyle w:val="InitialStyle"/>
                <w:rFonts w:ascii="Arial" w:hAnsi="Arial" w:cs="Arial"/>
                <w:bCs/>
              </w:rPr>
            </w:pPr>
            <w:r w:rsidRPr="00394BB4">
              <w:rPr>
                <w:rStyle w:val="InitialStyle"/>
                <w:rFonts w:ascii="Arial" w:hAnsi="Arial" w:cs="Arial"/>
                <w:bCs/>
              </w:rPr>
              <w:t>Minority Business Enterprise/Women's Business Enterprise</w:t>
            </w:r>
          </w:p>
        </w:tc>
      </w:tr>
      <w:tr w:rsidR="008840AD" w:rsidRPr="001F1110" w14:paraId="7DFEE8CA" w14:textId="77777777" w:rsidTr="000A0F09">
        <w:tc>
          <w:tcPr>
            <w:tcW w:w="2605" w:type="dxa"/>
            <w:shd w:val="clear" w:color="auto" w:fill="auto"/>
          </w:tcPr>
          <w:p w14:paraId="43F4DDFB" w14:textId="77777777" w:rsidR="008840AD" w:rsidRPr="00424311" w:rsidRDefault="008840AD" w:rsidP="000A0F09">
            <w:pPr>
              <w:pStyle w:val="DefaultText"/>
              <w:widowControl/>
              <w:rPr>
                <w:rStyle w:val="InitialStyle"/>
                <w:rFonts w:ascii="Arial" w:hAnsi="Arial" w:cs="Arial"/>
                <w:b/>
                <w:bCs/>
              </w:rPr>
            </w:pPr>
            <w:r>
              <w:rPr>
                <w:rStyle w:val="InitialStyle"/>
                <w:rFonts w:ascii="Arial" w:hAnsi="Arial" w:cs="Arial"/>
                <w:b/>
                <w:bCs/>
              </w:rPr>
              <w:t>OSHA</w:t>
            </w:r>
          </w:p>
        </w:tc>
        <w:tc>
          <w:tcPr>
            <w:tcW w:w="7645" w:type="dxa"/>
            <w:shd w:val="clear" w:color="auto" w:fill="auto"/>
          </w:tcPr>
          <w:p w14:paraId="23F4B636" w14:textId="77777777" w:rsidR="008840AD" w:rsidRPr="00424311" w:rsidRDefault="008840AD" w:rsidP="000A0F09">
            <w:pPr>
              <w:pStyle w:val="DefaultText"/>
              <w:widowControl/>
              <w:rPr>
                <w:rStyle w:val="InitialStyle"/>
                <w:rFonts w:ascii="Arial" w:hAnsi="Arial" w:cs="Arial"/>
                <w:bCs/>
              </w:rPr>
            </w:pPr>
            <w:r w:rsidRPr="00394BB4">
              <w:rPr>
                <w:rStyle w:val="InitialStyle"/>
                <w:rFonts w:ascii="Arial" w:hAnsi="Arial" w:cs="Arial"/>
                <w:bCs/>
              </w:rPr>
              <w:t>Occupational Safety and Health Administration</w:t>
            </w:r>
          </w:p>
        </w:tc>
      </w:tr>
      <w:tr w:rsidR="008840AD" w:rsidRPr="001F1110" w14:paraId="23DF0800" w14:textId="77777777" w:rsidTr="000A0F09">
        <w:tc>
          <w:tcPr>
            <w:tcW w:w="2605" w:type="dxa"/>
            <w:shd w:val="clear" w:color="auto" w:fill="auto"/>
          </w:tcPr>
          <w:p w14:paraId="37358FE9" w14:textId="77777777" w:rsidR="008840AD" w:rsidRDefault="008840AD" w:rsidP="000A0F09">
            <w:pPr>
              <w:pStyle w:val="DefaultText"/>
              <w:widowControl/>
              <w:rPr>
                <w:rStyle w:val="InitialStyle"/>
                <w:rFonts w:ascii="Arial" w:hAnsi="Arial" w:cs="Arial"/>
                <w:b/>
                <w:bCs/>
              </w:rPr>
            </w:pPr>
            <w:r>
              <w:rPr>
                <w:rStyle w:val="InitialStyle"/>
                <w:rFonts w:ascii="Arial" w:hAnsi="Arial" w:cs="Arial"/>
                <w:b/>
                <w:bCs/>
              </w:rPr>
              <w:t>PPE</w:t>
            </w:r>
          </w:p>
        </w:tc>
        <w:tc>
          <w:tcPr>
            <w:tcW w:w="7645" w:type="dxa"/>
            <w:shd w:val="clear" w:color="auto" w:fill="auto"/>
          </w:tcPr>
          <w:p w14:paraId="1CDEA14F" w14:textId="77777777" w:rsidR="008840AD" w:rsidRPr="00424311" w:rsidRDefault="008840AD" w:rsidP="000A0F09">
            <w:pPr>
              <w:pStyle w:val="DefaultText"/>
              <w:widowControl/>
              <w:rPr>
                <w:rStyle w:val="InitialStyle"/>
                <w:rFonts w:ascii="Arial" w:hAnsi="Arial" w:cs="Arial"/>
                <w:bCs/>
              </w:rPr>
            </w:pPr>
            <w:r>
              <w:rPr>
                <w:rStyle w:val="InitialStyle"/>
                <w:rFonts w:ascii="Arial" w:hAnsi="Arial" w:cs="Arial"/>
                <w:bCs/>
              </w:rPr>
              <w:t>Personal Protective Equipment</w:t>
            </w:r>
          </w:p>
        </w:tc>
      </w:tr>
      <w:tr w:rsidR="008840AD" w:rsidRPr="001F1110" w14:paraId="7181F9B5" w14:textId="77777777" w:rsidTr="000A0F09">
        <w:tc>
          <w:tcPr>
            <w:tcW w:w="2605" w:type="dxa"/>
            <w:shd w:val="clear" w:color="auto" w:fill="auto"/>
          </w:tcPr>
          <w:p w14:paraId="3E42B999" w14:textId="77777777" w:rsidR="008840AD" w:rsidRDefault="008840AD" w:rsidP="000A0F09">
            <w:pPr>
              <w:pStyle w:val="DefaultText"/>
              <w:widowControl/>
              <w:rPr>
                <w:rStyle w:val="InitialStyle"/>
                <w:rFonts w:ascii="Arial" w:hAnsi="Arial" w:cs="Arial"/>
                <w:b/>
                <w:bCs/>
              </w:rPr>
            </w:pPr>
            <w:r>
              <w:rPr>
                <w:rStyle w:val="InitialStyle"/>
                <w:rFonts w:ascii="Arial" w:hAnsi="Arial" w:cs="Arial"/>
                <w:b/>
                <w:bCs/>
              </w:rPr>
              <w:t>PQVL</w:t>
            </w:r>
          </w:p>
        </w:tc>
        <w:tc>
          <w:tcPr>
            <w:tcW w:w="7645" w:type="dxa"/>
            <w:shd w:val="clear" w:color="auto" w:fill="auto"/>
          </w:tcPr>
          <w:p w14:paraId="20D6F501" w14:textId="77777777" w:rsidR="008840AD" w:rsidRDefault="008840AD" w:rsidP="000A0F09">
            <w:pPr>
              <w:pStyle w:val="DefaultText"/>
              <w:widowControl/>
              <w:rPr>
                <w:rStyle w:val="InitialStyle"/>
                <w:rFonts w:ascii="Arial" w:hAnsi="Arial" w:cs="Arial"/>
                <w:bCs/>
              </w:rPr>
            </w:pPr>
            <w:r>
              <w:rPr>
                <w:rStyle w:val="InitialStyle"/>
                <w:rFonts w:ascii="Arial" w:hAnsi="Arial" w:cs="Arial"/>
                <w:bCs/>
              </w:rPr>
              <w:t>Pre-Qualified Vendor List</w:t>
            </w:r>
          </w:p>
        </w:tc>
      </w:tr>
      <w:tr w:rsidR="008840AD" w:rsidRPr="001F1110" w14:paraId="42BA4D15" w14:textId="77777777" w:rsidTr="000A0F09">
        <w:tc>
          <w:tcPr>
            <w:tcW w:w="2605" w:type="dxa"/>
            <w:shd w:val="clear" w:color="auto" w:fill="auto"/>
          </w:tcPr>
          <w:p w14:paraId="2255867F" w14:textId="77777777" w:rsidR="008840AD" w:rsidRDefault="008840AD" w:rsidP="000A0F09">
            <w:pPr>
              <w:pStyle w:val="DefaultText"/>
              <w:widowControl/>
              <w:rPr>
                <w:rStyle w:val="InitialStyle"/>
                <w:rFonts w:ascii="Arial" w:hAnsi="Arial" w:cs="Arial"/>
                <w:b/>
                <w:bCs/>
              </w:rPr>
            </w:pPr>
            <w:r>
              <w:rPr>
                <w:rStyle w:val="InitialStyle"/>
                <w:rFonts w:ascii="Arial" w:hAnsi="Arial" w:cs="Arial"/>
                <w:b/>
                <w:bCs/>
              </w:rPr>
              <w:t>QAPP</w:t>
            </w:r>
          </w:p>
        </w:tc>
        <w:tc>
          <w:tcPr>
            <w:tcW w:w="7645" w:type="dxa"/>
            <w:shd w:val="clear" w:color="auto" w:fill="auto"/>
          </w:tcPr>
          <w:p w14:paraId="461585C9" w14:textId="77777777" w:rsidR="008840AD" w:rsidRDefault="008840AD" w:rsidP="000A0F09">
            <w:pPr>
              <w:pStyle w:val="DefaultText"/>
              <w:widowControl/>
              <w:rPr>
                <w:rStyle w:val="InitialStyle"/>
                <w:rFonts w:ascii="Arial" w:hAnsi="Arial" w:cs="Arial"/>
                <w:bCs/>
              </w:rPr>
            </w:pPr>
            <w:r w:rsidRPr="00394BB4">
              <w:rPr>
                <w:rStyle w:val="InitialStyle"/>
                <w:rFonts w:ascii="Arial" w:hAnsi="Arial" w:cs="Arial"/>
                <w:bCs/>
              </w:rPr>
              <w:t>Quality Assurance Project Plan</w:t>
            </w:r>
          </w:p>
        </w:tc>
      </w:tr>
      <w:tr w:rsidR="008840AD" w:rsidRPr="001F1110" w14:paraId="6BAA059D" w14:textId="77777777" w:rsidTr="000A0F09">
        <w:tc>
          <w:tcPr>
            <w:tcW w:w="2605" w:type="dxa"/>
            <w:shd w:val="clear" w:color="auto" w:fill="auto"/>
          </w:tcPr>
          <w:p w14:paraId="002BE909" w14:textId="77777777" w:rsidR="008840AD" w:rsidRDefault="008840AD" w:rsidP="000A0F09">
            <w:pPr>
              <w:pStyle w:val="DefaultText"/>
              <w:widowControl/>
              <w:rPr>
                <w:rStyle w:val="InitialStyle"/>
                <w:rFonts w:ascii="Arial" w:hAnsi="Arial" w:cs="Arial"/>
                <w:b/>
                <w:bCs/>
              </w:rPr>
            </w:pPr>
            <w:r w:rsidRPr="00424311">
              <w:rPr>
                <w:rStyle w:val="InitialStyle"/>
                <w:rFonts w:ascii="Arial" w:hAnsi="Arial" w:cs="Arial"/>
                <w:b/>
                <w:bCs/>
              </w:rPr>
              <w:t>RFP</w:t>
            </w:r>
          </w:p>
        </w:tc>
        <w:tc>
          <w:tcPr>
            <w:tcW w:w="7645" w:type="dxa"/>
            <w:shd w:val="clear" w:color="auto" w:fill="auto"/>
          </w:tcPr>
          <w:p w14:paraId="2F97BFE8" w14:textId="77777777" w:rsidR="008840AD" w:rsidRPr="00394BB4" w:rsidRDefault="008840AD" w:rsidP="000A0F09">
            <w:pPr>
              <w:pStyle w:val="DefaultText"/>
              <w:widowControl/>
              <w:rPr>
                <w:rStyle w:val="InitialStyle"/>
                <w:rFonts w:ascii="Arial" w:hAnsi="Arial" w:cs="Arial"/>
                <w:bCs/>
              </w:rPr>
            </w:pPr>
            <w:r w:rsidRPr="00424311">
              <w:rPr>
                <w:rStyle w:val="InitialStyle"/>
                <w:rFonts w:ascii="Arial" w:hAnsi="Arial" w:cs="Arial"/>
                <w:bCs/>
              </w:rPr>
              <w:t>Request for Proposal</w:t>
            </w:r>
          </w:p>
        </w:tc>
      </w:tr>
      <w:tr w:rsidR="008840AD" w:rsidRPr="00424311" w14:paraId="1CA47033" w14:textId="77777777" w:rsidTr="000A0F09">
        <w:tc>
          <w:tcPr>
            <w:tcW w:w="2605" w:type="dxa"/>
            <w:shd w:val="clear" w:color="auto" w:fill="auto"/>
          </w:tcPr>
          <w:p w14:paraId="74A65A8F" w14:textId="77777777" w:rsidR="008840AD" w:rsidRPr="00424311" w:rsidRDefault="008840AD" w:rsidP="000A0F09">
            <w:pPr>
              <w:pStyle w:val="DefaultText"/>
              <w:widowControl/>
              <w:rPr>
                <w:rStyle w:val="InitialStyle"/>
                <w:rFonts w:ascii="Arial" w:hAnsi="Arial" w:cs="Arial"/>
                <w:b/>
                <w:bCs/>
              </w:rPr>
            </w:pPr>
            <w:r>
              <w:rPr>
                <w:rStyle w:val="InitialStyle"/>
                <w:rFonts w:ascii="Arial" w:hAnsi="Arial" w:cs="Arial"/>
                <w:b/>
                <w:bCs/>
              </w:rPr>
              <w:t>RCRA</w:t>
            </w:r>
          </w:p>
        </w:tc>
        <w:tc>
          <w:tcPr>
            <w:tcW w:w="7645" w:type="dxa"/>
            <w:shd w:val="clear" w:color="auto" w:fill="auto"/>
          </w:tcPr>
          <w:p w14:paraId="2CED09F9" w14:textId="77777777" w:rsidR="008840AD" w:rsidRPr="00424311" w:rsidRDefault="008840AD" w:rsidP="000A0F09">
            <w:pPr>
              <w:pStyle w:val="DefaultText"/>
              <w:widowControl/>
              <w:rPr>
                <w:rStyle w:val="InitialStyle"/>
                <w:rFonts w:ascii="Arial" w:hAnsi="Arial" w:cs="Arial"/>
                <w:bCs/>
              </w:rPr>
            </w:pPr>
            <w:r w:rsidRPr="00394BB4">
              <w:rPr>
                <w:rFonts w:ascii="Arial" w:hAnsi="Arial" w:cs="Arial"/>
              </w:rPr>
              <w:t>Resource Conservation and Recovery Act</w:t>
            </w:r>
          </w:p>
        </w:tc>
      </w:tr>
      <w:tr w:rsidR="008840AD" w:rsidRPr="001F1110" w14:paraId="4F8E8A98" w14:textId="77777777" w:rsidTr="000A0F09">
        <w:tc>
          <w:tcPr>
            <w:tcW w:w="2605" w:type="dxa"/>
            <w:shd w:val="clear" w:color="auto" w:fill="auto"/>
          </w:tcPr>
          <w:p w14:paraId="6B7106BA" w14:textId="77777777" w:rsidR="008840AD" w:rsidRDefault="008840AD" w:rsidP="000A0F09">
            <w:pPr>
              <w:pStyle w:val="DefaultText"/>
              <w:widowControl/>
              <w:rPr>
                <w:rStyle w:val="InitialStyle"/>
                <w:rFonts w:ascii="Arial" w:hAnsi="Arial" w:cs="Arial"/>
                <w:b/>
                <w:bCs/>
              </w:rPr>
            </w:pPr>
            <w:r>
              <w:rPr>
                <w:rStyle w:val="InitialStyle"/>
                <w:rFonts w:ascii="Arial" w:hAnsi="Arial" w:cs="Arial"/>
                <w:b/>
                <w:bCs/>
              </w:rPr>
              <w:t>SSHASP</w:t>
            </w:r>
          </w:p>
        </w:tc>
        <w:tc>
          <w:tcPr>
            <w:tcW w:w="7645" w:type="dxa"/>
            <w:shd w:val="clear" w:color="auto" w:fill="auto"/>
          </w:tcPr>
          <w:p w14:paraId="6A1C023B" w14:textId="77777777" w:rsidR="008840AD" w:rsidRPr="00424311" w:rsidRDefault="008840AD" w:rsidP="000A0F09">
            <w:pPr>
              <w:pStyle w:val="DefaultText"/>
              <w:widowControl/>
              <w:rPr>
                <w:rStyle w:val="InitialStyle"/>
                <w:rFonts w:ascii="Arial" w:hAnsi="Arial" w:cs="Arial"/>
                <w:bCs/>
              </w:rPr>
            </w:pPr>
            <w:r w:rsidRPr="00BB63BB">
              <w:rPr>
                <w:rFonts w:ascii="Arial" w:hAnsi="Arial" w:cs="Arial"/>
                <w:bCs/>
              </w:rPr>
              <w:t>Site-Specific Health and Safety Plan</w:t>
            </w:r>
          </w:p>
        </w:tc>
      </w:tr>
      <w:tr w:rsidR="008840AD" w:rsidRPr="001F1110" w14:paraId="3D10F8B9" w14:textId="77777777" w:rsidTr="000A0F09">
        <w:tc>
          <w:tcPr>
            <w:tcW w:w="2605" w:type="dxa"/>
            <w:shd w:val="clear" w:color="auto" w:fill="auto"/>
          </w:tcPr>
          <w:p w14:paraId="2A67B80C" w14:textId="77777777" w:rsidR="008840AD" w:rsidRDefault="008840AD" w:rsidP="000A0F09">
            <w:pPr>
              <w:pStyle w:val="DefaultText"/>
              <w:widowControl/>
              <w:rPr>
                <w:rStyle w:val="InitialStyle"/>
                <w:rFonts w:ascii="Arial" w:hAnsi="Arial" w:cs="Arial"/>
                <w:b/>
                <w:bCs/>
              </w:rPr>
            </w:pPr>
            <w:r>
              <w:rPr>
                <w:rStyle w:val="InitialStyle"/>
                <w:rFonts w:ascii="Arial" w:hAnsi="Arial" w:cs="Arial"/>
                <w:b/>
                <w:bCs/>
              </w:rPr>
              <w:t>SSQAPP</w:t>
            </w:r>
          </w:p>
        </w:tc>
        <w:tc>
          <w:tcPr>
            <w:tcW w:w="7645" w:type="dxa"/>
            <w:shd w:val="clear" w:color="auto" w:fill="auto"/>
          </w:tcPr>
          <w:p w14:paraId="680C5B21" w14:textId="77777777" w:rsidR="008840AD" w:rsidRPr="00BB63BB" w:rsidRDefault="008840AD" w:rsidP="000A0F09">
            <w:pPr>
              <w:pStyle w:val="DefaultText"/>
              <w:widowControl/>
              <w:rPr>
                <w:rFonts w:ascii="Arial" w:hAnsi="Arial" w:cs="Arial"/>
                <w:bCs/>
              </w:rPr>
            </w:pPr>
            <w:r w:rsidRPr="00BB63BB">
              <w:rPr>
                <w:rFonts w:ascii="Arial" w:hAnsi="Arial" w:cs="Arial"/>
                <w:bCs/>
              </w:rPr>
              <w:t>S</w:t>
            </w:r>
            <w:r w:rsidRPr="00BB63BB">
              <w:rPr>
                <w:rFonts w:ascii="Arial" w:hAnsi="Arial" w:cs="Arial"/>
              </w:rPr>
              <w:t>ite Specific Quality Assurance Project Plan</w:t>
            </w:r>
          </w:p>
        </w:tc>
      </w:tr>
      <w:tr w:rsidR="008840AD" w:rsidRPr="001F1110" w14:paraId="232422A6" w14:textId="77777777" w:rsidTr="000A0F09">
        <w:tc>
          <w:tcPr>
            <w:tcW w:w="2605" w:type="dxa"/>
            <w:shd w:val="clear" w:color="auto" w:fill="auto"/>
          </w:tcPr>
          <w:p w14:paraId="4F22B516" w14:textId="77777777" w:rsidR="008840AD" w:rsidRPr="00424311" w:rsidRDefault="008840AD" w:rsidP="000A0F09">
            <w:pPr>
              <w:pStyle w:val="DefaultText"/>
              <w:widowControl/>
              <w:rPr>
                <w:rStyle w:val="InitialStyle"/>
                <w:rFonts w:ascii="Arial" w:hAnsi="Arial" w:cs="Arial"/>
                <w:b/>
                <w:bCs/>
              </w:rPr>
            </w:pPr>
            <w:r w:rsidRPr="00424311">
              <w:rPr>
                <w:rStyle w:val="InitialStyle"/>
                <w:rFonts w:ascii="Arial" w:hAnsi="Arial" w:cs="Arial"/>
                <w:b/>
                <w:bCs/>
              </w:rPr>
              <w:t>State</w:t>
            </w:r>
          </w:p>
        </w:tc>
        <w:tc>
          <w:tcPr>
            <w:tcW w:w="7645" w:type="dxa"/>
            <w:shd w:val="clear" w:color="auto" w:fill="auto"/>
          </w:tcPr>
          <w:p w14:paraId="0189EBB5" w14:textId="77777777" w:rsidR="008840AD" w:rsidRPr="00424311" w:rsidRDefault="008840AD" w:rsidP="000A0F09">
            <w:pPr>
              <w:pStyle w:val="DefaultText"/>
              <w:widowControl/>
              <w:rPr>
                <w:rStyle w:val="InitialStyle"/>
                <w:rFonts w:ascii="Arial" w:hAnsi="Arial" w:cs="Arial"/>
                <w:bCs/>
              </w:rPr>
            </w:pPr>
            <w:r w:rsidRPr="00424311">
              <w:rPr>
                <w:rStyle w:val="InitialStyle"/>
                <w:rFonts w:ascii="Arial" w:hAnsi="Arial" w:cs="Arial"/>
                <w:bCs/>
              </w:rPr>
              <w:t>State of Maine</w:t>
            </w:r>
          </w:p>
        </w:tc>
      </w:tr>
      <w:tr w:rsidR="008840AD" w:rsidRPr="001F1110" w14:paraId="4B7960C3" w14:textId="77777777" w:rsidTr="000A0F09">
        <w:tc>
          <w:tcPr>
            <w:tcW w:w="2605" w:type="dxa"/>
            <w:shd w:val="clear" w:color="auto" w:fill="auto"/>
          </w:tcPr>
          <w:p w14:paraId="3C51EE02" w14:textId="77777777" w:rsidR="008840AD" w:rsidRPr="00424311" w:rsidRDefault="008840AD" w:rsidP="000A0F09">
            <w:pPr>
              <w:pStyle w:val="DefaultText"/>
              <w:widowControl/>
              <w:rPr>
                <w:rStyle w:val="InitialStyle"/>
                <w:rFonts w:ascii="Arial" w:hAnsi="Arial" w:cs="Arial"/>
                <w:b/>
                <w:bCs/>
              </w:rPr>
            </w:pPr>
            <w:r>
              <w:rPr>
                <w:rStyle w:val="InitialStyle"/>
                <w:rFonts w:ascii="Arial" w:hAnsi="Arial" w:cs="Arial"/>
                <w:b/>
                <w:bCs/>
              </w:rPr>
              <w:t>USEPA</w:t>
            </w:r>
          </w:p>
        </w:tc>
        <w:tc>
          <w:tcPr>
            <w:tcW w:w="7645" w:type="dxa"/>
            <w:shd w:val="clear" w:color="auto" w:fill="auto"/>
          </w:tcPr>
          <w:p w14:paraId="2E248E71" w14:textId="77777777" w:rsidR="008840AD" w:rsidRPr="00424311" w:rsidRDefault="008840AD" w:rsidP="000A0F09">
            <w:pPr>
              <w:pStyle w:val="DefaultText"/>
              <w:widowControl/>
              <w:rPr>
                <w:rStyle w:val="InitialStyle"/>
                <w:rFonts w:ascii="Arial" w:hAnsi="Arial" w:cs="Arial"/>
                <w:bCs/>
              </w:rPr>
            </w:pPr>
            <w:r>
              <w:rPr>
                <w:rStyle w:val="InitialStyle"/>
                <w:rFonts w:ascii="Arial" w:hAnsi="Arial" w:cs="Arial"/>
                <w:bCs/>
              </w:rPr>
              <w:t>United States Environmental Protection Agency</w:t>
            </w:r>
          </w:p>
        </w:tc>
      </w:tr>
    </w:tbl>
    <w:p w14:paraId="0A81FF45" w14:textId="77777777" w:rsidR="008840AD" w:rsidRDefault="008840AD" w:rsidP="008840AD">
      <w:pPr>
        <w:widowControl/>
        <w:rPr>
          <w:rFonts w:ascii="Arial" w:hAnsi="Arial" w:cs="Arial"/>
          <w:sz w:val="24"/>
          <w:szCs w:val="24"/>
        </w:rPr>
      </w:pPr>
    </w:p>
    <w:p w14:paraId="382AB928" w14:textId="77777777" w:rsidR="008840AD" w:rsidRDefault="008840AD" w:rsidP="008840AD">
      <w:pPr>
        <w:widowControl/>
        <w:rPr>
          <w:rFonts w:ascii="Arial" w:hAnsi="Arial" w:cs="Arial"/>
          <w:sz w:val="24"/>
          <w:szCs w:val="24"/>
        </w:rPr>
      </w:pPr>
    </w:p>
    <w:p w14:paraId="5A0E0B1F" w14:textId="77777777" w:rsidR="008840AD" w:rsidRPr="00497CC4" w:rsidRDefault="008840AD" w:rsidP="008840AD">
      <w:pPr>
        <w:rPr>
          <w:rFonts w:ascii="Arial" w:hAnsi="Arial" w:cs="Arial"/>
          <w:sz w:val="24"/>
          <w:szCs w:val="24"/>
        </w:rPr>
      </w:pPr>
    </w:p>
    <w:p w14:paraId="67CD8B10" w14:textId="77777777" w:rsidR="00497CC4" w:rsidRPr="00497CC4" w:rsidRDefault="00497CC4" w:rsidP="00497CC4">
      <w:pPr>
        <w:rPr>
          <w:rFonts w:ascii="Arial" w:hAnsi="Arial" w:cs="Arial"/>
          <w:sz w:val="24"/>
          <w:szCs w:val="24"/>
        </w:rPr>
      </w:pPr>
    </w:p>
    <w:p w14:paraId="535CC6BE" w14:textId="77777777" w:rsidR="005F36B6" w:rsidRPr="00F52B91" w:rsidRDefault="005F36B6" w:rsidP="00497CC4">
      <w:pPr>
        <w:pStyle w:val="DefaultText"/>
        <w:widowControl/>
        <w:spacing w:line="276" w:lineRule="auto"/>
        <w:ind w:left="720"/>
        <w:rPr>
          <w:rStyle w:val="InitialStyle"/>
          <w:rFonts w:ascii="Arial" w:hAnsi="Arial" w:cs="Arial"/>
          <w:b/>
          <w:bCs/>
          <w:color w:val="FF0000"/>
        </w:rPr>
      </w:pPr>
    </w:p>
    <w:p w14:paraId="29415060" w14:textId="77777777" w:rsidR="00E82FB4" w:rsidRPr="00105F5D" w:rsidRDefault="00D82630" w:rsidP="00D82630">
      <w:pPr>
        <w:pStyle w:val="DefaultText"/>
        <w:widowControl/>
        <w:jc w:val="center"/>
        <w:rPr>
          <w:rStyle w:val="InitialStyle"/>
          <w:rFonts w:ascii="Arial" w:hAnsi="Arial" w:cs="Arial"/>
          <w:b/>
          <w:bCs/>
          <w:sz w:val="28"/>
          <w:szCs w:val="28"/>
        </w:rPr>
      </w:pPr>
      <w:r w:rsidRPr="009027CB">
        <w:rPr>
          <w:rStyle w:val="InitialStyle"/>
          <w:rFonts w:ascii="Arial" w:hAnsi="Arial" w:cs="Arial"/>
          <w:b/>
          <w:bCs/>
          <w:sz w:val="28"/>
          <w:szCs w:val="28"/>
        </w:rPr>
        <w:br w:type="page"/>
      </w:r>
      <w:r w:rsidR="00DB2372" w:rsidRPr="009027CB">
        <w:rPr>
          <w:rStyle w:val="InitialStyle"/>
          <w:rFonts w:ascii="Arial" w:hAnsi="Arial" w:cs="Arial"/>
          <w:b/>
          <w:bCs/>
          <w:sz w:val="28"/>
          <w:szCs w:val="28"/>
        </w:rPr>
        <w:lastRenderedPageBreak/>
        <w:t xml:space="preserve">State of </w:t>
      </w:r>
      <w:r w:rsidR="00E82FB4" w:rsidRPr="009027CB">
        <w:rPr>
          <w:rStyle w:val="InitialStyle"/>
          <w:rFonts w:ascii="Arial" w:hAnsi="Arial" w:cs="Arial"/>
          <w:b/>
          <w:bCs/>
          <w:sz w:val="28"/>
          <w:szCs w:val="28"/>
        </w:rPr>
        <w:t>Maine</w:t>
      </w:r>
      <w:r w:rsidR="00DB2372" w:rsidRPr="009027CB">
        <w:rPr>
          <w:rStyle w:val="InitialStyle"/>
          <w:rFonts w:ascii="Arial" w:hAnsi="Arial" w:cs="Arial"/>
          <w:b/>
          <w:bCs/>
          <w:sz w:val="28"/>
          <w:szCs w:val="28"/>
        </w:rPr>
        <w:t xml:space="preserve"> -</w:t>
      </w:r>
      <w:r w:rsidR="00E82FB4" w:rsidRPr="009027CB">
        <w:rPr>
          <w:rStyle w:val="InitialStyle"/>
          <w:rFonts w:ascii="Arial" w:hAnsi="Arial" w:cs="Arial"/>
          <w:b/>
          <w:bCs/>
          <w:sz w:val="28"/>
          <w:szCs w:val="28"/>
        </w:rPr>
        <w:t xml:space="preserve"> Department of </w:t>
      </w:r>
      <w:r w:rsidR="00105F5D">
        <w:rPr>
          <w:rStyle w:val="InitialStyle"/>
          <w:rFonts w:ascii="Arial" w:hAnsi="Arial" w:cs="Arial"/>
          <w:b/>
          <w:bCs/>
          <w:sz w:val="28"/>
          <w:szCs w:val="28"/>
        </w:rPr>
        <w:t>Environmental Protection</w:t>
      </w:r>
    </w:p>
    <w:p w14:paraId="49B53530" w14:textId="77777777" w:rsidR="00105F5D" w:rsidRDefault="00105F5D" w:rsidP="00D82630">
      <w:pPr>
        <w:pStyle w:val="DefaultText"/>
        <w:widowControl/>
        <w:jc w:val="center"/>
        <w:rPr>
          <w:rStyle w:val="InitialStyle"/>
          <w:rFonts w:ascii="Arial" w:hAnsi="Arial" w:cs="Arial"/>
          <w:b/>
          <w:bCs/>
          <w:sz w:val="28"/>
          <w:szCs w:val="28"/>
        </w:rPr>
      </w:pPr>
      <w:r>
        <w:rPr>
          <w:rStyle w:val="InitialStyle"/>
          <w:rFonts w:ascii="Arial" w:hAnsi="Arial" w:cs="Arial"/>
          <w:b/>
          <w:bCs/>
          <w:sz w:val="28"/>
          <w:szCs w:val="28"/>
        </w:rPr>
        <w:t>Bureau of Remediation &amp; Waste Management</w:t>
      </w:r>
    </w:p>
    <w:p w14:paraId="47C642C3" w14:textId="77777777" w:rsidR="00E82FB4" w:rsidRPr="009027CB" w:rsidRDefault="00BD5044" w:rsidP="00D82630">
      <w:pPr>
        <w:pStyle w:val="DefaultText"/>
        <w:widowControl/>
        <w:jc w:val="center"/>
        <w:rPr>
          <w:rStyle w:val="InitialStyle"/>
          <w:rFonts w:ascii="Arial" w:hAnsi="Arial" w:cs="Arial"/>
          <w:b/>
          <w:bCs/>
          <w:sz w:val="28"/>
          <w:szCs w:val="28"/>
        </w:rPr>
      </w:pPr>
      <w:r w:rsidRPr="009027CB">
        <w:rPr>
          <w:rStyle w:val="InitialStyle"/>
          <w:rFonts w:ascii="Arial" w:hAnsi="Arial" w:cs="Arial"/>
          <w:b/>
          <w:bCs/>
          <w:sz w:val="28"/>
          <w:szCs w:val="28"/>
        </w:rPr>
        <w:t>RFP</w:t>
      </w:r>
      <w:r w:rsidR="00DB2372" w:rsidRPr="009027CB">
        <w:rPr>
          <w:rStyle w:val="InitialStyle"/>
          <w:rFonts w:ascii="Arial" w:hAnsi="Arial" w:cs="Arial"/>
          <w:b/>
          <w:bCs/>
          <w:sz w:val="28"/>
          <w:szCs w:val="28"/>
        </w:rPr>
        <w:t>#</w:t>
      </w:r>
      <w:r w:rsidRPr="009027CB">
        <w:rPr>
          <w:rStyle w:val="InitialStyle"/>
          <w:rFonts w:ascii="Arial" w:hAnsi="Arial" w:cs="Arial"/>
          <w:b/>
          <w:bCs/>
          <w:sz w:val="28"/>
          <w:szCs w:val="28"/>
        </w:rPr>
        <w:t xml:space="preserve"> </w:t>
      </w:r>
      <w:r w:rsidR="00970118" w:rsidRPr="00970118">
        <w:rPr>
          <w:rStyle w:val="InitialStyle"/>
          <w:rFonts w:ascii="Arial" w:hAnsi="Arial" w:cs="Arial"/>
          <w:b/>
          <w:bCs/>
          <w:sz w:val="28"/>
          <w:szCs w:val="28"/>
        </w:rPr>
        <w:t>201905093</w:t>
      </w:r>
    </w:p>
    <w:p w14:paraId="1BFC01E4" w14:textId="77777777" w:rsidR="00E82FB4" w:rsidRPr="00105F5D" w:rsidRDefault="00820EA5" w:rsidP="00D82630">
      <w:pPr>
        <w:pStyle w:val="DefaultText"/>
        <w:widowControl/>
        <w:jc w:val="center"/>
        <w:rPr>
          <w:rStyle w:val="InitialStyle"/>
          <w:rFonts w:ascii="Arial" w:hAnsi="Arial" w:cs="Arial"/>
          <w:b/>
          <w:bCs/>
          <w:sz w:val="28"/>
          <w:szCs w:val="28"/>
        </w:rPr>
      </w:pPr>
      <w:bookmarkStart w:id="2" w:name="_Hlk2689103"/>
      <w:r w:rsidRPr="009027CB">
        <w:rPr>
          <w:rStyle w:val="InitialStyle"/>
          <w:rFonts w:ascii="Arial" w:hAnsi="Arial" w:cs="Arial"/>
          <w:b/>
          <w:bCs/>
          <w:sz w:val="28"/>
          <w:szCs w:val="28"/>
          <w:u w:val="single"/>
        </w:rPr>
        <w:t xml:space="preserve">Pre-Qualified Vendor List for </w:t>
      </w:r>
      <w:r w:rsidR="005E401E" w:rsidRPr="00105F5D">
        <w:rPr>
          <w:rStyle w:val="InitialStyle"/>
          <w:rFonts w:ascii="Arial" w:hAnsi="Arial" w:cs="Arial"/>
          <w:b/>
          <w:bCs/>
          <w:sz w:val="28"/>
          <w:szCs w:val="28"/>
          <w:u w:val="single"/>
        </w:rPr>
        <w:t>Environmental Consulting Services</w:t>
      </w:r>
      <w:bookmarkEnd w:id="2"/>
    </w:p>
    <w:p w14:paraId="2DE15382" w14:textId="77777777" w:rsidR="00477943" w:rsidRPr="009027CB" w:rsidRDefault="00477943" w:rsidP="008477B9">
      <w:pPr>
        <w:pStyle w:val="DefaultText"/>
        <w:widowControl/>
        <w:jc w:val="center"/>
        <w:rPr>
          <w:rStyle w:val="InitialStyle"/>
          <w:rFonts w:ascii="Arial" w:hAnsi="Arial" w:cs="Arial"/>
          <w:bCs/>
        </w:rPr>
      </w:pPr>
    </w:p>
    <w:p w14:paraId="384D673C" w14:textId="77777777" w:rsidR="00E82FB4" w:rsidRPr="009027CB" w:rsidRDefault="00FF72DE" w:rsidP="00E73A1B">
      <w:pPr>
        <w:pStyle w:val="Heading1"/>
        <w:tabs>
          <w:tab w:val="left" w:pos="1440"/>
        </w:tabs>
        <w:spacing w:before="0" w:after="0"/>
        <w:rPr>
          <w:rStyle w:val="InitialStyle"/>
          <w:rFonts w:ascii="Arial" w:hAnsi="Arial" w:cs="Arial"/>
          <w:b/>
          <w:sz w:val="24"/>
          <w:szCs w:val="24"/>
        </w:rPr>
      </w:pPr>
      <w:bookmarkStart w:id="3" w:name="_Toc367174722"/>
      <w:bookmarkStart w:id="4" w:name="_Toc397069190"/>
      <w:r w:rsidRPr="009027CB">
        <w:rPr>
          <w:rStyle w:val="InitialStyle"/>
          <w:rFonts w:ascii="Arial" w:hAnsi="Arial" w:cs="Arial"/>
          <w:b/>
          <w:sz w:val="24"/>
          <w:szCs w:val="24"/>
        </w:rPr>
        <w:t>PART I</w:t>
      </w:r>
      <w:r w:rsidR="00E82FB4" w:rsidRPr="009027CB">
        <w:rPr>
          <w:rStyle w:val="InitialStyle"/>
          <w:rFonts w:ascii="Arial" w:hAnsi="Arial" w:cs="Arial"/>
          <w:b/>
          <w:sz w:val="24"/>
          <w:szCs w:val="24"/>
        </w:rPr>
        <w:tab/>
        <w:t>INTRODUCTION</w:t>
      </w:r>
      <w:bookmarkEnd w:id="3"/>
      <w:bookmarkEnd w:id="4"/>
    </w:p>
    <w:p w14:paraId="0C7E4DCE" w14:textId="77777777" w:rsidR="00E82FB4" w:rsidRPr="009027CB" w:rsidRDefault="00E82FB4" w:rsidP="00224755">
      <w:pPr>
        <w:pStyle w:val="DefaultText"/>
        <w:widowControl/>
        <w:rPr>
          <w:rStyle w:val="InitialStyle"/>
          <w:rFonts w:ascii="Arial" w:hAnsi="Arial" w:cs="Arial"/>
          <w:bCs/>
        </w:rPr>
      </w:pPr>
    </w:p>
    <w:p w14:paraId="647B859D" w14:textId="77777777" w:rsidR="00E82FB4" w:rsidRPr="009027CB" w:rsidRDefault="00F044F1" w:rsidP="00224755">
      <w:pPr>
        <w:pStyle w:val="Heading2"/>
        <w:spacing w:before="0" w:after="0"/>
        <w:ind w:firstLine="180"/>
      </w:pPr>
      <w:bookmarkStart w:id="5" w:name="_Toc367174723"/>
      <w:bookmarkStart w:id="6" w:name="_Toc397069191"/>
      <w:r w:rsidRPr="009027CB">
        <w:rPr>
          <w:rStyle w:val="InitialStyle"/>
        </w:rPr>
        <w:t>A.</w:t>
      </w:r>
      <w:r w:rsidRPr="009027CB">
        <w:rPr>
          <w:rStyle w:val="InitialStyle"/>
        </w:rPr>
        <w:tab/>
      </w:r>
      <w:r w:rsidR="00E82FB4" w:rsidRPr="009027CB">
        <w:rPr>
          <w:rStyle w:val="InitialStyle"/>
        </w:rPr>
        <w:t>P</w:t>
      </w:r>
      <w:r w:rsidR="001E0868" w:rsidRPr="009027CB">
        <w:rPr>
          <w:rStyle w:val="InitialStyle"/>
        </w:rPr>
        <w:t>urpose and Background</w:t>
      </w:r>
      <w:bookmarkEnd w:id="5"/>
      <w:bookmarkEnd w:id="6"/>
    </w:p>
    <w:p w14:paraId="71C1D78F" w14:textId="77777777" w:rsidR="00E82FB4" w:rsidRPr="009027CB" w:rsidRDefault="00E82FB4" w:rsidP="00224755">
      <w:pPr>
        <w:pStyle w:val="DefaultText"/>
        <w:widowControl/>
        <w:tabs>
          <w:tab w:val="left" w:pos="180"/>
        </w:tabs>
        <w:ind w:left="180"/>
        <w:rPr>
          <w:rFonts w:ascii="Arial" w:hAnsi="Arial" w:cs="Arial"/>
        </w:rPr>
      </w:pPr>
    </w:p>
    <w:p w14:paraId="34778EFF" w14:textId="77777777" w:rsidR="00095BA3" w:rsidRPr="009027CB" w:rsidRDefault="00E82FB4" w:rsidP="008477B9">
      <w:pPr>
        <w:widowControl/>
        <w:tabs>
          <w:tab w:val="left" w:pos="180"/>
        </w:tabs>
        <w:ind w:left="180"/>
        <w:rPr>
          <w:rFonts w:ascii="Arial" w:hAnsi="Arial" w:cs="Arial"/>
          <w:sz w:val="24"/>
          <w:szCs w:val="24"/>
        </w:rPr>
      </w:pPr>
      <w:r w:rsidRPr="009027CB">
        <w:rPr>
          <w:rFonts w:ascii="Arial" w:hAnsi="Arial" w:cs="Arial"/>
          <w:sz w:val="24"/>
          <w:szCs w:val="24"/>
        </w:rPr>
        <w:t>The</w:t>
      </w:r>
      <w:r w:rsidR="00105F5D">
        <w:rPr>
          <w:rFonts w:ascii="Arial" w:hAnsi="Arial" w:cs="Arial"/>
          <w:sz w:val="24"/>
          <w:szCs w:val="24"/>
        </w:rPr>
        <w:t xml:space="preserve"> Maine Department of Environmental Protection</w:t>
      </w:r>
      <w:r w:rsidR="00F360C7" w:rsidRPr="009027CB">
        <w:rPr>
          <w:rFonts w:ascii="Arial" w:hAnsi="Arial" w:cs="Arial"/>
          <w:sz w:val="24"/>
          <w:szCs w:val="24"/>
        </w:rPr>
        <w:t xml:space="preserve"> </w:t>
      </w:r>
      <w:r w:rsidR="00AD7C80" w:rsidRPr="009027CB">
        <w:rPr>
          <w:rFonts w:ascii="Arial" w:hAnsi="Arial" w:cs="Arial"/>
          <w:sz w:val="24"/>
          <w:szCs w:val="24"/>
        </w:rPr>
        <w:t>(Department</w:t>
      </w:r>
      <w:r w:rsidR="00A21745" w:rsidRPr="009027CB">
        <w:rPr>
          <w:rFonts w:ascii="Arial" w:hAnsi="Arial" w:cs="Arial"/>
          <w:sz w:val="24"/>
          <w:szCs w:val="24"/>
        </w:rPr>
        <w:t xml:space="preserve">) </w:t>
      </w:r>
      <w:r w:rsidRPr="009027CB">
        <w:rPr>
          <w:rFonts w:ascii="Arial" w:hAnsi="Arial" w:cs="Arial"/>
          <w:sz w:val="24"/>
          <w:szCs w:val="24"/>
        </w:rPr>
        <w:t xml:space="preserve">is seeking </w:t>
      </w:r>
      <w:r w:rsidR="00095BA3" w:rsidRPr="009027CB">
        <w:rPr>
          <w:rFonts w:ascii="Arial" w:hAnsi="Arial" w:cs="Arial"/>
          <w:sz w:val="24"/>
          <w:szCs w:val="24"/>
        </w:rPr>
        <w:t>proposals to provide</w:t>
      </w:r>
      <w:r w:rsidR="00105F5D">
        <w:rPr>
          <w:rFonts w:ascii="Arial" w:hAnsi="Arial" w:cs="Arial"/>
          <w:sz w:val="24"/>
          <w:szCs w:val="24"/>
        </w:rPr>
        <w:t xml:space="preserve"> environmental consulting services</w:t>
      </w:r>
      <w:r w:rsidR="00BD7F4C" w:rsidRPr="009027CB">
        <w:rPr>
          <w:rFonts w:ascii="Arial" w:hAnsi="Arial" w:cs="Arial"/>
          <w:sz w:val="24"/>
          <w:szCs w:val="24"/>
        </w:rPr>
        <w:t xml:space="preserve"> as</w:t>
      </w:r>
      <w:r w:rsidRPr="009027CB">
        <w:rPr>
          <w:rFonts w:ascii="Arial" w:hAnsi="Arial" w:cs="Arial"/>
          <w:sz w:val="24"/>
          <w:szCs w:val="24"/>
        </w:rPr>
        <w:t xml:space="preserve"> </w:t>
      </w:r>
      <w:r w:rsidR="00095BA3" w:rsidRPr="009027CB">
        <w:rPr>
          <w:rFonts w:ascii="Arial" w:hAnsi="Arial" w:cs="Arial"/>
          <w:sz w:val="24"/>
          <w:szCs w:val="24"/>
        </w:rPr>
        <w:t>defined in this Request for Proposal</w:t>
      </w:r>
      <w:r w:rsidR="00DB2372" w:rsidRPr="009027CB">
        <w:rPr>
          <w:rFonts w:ascii="Arial" w:hAnsi="Arial" w:cs="Arial"/>
          <w:sz w:val="24"/>
          <w:szCs w:val="24"/>
        </w:rPr>
        <w:t>s</w:t>
      </w:r>
      <w:r w:rsidR="00095BA3" w:rsidRPr="009027CB">
        <w:rPr>
          <w:rFonts w:ascii="Arial" w:hAnsi="Arial" w:cs="Arial"/>
          <w:sz w:val="24"/>
          <w:szCs w:val="24"/>
        </w:rPr>
        <w:t xml:space="preserve"> (RFP)</w:t>
      </w:r>
      <w:r w:rsidR="00DB2372" w:rsidRPr="009027CB">
        <w:rPr>
          <w:rFonts w:ascii="Arial" w:hAnsi="Arial" w:cs="Arial"/>
          <w:sz w:val="24"/>
          <w:szCs w:val="24"/>
        </w:rPr>
        <w:t xml:space="preserve"> document</w:t>
      </w:r>
      <w:r w:rsidR="00095BA3" w:rsidRPr="009027CB">
        <w:rPr>
          <w:rFonts w:ascii="Arial" w:hAnsi="Arial" w:cs="Arial"/>
          <w:sz w:val="24"/>
          <w:szCs w:val="24"/>
        </w:rPr>
        <w:t xml:space="preserve">. </w:t>
      </w:r>
      <w:r w:rsidR="00735C0A" w:rsidRPr="009027CB">
        <w:rPr>
          <w:rFonts w:ascii="Arial" w:hAnsi="Arial" w:cs="Arial"/>
          <w:sz w:val="24"/>
          <w:szCs w:val="24"/>
        </w:rPr>
        <w:t xml:space="preserve"> </w:t>
      </w:r>
      <w:r w:rsidRPr="009027CB">
        <w:rPr>
          <w:rFonts w:ascii="Arial" w:hAnsi="Arial" w:cs="Arial"/>
          <w:sz w:val="24"/>
          <w:szCs w:val="24"/>
        </w:rPr>
        <w:t xml:space="preserve">This document </w:t>
      </w:r>
      <w:r w:rsidR="00BD7F4C" w:rsidRPr="009027CB">
        <w:rPr>
          <w:rFonts w:ascii="Arial" w:hAnsi="Arial" w:cs="Arial"/>
          <w:sz w:val="24"/>
          <w:szCs w:val="24"/>
        </w:rPr>
        <w:t xml:space="preserve">provides </w:t>
      </w:r>
      <w:r w:rsidRPr="009027CB">
        <w:rPr>
          <w:rFonts w:ascii="Arial" w:hAnsi="Arial" w:cs="Arial"/>
          <w:sz w:val="24"/>
          <w:szCs w:val="24"/>
        </w:rPr>
        <w:t>instructions for subm</w:t>
      </w:r>
      <w:r w:rsidR="00BD7F4C" w:rsidRPr="009027CB">
        <w:rPr>
          <w:rFonts w:ascii="Arial" w:hAnsi="Arial" w:cs="Arial"/>
          <w:sz w:val="24"/>
          <w:szCs w:val="24"/>
        </w:rPr>
        <w:t>itting proposals, the procedure and criteria by which the Provider(s) will be selected and the contractual terms which will govern the relationship between the State of Maine</w:t>
      </w:r>
      <w:r w:rsidR="00AD7C80" w:rsidRPr="009027CB">
        <w:rPr>
          <w:rFonts w:ascii="Arial" w:hAnsi="Arial" w:cs="Arial"/>
          <w:sz w:val="24"/>
          <w:szCs w:val="24"/>
        </w:rPr>
        <w:t xml:space="preserve"> (</w:t>
      </w:r>
      <w:r w:rsidR="00CB7768" w:rsidRPr="009027CB">
        <w:rPr>
          <w:rFonts w:ascii="Arial" w:hAnsi="Arial" w:cs="Arial"/>
          <w:sz w:val="24"/>
          <w:szCs w:val="24"/>
        </w:rPr>
        <w:t>State)</w:t>
      </w:r>
      <w:r w:rsidR="00BD7F4C" w:rsidRPr="009027CB">
        <w:rPr>
          <w:rFonts w:ascii="Arial" w:hAnsi="Arial" w:cs="Arial"/>
          <w:sz w:val="24"/>
          <w:szCs w:val="24"/>
        </w:rPr>
        <w:t xml:space="preserve"> and the awarded </w:t>
      </w:r>
      <w:r w:rsidR="00CB7768" w:rsidRPr="009027CB">
        <w:rPr>
          <w:rFonts w:ascii="Arial" w:hAnsi="Arial" w:cs="Arial"/>
          <w:sz w:val="24"/>
          <w:szCs w:val="24"/>
        </w:rPr>
        <w:t>Bidder</w:t>
      </w:r>
      <w:r w:rsidR="00BD7F4C" w:rsidRPr="009027CB">
        <w:rPr>
          <w:rFonts w:ascii="Arial" w:hAnsi="Arial" w:cs="Arial"/>
          <w:sz w:val="24"/>
          <w:szCs w:val="24"/>
        </w:rPr>
        <w:t>(s)</w:t>
      </w:r>
      <w:r w:rsidR="00433A19" w:rsidRPr="009027CB">
        <w:rPr>
          <w:rFonts w:ascii="Arial" w:hAnsi="Arial" w:cs="Arial"/>
          <w:sz w:val="24"/>
          <w:szCs w:val="24"/>
        </w:rPr>
        <w:t>.</w:t>
      </w:r>
    </w:p>
    <w:p w14:paraId="69B5A4D3" w14:textId="77777777" w:rsidR="00095BA3" w:rsidRDefault="00095BA3" w:rsidP="008477B9">
      <w:pPr>
        <w:widowControl/>
        <w:ind w:left="180"/>
        <w:rPr>
          <w:rFonts w:ascii="Arial" w:hAnsi="Arial" w:cs="Arial"/>
          <w:sz w:val="24"/>
          <w:szCs w:val="24"/>
        </w:rPr>
      </w:pPr>
    </w:p>
    <w:p w14:paraId="78812AD6" w14:textId="77777777" w:rsidR="00105F5D" w:rsidRPr="00105F5D" w:rsidRDefault="00105F5D" w:rsidP="00105F5D">
      <w:pPr>
        <w:widowControl/>
        <w:ind w:left="180"/>
        <w:rPr>
          <w:rFonts w:ascii="Arial" w:hAnsi="Arial" w:cs="Arial"/>
          <w:sz w:val="24"/>
          <w:szCs w:val="24"/>
        </w:rPr>
      </w:pPr>
      <w:r w:rsidRPr="00105F5D">
        <w:rPr>
          <w:rFonts w:ascii="Arial" w:hAnsi="Arial" w:cs="Arial"/>
          <w:sz w:val="24"/>
          <w:szCs w:val="24"/>
        </w:rPr>
        <w:t xml:space="preserve">All submittals must meet the minimum requirements for the Environmental Consultant category to be considered Prequalified.  If your company </w:t>
      </w:r>
      <w:r w:rsidRPr="00105F5D">
        <w:rPr>
          <w:rFonts w:ascii="Arial" w:hAnsi="Arial" w:cs="Arial"/>
          <w:b/>
          <w:sz w:val="24"/>
          <w:szCs w:val="24"/>
        </w:rPr>
        <w:t>also</w:t>
      </w:r>
      <w:r w:rsidRPr="00105F5D">
        <w:rPr>
          <w:rFonts w:ascii="Arial" w:hAnsi="Arial" w:cs="Arial"/>
          <w:sz w:val="24"/>
          <w:szCs w:val="24"/>
        </w:rPr>
        <w:t xml:space="preserve"> meets the minimum requirements for Brownfields you will be able to bid on those</w:t>
      </w:r>
      <w:r w:rsidR="00583A96">
        <w:rPr>
          <w:rFonts w:ascii="Arial" w:hAnsi="Arial" w:cs="Arial"/>
          <w:sz w:val="24"/>
          <w:szCs w:val="24"/>
        </w:rPr>
        <w:t xml:space="preserve"> mini-bids as</w:t>
      </w:r>
      <w:r w:rsidRPr="00105F5D">
        <w:rPr>
          <w:rFonts w:ascii="Arial" w:hAnsi="Arial" w:cs="Arial"/>
          <w:sz w:val="24"/>
          <w:szCs w:val="24"/>
        </w:rPr>
        <w:t xml:space="preserve"> well.  Requirements are listed under Part II-Basic Requirements.</w:t>
      </w:r>
    </w:p>
    <w:p w14:paraId="0E553B12" w14:textId="77777777" w:rsidR="00105F5D" w:rsidRPr="00105F5D" w:rsidRDefault="00105F5D" w:rsidP="00105F5D">
      <w:pPr>
        <w:ind w:left="180"/>
        <w:rPr>
          <w:rFonts w:ascii="Arial" w:hAnsi="Arial" w:cs="Arial"/>
          <w:sz w:val="24"/>
        </w:rPr>
      </w:pPr>
    </w:p>
    <w:p w14:paraId="76C7E798" w14:textId="77777777" w:rsidR="00105F5D" w:rsidRDefault="00105F5D" w:rsidP="00105F5D">
      <w:pPr>
        <w:ind w:left="180"/>
        <w:rPr>
          <w:rFonts w:ascii="Arial" w:hAnsi="Arial" w:cs="Arial"/>
          <w:sz w:val="24"/>
        </w:rPr>
      </w:pPr>
      <w:r w:rsidRPr="00105F5D">
        <w:rPr>
          <w:rFonts w:ascii="Arial" w:hAnsi="Arial" w:cs="Arial"/>
          <w:sz w:val="24"/>
        </w:rPr>
        <w:t xml:space="preserve">The Department will prequalify Environmental Consultants to assist Department staff, primarily from the Bureau of Remediation and Waste Management, at petroleum, hazardous substance/Uncontrolled sites, Brownfields, but also other tasks as requested by the Department. </w:t>
      </w:r>
    </w:p>
    <w:p w14:paraId="6E0CAC0D" w14:textId="77777777" w:rsidR="005D6EEA" w:rsidRDefault="005D6EEA" w:rsidP="00105F5D">
      <w:pPr>
        <w:ind w:left="180"/>
        <w:rPr>
          <w:rStyle w:val="InitialStyle"/>
          <w:rFonts w:ascii="Arial" w:hAnsi="Arial" w:cs="Arial"/>
          <w:b/>
        </w:rPr>
      </w:pPr>
    </w:p>
    <w:p w14:paraId="7731560C" w14:textId="77777777" w:rsidR="005D6EEA" w:rsidRPr="00105F5D" w:rsidRDefault="005D6EEA" w:rsidP="00105F5D">
      <w:pPr>
        <w:ind w:left="180"/>
        <w:rPr>
          <w:rStyle w:val="InitialStyle"/>
          <w:rFonts w:ascii="Arial" w:hAnsi="Arial" w:cs="Arial"/>
          <w:b/>
        </w:rPr>
      </w:pPr>
      <w:r w:rsidRPr="006B1F54">
        <w:rPr>
          <w:rFonts w:ascii="Arial" w:eastAsia="Calibri" w:hAnsi="Arial" w:cs="Arial"/>
          <w:sz w:val="24"/>
          <w:szCs w:val="24"/>
        </w:rPr>
        <w:t>The Department’s Bureau of Remediation and Waste Management is charged with identifying and mitigating threats to the environment and public health associated with the release of hazardous substances and petroleum.  Through this RFP process, the Department seeks professional environmental consulting services experienced with the science and techniques to perform investigations and remediation to protect public health and the environment</w:t>
      </w:r>
    </w:p>
    <w:p w14:paraId="3ABEF6C8" w14:textId="77777777" w:rsidR="00105F5D" w:rsidRPr="009027CB" w:rsidRDefault="00105F5D" w:rsidP="008477B9">
      <w:pPr>
        <w:widowControl/>
        <w:ind w:left="180"/>
        <w:rPr>
          <w:rFonts w:ascii="Arial" w:hAnsi="Arial" w:cs="Arial"/>
          <w:sz w:val="24"/>
          <w:szCs w:val="24"/>
        </w:rPr>
      </w:pPr>
    </w:p>
    <w:p w14:paraId="4B0E2A33" w14:textId="77777777" w:rsidR="005669D1" w:rsidRPr="009027CB" w:rsidRDefault="00A9453E" w:rsidP="00224755">
      <w:pPr>
        <w:pStyle w:val="Heading2"/>
        <w:spacing w:before="0" w:after="0"/>
        <w:ind w:firstLine="180"/>
        <w:rPr>
          <w:rStyle w:val="InitialStyle"/>
        </w:rPr>
      </w:pPr>
      <w:bookmarkStart w:id="7" w:name="_Toc367174724"/>
      <w:bookmarkStart w:id="8" w:name="_Toc397069192"/>
      <w:r w:rsidRPr="009027CB">
        <w:rPr>
          <w:rStyle w:val="InitialStyle"/>
        </w:rPr>
        <w:t>B</w:t>
      </w:r>
      <w:r w:rsidR="00F044F1" w:rsidRPr="009027CB">
        <w:rPr>
          <w:rStyle w:val="InitialStyle"/>
        </w:rPr>
        <w:t>.</w:t>
      </w:r>
      <w:r w:rsidR="00F044F1" w:rsidRPr="009027CB">
        <w:rPr>
          <w:rStyle w:val="InitialStyle"/>
        </w:rPr>
        <w:tab/>
      </w:r>
      <w:r w:rsidR="005669D1" w:rsidRPr="009027CB">
        <w:rPr>
          <w:rStyle w:val="InitialStyle"/>
        </w:rPr>
        <w:t>General Provisions</w:t>
      </w:r>
      <w:bookmarkEnd w:id="7"/>
      <w:bookmarkEnd w:id="8"/>
    </w:p>
    <w:p w14:paraId="7975D4AB" w14:textId="77777777" w:rsidR="005669D1" w:rsidRPr="009027CB" w:rsidRDefault="005669D1" w:rsidP="008477B9">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Cs/>
        </w:rPr>
      </w:pPr>
    </w:p>
    <w:p w14:paraId="386CA4C6" w14:textId="77777777" w:rsidR="00FC3AEA" w:rsidRPr="009027CB" w:rsidRDefault="00FC3AEA" w:rsidP="002A5AD2">
      <w:pPr>
        <w:pStyle w:val="DefaultText"/>
        <w:widowControl/>
        <w:numPr>
          <w:ilvl w:val="0"/>
          <w:numId w:val="22"/>
        </w:numPr>
        <w:tabs>
          <w:tab w:val="left" w:pos="720"/>
        </w:tabs>
        <w:overflowPunct w:val="0"/>
        <w:adjustRightInd w:val="0"/>
        <w:textAlignment w:val="baseline"/>
        <w:rPr>
          <w:rFonts w:ascii="Arial" w:hAnsi="Arial" w:cs="Arial"/>
        </w:rPr>
      </w:pPr>
      <w:r w:rsidRPr="009027CB">
        <w:rPr>
          <w:rFonts w:ascii="Arial" w:hAnsi="Arial" w:cs="Arial"/>
        </w:rPr>
        <w:t xml:space="preserve">From the time this RFP is issued until award notification is made, </w:t>
      </w:r>
      <w:r w:rsidRPr="009027CB">
        <w:rPr>
          <w:rFonts w:ascii="Arial" w:hAnsi="Arial" w:cs="Arial"/>
          <w:u w:val="single"/>
        </w:rPr>
        <w:t>all</w:t>
      </w:r>
      <w:r w:rsidRPr="009027CB">
        <w:rPr>
          <w:rFonts w:ascii="Arial" w:hAnsi="Arial" w:cs="Arial"/>
        </w:rPr>
        <w:t xml:space="preserve"> contact with the State regarding this RFP </w:t>
      </w:r>
      <w:r w:rsidRPr="009027CB">
        <w:rPr>
          <w:rFonts w:ascii="Arial" w:hAnsi="Arial" w:cs="Arial"/>
          <w:u w:val="single"/>
        </w:rPr>
        <w:t>must</w:t>
      </w:r>
      <w:r w:rsidRPr="009027CB">
        <w:rPr>
          <w:rFonts w:ascii="Arial" w:hAnsi="Arial" w:cs="Arial"/>
        </w:rPr>
        <w:t xml:space="preserve"> be made through the </w:t>
      </w:r>
      <w:proofErr w:type="gramStart"/>
      <w:r w:rsidRPr="009027CB">
        <w:rPr>
          <w:rFonts w:ascii="Arial" w:hAnsi="Arial" w:cs="Arial"/>
        </w:rPr>
        <w:t>aforementioned RF</w:t>
      </w:r>
      <w:r w:rsidR="000B553E" w:rsidRPr="009027CB">
        <w:rPr>
          <w:rFonts w:ascii="Arial" w:hAnsi="Arial" w:cs="Arial"/>
        </w:rPr>
        <w:t>P</w:t>
      </w:r>
      <w:proofErr w:type="gramEnd"/>
      <w:r w:rsidR="000B553E" w:rsidRPr="009027CB">
        <w:rPr>
          <w:rFonts w:ascii="Arial" w:hAnsi="Arial" w:cs="Arial"/>
        </w:rPr>
        <w:t xml:space="preserve"> Coordinator.  No other person/ </w:t>
      </w:r>
      <w:r w:rsidRPr="009027CB">
        <w:rPr>
          <w:rFonts w:ascii="Arial" w:hAnsi="Arial" w:cs="Arial"/>
        </w:rPr>
        <w:t xml:space="preserve">State employee is empowered to make binding statements regarding this RFP.  </w:t>
      </w:r>
      <w:r w:rsidRPr="009027CB">
        <w:rPr>
          <w:rFonts w:ascii="Arial" w:hAnsi="Arial" w:cs="Arial"/>
          <w:u w:val="single"/>
        </w:rPr>
        <w:t>Violation of this provision may lead to disqualification from the bidding process, at the State’s discretion</w:t>
      </w:r>
      <w:r w:rsidRPr="009027CB">
        <w:rPr>
          <w:rFonts w:ascii="Arial" w:hAnsi="Arial" w:cs="Arial"/>
        </w:rPr>
        <w:t>.</w:t>
      </w:r>
    </w:p>
    <w:p w14:paraId="3AFA1520" w14:textId="77777777" w:rsidR="0072095F" w:rsidRPr="009027CB" w:rsidRDefault="0072095F" w:rsidP="002A5AD2">
      <w:pPr>
        <w:pStyle w:val="DefaultText"/>
        <w:widowControl/>
        <w:numPr>
          <w:ilvl w:val="0"/>
          <w:numId w:val="22"/>
        </w:numPr>
        <w:tabs>
          <w:tab w:val="left" w:pos="720"/>
        </w:tabs>
        <w:overflowPunct w:val="0"/>
        <w:adjustRightInd w:val="0"/>
        <w:textAlignment w:val="baseline"/>
        <w:rPr>
          <w:rFonts w:ascii="Arial" w:hAnsi="Arial" w:cs="Arial"/>
        </w:rPr>
      </w:pPr>
      <w:r w:rsidRPr="009027CB">
        <w:rPr>
          <w:rFonts w:ascii="Arial" w:hAnsi="Arial" w:cs="Arial"/>
        </w:rPr>
        <w:t xml:space="preserve">Issuance of this RFP does </w:t>
      </w:r>
      <w:r w:rsidRPr="009027CB">
        <w:rPr>
          <w:rFonts w:ascii="Arial" w:hAnsi="Arial" w:cs="Arial"/>
          <w:u w:val="single"/>
        </w:rPr>
        <w:t>not</w:t>
      </w:r>
      <w:r w:rsidRPr="009027CB">
        <w:rPr>
          <w:rFonts w:ascii="Arial" w:hAnsi="Arial" w:cs="Arial"/>
        </w:rPr>
        <w:t xml:space="preserve"> commit the Department to issue an award or to pay expenses incurred by a Bidder in the preparation of a response to this RFP.  This includes attendance at personal interviews or other meetings and software or system demonstrations, where applicable.</w:t>
      </w:r>
    </w:p>
    <w:p w14:paraId="27093442" w14:textId="77777777" w:rsidR="006C42EB" w:rsidRPr="009027CB" w:rsidRDefault="002F6E86" w:rsidP="002A5AD2">
      <w:pPr>
        <w:pStyle w:val="DefaultText"/>
        <w:widowControl/>
        <w:numPr>
          <w:ilvl w:val="0"/>
          <w:numId w:val="22"/>
        </w:numPr>
        <w:tabs>
          <w:tab w:val="left" w:pos="720"/>
        </w:tabs>
        <w:overflowPunct w:val="0"/>
        <w:adjustRightInd w:val="0"/>
        <w:textAlignment w:val="baseline"/>
        <w:rPr>
          <w:rFonts w:ascii="Arial" w:hAnsi="Arial" w:cs="Arial"/>
        </w:rPr>
      </w:pPr>
      <w:r w:rsidRPr="009027CB">
        <w:rPr>
          <w:rFonts w:ascii="Arial" w:hAnsi="Arial" w:cs="Arial"/>
        </w:rPr>
        <w:t>A</w:t>
      </w:r>
      <w:r w:rsidR="005D4303" w:rsidRPr="009027CB">
        <w:rPr>
          <w:rFonts w:ascii="Arial" w:hAnsi="Arial" w:cs="Arial"/>
        </w:rPr>
        <w:t>ll proposals should adhere</w:t>
      </w:r>
      <w:r w:rsidR="005669D1" w:rsidRPr="009027CB">
        <w:rPr>
          <w:rFonts w:ascii="Arial" w:hAnsi="Arial" w:cs="Arial"/>
        </w:rPr>
        <w:t xml:space="preserve"> to the instructions and format requirements outlined in this RFP and all written supplements and amendments</w:t>
      </w:r>
      <w:r w:rsidRPr="009027CB">
        <w:rPr>
          <w:rFonts w:ascii="Arial" w:hAnsi="Arial" w:cs="Arial"/>
        </w:rPr>
        <w:t xml:space="preserve"> (</w:t>
      </w:r>
      <w:r w:rsidR="005669D1" w:rsidRPr="009027CB">
        <w:rPr>
          <w:rFonts w:ascii="Arial" w:hAnsi="Arial" w:cs="Arial"/>
        </w:rPr>
        <w:t xml:space="preserve">such as the </w:t>
      </w:r>
      <w:r w:rsidRPr="009027CB">
        <w:rPr>
          <w:rFonts w:ascii="Arial" w:hAnsi="Arial" w:cs="Arial"/>
        </w:rPr>
        <w:t xml:space="preserve">Summary of </w:t>
      </w:r>
      <w:r w:rsidR="005669D1" w:rsidRPr="009027CB">
        <w:rPr>
          <w:rFonts w:ascii="Arial" w:hAnsi="Arial" w:cs="Arial"/>
        </w:rPr>
        <w:t>Questions and Answers</w:t>
      </w:r>
      <w:r w:rsidRPr="009027CB">
        <w:rPr>
          <w:rFonts w:ascii="Arial" w:hAnsi="Arial" w:cs="Arial"/>
        </w:rPr>
        <w:t>)</w:t>
      </w:r>
      <w:r w:rsidR="005669D1" w:rsidRPr="009027CB">
        <w:rPr>
          <w:rFonts w:ascii="Arial" w:hAnsi="Arial" w:cs="Arial"/>
        </w:rPr>
        <w:t xml:space="preserve">, issued by the Department.  </w:t>
      </w:r>
      <w:r w:rsidR="009558DD" w:rsidRPr="009027CB">
        <w:rPr>
          <w:rFonts w:ascii="Arial" w:hAnsi="Arial" w:cs="Arial"/>
        </w:rPr>
        <w:t>P</w:t>
      </w:r>
      <w:r w:rsidR="005669D1" w:rsidRPr="009027CB">
        <w:rPr>
          <w:rFonts w:ascii="Arial" w:hAnsi="Arial" w:cs="Arial"/>
        </w:rPr>
        <w:t>roposal</w:t>
      </w:r>
      <w:r w:rsidR="009558DD" w:rsidRPr="009027CB">
        <w:rPr>
          <w:rFonts w:ascii="Arial" w:hAnsi="Arial" w:cs="Arial"/>
        </w:rPr>
        <w:t>s</w:t>
      </w:r>
      <w:r w:rsidR="005669D1" w:rsidRPr="009027CB">
        <w:rPr>
          <w:rFonts w:ascii="Arial" w:hAnsi="Arial" w:cs="Arial"/>
        </w:rPr>
        <w:t xml:space="preserve"> </w:t>
      </w:r>
      <w:r w:rsidR="009558DD" w:rsidRPr="009027CB">
        <w:rPr>
          <w:rFonts w:ascii="Arial" w:hAnsi="Arial" w:cs="Arial"/>
        </w:rPr>
        <w:t>are to</w:t>
      </w:r>
      <w:r w:rsidR="005669D1" w:rsidRPr="009027CB">
        <w:rPr>
          <w:rFonts w:ascii="Arial" w:hAnsi="Arial" w:cs="Arial"/>
        </w:rPr>
        <w:t xml:space="preserve"> follow the format and respond to all questions</w:t>
      </w:r>
      <w:r w:rsidR="00203AEE" w:rsidRPr="009027CB">
        <w:rPr>
          <w:rFonts w:ascii="Arial" w:hAnsi="Arial" w:cs="Arial"/>
        </w:rPr>
        <w:t xml:space="preserve"> and instructions specified below in the</w:t>
      </w:r>
      <w:r w:rsidRPr="009027CB">
        <w:rPr>
          <w:rFonts w:ascii="Arial" w:hAnsi="Arial" w:cs="Arial"/>
        </w:rPr>
        <w:t xml:space="preserve"> “</w:t>
      </w:r>
      <w:r w:rsidR="000636A9" w:rsidRPr="009027CB">
        <w:rPr>
          <w:rFonts w:ascii="Arial" w:hAnsi="Arial" w:cs="Arial"/>
        </w:rPr>
        <w:t>Proposal Submis</w:t>
      </w:r>
      <w:r w:rsidR="000B553E" w:rsidRPr="009027CB">
        <w:rPr>
          <w:rFonts w:ascii="Arial" w:hAnsi="Arial" w:cs="Arial"/>
        </w:rPr>
        <w:t>sion Requirements</w:t>
      </w:r>
      <w:r w:rsidRPr="009027CB">
        <w:rPr>
          <w:rFonts w:ascii="Arial" w:hAnsi="Arial" w:cs="Arial"/>
        </w:rPr>
        <w:t>”</w:t>
      </w:r>
      <w:r w:rsidR="00203AEE" w:rsidRPr="009027CB">
        <w:rPr>
          <w:rFonts w:ascii="Arial" w:hAnsi="Arial" w:cs="Arial"/>
        </w:rPr>
        <w:t xml:space="preserve"> section of this RFP</w:t>
      </w:r>
      <w:r w:rsidR="005669D1" w:rsidRPr="009027CB">
        <w:rPr>
          <w:rFonts w:ascii="Arial" w:hAnsi="Arial" w:cs="Arial"/>
        </w:rPr>
        <w:t>.</w:t>
      </w:r>
    </w:p>
    <w:p w14:paraId="27269455" w14:textId="77777777" w:rsidR="00F34F17" w:rsidRPr="009027CB" w:rsidRDefault="006C42EB" w:rsidP="002A5AD2">
      <w:pPr>
        <w:pStyle w:val="DefaultText"/>
        <w:widowControl/>
        <w:numPr>
          <w:ilvl w:val="0"/>
          <w:numId w:val="22"/>
        </w:numPr>
        <w:tabs>
          <w:tab w:val="left" w:pos="720"/>
        </w:tabs>
        <w:overflowPunct w:val="0"/>
        <w:adjustRightInd w:val="0"/>
        <w:textAlignment w:val="baseline"/>
        <w:rPr>
          <w:rFonts w:ascii="Arial" w:hAnsi="Arial" w:cs="Arial"/>
        </w:rPr>
      </w:pPr>
      <w:r w:rsidRPr="009027CB">
        <w:rPr>
          <w:rFonts w:ascii="Arial" w:hAnsi="Arial" w:cs="Arial"/>
        </w:rPr>
        <w:t xml:space="preserve">Bidders shall take careful note that in evaluating a proposal submitted in response to this RFP, the Department will consider materials provided in the proposal, information obtained through interviews/presentations (if any), and internal Departmental information </w:t>
      </w:r>
      <w:r w:rsidRPr="009027CB">
        <w:rPr>
          <w:rFonts w:ascii="Arial" w:hAnsi="Arial" w:cs="Arial"/>
        </w:rPr>
        <w:lastRenderedPageBreak/>
        <w:t xml:space="preserve">of previous contract history with the Bidder (if any).  </w:t>
      </w:r>
      <w:r w:rsidRPr="009027CB">
        <w:rPr>
          <w:rFonts w:ascii="Arial" w:hAnsi="Arial" w:cs="Arial"/>
          <w:u w:val="single"/>
        </w:rPr>
        <w:t>The Department also reserves the right to consider other reliable references and publicly available information in evaluating a Bidder</w:t>
      </w:r>
      <w:r w:rsidR="00F34F17" w:rsidRPr="009027CB">
        <w:rPr>
          <w:rFonts w:ascii="Arial" w:hAnsi="Arial" w:cs="Arial"/>
          <w:u w:val="single"/>
        </w:rPr>
        <w:t>’s experience and capabilities</w:t>
      </w:r>
      <w:r w:rsidR="00F34F17" w:rsidRPr="009027CB">
        <w:rPr>
          <w:rFonts w:ascii="Arial" w:hAnsi="Arial" w:cs="Arial"/>
        </w:rPr>
        <w:t>.</w:t>
      </w:r>
    </w:p>
    <w:p w14:paraId="0E1537E1" w14:textId="77777777" w:rsidR="006C42EB" w:rsidRPr="009027CB" w:rsidRDefault="006C42EB" w:rsidP="002A5AD2">
      <w:pPr>
        <w:pStyle w:val="DefaultText"/>
        <w:widowControl/>
        <w:numPr>
          <w:ilvl w:val="0"/>
          <w:numId w:val="22"/>
        </w:numPr>
        <w:tabs>
          <w:tab w:val="left" w:pos="720"/>
        </w:tabs>
        <w:overflowPunct w:val="0"/>
        <w:adjustRightInd w:val="0"/>
        <w:textAlignment w:val="baseline"/>
        <w:rPr>
          <w:rFonts w:ascii="Arial" w:hAnsi="Arial" w:cs="Arial"/>
        </w:rPr>
      </w:pPr>
      <w:r w:rsidRPr="009027CB">
        <w:rPr>
          <w:rFonts w:ascii="Arial" w:hAnsi="Arial" w:cs="Arial"/>
        </w:rPr>
        <w:t>The proposal shall be signed by a person authorized to legally bind the Bidder and shall contain a statement that the proposal and the pricing contained therein will remain valid and binding for a period of 180 days from the date and time of the bid opening.</w:t>
      </w:r>
    </w:p>
    <w:p w14:paraId="5F0D72A7" w14:textId="77777777" w:rsidR="00807568" w:rsidRPr="009027CB" w:rsidRDefault="007A344B" w:rsidP="002A5AD2">
      <w:pPr>
        <w:pStyle w:val="DefaultText"/>
        <w:widowControl/>
        <w:numPr>
          <w:ilvl w:val="0"/>
          <w:numId w:val="22"/>
        </w:numPr>
        <w:tabs>
          <w:tab w:val="left" w:pos="720"/>
        </w:tabs>
        <w:overflowPunct w:val="0"/>
        <w:adjustRightInd w:val="0"/>
        <w:textAlignment w:val="baseline"/>
        <w:rPr>
          <w:rStyle w:val="InitialStyle"/>
          <w:rFonts w:ascii="Arial" w:hAnsi="Arial" w:cs="Arial"/>
        </w:rPr>
      </w:pPr>
      <w:r w:rsidRPr="009027CB">
        <w:rPr>
          <w:rStyle w:val="InitialStyle"/>
          <w:rFonts w:ascii="Arial" w:hAnsi="Arial" w:cs="Arial"/>
        </w:rPr>
        <w:t>The RFP and the selected Bidder’s proposal, including all appendices or attachments, shall be the basis for the final contract, as determined by the Department.</w:t>
      </w:r>
    </w:p>
    <w:p w14:paraId="21F44830" w14:textId="77777777" w:rsidR="009C3380" w:rsidRPr="009027CB" w:rsidRDefault="004B2CDA" w:rsidP="002A5AD2">
      <w:pPr>
        <w:pStyle w:val="DefaultText"/>
        <w:widowControl/>
        <w:numPr>
          <w:ilvl w:val="0"/>
          <w:numId w:val="22"/>
        </w:numPr>
        <w:tabs>
          <w:tab w:val="left" w:pos="720"/>
        </w:tabs>
        <w:overflowPunct w:val="0"/>
        <w:adjustRightInd w:val="0"/>
        <w:textAlignment w:val="baseline"/>
        <w:rPr>
          <w:rStyle w:val="InitialStyle"/>
          <w:rFonts w:ascii="Arial" w:hAnsi="Arial" w:cs="Arial"/>
        </w:rPr>
      </w:pPr>
      <w:r w:rsidRPr="009027CB">
        <w:rPr>
          <w:rStyle w:val="InitialStyle"/>
          <w:rFonts w:ascii="Arial" w:hAnsi="Arial" w:cs="Arial"/>
          <w:u w:val="single"/>
        </w:rPr>
        <w:t>Following announcement of an award decision, all submissions in response to this RFP will be considered public records available for public inspection pursuant to the State of Maine Freedom of Access Act (FOAA) (1 M.R.S. §§ 401 et seq.)</w:t>
      </w:r>
      <w:r w:rsidRPr="009027CB">
        <w:rPr>
          <w:rStyle w:val="InitialStyle"/>
          <w:rFonts w:ascii="Arial" w:hAnsi="Arial" w:cs="Arial"/>
        </w:rPr>
        <w:t>.</w:t>
      </w:r>
    </w:p>
    <w:p w14:paraId="338212E9" w14:textId="77777777" w:rsidR="00490D8A" w:rsidRPr="009027CB" w:rsidRDefault="001F4D77" w:rsidP="00490D8A">
      <w:pPr>
        <w:pStyle w:val="DefaultText"/>
        <w:widowControl/>
        <w:tabs>
          <w:tab w:val="left" w:pos="720"/>
        </w:tabs>
        <w:overflowPunct w:val="0"/>
        <w:adjustRightInd w:val="0"/>
        <w:ind w:left="720"/>
        <w:textAlignment w:val="baseline"/>
        <w:rPr>
          <w:rStyle w:val="InitialStyle"/>
          <w:rFonts w:ascii="Arial" w:hAnsi="Arial" w:cs="Arial"/>
        </w:rPr>
      </w:pPr>
      <w:hyperlink r:id="rId18" w:history="1">
        <w:r w:rsidR="00490D8A" w:rsidRPr="009027CB">
          <w:rPr>
            <w:rStyle w:val="Hyperlink"/>
            <w:rFonts w:ascii="Arial" w:hAnsi="Arial" w:cs="Arial"/>
          </w:rPr>
          <w:t>http://www.mainelegislature.org/legis/statutes/1/title1sec401.html</w:t>
        </w:r>
      </w:hyperlink>
      <w:r w:rsidR="00490D8A" w:rsidRPr="009027CB">
        <w:rPr>
          <w:rStyle w:val="InitialStyle"/>
          <w:rFonts w:ascii="Arial" w:hAnsi="Arial" w:cs="Arial"/>
        </w:rPr>
        <w:t xml:space="preserve"> </w:t>
      </w:r>
    </w:p>
    <w:p w14:paraId="201C3456" w14:textId="77777777" w:rsidR="00805BFB" w:rsidRPr="009027CB" w:rsidRDefault="005669D1" w:rsidP="002A5AD2">
      <w:pPr>
        <w:pStyle w:val="DefaultText"/>
        <w:widowControl/>
        <w:numPr>
          <w:ilvl w:val="0"/>
          <w:numId w:val="22"/>
        </w:numPr>
        <w:tabs>
          <w:tab w:val="left" w:pos="720"/>
        </w:tabs>
        <w:overflowPunct w:val="0"/>
        <w:adjustRightInd w:val="0"/>
        <w:textAlignment w:val="baseline"/>
        <w:rPr>
          <w:rStyle w:val="InitialStyle"/>
          <w:rFonts w:ascii="Arial" w:hAnsi="Arial" w:cs="Arial"/>
        </w:rPr>
      </w:pPr>
      <w:r w:rsidRPr="009027CB">
        <w:rPr>
          <w:rStyle w:val="InitialStyle"/>
          <w:rFonts w:ascii="Arial" w:hAnsi="Arial" w:cs="Arial"/>
          <w:bCs/>
        </w:rPr>
        <w:t xml:space="preserve">The </w:t>
      </w:r>
      <w:r w:rsidR="009C3380" w:rsidRPr="009027CB">
        <w:rPr>
          <w:rStyle w:val="InitialStyle"/>
          <w:rFonts w:ascii="Arial" w:hAnsi="Arial" w:cs="Arial"/>
          <w:bCs/>
        </w:rPr>
        <w:t>Department</w:t>
      </w:r>
      <w:r w:rsidRPr="009027CB">
        <w:rPr>
          <w:rStyle w:val="InitialStyle"/>
          <w:rFonts w:ascii="Arial" w:hAnsi="Arial" w:cs="Arial"/>
          <w:bCs/>
        </w:rPr>
        <w:t>, at its sole discretion, reserves the right to recognize and waive minor i</w:t>
      </w:r>
      <w:r w:rsidR="00E3589A" w:rsidRPr="009027CB">
        <w:rPr>
          <w:rStyle w:val="InitialStyle"/>
          <w:rFonts w:ascii="Arial" w:hAnsi="Arial" w:cs="Arial"/>
          <w:bCs/>
        </w:rPr>
        <w:t xml:space="preserve">nformalities and irregularities found in </w:t>
      </w:r>
      <w:r w:rsidRPr="009027CB">
        <w:rPr>
          <w:rStyle w:val="InitialStyle"/>
          <w:rFonts w:ascii="Arial" w:hAnsi="Arial" w:cs="Arial"/>
          <w:bCs/>
        </w:rPr>
        <w:t>proposals received in response to this RFP.</w:t>
      </w:r>
    </w:p>
    <w:p w14:paraId="751089DA" w14:textId="77777777" w:rsidR="00313C9B" w:rsidRPr="009027CB" w:rsidRDefault="00313C9B" w:rsidP="002A5AD2">
      <w:pPr>
        <w:pStyle w:val="DefaultText"/>
        <w:widowControl/>
        <w:numPr>
          <w:ilvl w:val="0"/>
          <w:numId w:val="22"/>
        </w:numPr>
        <w:tabs>
          <w:tab w:val="left" w:pos="720"/>
        </w:tabs>
        <w:overflowPunct w:val="0"/>
        <w:adjustRightInd w:val="0"/>
        <w:textAlignment w:val="baseline"/>
        <w:rPr>
          <w:rStyle w:val="InitialStyle"/>
          <w:rFonts w:ascii="Arial" w:hAnsi="Arial" w:cs="Arial"/>
        </w:rPr>
      </w:pPr>
      <w:r w:rsidRPr="009027CB">
        <w:rPr>
          <w:rStyle w:val="InitialStyle"/>
          <w:rFonts w:ascii="Arial" w:hAnsi="Arial" w:cs="Arial"/>
          <w:bCs/>
        </w:rPr>
        <w:t xml:space="preserve">The State of Maine Division of </w:t>
      </w:r>
      <w:r w:rsidR="00E1353F" w:rsidRPr="009027CB">
        <w:rPr>
          <w:rStyle w:val="InitialStyle"/>
          <w:rFonts w:ascii="Arial" w:hAnsi="Arial" w:cs="Arial"/>
          <w:bCs/>
        </w:rPr>
        <w:t>Procurement Services</w:t>
      </w:r>
      <w:r w:rsidRPr="009027CB">
        <w:rPr>
          <w:rStyle w:val="InitialStyle"/>
          <w:rFonts w:ascii="Arial" w:hAnsi="Arial" w:cs="Arial"/>
          <w:bCs/>
        </w:rPr>
        <w:t xml:space="preserve"> reserves the right to authorize other Departments to use the </w:t>
      </w:r>
      <w:r w:rsidRPr="00106771">
        <w:rPr>
          <w:rStyle w:val="InitialStyle"/>
          <w:rFonts w:ascii="Arial" w:hAnsi="Arial" w:cs="Arial"/>
          <w:bCs/>
        </w:rPr>
        <w:t>contract(s)</w:t>
      </w:r>
      <w:r w:rsidRPr="009027CB">
        <w:rPr>
          <w:rStyle w:val="InitialStyle"/>
          <w:rFonts w:ascii="Arial" w:hAnsi="Arial" w:cs="Arial"/>
          <w:bCs/>
        </w:rPr>
        <w:t xml:space="preserve"> resulting from this RFP, if it is deemed to be beneficial for the State to do so.</w:t>
      </w:r>
    </w:p>
    <w:p w14:paraId="16855C65" w14:textId="77777777" w:rsidR="000D50AE" w:rsidRPr="009027CB" w:rsidRDefault="000D50AE" w:rsidP="002A5AD2">
      <w:pPr>
        <w:pStyle w:val="DefaultText"/>
        <w:widowControl/>
        <w:numPr>
          <w:ilvl w:val="0"/>
          <w:numId w:val="22"/>
        </w:numPr>
        <w:tabs>
          <w:tab w:val="left" w:pos="720"/>
        </w:tabs>
        <w:overflowPunct w:val="0"/>
        <w:adjustRightInd w:val="0"/>
        <w:textAlignment w:val="baseline"/>
        <w:rPr>
          <w:rStyle w:val="InitialStyle"/>
          <w:rFonts w:ascii="Arial" w:hAnsi="Arial" w:cs="Arial"/>
        </w:rPr>
      </w:pPr>
      <w:r w:rsidRPr="009027CB">
        <w:rPr>
          <w:rStyle w:val="InitialStyle"/>
          <w:rFonts w:ascii="Arial" w:hAnsi="Arial" w:cs="Arial"/>
          <w:bCs/>
        </w:rPr>
        <w:t xml:space="preserve">All applicable laws, </w:t>
      </w:r>
      <w:proofErr w:type="gramStart"/>
      <w:r w:rsidRPr="009027CB">
        <w:rPr>
          <w:rStyle w:val="InitialStyle"/>
          <w:rFonts w:ascii="Arial" w:hAnsi="Arial" w:cs="Arial"/>
          <w:bCs/>
        </w:rPr>
        <w:t>whether or not</w:t>
      </w:r>
      <w:proofErr w:type="gramEnd"/>
      <w:r w:rsidRPr="009027CB">
        <w:rPr>
          <w:rStyle w:val="InitialStyle"/>
          <w:rFonts w:ascii="Arial" w:hAnsi="Arial" w:cs="Arial"/>
          <w:bCs/>
        </w:rPr>
        <w:t xml:space="preserve"> herein contained, shall be included by this reference</w:t>
      </w:r>
      <w:r w:rsidR="00060D94" w:rsidRPr="009027CB">
        <w:rPr>
          <w:rStyle w:val="InitialStyle"/>
          <w:rFonts w:ascii="Arial" w:hAnsi="Arial" w:cs="Arial"/>
          <w:bCs/>
        </w:rPr>
        <w:t>.  It shall be the Bidder</w:t>
      </w:r>
      <w:r w:rsidRPr="009027CB">
        <w:rPr>
          <w:rStyle w:val="InitialStyle"/>
          <w:rFonts w:ascii="Arial" w:hAnsi="Arial" w:cs="Arial"/>
          <w:bCs/>
        </w:rPr>
        <w:t>’s responsibility to determine the applicability and requirements of any such laws and to abide by them.</w:t>
      </w:r>
    </w:p>
    <w:p w14:paraId="15364D42" w14:textId="77777777" w:rsidR="00956324" w:rsidRPr="009027CB" w:rsidRDefault="00956324" w:rsidP="000D50A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5F3EAA27" w14:textId="77777777" w:rsidR="00E82FB4" w:rsidRPr="009027CB" w:rsidRDefault="004A7EF5" w:rsidP="00224755">
      <w:pPr>
        <w:pStyle w:val="Heading2"/>
        <w:spacing w:before="0" w:after="0"/>
        <w:ind w:firstLine="180"/>
        <w:rPr>
          <w:rStyle w:val="InitialStyle"/>
        </w:rPr>
      </w:pPr>
      <w:bookmarkStart w:id="9" w:name="_Toc367174725"/>
      <w:bookmarkStart w:id="10" w:name="_Toc397069193"/>
      <w:r w:rsidRPr="009027CB">
        <w:rPr>
          <w:rStyle w:val="InitialStyle"/>
        </w:rPr>
        <w:t>C</w:t>
      </w:r>
      <w:r w:rsidR="00F044F1" w:rsidRPr="009027CB">
        <w:rPr>
          <w:rStyle w:val="InitialStyle"/>
        </w:rPr>
        <w:t>.</w:t>
      </w:r>
      <w:r w:rsidR="00F044F1" w:rsidRPr="009027CB">
        <w:rPr>
          <w:rStyle w:val="InitialStyle"/>
        </w:rPr>
        <w:tab/>
      </w:r>
      <w:r w:rsidR="00E82FB4" w:rsidRPr="009027CB">
        <w:rPr>
          <w:rStyle w:val="InitialStyle"/>
        </w:rPr>
        <w:t>E</w:t>
      </w:r>
      <w:r w:rsidR="009C3380" w:rsidRPr="009027CB">
        <w:rPr>
          <w:rStyle w:val="InitialStyle"/>
        </w:rPr>
        <w:t>ligibility</w:t>
      </w:r>
      <w:r w:rsidR="00735C0A" w:rsidRPr="009027CB">
        <w:rPr>
          <w:rStyle w:val="InitialStyle"/>
        </w:rPr>
        <w:t xml:space="preserve"> t</w:t>
      </w:r>
      <w:r w:rsidR="001E0868" w:rsidRPr="009027CB">
        <w:rPr>
          <w:rStyle w:val="InitialStyle"/>
        </w:rPr>
        <w:t>o Submit Bids</w:t>
      </w:r>
      <w:bookmarkEnd w:id="9"/>
      <w:bookmarkEnd w:id="10"/>
    </w:p>
    <w:p w14:paraId="02127775" w14:textId="77777777" w:rsidR="000C015E" w:rsidRPr="009027CB" w:rsidRDefault="000C015E" w:rsidP="008477B9">
      <w:pPr>
        <w:widowControl/>
        <w:tabs>
          <w:tab w:val="left" w:pos="720"/>
        </w:tabs>
        <w:ind w:left="180"/>
        <w:rPr>
          <w:rStyle w:val="InitialStyle"/>
          <w:rFonts w:ascii="Arial" w:hAnsi="Arial" w:cs="Arial"/>
          <w:sz w:val="24"/>
          <w:szCs w:val="24"/>
        </w:rPr>
      </w:pPr>
    </w:p>
    <w:p w14:paraId="197D7C74" w14:textId="77777777" w:rsidR="00E82FB4" w:rsidRPr="009027CB" w:rsidRDefault="007F2972" w:rsidP="008477B9">
      <w:pPr>
        <w:widowControl/>
        <w:adjustRightInd w:val="0"/>
        <w:ind w:left="180"/>
        <w:rPr>
          <w:rFonts w:ascii="Arial" w:hAnsi="Arial" w:cs="Arial"/>
          <w:sz w:val="24"/>
          <w:szCs w:val="24"/>
        </w:rPr>
      </w:pPr>
      <w:r w:rsidRPr="009027CB">
        <w:rPr>
          <w:rFonts w:ascii="Arial" w:hAnsi="Arial" w:cs="Arial"/>
          <w:sz w:val="24"/>
          <w:szCs w:val="24"/>
        </w:rPr>
        <w:t>All interested parties</w:t>
      </w:r>
      <w:r w:rsidR="0008064A" w:rsidRPr="009027CB">
        <w:rPr>
          <w:rFonts w:ascii="Arial" w:hAnsi="Arial" w:cs="Arial"/>
          <w:sz w:val="24"/>
          <w:szCs w:val="24"/>
        </w:rPr>
        <w:t xml:space="preserve"> are invited to submit bids in response to this Request for Proposals.</w:t>
      </w:r>
    </w:p>
    <w:p w14:paraId="7E1C236A" w14:textId="77777777" w:rsidR="00735C0A" w:rsidRPr="009027CB" w:rsidRDefault="00735C0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18878FF9" w14:textId="77777777" w:rsidR="00E8238C" w:rsidRPr="009027CB" w:rsidRDefault="00E8238C" w:rsidP="00E8238C">
      <w:pPr>
        <w:pStyle w:val="Heading2"/>
        <w:spacing w:before="0" w:after="0"/>
        <w:ind w:firstLine="180"/>
        <w:rPr>
          <w:rStyle w:val="InitialStyle"/>
        </w:rPr>
      </w:pPr>
      <w:bookmarkStart w:id="11" w:name="_Toc367174726"/>
      <w:bookmarkStart w:id="12" w:name="_Toc397069194"/>
      <w:r w:rsidRPr="009027CB">
        <w:rPr>
          <w:rStyle w:val="InitialStyle"/>
        </w:rPr>
        <w:t>D.</w:t>
      </w:r>
      <w:r w:rsidRPr="009027CB">
        <w:rPr>
          <w:rStyle w:val="InitialStyle"/>
        </w:rPr>
        <w:tab/>
        <w:t>Pre-Qualified Vendor List Term</w:t>
      </w:r>
      <w:bookmarkEnd w:id="11"/>
      <w:bookmarkEnd w:id="12"/>
    </w:p>
    <w:p w14:paraId="23AAFDAE" w14:textId="77777777" w:rsidR="00E8238C" w:rsidRPr="009027CB" w:rsidRDefault="00E8238C" w:rsidP="00E8238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caps/>
        </w:rPr>
      </w:pPr>
    </w:p>
    <w:p w14:paraId="71D2B4DB" w14:textId="77777777" w:rsidR="00E8238C" w:rsidRPr="009027CB" w:rsidRDefault="00E8238C" w:rsidP="00E8238C">
      <w:pPr>
        <w:widowControl/>
        <w:ind w:left="180"/>
        <w:rPr>
          <w:rFonts w:ascii="Arial" w:hAnsi="Arial" w:cs="Arial"/>
          <w:sz w:val="24"/>
          <w:szCs w:val="24"/>
        </w:rPr>
      </w:pPr>
      <w:r w:rsidRPr="009027CB">
        <w:rPr>
          <w:rFonts w:ascii="Arial" w:hAnsi="Arial" w:cs="Arial"/>
          <w:sz w:val="24"/>
          <w:szCs w:val="24"/>
        </w:rPr>
        <w:t xml:space="preserve">The Department is seeking a cost-efficient proposal(s) to provide services, as defined in this RFP, for the </w:t>
      </w:r>
      <w:r w:rsidRPr="009027CB">
        <w:rPr>
          <w:rFonts w:ascii="Arial" w:hAnsi="Arial" w:cs="Arial"/>
          <w:sz w:val="24"/>
          <w:szCs w:val="24"/>
          <w:u w:val="single"/>
        </w:rPr>
        <w:t>anticipated</w:t>
      </w:r>
      <w:r w:rsidRPr="009027CB">
        <w:rPr>
          <w:rFonts w:ascii="Arial" w:hAnsi="Arial" w:cs="Arial"/>
          <w:sz w:val="24"/>
          <w:szCs w:val="24"/>
        </w:rPr>
        <w:t xml:space="preserve"> Pre-Qualified Vendor List</w:t>
      </w:r>
      <w:r w:rsidR="00A73AA1" w:rsidRPr="009027CB">
        <w:rPr>
          <w:rFonts w:ascii="Arial" w:hAnsi="Arial" w:cs="Arial"/>
          <w:sz w:val="24"/>
          <w:szCs w:val="24"/>
        </w:rPr>
        <w:t xml:space="preserve"> (PQVL)</w:t>
      </w:r>
      <w:r w:rsidRPr="009027CB">
        <w:rPr>
          <w:rFonts w:ascii="Arial" w:hAnsi="Arial" w:cs="Arial"/>
          <w:sz w:val="24"/>
          <w:szCs w:val="24"/>
        </w:rPr>
        <w:t xml:space="preserve"> period defined in the table below.  Please note that the dates below are </w:t>
      </w:r>
      <w:r w:rsidRPr="009027CB">
        <w:rPr>
          <w:rFonts w:ascii="Arial" w:hAnsi="Arial" w:cs="Arial"/>
          <w:sz w:val="24"/>
          <w:szCs w:val="24"/>
          <w:u w:val="single"/>
        </w:rPr>
        <w:t>estimated</w:t>
      </w:r>
      <w:r w:rsidRPr="009027CB">
        <w:rPr>
          <w:rFonts w:ascii="Arial" w:hAnsi="Arial" w:cs="Arial"/>
          <w:sz w:val="24"/>
          <w:szCs w:val="24"/>
        </w:rPr>
        <w:t xml:space="preserve"> and may be adjusted, as necessary, </w:t>
      </w:r>
      <w:proofErr w:type="gramStart"/>
      <w:r w:rsidRPr="009027CB">
        <w:rPr>
          <w:rFonts w:ascii="Arial" w:hAnsi="Arial" w:cs="Arial"/>
          <w:sz w:val="24"/>
          <w:szCs w:val="24"/>
        </w:rPr>
        <w:t>in order to</w:t>
      </w:r>
      <w:proofErr w:type="gramEnd"/>
      <w:r w:rsidRPr="009027CB">
        <w:rPr>
          <w:rFonts w:ascii="Arial" w:hAnsi="Arial" w:cs="Arial"/>
          <w:sz w:val="24"/>
          <w:szCs w:val="24"/>
        </w:rPr>
        <w:t xml:space="preserve"> comply with all procedural requirements associated with this RFP process.  Utilization of a PQVL for will begin once the RFP process has been finalized.</w:t>
      </w:r>
    </w:p>
    <w:p w14:paraId="3B711BB0" w14:textId="77777777" w:rsidR="00E8238C" w:rsidRPr="009027CB" w:rsidRDefault="00E8238C" w:rsidP="00E8238C">
      <w:pPr>
        <w:widowControl/>
        <w:tabs>
          <w:tab w:val="left" w:pos="720"/>
          <w:tab w:val="left" w:pos="1080"/>
          <w:tab w:val="left" w:pos="1440"/>
        </w:tabs>
        <w:rPr>
          <w:rFonts w:ascii="Arial" w:hAnsi="Arial" w:cs="Arial"/>
          <w:sz w:val="24"/>
          <w:szCs w:val="24"/>
        </w:rPr>
      </w:pPr>
    </w:p>
    <w:p w14:paraId="7D3FF897" w14:textId="77777777" w:rsidR="00E8238C" w:rsidRDefault="00E8238C" w:rsidP="00E8238C">
      <w:pPr>
        <w:widowControl/>
        <w:tabs>
          <w:tab w:val="left" w:pos="720"/>
          <w:tab w:val="left" w:pos="1080"/>
          <w:tab w:val="left" w:pos="1440"/>
        </w:tabs>
        <w:ind w:left="180"/>
        <w:rPr>
          <w:rFonts w:ascii="Arial" w:hAnsi="Arial" w:cs="Arial"/>
          <w:sz w:val="24"/>
          <w:szCs w:val="24"/>
        </w:rPr>
      </w:pPr>
      <w:r w:rsidRPr="009027CB">
        <w:rPr>
          <w:rFonts w:ascii="Arial" w:hAnsi="Arial" w:cs="Arial"/>
          <w:sz w:val="24"/>
          <w:szCs w:val="24"/>
        </w:rPr>
        <w:t>The term of the anticipated PQVL, resulting from this RFP, is defined as follows</w:t>
      </w:r>
    </w:p>
    <w:p w14:paraId="1A30A7E7" w14:textId="77777777" w:rsidR="006B1F54" w:rsidRDefault="006B1F54" w:rsidP="00E8238C">
      <w:pPr>
        <w:widowControl/>
        <w:tabs>
          <w:tab w:val="left" w:pos="720"/>
          <w:tab w:val="left" w:pos="1080"/>
          <w:tab w:val="left" w:pos="1440"/>
        </w:tabs>
        <w:ind w:left="180"/>
        <w:rPr>
          <w:rFonts w:ascii="Arial" w:hAnsi="Arial" w:cs="Arial"/>
          <w:sz w:val="24"/>
          <w:szCs w:val="24"/>
        </w:rPr>
      </w:pPr>
    </w:p>
    <w:p w14:paraId="57A603E3" w14:textId="77777777" w:rsidR="006B1F54" w:rsidRPr="00B51AF6" w:rsidRDefault="006B1F54" w:rsidP="006B1F54">
      <w:pPr>
        <w:widowControl/>
        <w:tabs>
          <w:tab w:val="left" w:pos="720"/>
          <w:tab w:val="left" w:pos="1080"/>
          <w:tab w:val="left" w:pos="1440"/>
        </w:tabs>
        <w:ind w:left="720"/>
        <w:rPr>
          <w:sz w:val="24"/>
          <w:szCs w:val="24"/>
        </w:rPr>
      </w:pPr>
      <w:r w:rsidRPr="00B51AF6">
        <w:rPr>
          <w:sz w:val="24"/>
          <w:szCs w:val="24"/>
        </w:rPr>
        <w:tab/>
      </w:r>
      <w:r w:rsidRPr="00B51AF6">
        <w:rPr>
          <w:sz w:val="24"/>
          <w:szCs w:val="24"/>
        </w:rPr>
        <w:tab/>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440"/>
        <w:gridCol w:w="2130"/>
        <w:gridCol w:w="2319"/>
      </w:tblGrid>
      <w:tr w:rsidR="006D1C7F" w:rsidRPr="00B51518" w14:paraId="4558210E" w14:textId="77777777" w:rsidTr="006D1C7F">
        <w:trPr>
          <w:jc w:val="center"/>
        </w:trPr>
        <w:tc>
          <w:tcPr>
            <w:tcW w:w="4440" w:type="dxa"/>
            <w:tcBorders>
              <w:top w:val="double" w:sz="4" w:space="0" w:color="auto"/>
              <w:left w:val="double" w:sz="4" w:space="0" w:color="auto"/>
              <w:bottom w:val="double" w:sz="4" w:space="0" w:color="auto"/>
              <w:right w:val="single" w:sz="4" w:space="0" w:color="auto"/>
            </w:tcBorders>
            <w:shd w:val="clear" w:color="auto" w:fill="C6D9F1"/>
          </w:tcPr>
          <w:p w14:paraId="16EFF36F" w14:textId="77777777" w:rsidR="006D1C7F" w:rsidRPr="00B51518" w:rsidRDefault="006D1C7F" w:rsidP="0095666E">
            <w:pPr>
              <w:widowControl/>
              <w:tabs>
                <w:tab w:val="left" w:pos="720"/>
                <w:tab w:val="left" w:pos="1080"/>
                <w:tab w:val="left" w:pos="1440"/>
              </w:tabs>
              <w:jc w:val="center"/>
              <w:rPr>
                <w:rFonts w:ascii="Arial" w:hAnsi="Arial" w:cs="Arial"/>
                <w:b/>
                <w:sz w:val="24"/>
                <w:szCs w:val="24"/>
              </w:rPr>
            </w:pPr>
            <w:r w:rsidRPr="00B51518">
              <w:rPr>
                <w:rFonts w:ascii="Arial" w:hAnsi="Arial" w:cs="Arial"/>
                <w:b/>
                <w:sz w:val="24"/>
                <w:szCs w:val="24"/>
              </w:rPr>
              <w:t>Period</w:t>
            </w:r>
          </w:p>
        </w:tc>
        <w:tc>
          <w:tcPr>
            <w:tcW w:w="2130" w:type="dxa"/>
            <w:tcBorders>
              <w:top w:val="double" w:sz="4" w:space="0" w:color="auto"/>
              <w:left w:val="single" w:sz="4" w:space="0" w:color="auto"/>
              <w:bottom w:val="double" w:sz="4" w:space="0" w:color="auto"/>
              <w:right w:val="single" w:sz="4" w:space="0" w:color="auto"/>
            </w:tcBorders>
            <w:shd w:val="clear" w:color="auto" w:fill="C6D9F1"/>
          </w:tcPr>
          <w:p w14:paraId="0E5AA63F" w14:textId="77777777" w:rsidR="006D1C7F" w:rsidRPr="00B51518" w:rsidRDefault="006D1C7F" w:rsidP="0095666E">
            <w:pPr>
              <w:widowControl/>
              <w:tabs>
                <w:tab w:val="left" w:pos="720"/>
                <w:tab w:val="left" w:pos="1080"/>
                <w:tab w:val="left" w:pos="1440"/>
              </w:tabs>
              <w:jc w:val="center"/>
              <w:rPr>
                <w:rFonts w:ascii="Arial" w:hAnsi="Arial" w:cs="Arial"/>
                <w:b/>
                <w:sz w:val="24"/>
                <w:szCs w:val="24"/>
              </w:rPr>
            </w:pPr>
            <w:r w:rsidRPr="00B51518">
              <w:rPr>
                <w:rFonts w:ascii="Arial" w:hAnsi="Arial" w:cs="Arial"/>
                <w:b/>
                <w:sz w:val="24"/>
                <w:szCs w:val="24"/>
              </w:rPr>
              <w:t>Start Date</w:t>
            </w:r>
          </w:p>
        </w:tc>
        <w:tc>
          <w:tcPr>
            <w:tcW w:w="2319" w:type="dxa"/>
            <w:tcBorders>
              <w:top w:val="double" w:sz="4" w:space="0" w:color="auto"/>
              <w:left w:val="single" w:sz="4" w:space="0" w:color="auto"/>
              <w:bottom w:val="double" w:sz="4" w:space="0" w:color="auto"/>
              <w:right w:val="double" w:sz="4" w:space="0" w:color="auto"/>
            </w:tcBorders>
            <w:shd w:val="clear" w:color="auto" w:fill="C6D9F1"/>
          </w:tcPr>
          <w:p w14:paraId="46A865D9" w14:textId="77777777" w:rsidR="006D1C7F" w:rsidRPr="00B51518" w:rsidRDefault="006D1C7F" w:rsidP="0095666E">
            <w:pPr>
              <w:widowControl/>
              <w:tabs>
                <w:tab w:val="left" w:pos="720"/>
                <w:tab w:val="left" w:pos="1080"/>
                <w:tab w:val="left" w:pos="1440"/>
              </w:tabs>
              <w:jc w:val="center"/>
              <w:rPr>
                <w:rFonts w:ascii="Arial" w:hAnsi="Arial" w:cs="Arial"/>
                <w:b/>
                <w:sz w:val="24"/>
                <w:szCs w:val="24"/>
              </w:rPr>
            </w:pPr>
            <w:r w:rsidRPr="00B51518">
              <w:rPr>
                <w:rFonts w:ascii="Arial" w:hAnsi="Arial" w:cs="Arial"/>
                <w:b/>
                <w:sz w:val="24"/>
                <w:szCs w:val="24"/>
              </w:rPr>
              <w:t>End Date</w:t>
            </w:r>
          </w:p>
        </w:tc>
      </w:tr>
      <w:tr w:rsidR="006D1C7F" w:rsidRPr="00B51518" w14:paraId="18CA7BBB" w14:textId="77777777" w:rsidTr="006D1C7F">
        <w:trPr>
          <w:jc w:val="center"/>
        </w:trPr>
        <w:tc>
          <w:tcPr>
            <w:tcW w:w="4440" w:type="dxa"/>
            <w:tcBorders>
              <w:top w:val="double" w:sz="4" w:space="0" w:color="auto"/>
            </w:tcBorders>
            <w:shd w:val="clear" w:color="auto" w:fill="auto"/>
          </w:tcPr>
          <w:p w14:paraId="60F8ED27" w14:textId="77777777" w:rsidR="006D1C7F" w:rsidRPr="00B51518" w:rsidRDefault="006D1C7F" w:rsidP="0095666E">
            <w:pPr>
              <w:widowControl/>
              <w:tabs>
                <w:tab w:val="left" w:pos="720"/>
                <w:tab w:val="left" w:pos="1080"/>
                <w:tab w:val="left" w:pos="1440"/>
              </w:tabs>
              <w:rPr>
                <w:rFonts w:ascii="Arial" w:hAnsi="Arial" w:cs="Arial"/>
                <w:sz w:val="24"/>
                <w:szCs w:val="24"/>
              </w:rPr>
            </w:pPr>
            <w:r w:rsidRPr="00B51518">
              <w:rPr>
                <w:rFonts w:ascii="Arial" w:hAnsi="Arial" w:cs="Arial"/>
                <w:sz w:val="24"/>
                <w:szCs w:val="24"/>
              </w:rPr>
              <w:t>Initial Period of Performance</w:t>
            </w:r>
          </w:p>
        </w:tc>
        <w:tc>
          <w:tcPr>
            <w:tcW w:w="2130" w:type="dxa"/>
            <w:tcBorders>
              <w:top w:val="double" w:sz="4" w:space="0" w:color="auto"/>
            </w:tcBorders>
            <w:shd w:val="clear" w:color="auto" w:fill="auto"/>
          </w:tcPr>
          <w:p w14:paraId="48AECD8E" w14:textId="77777777" w:rsidR="006D1C7F" w:rsidRPr="006D1C7F" w:rsidRDefault="006D1C7F" w:rsidP="0095666E">
            <w:pPr>
              <w:widowControl/>
              <w:tabs>
                <w:tab w:val="left" w:pos="720"/>
                <w:tab w:val="left" w:pos="1080"/>
                <w:tab w:val="left" w:pos="1440"/>
              </w:tabs>
              <w:jc w:val="center"/>
              <w:rPr>
                <w:rFonts w:ascii="Arial" w:hAnsi="Arial" w:cs="Arial"/>
                <w:sz w:val="24"/>
                <w:szCs w:val="24"/>
              </w:rPr>
            </w:pPr>
            <w:r w:rsidRPr="006D1C7F">
              <w:rPr>
                <w:rFonts w:ascii="Arial" w:hAnsi="Arial" w:cs="Arial"/>
                <w:sz w:val="24"/>
                <w:szCs w:val="24"/>
              </w:rPr>
              <w:t>9</w:t>
            </w:r>
            <w:r w:rsidRPr="006D1C7F">
              <w:rPr>
                <w:sz w:val="24"/>
                <w:szCs w:val="24"/>
              </w:rPr>
              <w:t>/1/2019</w:t>
            </w:r>
          </w:p>
        </w:tc>
        <w:tc>
          <w:tcPr>
            <w:tcW w:w="2319" w:type="dxa"/>
            <w:tcBorders>
              <w:top w:val="double" w:sz="4" w:space="0" w:color="auto"/>
            </w:tcBorders>
            <w:shd w:val="clear" w:color="auto" w:fill="auto"/>
          </w:tcPr>
          <w:p w14:paraId="75109900" w14:textId="77777777" w:rsidR="006D1C7F" w:rsidRPr="006D1C7F" w:rsidRDefault="006D1C7F" w:rsidP="0095666E">
            <w:pPr>
              <w:widowControl/>
              <w:tabs>
                <w:tab w:val="left" w:pos="720"/>
                <w:tab w:val="left" w:pos="1080"/>
                <w:tab w:val="left" w:pos="1440"/>
              </w:tabs>
              <w:jc w:val="center"/>
              <w:rPr>
                <w:rFonts w:ascii="Arial" w:hAnsi="Arial" w:cs="Arial"/>
                <w:sz w:val="24"/>
                <w:szCs w:val="24"/>
              </w:rPr>
            </w:pPr>
            <w:r>
              <w:rPr>
                <w:rFonts w:ascii="Arial" w:hAnsi="Arial" w:cs="Arial"/>
                <w:sz w:val="24"/>
                <w:szCs w:val="24"/>
              </w:rPr>
              <w:t>8</w:t>
            </w:r>
            <w:r w:rsidRPr="006D1C7F">
              <w:rPr>
                <w:sz w:val="24"/>
                <w:szCs w:val="24"/>
              </w:rPr>
              <w:t>/</w:t>
            </w:r>
            <w:r>
              <w:rPr>
                <w:sz w:val="24"/>
                <w:szCs w:val="24"/>
              </w:rPr>
              <w:t>31</w:t>
            </w:r>
            <w:r w:rsidRPr="006D1C7F">
              <w:rPr>
                <w:sz w:val="24"/>
                <w:szCs w:val="24"/>
              </w:rPr>
              <w:t>/2024</w:t>
            </w:r>
          </w:p>
        </w:tc>
      </w:tr>
    </w:tbl>
    <w:p w14:paraId="2AF9699C" w14:textId="77777777" w:rsidR="00962302" w:rsidRDefault="00962302" w:rsidP="00492DEC">
      <w:pPr>
        <w:ind w:left="180"/>
        <w:rPr>
          <w:rFonts w:ascii="Arial" w:hAnsi="Arial" w:cs="Arial"/>
          <w:sz w:val="24"/>
          <w:szCs w:val="24"/>
        </w:rPr>
      </w:pPr>
    </w:p>
    <w:p w14:paraId="3D5553BF" w14:textId="77777777" w:rsidR="00962302" w:rsidRDefault="00962302" w:rsidP="00492DEC">
      <w:pPr>
        <w:ind w:left="180"/>
        <w:rPr>
          <w:rFonts w:ascii="Arial" w:hAnsi="Arial" w:cs="Arial"/>
          <w:sz w:val="24"/>
          <w:szCs w:val="24"/>
        </w:rPr>
      </w:pPr>
    </w:p>
    <w:p w14:paraId="0D7AAA92" w14:textId="77777777" w:rsidR="00492DEC" w:rsidRPr="009027CB" w:rsidRDefault="00492DEC" w:rsidP="00492DEC">
      <w:pPr>
        <w:ind w:left="180"/>
        <w:rPr>
          <w:rFonts w:ascii="Arial" w:hAnsi="Arial" w:cs="Arial"/>
          <w:sz w:val="24"/>
          <w:szCs w:val="24"/>
        </w:rPr>
      </w:pPr>
      <w:r w:rsidRPr="009027CB">
        <w:rPr>
          <w:rFonts w:ascii="Arial" w:hAnsi="Arial" w:cs="Arial"/>
          <w:sz w:val="24"/>
          <w:szCs w:val="24"/>
        </w:rPr>
        <w:t xml:space="preserve">This RFP offers an </w:t>
      </w:r>
      <w:r w:rsidR="00105F5D">
        <w:rPr>
          <w:rFonts w:ascii="Arial" w:hAnsi="Arial" w:cs="Arial"/>
          <w:sz w:val="24"/>
          <w:szCs w:val="24"/>
        </w:rPr>
        <w:t>annual open</w:t>
      </w:r>
      <w:r w:rsidR="008309A2" w:rsidRPr="009027CB">
        <w:rPr>
          <w:rFonts w:ascii="Arial" w:hAnsi="Arial" w:cs="Arial"/>
          <w:sz w:val="24"/>
          <w:szCs w:val="24"/>
        </w:rPr>
        <w:t xml:space="preserve"> </w:t>
      </w:r>
      <w:r w:rsidRPr="009027CB">
        <w:rPr>
          <w:rFonts w:ascii="Arial" w:hAnsi="Arial" w:cs="Arial"/>
          <w:sz w:val="24"/>
          <w:szCs w:val="24"/>
        </w:rPr>
        <w:t>enrollment for new vendors to be included on the pre-qualified vendor list. Once selected, vendors do not need to reapply</w:t>
      </w:r>
      <w:r w:rsidR="00962302">
        <w:rPr>
          <w:rFonts w:ascii="Arial" w:hAnsi="Arial" w:cs="Arial"/>
          <w:sz w:val="24"/>
          <w:szCs w:val="24"/>
        </w:rPr>
        <w:t>.</w:t>
      </w:r>
      <w:r w:rsidRPr="009027CB">
        <w:rPr>
          <w:rFonts w:ascii="Arial" w:hAnsi="Arial" w:cs="Arial"/>
          <w:sz w:val="24"/>
          <w:szCs w:val="24"/>
        </w:rPr>
        <w:t xml:space="preserve"> Proposals will be accepted from vendors not currently on the </w:t>
      </w:r>
      <w:r w:rsidR="00A73AA1" w:rsidRPr="009027CB">
        <w:rPr>
          <w:rFonts w:ascii="Arial" w:hAnsi="Arial" w:cs="Arial"/>
          <w:sz w:val="24"/>
          <w:szCs w:val="24"/>
        </w:rPr>
        <w:t xml:space="preserve">PQVL </w:t>
      </w:r>
      <w:proofErr w:type="gramStart"/>
      <w:r w:rsidR="00A73AA1" w:rsidRPr="009027CB">
        <w:rPr>
          <w:rFonts w:ascii="Arial" w:hAnsi="Arial" w:cs="Arial"/>
          <w:sz w:val="24"/>
          <w:szCs w:val="24"/>
        </w:rPr>
        <w:t>as long as</w:t>
      </w:r>
      <w:proofErr w:type="gramEnd"/>
      <w:r w:rsidR="00A73AA1" w:rsidRPr="009027CB">
        <w:rPr>
          <w:rFonts w:ascii="Arial" w:hAnsi="Arial" w:cs="Arial"/>
          <w:sz w:val="24"/>
          <w:szCs w:val="24"/>
        </w:rPr>
        <w:t xml:space="preserve"> </w:t>
      </w:r>
      <w:r w:rsidRPr="009027CB">
        <w:rPr>
          <w:rFonts w:ascii="Arial" w:hAnsi="Arial" w:cs="Arial"/>
          <w:sz w:val="24"/>
          <w:szCs w:val="24"/>
        </w:rPr>
        <w:t xml:space="preserve">this RFP is active.  Proposals submitted during </w:t>
      </w:r>
      <w:r w:rsidR="00A73AA1" w:rsidRPr="009027CB">
        <w:rPr>
          <w:rFonts w:ascii="Arial" w:hAnsi="Arial" w:cs="Arial"/>
          <w:sz w:val="24"/>
          <w:szCs w:val="24"/>
        </w:rPr>
        <w:t>the</w:t>
      </w:r>
      <w:r w:rsidR="00105F5D">
        <w:rPr>
          <w:rFonts w:ascii="Arial" w:hAnsi="Arial" w:cs="Arial"/>
          <w:sz w:val="24"/>
          <w:szCs w:val="24"/>
        </w:rPr>
        <w:t xml:space="preserve"> annual open</w:t>
      </w:r>
      <w:r w:rsidR="00A73AA1" w:rsidRPr="009027CB">
        <w:rPr>
          <w:rFonts w:ascii="Arial" w:hAnsi="Arial" w:cs="Arial"/>
          <w:color w:val="FF0000"/>
          <w:sz w:val="24"/>
          <w:szCs w:val="24"/>
        </w:rPr>
        <w:t xml:space="preserve"> </w:t>
      </w:r>
      <w:r w:rsidRPr="009027CB">
        <w:rPr>
          <w:rFonts w:ascii="Arial" w:hAnsi="Arial" w:cs="Arial"/>
          <w:sz w:val="24"/>
          <w:szCs w:val="24"/>
        </w:rPr>
        <w:t>enrollment will be evaluated and the vendors will be notified of the decision within 30 days.</w:t>
      </w:r>
    </w:p>
    <w:p w14:paraId="35EE50E5" w14:textId="77777777" w:rsidR="00492DEC" w:rsidRPr="009027CB" w:rsidRDefault="00E472C9" w:rsidP="008309A2">
      <w:pPr>
        <w:widowControl/>
        <w:rPr>
          <w:rFonts w:ascii="Arial" w:hAnsi="Arial" w:cs="Arial"/>
          <w:sz w:val="24"/>
          <w:szCs w:val="24"/>
        </w:rPr>
      </w:pPr>
      <w:r>
        <w:rPr>
          <w:rFonts w:ascii="Arial" w:hAnsi="Arial" w:cs="Arial"/>
          <w:sz w:val="24"/>
          <w:szCs w:val="24"/>
        </w:rPr>
        <w:br w:type="page"/>
      </w:r>
    </w:p>
    <w:p w14:paraId="12A24154" w14:textId="77777777" w:rsidR="00492DEC" w:rsidRPr="009027CB" w:rsidRDefault="00492DEC" w:rsidP="00492DEC">
      <w:pPr>
        <w:pStyle w:val="Heading2"/>
        <w:spacing w:before="0" w:after="0"/>
        <w:ind w:firstLine="180"/>
        <w:rPr>
          <w:rStyle w:val="InitialStyle"/>
        </w:rPr>
      </w:pPr>
      <w:r w:rsidRPr="009027CB">
        <w:rPr>
          <w:rStyle w:val="InitialStyle"/>
        </w:rPr>
        <w:lastRenderedPageBreak/>
        <w:t>E.     Mini-Bid Process and Awards</w:t>
      </w:r>
    </w:p>
    <w:p w14:paraId="75B0E8B6" w14:textId="77777777" w:rsidR="00492DEC" w:rsidRPr="009027CB" w:rsidRDefault="00492DEC" w:rsidP="00492DEC">
      <w:pPr>
        <w:ind w:left="180"/>
        <w:rPr>
          <w:rFonts w:ascii="Arial" w:hAnsi="Arial" w:cs="Arial"/>
          <w:sz w:val="24"/>
          <w:szCs w:val="24"/>
        </w:rPr>
      </w:pPr>
    </w:p>
    <w:p w14:paraId="1EDC8CF9" w14:textId="77777777" w:rsidR="00492DEC" w:rsidRPr="009027CB" w:rsidRDefault="00492DEC" w:rsidP="00492DEC">
      <w:pPr>
        <w:ind w:left="180"/>
        <w:rPr>
          <w:rFonts w:ascii="Arial" w:hAnsi="Arial" w:cs="Arial"/>
          <w:sz w:val="24"/>
          <w:szCs w:val="24"/>
        </w:rPr>
      </w:pPr>
      <w:r w:rsidRPr="009027CB">
        <w:rPr>
          <w:rFonts w:ascii="Arial" w:hAnsi="Arial" w:cs="Arial"/>
          <w:sz w:val="24"/>
          <w:szCs w:val="24"/>
        </w:rPr>
        <w:t xml:space="preserve">Once the pre-qualified list is established, the Department will notify all pre-qualified vendors when specific services are needed. Each vendor on the </w:t>
      </w:r>
      <w:r w:rsidR="00A73AA1" w:rsidRPr="009027CB">
        <w:rPr>
          <w:rFonts w:ascii="Arial" w:hAnsi="Arial" w:cs="Arial"/>
          <w:sz w:val="24"/>
          <w:szCs w:val="24"/>
        </w:rPr>
        <w:t>PQVL</w:t>
      </w:r>
      <w:r w:rsidRPr="009027CB">
        <w:rPr>
          <w:rFonts w:ascii="Arial" w:hAnsi="Arial" w:cs="Arial"/>
          <w:sz w:val="24"/>
          <w:szCs w:val="24"/>
        </w:rPr>
        <w:t xml:space="preserve"> will be given a description of the </w:t>
      </w:r>
      <w:proofErr w:type="gramStart"/>
      <w:r w:rsidRPr="009027CB">
        <w:rPr>
          <w:rFonts w:ascii="Arial" w:hAnsi="Arial" w:cs="Arial"/>
          <w:sz w:val="24"/>
          <w:szCs w:val="24"/>
        </w:rPr>
        <w:t>particular services</w:t>
      </w:r>
      <w:proofErr w:type="gramEnd"/>
      <w:r w:rsidRPr="009027CB">
        <w:rPr>
          <w:rFonts w:ascii="Arial" w:hAnsi="Arial" w:cs="Arial"/>
          <w:sz w:val="24"/>
          <w:szCs w:val="24"/>
        </w:rPr>
        <w:t xml:space="preserve"> needed and asked to respond within a specific timeframe with information on how that vendor proposes to provide the particular services, along with the project-specific cost proposal for those services. </w:t>
      </w:r>
      <w:r w:rsidR="00A73AA1" w:rsidRPr="009027CB">
        <w:rPr>
          <w:rFonts w:ascii="Arial" w:hAnsi="Arial" w:cs="Arial"/>
          <w:sz w:val="24"/>
          <w:szCs w:val="24"/>
        </w:rPr>
        <w:t>Vendors should respond to</w:t>
      </w:r>
      <w:r w:rsidR="005C08AB" w:rsidRPr="009027CB">
        <w:rPr>
          <w:rFonts w:ascii="Arial" w:hAnsi="Arial" w:cs="Arial"/>
          <w:sz w:val="24"/>
          <w:szCs w:val="24"/>
        </w:rPr>
        <w:t xml:space="preserve"> each</w:t>
      </w:r>
      <w:r w:rsidR="00A73AA1" w:rsidRPr="009027CB">
        <w:rPr>
          <w:rFonts w:ascii="Arial" w:hAnsi="Arial" w:cs="Arial"/>
          <w:sz w:val="24"/>
          <w:szCs w:val="24"/>
        </w:rPr>
        <w:t xml:space="preserve"> mini-bid </w:t>
      </w:r>
      <w:r w:rsidR="005C08AB" w:rsidRPr="009027CB">
        <w:rPr>
          <w:rFonts w:ascii="Arial" w:hAnsi="Arial" w:cs="Arial"/>
          <w:sz w:val="24"/>
          <w:szCs w:val="24"/>
        </w:rPr>
        <w:t>with their</w:t>
      </w:r>
      <w:r w:rsidR="00A73AA1" w:rsidRPr="009027CB">
        <w:rPr>
          <w:rFonts w:ascii="Arial" w:hAnsi="Arial" w:cs="Arial"/>
          <w:sz w:val="24"/>
          <w:szCs w:val="24"/>
        </w:rPr>
        <w:t xml:space="preserve"> proposal or </w:t>
      </w:r>
      <w:r w:rsidR="005C08AB" w:rsidRPr="009027CB">
        <w:rPr>
          <w:rFonts w:ascii="Arial" w:hAnsi="Arial" w:cs="Arial"/>
          <w:sz w:val="24"/>
          <w:szCs w:val="24"/>
        </w:rPr>
        <w:t xml:space="preserve">provide </w:t>
      </w:r>
      <w:r w:rsidR="00A73AA1" w:rsidRPr="009027CB">
        <w:rPr>
          <w:rFonts w:ascii="Arial" w:hAnsi="Arial" w:cs="Arial"/>
          <w:sz w:val="24"/>
          <w:szCs w:val="24"/>
        </w:rPr>
        <w:t xml:space="preserve">a “no-bid” </w:t>
      </w:r>
      <w:r w:rsidR="005C08AB" w:rsidRPr="009027CB">
        <w:rPr>
          <w:rFonts w:ascii="Arial" w:hAnsi="Arial" w:cs="Arial"/>
          <w:sz w:val="24"/>
          <w:szCs w:val="24"/>
        </w:rPr>
        <w:t>as a response</w:t>
      </w:r>
      <w:r w:rsidR="00A73AA1" w:rsidRPr="009027CB">
        <w:rPr>
          <w:rFonts w:ascii="Arial" w:hAnsi="Arial" w:cs="Arial"/>
          <w:sz w:val="24"/>
          <w:szCs w:val="24"/>
        </w:rPr>
        <w:t xml:space="preserve">.  </w:t>
      </w:r>
      <w:r w:rsidRPr="009027CB">
        <w:rPr>
          <w:rFonts w:ascii="Arial" w:hAnsi="Arial" w:cs="Arial"/>
          <w:sz w:val="24"/>
          <w:szCs w:val="24"/>
        </w:rPr>
        <w:t>The Department will then select one vendor based on the project-specific cost proposal submitted during the “mini-bid” process of those pre-qualified vendors who can meet the specific service requirements.</w:t>
      </w:r>
    </w:p>
    <w:p w14:paraId="0E18F3DE" w14:textId="77777777" w:rsidR="006934D3" w:rsidRPr="009027CB" w:rsidRDefault="006934D3" w:rsidP="00492DEC">
      <w:pPr>
        <w:ind w:left="180"/>
        <w:rPr>
          <w:rFonts w:ascii="Arial" w:hAnsi="Arial" w:cs="Arial"/>
          <w:sz w:val="24"/>
          <w:szCs w:val="24"/>
        </w:rPr>
      </w:pPr>
    </w:p>
    <w:p w14:paraId="6E504318" w14:textId="77777777" w:rsidR="006934D3" w:rsidRPr="009027CB" w:rsidRDefault="006934D3" w:rsidP="006934D3">
      <w:pPr>
        <w:ind w:left="180"/>
        <w:rPr>
          <w:rFonts w:ascii="Arial" w:hAnsi="Arial" w:cs="Arial"/>
          <w:sz w:val="24"/>
          <w:szCs w:val="24"/>
        </w:rPr>
      </w:pPr>
      <w:r w:rsidRPr="009027CB">
        <w:rPr>
          <w:rFonts w:ascii="Arial" w:hAnsi="Arial" w:cs="Arial"/>
          <w:sz w:val="24"/>
          <w:szCs w:val="24"/>
        </w:rPr>
        <w:t>The Department reserves the right to select vendors from the pre-qualification list without using the mini-bid process for emergencies (if the need arises).  The Department also retains the discretion to issue new RFPs for specific projects.  Providers for those projects will not be selected from the PQVL, but rather through the separate RFP or other procurement process based on the Department’s specific needs/timelines.</w:t>
      </w:r>
    </w:p>
    <w:p w14:paraId="182AD972" w14:textId="77777777" w:rsidR="006934D3" w:rsidRPr="009027CB" w:rsidRDefault="006934D3" w:rsidP="00492DEC">
      <w:pPr>
        <w:ind w:left="180"/>
        <w:rPr>
          <w:rFonts w:ascii="Arial" w:hAnsi="Arial" w:cs="Arial"/>
          <w:sz w:val="24"/>
          <w:szCs w:val="24"/>
        </w:rPr>
      </w:pPr>
    </w:p>
    <w:p w14:paraId="3EE4A947" w14:textId="77777777" w:rsidR="00E82FB4" w:rsidRPr="009027CB" w:rsidRDefault="00F40973" w:rsidP="00970118">
      <w:pPr>
        <w:widowControl/>
        <w:tabs>
          <w:tab w:val="left" w:pos="360"/>
          <w:tab w:val="left" w:pos="720"/>
          <w:tab w:val="left" w:pos="1080"/>
          <w:tab w:val="left" w:pos="1440"/>
        </w:tabs>
        <w:rPr>
          <w:rStyle w:val="InitialStyle"/>
          <w:rFonts w:ascii="Arial" w:hAnsi="Arial" w:cs="Arial"/>
          <w:b/>
          <w:sz w:val="24"/>
          <w:szCs w:val="24"/>
        </w:rPr>
      </w:pPr>
      <w:bookmarkStart w:id="13" w:name="_Toc367174728"/>
      <w:bookmarkStart w:id="14" w:name="_Toc397069196"/>
      <w:r w:rsidRPr="009027CB">
        <w:rPr>
          <w:rStyle w:val="InitialStyle"/>
          <w:rFonts w:ascii="Arial" w:hAnsi="Arial" w:cs="Arial"/>
          <w:b/>
          <w:sz w:val="24"/>
          <w:szCs w:val="24"/>
        </w:rPr>
        <w:t>PART II</w:t>
      </w:r>
      <w:r w:rsidRPr="009027CB">
        <w:rPr>
          <w:rStyle w:val="InitialStyle"/>
          <w:rFonts w:ascii="Arial" w:hAnsi="Arial" w:cs="Arial"/>
          <w:b/>
          <w:sz w:val="24"/>
          <w:szCs w:val="24"/>
        </w:rPr>
        <w:tab/>
        <w:t>SCOPE OF SERVICES</w:t>
      </w:r>
      <w:bookmarkEnd w:id="13"/>
      <w:r w:rsidR="00B14DB7" w:rsidRPr="009027CB">
        <w:rPr>
          <w:rStyle w:val="InitialStyle"/>
          <w:rFonts w:ascii="Arial" w:hAnsi="Arial" w:cs="Arial"/>
          <w:b/>
          <w:sz w:val="24"/>
          <w:szCs w:val="24"/>
        </w:rPr>
        <w:t xml:space="preserve"> TO BE PROVIDED</w:t>
      </w:r>
      <w:bookmarkEnd w:id="14"/>
      <w:r w:rsidR="00E82FB4" w:rsidRPr="009027CB">
        <w:rPr>
          <w:rStyle w:val="InitialStyle"/>
          <w:rFonts w:ascii="Arial" w:hAnsi="Arial" w:cs="Arial"/>
          <w:b/>
          <w:sz w:val="24"/>
          <w:szCs w:val="24"/>
        </w:rPr>
        <w:tab/>
      </w:r>
    </w:p>
    <w:p w14:paraId="653EF1D7" w14:textId="77777777" w:rsidR="00E82FB4" w:rsidRPr="009027CB" w:rsidRDefault="00E82FB4" w:rsidP="008477B9">
      <w:pPr>
        <w:widowControl/>
        <w:tabs>
          <w:tab w:val="left" w:pos="360"/>
        </w:tabs>
        <w:rPr>
          <w:rFonts w:ascii="Arial" w:hAnsi="Arial" w:cs="Arial"/>
          <w:b/>
          <w:bCs/>
          <w:sz w:val="24"/>
          <w:szCs w:val="24"/>
        </w:rPr>
      </w:pPr>
    </w:p>
    <w:p w14:paraId="3AD0B845" w14:textId="77777777" w:rsidR="006B1F54" w:rsidRPr="006B1F54" w:rsidRDefault="006B1F54" w:rsidP="006B1F54">
      <w:pPr>
        <w:widowControl/>
        <w:autoSpaceDE/>
        <w:autoSpaceDN/>
        <w:spacing w:after="200" w:line="276" w:lineRule="auto"/>
        <w:rPr>
          <w:rFonts w:ascii="Arial" w:eastAsia="Calibri" w:hAnsi="Arial" w:cs="Arial"/>
          <w:sz w:val="24"/>
          <w:szCs w:val="24"/>
        </w:rPr>
      </w:pPr>
      <w:r w:rsidRPr="006B1F54">
        <w:rPr>
          <w:rFonts w:ascii="Arial" w:eastAsia="Calibri" w:hAnsi="Arial" w:cs="Arial"/>
          <w:sz w:val="24"/>
          <w:szCs w:val="24"/>
        </w:rPr>
        <w:t xml:space="preserve">For the purposes of this RFP the Scope of Work includes, but </w:t>
      </w:r>
      <w:r w:rsidR="003017B4">
        <w:rPr>
          <w:rFonts w:ascii="Arial" w:eastAsia="Calibri" w:hAnsi="Arial" w:cs="Arial"/>
          <w:sz w:val="24"/>
          <w:szCs w:val="24"/>
        </w:rPr>
        <w:t xml:space="preserve">is </w:t>
      </w:r>
      <w:r w:rsidRPr="006B1F54">
        <w:rPr>
          <w:rFonts w:ascii="Arial" w:eastAsia="Calibri" w:hAnsi="Arial" w:cs="Arial"/>
          <w:sz w:val="24"/>
          <w:szCs w:val="24"/>
        </w:rPr>
        <w:t>not limited to:</w:t>
      </w:r>
    </w:p>
    <w:p w14:paraId="743A0FDF" w14:textId="77777777" w:rsidR="006B1F54" w:rsidRPr="006B1F54" w:rsidRDefault="006B1F54" w:rsidP="006B1F54">
      <w:pPr>
        <w:widowControl/>
        <w:numPr>
          <w:ilvl w:val="0"/>
          <w:numId w:val="41"/>
        </w:numPr>
        <w:autoSpaceDE/>
        <w:autoSpaceDN/>
        <w:spacing w:after="200" w:line="276" w:lineRule="auto"/>
        <w:ind w:right="720"/>
        <w:contextualSpacing/>
        <w:rPr>
          <w:rFonts w:ascii="Arial" w:eastAsia="Calibri" w:hAnsi="Arial" w:cs="Arial"/>
          <w:b/>
          <w:sz w:val="24"/>
          <w:szCs w:val="24"/>
          <w:u w:val="single"/>
        </w:rPr>
      </w:pPr>
      <w:r w:rsidRPr="006B1F54">
        <w:rPr>
          <w:rFonts w:ascii="Arial" w:eastAsia="Calibri" w:hAnsi="Arial" w:cs="Arial"/>
          <w:b/>
          <w:sz w:val="24"/>
          <w:szCs w:val="24"/>
          <w:u w:val="single"/>
        </w:rPr>
        <w:t>Basic Requirements</w:t>
      </w:r>
    </w:p>
    <w:p w14:paraId="727FD1EC" w14:textId="77777777" w:rsidR="006B1F54" w:rsidRPr="006B1F54" w:rsidRDefault="006B1F54" w:rsidP="006B1F54">
      <w:pPr>
        <w:widowControl/>
        <w:autoSpaceDE/>
        <w:autoSpaceDN/>
        <w:spacing w:after="200" w:line="276" w:lineRule="auto"/>
        <w:ind w:left="360" w:right="720"/>
        <w:contextualSpacing/>
        <w:rPr>
          <w:rFonts w:ascii="Arial" w:eastAsia="Calibri" w:hAnsi="Arial" w:cs="Arial"/>
          <w:b/>
          <w:sz w:val="24"/>
          <w:szCs w:val="24"/>
          <w:u w:val="single"/>
        </w:rPr>
      </w:pPr>
    </w:p>
    <w:p w14:paraId="2CA54AF0" w14:textId="77777777" w:rsidR="006B1F54" w:rsidRPr="006B1F54" w:rsidRDefault="006B1F54" w:rsidP="00D025F9">
      <w:pPr>
        <w:widowControl/>
        <w:numPr>
          <w:ilvl w:val="0"/>
          <w:numId w:val="42"/>
        </w:numPr>
        <w:autoSpaceDE/>
        <w:autoSpaceDN/>
        <w:spacing w:after="200" w:line="276" w:lineRule="auto"/>
        <w:rPr>
          <w:rFonts w:ascii="Arial" w:eastAsia="Calibri" w:hAnsi="Arial" w:cs="Arial"/>
          <w:sz w:val="24"/>
          <w:szCs w:val="24"/>
        </w:rPr>
      </w:pPr>
      <w:r w:rsidRPr="006B1F54">
        <w:rPr>
          <w:rFonts w:ascii="Arial" w:eastAsia="Calibri" w:hAnsi="Arial" w:cs="Arial"/>
          <w:sz w:val="24"/>
          <w:szCs w:val="24"/>
        </w:rPr>
        <w:t xml:space="preserve">Personnel must have satisfactorily completed 40-hour HAZWOPER safety training and maintain a current OSHA field certification for working on hazardous substance and petroleum remediation sites.  Documentation of such will need to be submitted within your RFP submittal.   </w:t>
      </w:r>
      <w:r w:rsidR="0000382A" w:rsidRPr="006B1F54">
        <w:rPr>
          <w:rFonts w:ascii="Arial" w:eastAsia="Calibri" w:hAnsi="Arial" w:cs="Arial"/>
          <w:sz w:val="24"/>
          <w:szCs w:val="24"/>
        </w:rPr>
        <w:t>Project</w:t>
      </w:r>
      <w:r w:rsidR="0000382A">
        <w:rPr>
          <w:rFonts w:ascii="Arial" w:eastAsia="Calibri" w:hAnsi="Arial" w:cs="Arial"/>
          <w:sz w:val="24"/>
          <w:szCs w:val="24"/>
        </w:rPr>
        <w:t>-</w:t>
      </w:r>
      <w:r w:rsidRPr="006B1F54">
        <w:rPr>
          <w:rFonts w:ascii="Arial" w:eastAsia="Calibri" w:hAnsi="Arial" w:cs="Arial"/>
          <w:sz w:val="24"/>
          <w:szCs w:val="24"/>
        </w:rPr>
        <w:t>specific requirements will be specified in mini-bids.</w:t>
      </w:r>
    </w:p>
    <w:p w14:paraId="5C38AAEF" w14:textId="77777777" w:rsidR="006B1F54" w:rsidRPr="006B1F54" w:rsidRDefault="006B1F54" w:rsidP="00D025F9">
      <w:pPr>
        <w:widowControl/>
        <w:numPr>
          <w:ilvl w:val="0"/>
          <w:numId w:val="42"/>
        </w:numPr>
        <w:autoSpaceDE/>
        <w:autoSpaceDN/>
        <w:spacing w:after="200" w:line="276" w:lineRule="auto"/>
        <w:rPr>
          <w:rFonts w:ascii="Arial" w:eastAsia="Calibri" w:hAnsi="Arial" w:cs="Arial"/>
          <w:sz w:val="24"/>
          <w:szCs w:val="24"/>
        </w:rPr>
      </w:pPr>
      <w:r w:rsidRPr="006B1F54">
        <w:rPr>
          <w:rFonts w:ascii="Arial" w:eastAsia="Calibri" w:hAnsi="Arial" w:cs="Arial"/>
          <w:sz w:val="24"/>
          <w:szCs w:val="24"/>
        </w:rPr>
        <w:t>The Vendor must have a Maine Certified Geologist on staff</w:t>
      </w:r>
      <w:r w:rsidR="00457A79">
        <w:rPr>
          <w:rFonts w:ascii="Arial" w:eastAsia="Calibri" w:hAnsi="Arial" w:cs="Arial"/>
          <w:sz w:val="24"/>
          <w:szCs w:val="24"/>
        </w:rPr>
        <w:t>/payroll</w:t>
      </w:r>
      <w:r w:rsidRPr="006B1F54">
        <w:rPr>
          <w:rFonts w:ascii="Arial" w:eastAsia="Calibri" w:hAnsi="Arial" w:cs="Arial"/>
          <w:sz w:val="24"/>
          <w:szCs w:val="24"/>
        </w:rPr>
        <w:t xml:space="preserve">. Some tasks may require a Registered Professional Engineer. </w:t>
      </w:r>
      <w:r w:rsidR="00B52A67">
        <w:rPr>
          <w:rFonts w:ascii="Arial" w:eastAsia="Calibri" w:hAnsi="Arial" w:cs="Arial"/>
          <w:sz w:val="24"/>
          <w:szCs w:val="24"/>
        </w:rPr>
        <w:t xml:space="preserve">Vendors </w:t>
      </w:r>
      <w:r w:rsidRPr="006B1F54">
        <w:rPr>
          <w:rFonts w:ascii="Arial" w:eastAsia="Calibri" w:hAnsi="Arial" w:cs="Arial"/>
          <w:sz w:val="24"/>
          <w:szCs w:val="24"/>
        </w:rPr>
        <w:t>who wish to</w:t>
      </w:r>
      <w:r w:rsidR="00B52A67">
        <w:rPr>
          <w:rFonts w:ascii="Arial" w:eastAsia="Calibri" w:hAnsi="Arial" w:cs="Arial"/>
          <w:sz w:val="24"/>
          <w:szCs w:val="24"/>
        </w:rPr>
        <w:t xml:space="preserve"> bid on these projects</w:t>
      </w:r>
      <w:r w:rsidRPr="006B1F54">
        <w:rPr>
          <w:rFonts w:ascii="Arial" w:eastAsia="Calibri" w:hAnsi="Arial" w:cs="Arial"/>
          <w:sz w:val="24"/>
          <w:szCs w:val="24"/>
        </w:rPr>
        <w:t xml:space="preserve"> </w:t>
      </w:r>
      <w:r w:rsidR="005C2FBD">
        <w:rPr>
          <w:rFonts w:ascii="Arial" w:eastAsia="Calibri" w:hAnsi="Arial" w:cs="Arial"/>
          <w:sz w:val="24"/>
          <w:szCs w:val="24"/>
        </w:rPr>
        <w:t>should</w:t>
      </w:r>
      <w:bookmarkStart w:id="15" w:name="_GoBack"/>
      <w:r w:rsidR="0056790F">
        <w:rPr>
          <w:rFonts w:ascii="Arial" w:eastAsia="Calibri" w:hAnsi="Arial" w:cs="Arial"/>
          <w:sz w:val="24"/>
          <w:szCs w:val="24"/>
        </w:rPr>
        <w:t xml:space="preserve"> </w:t>
      </w:r>
      <w:bookmarkEnd w:id="15"/>
      <w:r w:rsidRPr="006B1F54">
        <w:rPr>
          <w:rFonts w:ascii="Arial" w:eastAsia="Calibri" w:hAnsi="Arial" w:cs="Arial"/>
          <w:sz w:val="24"/>
          <w:szCs w:val="24"/>
        </w:rPr>
        <w:t xml:space="preserve">have a Registered Professional Engineer </w:t>
      </w:r>
      <w:r w:rsidR="0066146D">
        <w:rPr>
          <w:rFonts w:ascii="Arial" w:eastAsia="Calibri" w:hAnsi="Arial" w:cs="Arial"/>
          <w:sz w:val="24"/>
          <w:szCs w:val="24"/>
        </w:rPr>
        <w:t>on staff or will be able to sub-contractor an Engineer if the min</w:t>
      </w:r>
      <w:r w:rsidR="005C2FBD">
        <w:rPr>
          <w:rFonts w:ascii="Arial" w:eastAsia="Calibri" w:hAnsi="Arial" w:cs="Arial"/>
          <w:sz w:val="24"/>
          <w:szCs w:val="24"/>
        </w:rPr>
        <w:t xml:space="preserve">i </w:t>
      </w:r>
      <w:r w:rsidR="0066146D">
        <w:rPr>
          <w:rFonts w:ascii="Arial" w:eastAsia="Calibri" w:hAnsi="Arial" w:cs="Arial"/>
          <w:sz w:val="24"/>
          <w:szCs w:val="24"/>
        </w:rPr>
        <w:t xml:space="preserve">bids </w:t>
      </w:r>
      <w:r w:rsidR="005C2FBD">
        <w:rPr>
          <w:rFonts w:ascii="Arial" w:eastAsia="Calibri" w:hAnsi="Arial" w:cs="Arial"/>
          <w:sz w:val="24"/>
          <w:szCs w:val="24"/>
        </w:rPr>
        <w:t>call</w:t>
      </w:r>
      <w:r w:rsidR="0066146D">
        <w:rPr>
          <w:rFonts w:ascii="Arial" w:eastAsia="Calibri" w:hAnsi="Arial" w:cs="Arial"/>
          <w:sz w:val="24"/>
          <w:szCs w:val="24"/>
        </w:rPr>
        <w:t xml:space="preserve"> for one.  </w:t>
      </w:r>
      <w:r w:rsidR="0056790F">
        <w:rPr>
          <w:rFonts w:ascii="Arial" w:eastAsia="Calibri" w:hAnsi="Arial" w:cs="Arial"/>
          <w:sz w:val="24"/>
          <w:szCs w:val="24"/>
        </w:rPr>
        <w:t>A</w:t>
      </w:r>
      <w:r w:rsidR="005C2FBD">
        <w:rPr>
          <w:rFonts w:ascii="Arial" w:eastAsia="Calibri" w:hAnsi="Arial" w:cs="Arial"/>
          <w:sz w:val="24"/>
          <w:szCs w:val="24"/>
        </w:rPr>
        <w:t xml:space="preserve"> mini bid where one is required, a certificate will need to be submitted along with the bid</w:t>
      </w:r>
      <w:r w:rsidR="00457A79">
        <w:rPr>
          <w:rFonts w:ascii="Arial" w:eastAsia="Calibri" w:hAnsi="Arial" w:cs="Arial"/>
          <w:sz w:val="24"/>
          <w:szCs w:val="24"/>
        </w:rPr>
        <w:t>.</w:t>
      </w:r>
    </w:p>
    <w:p w14:paraId="05027330" w14:textId="77777777" w:rsidR="006B1F54" w:rsidRPr="006B1F54" w:rsidRDefault="006B1F54" w:rsidP="00D025F9">
      <w:pPr>
        <w:widowControl/>
        <w:numPr>
          <w:ilvl w:val="0"/>
          <w:numId w:val="42"/>
        </w:numPr>
        <w:autoSpaceDE/>
        <w:autoSpaceDN/>
        <w:spacing w:after="200" w:line="276" w:lineRule="auto"/>
        <w:rPr>
          <w:rFonts w:ascii="Arial" w:eastAsia="Calibri" w:hAnsi="Arial" w:cs="Arial"/>
          <w:sz w:val="24"/>
          <w:szCs w:val="24"/>
        </w:rPr>
      </w:pPr>
      <w:r w:rsidRPr="006B1F54">
        <w:rPr>
          <w:rFonts w:ascii="Arial" w:eastAsia="Calibri" w:hAnsi="Arial" w:cs="Arial"/>
          <w:sz w:val="24"/>
          <w:szCs w:val="24"/>
        </w:rPr>
        <w:t xml:space="preserve">The Vendor must be able to submit environmental data (laboratory data and field data) to the Department in a </w:t>
      </w:r>
      <w:r w:rsidR="0000382A" w:rsidRPr="006B1F54">
        <w:rPr>
          <w:rFonts w:ascii="Arial" w:eastAsia="Calibri" w:hAnsi="Arial" w:cs="Arial"/>
          <w:sz w:val="24"/>
          <w:szCs w:val="24"/>
        </w:rPr>
        <w:t>Department</w:t>
      </w:r>
      <w:r w:rsidR="0000382A">
        <w:rPr>
          <w:rFonts w:ascii="Arial" w:eastAsia="Calibri" w:hAnsi="Arial" w:cs="Arial"/>
          <w:sz w:val="24"/>
          <w:szCs w:val="24"/>
        </w:rPr>
        <w:t>-</w:t>
      </w:r>
      <w:r w:rsidRPr="006B1F54">
        <w:rPr>
          <w:rFonts w:ascii="Arial" w:eastAsia="Calibri" w:hAnsi="Arial" w:cs="Arial"/>
          <w:sz w:val="24"/>
          <w:szCs w:val="24"/>
        </w:rPr>
        <w:t>approved Electronic Data Deliverable (EDD) format for uploading to the Department database (EGAD).  Failure to provide completed EDDs could subject the Vendor to removal from the pre-qualified list or rejection of payment for environmental data gathering tasks until the data is received in an acceptable format.</w:t>
      </w:r>
    </w:p>
    <w:p w14:paraId="4A099C2E" w14:textId="77777777" w:rsidR="00FD76AD" w:rsidRDefault="006B1F54" w:rsidP="00BE058C">
      <w:pPr>
        <w:numPr>
          <w:ilvl w:val="0"/>
          <w:numId w:val="42"/>
        </w:numPr>
        <w:rPr>
          <w:rFonts w:ascii="Arial" w:eastAsia="Calibri" w:hAnsi="Arial" w:cs="Arial"/>
          <w:sz w:val="24"/>
          <w:szCs w:val="24"/>
        </w:rPr>
      </w:pPr>
      <w:r w:rsidRPr="006B1F54">
        <w:rPr>
          <w:rFonts w:ascii="Arial" w:eastAsia="Calibri" w:hAnsi="Arial" w:cs="Arial"/>
          <w:sz w:val="24"/>
          <w:szCs w:val="24"/>
        </w:rPr>
        <w:t>The Vendor must be able to demonstrate direct experience conducting hazardous substance and/or petroleum site investigations (5 projects within the past 3 years) including, but not limited to</w:t>
      </w:r>
      <w:r w:rsidR="00FD76AD">
        <w:rPr>
          <w:rFonts w:ascii="Arial" w:eastAsia="Calibri" w:hAnsi="Arial" w:cs="Arial"/>
          <w:sz w:val="24"/>
          <w:szCs w:val="24"/>
        </w:rPr>
        <w:t>:</w:t>
      </w:r>
      <w:r w:rsidR="00FD76AD" w:rsidRPr="006B1F54">
        <w:rPr>
          <w:rFonts w:ascii="Arial" w:eastAsia="Calibri" w:hAnsi="Arial" w:cs="Arial"/>
          <w:sz w:val="24"/>
          <w:szCs w:val="24"/>
        </w:rPr>
        <w:t xml:space="preserve"> </w:t>
      </w:r>
    </w:p>
    <w:p w14:paraId="6DB95CD6" w14:textId="77777777" w:rsidR="00FD76AD" w:rsidRDefault="006B1F54" w:rsidP="00FD76AD">
      <w:pPr>
        <w:numPr>
          <w:ilvl w:val="1"/>
          <w:numId w:val="42"/>
        </w:numPr>
        <w:rPr>
          <w:rFonts w:ascii="Arial" w:eastAsia="Calibri" w:hAnsi="Arial" w:cs="Arial"/>
          <w:sz w:val="24"/>
          <w:szCs w:val="24"/>
        </w:rPr>
      </w:pPr>
      <w:r w:rsidRPr="006B1F54">
        <w:rPr>
          <w:rFonts w:ascii="Arial" w:eastAsia="Calibri" w:hAnsi="Arial" w:cs="Arial"/>
          <w:sz w:val="24"/>
          <w:szCs w:val="24"/>
        </w:rPr>
        <w:t xml:space="preserve">Maine Voluntary Response Action Program investigations and clean-ups </w:t>
      </w:r>
    </w:p>
    <w:p w14:paraId="7B2B6C8F" w14:textId="77777777" w:rsidR="00FD76AD" w:rsidRDefault="006B1F54" w:rsidP="00FD76AD">
      <w:pPr>
        <w:numPr>
          <w:ilvl w:val="1"/>
          <w:numId w:val="42"/>
        </w:numPr>
        <w:rPr>
          <w:rFonts w:ascii="Arial" w:eastAsia="Calibri" w:hAnsi="Arial" w:cs="Arial"/>
          <w:sz w:val="24"/>
          <w:szCs w:val="24"/>
        </w:rPr>
      </w:pPr>
      <w:r w:rsidRPr="006B1F54">
        <w:rPr>
          <w:rFonts w:ascii="Arial" w:eastAsia="Calibri" w:hAnsi="Arial" w:cs="Arial"/>
          <w:sz w:val="24"/>
          <w:szCs w:val="24"/>
        </w:rPr>
        <w:t xml:space="preserve">CERCLA Remediation </w:t>
      </w:r>
    </w:p>
    <w:p w14:paraId="4BF09CAA" w14:textId="77777777" w:rsidR="00FD76AD" w:rsidRDefault="006B1F54" w:rsidP="00FD76AD">
      <w:pPr>
        <w:numPr>
          <w:ilvl w:val="1"/>
          <w:numId w:val="42"/>
        </w:numPr>
        <w:rPr>
          <w:rFonts w:ascii="Arial" w:eastAsia="Calibri" w:hAnsi="Arial" w:cs="Arial"/>
          <w:sz w:val="24"/>
          <w:szCs w:val="24"/>
        </w:rPr>
      </w:pPr>
      <w:r w:rsidRPr="006B1F54">
        <w:rPr>
          <w:rFonts w:ascii="Arial" w:eastAsia="Calibri" w:hAnsi="Arial" w:cs="Arial"/>
          <w:sz w:val="24"/>
          <w:szCs w:val="24"/>
        </w:rPr>
        <w:t xml:space="preserve">RCRA Corrective Action </w:t>
      </w:r>
    </w:p>
    <w:p w14:paraId="68B70331" w14:textId="77777777" w:rsidR="00FD76AD" w:rsidRDefault="00FD76AD" w:rsidP="00FD76AD">
      <w:pPr>
        <w:numPr>
          <w:ilvl w:val="1"/>
          <w:numId w:val="42"/>
        </w:numPr>
        <w:rPr>
          <w:rFonts w:ascii="Arial" w:eastAsia="Calibri" w:hAnsi="Arial" w:cs="Arial"/>
          <w:sz w:val="24"/>
          <w:szCs w:val="24"/>
        </w:rPr>
      </w:pPr>
      <w:r>
        <w:rPr>
          <w:rFonts w:ascii="Arial" w:eastAsia="Calibri" w:hAnsi="Arial" w:cs="Arial"/>
          <w:sz w:val="24"/>
          <w:szCs w:val="24"/>
        </w:rPr>
        <w:t>O</w:t>
      </w:r>
      <w:r w:rsidR="006B1F54" w:rsidRPr="006B1F54">
        <w:rPr>
          <w:rFonts w:ascii="Arial" w:eastAsia="Calibri" w:hAnsi="Arial" w:cs="Arial"/>
          <w:sz w:val="24"/>
          <w:szCs w:val="24"/>
        </w:rPr>
        <w:t>ther hydrogeology and remediation planning and implementation.</w:t>
      </w:r>
    </w:p>
    <w:p w14:paraId="50025C0C" w14:textId="77777777" w:rsidR="00FD76AD" w:rsidRDefault="006B1F54" w:rsidP="00FD76AD">
      <w:pPr>
        <w:ind w:left="720"/>
        <w:rPr>
          <w:rFonts w:ascii="Arial" w:eastAsia="Calibri" w:hAnsi="Arial" w:cs="Arial"/>
          <w:sz w:val="24"/>
          <w:szCs w:val="24"/>
        </w:rPr>
      </w:pPr>
      <w:r w:rsidRPr="006B1F54">
        <w:rPr>
          <w:rFonts w:ascii="Arial" w:eastAsia="Calibri" w:hAnsi="Arial" w:cs="Arial"/>
          <w:sz w:val="24"/>
          <w:szCs w:val="24"/>
        </w:rPr>
        <w:t xml:space="preserve">The projects must include experience following the Department’s policies, procedures and guidelines including, but not limited to: </w:t>
      </w:r>
    </w:p>
    <w:p w14:paraId="05920BC2" w14:textId="77777777" w:rsidR="00FD76AD" w:rsidRDefault="006B1F54" w:rsidP="00FD76AD">
      <w:pPr>
        <w:numPr>
          <w:ilvl w:val="4"/>
          <w:numId w:val="22"/>
        </w:numPr>
        <w:ind w:left="1440"/>
        <w:rPr>
          <w:rFonts w:ascii="Arial" w:eastAsia="Calibri" w:hAnsi="Arial" w:cs="Arial"/>
          <w:sz w:val="24"/>
          <w:szCs w:val="24"/>
        </w:rPr>
      </w:pPr>
      <w:r w:rsidRPr="006B1F54">
        <w:rPr>
          <w:rFonts w:ascii="Arial" w:eastAsia="Calibri" w:hAnsi="Arial" w:cs="Arial"/>
          <w:sz w:val="24"/>
          <w:szCs w:val="24"/>
        </w:rPr>
        <w:lastRenderedPageBreak/>
        <w:t>Remediation Guidelines for Petroleum Contaminated Sites in Maine</w:t>
      </w:r>
    </w:p>
    <w:p w14:paraId="4ED9CB52" w14:textId="77777777" w:rsidR="00FD76AD" w:rsidRDefault="006B1F54" w:rsidP="00FD76AD">
      <w:pPr>
        <w:numPr>
          <w:ilvl w:val="4"/>
          <w:numId w:val="22"/>
        </w:numPr>
        <w:ind w:left="1440"/>
        <w:rPr>
          <w:rFonts w:ascii="Arial" w:eastAsia="Calibri" w:hAnsi="Arial" w:cs="Arial"/>
          <w:sz w:val="24"/>
          <w:szCs w:val="24"/>
        </w:rPr>
      </w:pPr>
      <w:r w:rsidRPr="006B1F54">
        <w:rPr>
          <w:rFonts w:ascii="Arial" w:eastAsia="Calibri" w:hAnsi="Arial" w:cs="Arial"/>
          <w:sz w:val="24"/>
          <w:szCs w:val="24"/>
        </w:rPr>
        <w:t xml:space="preserve">Compendium of Field Testing of Soil Samples for Gasoline and Fuel Oil </w:t>
      </w:r>
    </w:p>
    <w:p w14:paraId="1459EB53" w14:textId="77777777" w:rsidR="00FD76AD" w:rsidRDefault="006B1F54" w:rsidP="00FD76AD">
      <w:pPr>
        <w:numPr>
          <w:ilvl w:val="4"/>
          <w:numId w:val="22"/>
        </w:numPr>
        <w:ind w:left="1440"/>
        <w:rPr>
          <w:rFonts w:ascii="Arial" w:eastAsia="Calibri" w:hAnsi="Arial" w:cs="Arial"/>
          <w:sz w:val="24"/>
          <w:szCs w:val="24"/>
        </w:rPr>
      </w:pPr>
      <w:r w:rsidRPr="006B1F54">
        <w:rPr>
          <w:rFonts w:ascii="Arial" w:eastAsia="Calibri" w:hAnsi="Arial" w:cs="Arial"/>
          <w:sz w:val="24"/>
          <w:szCs w:val="24"/>
        </w:rPr>
        <w:t xml:space="preserve">Maine Oil Groundwater Clean-up Fund </w:t>
      </w:r>
    </w:p>
    <w:p w14:paraId="58A57D28" w14:textId="77777777" w:rsidR="00FD76AD" w:rsidRDefault="006B1F54" w:rsidP="00FD76AD">
      <w:pPr>
        <w:numPr>
          <w:ilvl w:val="4"/>
          <w:numId w:val="22"/>
        </w:numPr>
        <w:ind w:left="1440"/>
        <w:rPr>
          <w:rFonts w:ascii="Arial" w:eastAsia="Calibri" w:hAnsi="Arial" w:cs="Arial"/>
          <w:sz w:val="24"/>
          <w:szCs w:val="24"/>
        </w:rPr>
      </w:pPr>
      <w:r w:rsidRPr="006B1F54">
        <w:rPr>
          <w:rFonts w:ascii="Arial" w:eastAsia="Calibri" w:hAnsi="Arial" w:cs="Arial"/>
          <w:sz w:val="24"/>
          <w:szCs w:val="24"/>
        </w:rPr>
        <w:t xml:space="preserve">Third Party Damage Claims </w:t>
      </w:r>
    </w:p>
    <w:p w14:paraId="5FBF5599" w14:textId="77777777" w:rsidR="00FD76AD" w:rsidRDefault="006B1F54" w:rsidP="00FD76AD">
      <w:pPr>
        <w:numPr>
          <w:ilvl w:val="4"/>
          <w:numId w:val="22"/>
        </w:numPr>
        <w:ind w:left="1440"/>
        <w:rPr>
          <w:rFonts w:ascii="Arial" w:eastAsia="Calibri" w:hAnsi="Arial" w:cs="Arial"/>
          <w:sz w:val="24"/>
          <w:szCs w:val="24"/>
        </w:rPr>
      </w:pPr>
      <w:r w:rsidRPr="006B1F54">
        <w:rPr>
          <w:rFonts w:ascii="Arial" w:eastAsia="Calibri" w:hAnsi="Arial" w:cs="Arial"/>
          <w:sz w:val="24"/>
          <w:szCs w:val="24"/>
        </w:rPr>
        <w:t xml:space="preserve">Guidance for the Investigation and Clean-up of Hazardous Substances in Maine Remedial Action Guidelines </w:t>
      </w:r>
    </w:p>
    <w:p w14:paraId="4A43C844" w14:textId="77777777" w:rsidR="00FD76AD" w:rsidRDefault="006B1F54" w:rsidP="00FD76AD">
      <w:pPr>
        <w:numPr>
          <w:ilvl w:val="4"/>
          <w:numId w:val="22"/>
        </w:numPr>
        <w:ind w:left="1440"/>
        <w:rPr>
          <w:rFonts w:ascii="Arial" w:eastAsia="Calibri" w:hAnsi="Arial" w:cs="Arial"/>
          <w:sz w:val="24"/>
          <w:szCs w:val="24"/>
        </w:rPr>
      </w:pPr>
      <w:r w:rsidRPr="006B1F54">
        <w:rPr>
          <w:rFonts w:ascii="Arial" w:eastAsia="Calibri" w:hAnsi="Arial" w:cs="Arial"/>
          <w:sz w:val="24"/>
          <w:szCs w:val="24"/>
        </w:rPr>
        <w:t xml:space="preserve">Bureau of Remediation and Waste Management Standard Operating Procedures. </w:t>
      </w:r>
    </w:p>
    <w:p w14:paraId="2566B1F2" w14:textId="77777777" w:rsidR="006B1F54" w:rsidRPr="006B1F54" w:rsidRDefault="006B1F54" w:rsidP="002458E8">
      <w:pPr>
        <w:ind w:left="810"/>
        <w:rPr>
          <w:rFonts w:ascii="Arial" w:eastAsia="Calibri" w:hAnsi="Arial" w:cs="Arial"/>
          <w:sz w:val="24"/>
          <w:szCs w:val="24"/>
        </w:rPr>
      </w:pPr>
      <w:r w:rsidRPr="006B1F54">
        <w:rPr>
          <w:rFonts w:ascii="Arial" w:eastAsia="Calibri" w:hAnsi="Arial" w:cs="Arial"/>
          <w:sz w:val="24"/>
          <w:szCs w:val="24"/>
        </w:rPr>
        <w:t>Together the 5 projects must demonstrate the Vendor’s capacity to cost-effectively:</w:t>
      </w:r>
    </w:p>
    <w:p w14:paraId="6FC55133" w14:textId="77777777" w:rsidR="006B1F54" w:rsidRPr="006B1F54" w:rsidRDefault="00216881" w:rsidP="006B1F54">
      <w:pPr>
        <w:numPr>
          <w:ilvl w:val="1"/>
          <w:numId w:val="44"/>
        </w:numPr>
        <w:rPr>
          <w:rFonts w:ascii="Arial" w:eastAsia="Calibri" w:hAnsi="Arial" w:cs="Arial"/>
          <w:sz w:val="24"/>
          <w:szCs w:val="24"/>
        </w:rPr>
      </w:pPr>
      <w:r>
        <w:rPr>
          <w:rFonts w:ascii="Arial" w:eastAsia="Calibri" w:hAnsi="Arial" w:cs="Arial"/>
          <w:sz w:val="24"/>
          <w:szCs w:val="24"/>
        </w:rPr>
        <w:t>D</w:t>
      </w:r>
      <w:r w:rsidR="006B1F54" w:rsidRPr="006B1F54">
        <w:rPr>
          <w:rFonts w:ascii="Arial" w:eastAsia="Calibri" w:hAnsi="Arial" w:cs="Arial"/>
          <w:sz w:val="24"/>
          <w:szCs w:val="24"/>
        </w:rPr>
        <w:t>etermine the fate and transport of hazardous substances and oil in various media;</w:t>
      </w:r>
    </w:p>
    <w:p w14:paraId="7FC90BE2" w14:textId="77777777" w:rsidR="006B1F54" w:rsidRPr="006B1F54" w:rsidRDefault="006B1F54" w:rsidP="006B1F54">
      <w:pPr>
        <w:numPr>
          <w:ilvl w:val="1"/>
          <w:numId w:val="44"/>
        </w:numPr>
        <w:rPr>
          <w:rFonts w:ascii="Arial" w:eastAsia="Calibri" w:hAnsi="Arial" w:cs="Arial"/>
          <w:sz w:val="24"/>
          <w:szCs w:val="24"/>
        </w:rPr>
      </w:pPr>
      <w:r w:rsidRPr="006B1F54">
        <w:rPr>
          <w:rFonts w:ascii="Arial" w:eastAsia="Calibri" w:hAnsi="Arial" w:cs="Arial"/>
          <w:sz w:val="24"/>
          <w:szCs w:val="24"/>
        </w:rPr>
        <w:t>Determine the risk those contaminants pose to public health and the environment;</w:t>
      </w:r>
    </w:p>
    <w:p w14:paraId="5ED9CEC4" w14:textId="77777777" w:rsidR="006B1F54" w:rsidRPr="006B1F54" w:rsidRDefault="006B1F54" w:rsidP="006B1F54">
      <w:pPr>
        <w:numPr>
          <w:ilvl w:val="1"/>
          <w:numId w:val="44"/>
        </w:numPr>
        <w:rPr>
          <w:rFonts w:ascii="Arial" w:eastAsia="Calibri" w:hAnsi="Arial" w:cs="Arial"/>
          <w:sz w:val="24"/>
          <w:szCs w:val="24"/>
        </w:rPr>
      </w:pPr>
      <w:r w:rsidRPr="006B1F54">
        <w:rPr>
          <w:rFonts w:ascii="Arial" w:eastAsia="Calibri" w:hAnsi="Arial" w:cs="Arial"/>
          <w:sz w:val="24"/>
          <w:szCs w:val="24"/>
        </w:rPr>
        <w:t>Develop remedial alternatives;</w:t>
      </w:r>
    </w:p>
    <w:p w14:paraId="64DE242C" w14:textId="77777777" w:rsidR="006B1F54" w:rsidRPr="006B1F54" w:rsidRDefault="006B1F54" w:rsidP="006B1F54">
      <w:pPr>
        <w:numPr>
          <w:ilvl w:val="1"/>
          <w:numId w:val="44"/>
        </w:numPr>
        <w:rPr>
          <w:rFonts w:ascii="Arial" w:eastAsia="Calibri" w:hAnsi="Arial" w:cs="Arial"/>
          <w:sz w:val="24"/>
          <w:szCs w:val="24"/>
        </w:rPr>
      </w:pPr>
      <w:r w:rsidRPr="006B1F54">
        <w:rPr>
          <w:rFonts w:ascii="Arial" w:eastAsia="Calibri" w:hAnsi="Arial" w:cs="Arial"/>
          <w:sz w:val="24"/>
          <w:szCs w:val="24"/>
        </w:rPr>
        <w:t>Implement selected remedies;</w:t>
      </w:r>
    </w:p>
    <w:p w14:paraId="391E8633" w14:textId="77777777" w:rsidR="006B1F54" w:rsidRPr="006B1F54" w:rsidRDefault="006B1F54" w:rsidP="006B1F54">
      <w:pPr>
        <w:numPr>
          <w:ilvl w:val="1"/>
          <w:numId w:val="44"/>
        </w:numPr>
        <w:rPr>
          <w:rFonts w:ascii="Arial" w:eastAsia="Calibri" w:hAnsi="Arial" w:cs="Arial"/>
          <w:sz w:val="24"/>
          <w:szCs w:val="24"/>
        </w:rPr>
      </w:pPr>
      <w:r w:rsidRPr="006B1F54">
        <w:rPr>
          <w:rFonts w:ascii="Arial" w:eastAsia="Calibri" w:hAnsi="Arial" w:cs="Arial"/>
          <w:sz w:val="24"/>
          <w:szCs w:val="24"/>
        </w:rPr>
        <w:t xml:space="preserve">Effectively communicate orally and in writing the Vendors finds, conclusions and actions, to a wide variety of audiences; and </w:t>
      </w:r>
    </w:p>
    <w:p w14:paraId="630F20AD" w14:textId="77777777" w:rsidR="006B1F54" w:rsidRPr="006B1F54" w:rsidRDefault="006B1F54" w:rsidP="006B1F54">
      <w:pPr>
        <w:numPr>
          <w:ilvl w:val="1"/>
          <w:numId w:val="44"/>
        </w:numPr>
        <w:spacing w:after="200"/>
        <w:rPr>
          <w:rFonts w:ascii="Arial" w:eastAsia="Calibri" w:hAnsi="Arial" w:cs="Arial"/>
          <w:sz w:val="24"/>
          <w:szCs w:val="24"/>
        </w:rPr>
      </w:pPr>
      <w:r w:rsidRPr="006B1F54">
        <w:rPr>
          <w:rFonts w:ascii="Arial" w:eastAsia="Calibri" w:hAnsi="Arial" w:cs="Arial"/>
          <w:sz w:val="24"/>
          <w:szCs w:val="24"/>
        </w:rPr>
        <w:t xml:space="preserve">Use appropriate methods and tools to undertake the work. </w:t>
      </w:r>
    </w:p>
    <w:p w14:paraId="566577FE" w14:textId="77777777" w:rsidR="006B1F54" w:rsidRPr="006B1F54" w:rsidRDefault="006B1F54" w:rsidP="00D025F9">
      <w:pPr>
        <w:widowControl/>
        <w:numPr>
          <w:ilvl w:val="0"/>
          <w:numId w:val="42"/>
        </w:numPr>
        <w:autoSpaceDE/>
        <w:autoSpaceDN/>
        <w:spacing w:after="200" w:line="276" w:lineRule="auto"/>
        <w:rPr>
          <w:rFonts w:ascii="Arial" w:eastAsia="Calibri" w:hAnsi="Arial" w:cs="Arial"/>
          <w:sz w:val="24"/>
          <w:szCs w:val="24"/>
        </w:rPr>
      </w:pPr>
      <w:r w:rsidRPr="006B1F54">
        <w:rPr>
          <w:rFonts w:ascii="Arial" w:eastAsia="Calibri" w:hAnsi="Arial" w:cs="Arial"/>
          <w:sz w:val="24"/>
          <w:szCs w:val="24"/>
        </w:rPr>
        <w:t xml:space="preserve">To be eligible to bid on Brownfields sites the consultant must provide proof of a current USEPA, Region 1 </w:t>
      </w:r>
      <w:r w:rsidR="00A603B8">
        <w:rPr>
          <w:rFonts w:ascii="Arial" w:eastAsia="Calibri" w:hAnsi="Arial" w:cs="Arial"/>
          <w:sz w:val="24"/>
          <w:szCs w:val="24"/>
        </w:rPr>
        <w:t xml:space="preserve">and Department </w:t>
      </w:r>
      <w:r w:rsidRPr="006B1F54">
        <w:rPr>
          <w:rFonts w:ascii="Arial" w:eastAsia="Calibri" w:hAnsi="Arial" w:cs="Arial"/>
          <w:sz w:val="24"/>
          <w:szCs w:val="24"/>
        </w:rPr>
        <w:t xml:space="preserve">approved, </w:t>
      </w:r>
      <w:r w:rsidR="00A603B8">
        <w:rPr>
          <w:rFonts w:ascii="Arial" w:eastAsia="Calibri" w:hAnsi="Arial" w:cs="Arial"/>
          <w:sz w:val="24"/>
          <w:szCs w:val="24"/>
        </w:rPr>
        <w:t xml:space="preserve">Generic </w:t>
      </w:r>
      <w:r w:rsidRPr="006B1F54">
        <w:rPr>
          <w:rFonts w:ascii="Arial" w:eastAsia="Calibri" w:hAnsi="Arial" w:cs="Arial"/>
          <w:sz w:val="24"/>
          <w:szCs w:val="24"/>
        </w:rPr>
        <w:t>Brownfields Quality Assurance Project Plan (QAPP) which establishes the Vendor’s standard operating procedures, personnel responsibilities and training requirements to ensure that data collected at Brownfield sites is of an acceptable quality. The QAPP may be submitted to the USEPA</w:t>
      </w:r>
      <w:r w:rsidR="00A603B8">
        <w:rPr>
          <w:rFonts w:ascii="Arial" w:eastAsia="Calibri" w:hAnsi="Arial" w:cs="Arial"/>
          <w:sz w:val="24"/>
          <w:szCs w:val="24"/>
        </w:rPr>
        <w:t xml:space="preserve"> and the Department</w:t>
      </w:r>
      <w:r w:rsidRPr="006B1F54">
        <w:rPr>
          <w:rFonts w:ascii="Arial" w:eastAsia="Calibri" w:hAnsi="Arial" w:cs="Arial"/>
          <w:sz w:val="24"/>
          <w:szCs w:val="24"/>
        </w:rPr>
        <w:t>, for approval, at any time during the contract period. The Vendor will be eligible to bid on Department Brownfields projects once evidence of the approved QAPP has been received by the Department.</w:t>
      </w:r>
    </w:p>
    <w:p w14:paraId="0DB941BD" w14:textId="77777777" w:rsidR="006B1F54" w:rsidRPr="006B1F54" w:rsidRDefault="006B1F54" w:rsidP="005C2FBD">
      <w:pPr>
        <w:widowControl/>
        <w:numPr>
          <w:ilvl w:val="0"/>
          <w:numId w:val="41"/>
        </w:numPr>
        <w:tabs>
          <w:tab w:val="left" w:pos="180"/>
        </w:tabs>
        <w:ind w:right="720"/>
        <w:rPr>
          <w:rFonts w:ascii="Arial" w:eastAsia="Calibri" w:hAnsi="Arial" w:cs="Arial"/>
          <w:b/>
          <w:sz w:val="24"/>
          <w:szCs w:val="24"/>
          <w:u w:val="single"/>
        </w:rPr>
      </w:pPr>
      <w:r w:rsidRPr="006B1F54">
        <w:rPr>
          <w:rFonts w:ascii="Arial" w:eastAsia="Calibri" w:hAnsi="Arial" w:cs="Arial"/>
          <w:b/>
          <w:sz w:val="24"/>
          <w:szCs w:val="24"/>
          <w:u w:val="single"/>
        </w:rPr>
        <w:t>Tasks</w:t>
      </w:r>
    </w:p>
    <w:p w14:paraId="171BA9CF" w14:textId="77777777" w:rsidR="006B1F54" w:rsidRPr="006B1F54" w:rsidRDefault="006B1F54" w:rsidP="006B1F54">
      <w:pPr>
        <w:widowControl/>
        <w:autoSpaceDE/>
        <w:autoSpaceDN/>
        <w:spacing w:after="200" w:line="276" w:lineRule="auto"/>
        <w:ind w:left="720" w:right="720"/>
        <w:contextualSpacing/>
        <w:rPr>
          <w:rFonts w:ascii="Arial" w:eastAsia="Calibri" w:hAnsi="Arial" w:cs="Arial"/>
          <w:b/>
          <w:sz w:val="24"/>
          <w:szCs w:val="24"/>
          <w:u w:val="single"/>
        </w:rPr>
      </w:pPr>
    </w:p>
    <w:p w14:paraId="1B4E1BE1" w14:textId="77777777" w:rsidR="006B1F54" w:rsidRPr="006B1F54" w:rsidRDefault="00537B9B" w:rsidP="00D025F9">
      <w:pPr>
        <w:widowControl/>
        <w:autoSpaceDE/>
        <w:autoSpaceDN/>
        <w:spacing w:after="200" w:line="276" w:lineRule="auto"/>
        <w:ind w:left="720"/>
        <w:rPr>
          <w:rFonts w:ascii="Arial" w:eastAsia="Calibri" w:hAnsi="Arial" w:cs="Arial"/>
          <w:sz w:val="24"/>
          <w:szCs w:val="24"/>
        </w:rPr>
      </w:pPr>
      <w:r w:rsidRPr="006B1F54">
        <w:rPr>
          <w:rFonts w:ascii="Arial" w:eastAsia="Calibri" w:hAnsi="Arial" w:cs="Arial"/>
          <w:sz w:val="24"/>
          <w:szCs w:val="24"/>
        </w:rPr>
        <w:t>Work awarded through the mini-bid process will be commissioned with Task Orders that specify the specific work to be performed for a specified cost, and that are signed by the Department’s representative and the Vendor’s representative for the project.</w:t>
      </w:r>
      <w:r>
        <w:rPr>
          <w:rFonts w:ascii="Arial" w:eastAsia="Calibri" w:hAnsi="Arial" w:cs="Arial"/>
          <w:sz w:val="24"/>
          <w:szCs w:val="24"/>
        </w:rPr>
        <w:t xml:space="preserve">  </w:t>
      </w:r>
      <w:r w:rsidR="006B1F54" w:rsidRPr="006B1F54">
        <w:rPr>
          <w:rFonts w:ascii="Arial" w:eastAsia="Calibri" w:hAnsi="Arial" w:cs="Arial"/>
          <w:sz w:val="24"/>
          <w:szCs w:val="24"/>
        </w:rPr>
        <w:t xml:space="preserve">Work tasks resulting from this RFP include, but </w:t>
      </w:r>
      <w:r w:rsidR="00BE058C">
        <w:rPr>
          <w:rFonts w:ascii="Arial" w:eastAsia="Calibri" w:hAnsi="Arial" w:cs="Arial"/>
          <w:sz w:val="24"/>
          <w:szCs w:val="24"/>
        </w:rPr>
        <w:t>are</w:t>
      </w:r>
      <w:r w:rsidR="00BE058C" w:rsidRPr="006B1F54">
        <w:rPr>
          <w:rFonts w:ascii="Arial" w:eastAsia="Calibri" w:hAnsi="Arial" w:cs="Arial"/>
          <w:sz w:val="24"/>
          <w:szCs w:val="24"/>
        </w:rPr>
        <w:t xml:space="preserve"> </w:t>
      </w:r>
      <w:r w:rsidR="006B1F54" w:rsidRPr="006B1F54">
        <w:rPr>
          <w:rFonts w:ascii="Arial" w:eastAsia="Calibri" w:hAnsi="Arial" w:cs="Arial"/>
          <w:sz w:val="24"/>
          <w:szCs w:val="24"/>
        </w:rPr>
        <w:t>not limited to the following</w:t>
      </w:r>
      <w:r w:rsidR="00264247">
        <w:rPr>
          <w:rFonts w:ascii="Arial" w:eastAsia="Calibri" w:hAnsi="Arial" w:cs="Arial"/>
          <w:sz w:val="24"/>
          <w:szCs w:val="24"/>
        </w:rPr>
        <w:t>:</w:t>
      </w:r>
      <w:r w:rsidR="00264247" w:rsidRPr="006B1F54">
        <w:rPr>
          <w:rFonts w:ascii="Arial" w:eastAsia="Calibri" w:hAnsi="Arial" w:cs="Arial"/>
          <w:sz w:val="24"/>
          <w:szCs w:val="24"/>
        </w:rPr>
        <w:t xml:space="preserve"> </w:t>
      </w:r>
    </w:p>
    <w:p w14:paraId="1E904AA0" w14:textId="77777777" w:rsidR="006B1F54" w:rsidRPr="006B1F54" w:rsidRDefault="006B1F54" w:rsidP="006B1F54">
      <w:pPr>
        <w:widowControl/>
        <w:autoSpaceDE/>
        <w:autoSpaceDN/>
        <w:spacing w:after="200" w:line="276" w:lineRule="auto"/>
        <w:ind w:left="720" w:right="720"/>
        <w:rPr>
          <w:rFonts w:ascii="Arial" w:eastAsia="Calibri" w:hAnsi="Arial" w:cs="Arial"/>
          <w:b/>
          <w:sz w:val="24"/>
          <w:szCs w:val="24"/>
          <w:u w:val="single"/>
        </w:rPr>
      </w:pPr>
      <w:r w:rsidRPr="006B1F54">
        <w:rPr>
          <w:rFonts w:ascii="Arial" w:eastAsia="Calibri" w:hAnsi="Arial" w:cs="Arial"/>
          <w:b/>
          <w:sz w:val="24"/>
          <w:szCs w:val="24"/>
          <w:u w:val="single"/>
        </w:rPr>
        <w:t>1.</w:t>
      </w:r>
      <w:r w:rsidRPr="006B1F54">
        <w:rPr>
          <w:rFonts w:ascii="Arial" w:eastAsia="Calibri" w:hAnsi="Arial" w:cs="Arial"/>
          <w:b/>
          <w:sz w:val="24"/>
          <w:szCs w:val="24"/>
        </w:rPr>
        <w:tab/>
      </w:r>
      <w:r w:rsidRPr="006B1F54">
        <w:rPr>
          <w:rFonts w:ascii="Arial" w:eastAsia="Calibri" w:hAnsi="Arial" w:cs="Arial"/>
          <w:b/>
          <w:sz w:val="24"/>
          <w:szCs w:val="24"/>
          <w:u w:val="single"/>
        </w:rPr>
        <w:t>Conduct Initial Site Assessment</w:t>
      </w:r>
    </w:p>
    <w:p w14:paraId="208BA555" w14:textId="77777777" w:rsidR="006B1F54" w:rsidRPr="006B1F54" w:rsidRDefault="006B1F54" w:rsidP="00D025F9">
      <w:pPr>
        <w:widowControl/>
        <w:autoSpaceDE/>
        <w:autoSpaceDN/>
        <w:spacing w:after="200" w:line="276" w:lineRule="auto"/>
        <w:ind w:left="720"/>
        <w:rPr>
          <w:rFonts w:ascii="Arial" w:eastAsia="Calibri" w:hAnsi="Arial" w:cs="Arial"/>
          <w:sz w:val="24"/>
          <w:szCs w:val="24"/>
        </w:rPr>
      </w:pPr>
      <w:r w:rsidRPr="006B1F54">
        <w:rPr>
          <w:rFonts w:ascii="Arial" w:eastAsia="Calibri" w:hAnsi="Arial" w:cs="Arial"/>
          <w:sz w:val="24"/>
          <w:szCs w:val="24"/>
        </w:rPr>
        <w:t>The selected Vendor will be called upon to conduct an initial site assessment for projects assigned. This assessment may take the form of a Phase I Environmental Site Assessment (ESA), as defined in ASTM 1527, or a modified Phase I,</w:t>
      </w:r>
      <w:r w:rsidR="00541E38" w:rsidRPr="00541E38">
        <w:rPr>
          <w:rFonts w:ascii="Arial" w:eastAsia="Calibri" w:hAnsi="Arial" w:cs="Arial"/>
          <w:sz w:val="24"/>
          <w:szCs w:val="24"/>
        </w:rPr>
        <w:t xml:space="preserve"> </w:t>
      </w:r>
      <w:r w:rsidR="00541E38">
        <w:rPr>
          <w:rFonts w:ascii="Arial" w:eastAsia="Calibri" w:hAnsi="Arial" w:cs="Arial"/>
          <w:sz w:val="24"/>
          <w:szCs w:val="24"/>
        </w:rPr>
        <w:t>(</w:t>
      </w:r>
      <w:hyperlink r:id="rId19" w:history="1">
        <w:r w:rsidR="00541E38" w:rsidRPr="00F8655E">
          <w:rPr>
            <w:rStyle w:val="Hyperlink"/>
            <w:rFonts w:ascii="Arial" w:eastAsia="Calibri" w:hAnsi="Arial" w:cs="Arial"/>
            <w:sz w:val="24"/>
            <w:szCs w:val="24"/>
          </w:rPr>
          <w:t>https://www.astm.org/Standards/E1527.htm</w:t>
        </w:r>
      </w:hyperlink>
      <w:r w:rsidRPr="006B1F54">
        <w:rPr>
          <w:rFonts w:ascii="Arial" w:eastAsia="Calibri" w:hAnsi="Arial" w:cs="Arial"/>
          <w:sz w:val="24"/>
          <w:szCs w:val="24"/>
        </w:rPr>
        <w:t xml:space="preserve"> as designated in the </w:t>
      </w:r>
      <w:r w:rsidR="00264247" w:rsidRPr="006B1F54">
        <w:rPr>
          <w:rFonts w:ascii="Arial" w:eastAsia="Calibri" w:hAnsi="Arial" w:cs="Arial"/>
          <w:sz w:val="24"/>
          <w:szCs w:val="24"/>
        </w:rPr>
        <w:t>project</w:t>
      </w:r>
      <w:r w:rsidR="00264247">
        <w:rPr>
          <w:rFonts w:ascii="Arial" w:eastAsia="Calibri" w:hAnsi="Arial" w:cs="Arial"/>
          <w:sz w:val="24"/>
          <w:szCs w:val="24"/>
        </w:rPr>
        <w:t>-</w:t>
      </w:r>
      <w:r w:rsidRPr="006B1F54">
        <w:rPr>
          <w:rFonts w:ascii="Arial" w:eastAsia="Calibri" w:hAnsi="Arial" w:cs="Arial"/>
          <w:sz w:val="24"/>
          <w:szCs w:val="24"/>
        </w:rPr>
        <w:t>specific RF</w:t>
      </w:r>
      <w:r w:rsidRPr="002C5567">
        <w:rPr>
          <w:rFonts w:ascii="Arial" w:eastAsia="Calibri" w:hAnsi="Arial" w:cs="Arial"/>
          <w:sz w:val="24"/>
          <w:szCs w:val="24"/>
        </w:rPr>
        <w:t>P</w:t>
      </w:r>
      <w:r w:rsidRPr="006B1F54">
        <w:rPr>
          <w:rFonts w:ascii="Arial" w:eastAsia="Calibri" w:hAnsi="Arial" w:cs="Arial"/>
          <w:sz w:val="24"/>
          <w:szCs w:val="24"/>
        </w:rPr>
        <w:t>. The goal of the initial site investigation is to become familiar with the site characteristics, site history (including previous work conducted) and identify potential areas and chemicals of concern. Tasks performed as part of the initial site investigation include, but are not limited to, the following:</w:t>
      </w:r>
    </w:p>
    <w:p w14:paraId="2852731D" w14:textId="77777777" w:rsidR="006B1F54" w:rsidRPr="006B1F54" w:rsidRDefault="006B1F54" w:rsidP="000D2CD4">
      <w:pPr>
        <w:widowControl/>
        <w:numPr>
          <w:ilvl w:val="0"/>
          <w:numId w:val="40"/>
        </w:numPr>
        <w:autoSpaceDE/>
        <w:autoSpaceDN/>
        <w:spacing w:after="200" w:line="276" w:lineRule="auto"/>
        <w:ind w:left="1080" w:right="720" w:firstLine="0"/>
        <w:contextualSpacing/>
        <w:rPr>
          <w:rFonts w:ascii="Arial" w:eastAsia="Calibri" w:hAnsi="Arial" w:cs="Arial"/>
          <w:sz w:val="24"/>
          <w:szCs w:val="24"/>
        </w:rPr>
      </w:pPr>
      <w:r w:rsidRPr="006B1F54">
        <w:rPr>
          <w:rFonts w:ascii="Arial" w:eastAsia="Calibri" w:hAnsi="Arial" w:cs="Arial"/>
          <w:sz w:val="24"/>
          <w:szCs w:val="24"/>
        </w:rPr>
        <w:t>Historical records search/Past site use</w:t>
      </w:r>
    </w:p>
    <w:p w14:paraId="7E16F314" w14:textId="77777777" w:rsidR="006B1F54" w:rsidRPr="006B1F54" w:rsidRDefault="006B1F54" w:rsidP="000D2CD4">
      <w:pPr>
        <w:widowControl/>
        <w:numPr>
          <w:ilvl w:val="0"/>
          <w:numId w:val="40"/>
        </w:numPr>
        <w:autoSpaceDE/>
        <w:autoSpaceDN/>
        <w:spacing w:after="200" w:line="276" w:lineRule="auto"/>
        <w:ind w:left="1080" w:firstLine="0"/>
        <w:contextualSpacing/>
        <w:rPr>
          <w:rFonts w:ascii="Arial" w:eastAsia="Calibri" w:hAnsi="Arial" w:cs="Arial"/>
          <w:sz w:val="24"/>
          <w:szCs w:val="24"/>
        </w:rPr>
      </w:pPr>
      <w:r w:rsidRPr="006B1F54">
        <w:rPr>
          <w:rFonts w:ascii="Arial" w:eastAsia="Calibri" w:hAnsi="Arial" w:cs="Arial"/>
          <w:sz w:val="24"/>
          <w:szCs w:val="24"/>
        </w:rPr>
        <w:t>Deed research</w:t>
      </w:r>
    </w:p>
    <w:p w14:paraId="51783469" w14:textId="77777777" w:rsidR="006B1F54" w:rsidRPr="006B1F54" w:rsidRDefault="006B1F54" w:rsidP="000D2CD4">
      <w:pPr>
        <w:widowControl/>
        <w:numPr>
          <w:ilvl w:val="0"/>
          <w:numId w:val="40"/>
        </w:numPr>
        <w:autoSpaceDE/>
        <w:autoSpaceDN/>
        <w:spacing w:after="200" w:line="276" w:lineRule="auto"/>
        <w:ind w:left="1080" w:firstLine="0"/>
        <w:contextualSpacing/>
        <w:rPr>
          <w:rFonts w:ascii="Arial" w:eastAsia="Calibri" w:hAnsi="Arial" w:cs="Arial"/>
          <w:sz w:val="24"/>
          <w:szCs w:val="24"/>
        </w:rPr>
      </w:pPr>
      <w:r w:rsidRPr="006B1F54">
        <w:rPr>
          <w:rFonts w:ascii="Arial" w:eastAsia="Calibri" w:hAnsi="Arial" w:cs="Arial"/>
          <w:sz w:val="24"/>
          <w:szCs w:val="24"/>
        </w:rPr>
        <w:t>Department file review</w:t>
      </w:r>
    </w:p>
    <w:p w14:paraId="0B7F7A96" w14:textId="77777777" w:rsidR="006B1F54" w:rsidRPr="006B1F54" w:rsidRDefault="006B1F54" w:rsidP="000D2CD4">
      <w:pPr>
        <w:widowControl/>
        <w:numPr>
          <w:ilvl w:val="0"/>
          <w:numId w:val="40"/>
        </w:numPr>
        <w:autoSpaceDE/>
        <w:autoSpaceDN/>
        <w:spacing w:after="200" w:line="276" w:lineRule="auto"/>
        <w:ind w:left="1080" w:firstLine="0"/>
        <w:contextualSpacing/>
        <w:rPr>
          <w:rFonts w:ascii="Arial" w:eastAsia="Calibri" w:hAnsi="Arial" w:cs="Arial"/>
          <w:sz w:val="24"/>
          <w:szCs w:val="24"/>
        </w:rPr>
      </w:pPr>
      <w:r w:rsidRPr="006B1F54">
        <w:rPr>
          <w:rFonts w:ascii="Arial" w:eastAsia="Calibri" w:hAnsi="Arial" w:cs="Arial"/>
          <w:sz w:val="24"/>
          <w:szCs w:val="24"/>
        </w:rPr>
        <w:t>Identification of local drinking water supplies and surface water bodies</w:t>
      </w:r>
    </w:p>
    <w:p w14:paraId="348E892F" w14:textId="77777777" w:rsidR="006B1F54" w:rsidRPr="006B1F54" w:rsidRDefault="006B1F54" w:rsidP="000D2CD4">
      <w:pPr>
        <w:widowControl/>
        <w:numPr>
          <w:ilvl w:val="0"/>
          <w:numId w:val="40"/>
        </w:numPr>
        <w:autoSpaceDE/>
        <w:autoSpaceDN/>
        <w:spacing w:after="200" w:line="276" w:lineRule="auto"/>
        <w:ind w:left="1080" w:firstLine="0"/>
        <w:contextualSpacing/>
        <w:rPr>
          <w:rFonts w:ascii="Arial" w:eastAsia="Calibri" w:hAnsi="Arial" w:cs="Arial"/>
          <w:sz w:val="24"/>
          <w:szCs w:val="24"/>
        </w:rPr>
      </w:pPr>
      <w:r w:rsidRPr="006B1F54">
        <w:rPr>
          <w:rFonts w:ascii="Arial" w:eastAsia="Calibri" w:hAnsi="Arial" w:cs="Arial"/>
          <w:sz w:val="24"/>
          <w:szCs w:val="24"/>
        </w:rPr>
        <w:lastRenderedPageBreak/>
        <w:t>Definition of geological setting</w:t>
      </w:r>
    </w:p>
    <w:p w14:paraId="5B31AEDB" w14:textId="77777777" w:rsidR="006B1F54" w:rsidRPr="006B1F54" w:rsidRDefault="006B1F54" w:rsidP="000D2CD4">
      <w:pPr>
        <w:widowControl/>
        <w:numPr>
          <w:ilvl w:val="0"/>
          <w:numId w:val="40"/>
        </w:numPr>
        <w:autoSpaceDE/>
        <w:autoSpaceDN/>
        <w:spacing w:after="200" w:line="276" w:lineRule="auto"/>
        <w:ind w:left="1080" w:firstLine="0"/>
        <w:contextualSpacing/>
        <w:rPr>
          <w:rFonts w:ascii="Arial" w:eastAsia="Calibri" w:hAnsi="Arial" w:cs="Arial"/>
          <w:sz w:val="24"/>
          <w:szCs w:val="24"/>
        </w:rPr>
      </w:pPr>
      <w:r w:rsidRPr="006B1F54">
        <w:rPr>
          <w:rFonts w:ascii="Arial" w:eastAsia="Calibri" w:hAnsi="Arial" w:cs="Arial"/>
          <w:sz w:val="24"/>
          <w:szCs w:val="24"/>
        </w:rPr>
        <w:t>Site walk over / reconnaissance</w:t>
      </w:r>
    </w:p>
    <w:p w14:paraId="1C0DFF26" w14:textId="77777777" w:rsidR="006B1F54" w:rsidRPr="006B1F54" w:rsidRDefault="006B1F54" w:rsidP="000D2CD4">
      <w:pPr>
        <w:widowControl/>
        <w:numPr>
          <w:ilvl w:val="0"/>
          <w:numId w:val="40"/>
        </w:numPr>
        <w:autoSpaceDE/>
        <w:autoSpaceDN/>
        <w:spacing w:after="200" w:line="276" w:lineRule="auto"/>
        <w:ind w:left="1080" w:firstLine="0"/>
        <w:contextualSpacing/>
        <w:rPr>
          <w:rFonts w:ascii="Arial" w:eastAsia="Calibri" w:hAnsi="Arial" w:cs="Arial"/>
          <w:sz w:val="24"/>
          <w:szCs w:val="24"/>
        </w:rPr>
      </w:pPr>
      <w:r w:rsidRPr="006B1F54">
        <w:rPr>
          <w:rFonts w:ascii="Arial" w:eastAsia="Calibri" w:hAnsi="Arial" w:cs="Arial"/>
          <w:sz w:val="24"/>
          <w:szCs w:val="24"/>
        </w:rPr>
        <w:t>Visual survey of neighboring properties</w:t>
      </w:r>
    </w:p>
    <w:p w14:paraId="60020462" w14:textId="77777777" w:rsidR="006B1F54" w:rsidRPr="006B1F54" w:rsidRDefault="006B1F54" w:rsidP="000D2CD4">
      <w:pPr>
        <w:widowControl/>
        <w:numPr>
          <w:ilvl w:val="0"/>
          <w:numId w:val="40"/>
        </w:numPr>
        <w:autoSpaceDE/>
        <w:autoSpaceDN/>
        <w:spacing w:after="200" w:line="276" w:lineRule="auto"/>
        <w:ind w:left="1080" w:firstLine="0"/>
        <w:contextualSpacing/>
        <w:rPr>
          <w:rFonts w:ascii="Arial" w:eastAsia="Calibri" w:hAnsi="Arial" w:cs="Arial"/>
          <w:sz w:val="24"/>
          <w:szCs w:val="24"/>
        </w:rPr>
      </w:pPr>
      <w:r w:rsidRPr="006B1F54">
        <w:rPr>
          <w:rFonts w:ascii="Arial" w:eastAsia="Calibri" w:hAnsi="Arial" w:cs="Arial"/>
          <w:sz w:val="24"/>
          <w:szCs w:val="24"/>
        </w:rPr>
        <w:t>Interviews with current and previous owners, operators and site occupants</w:t>
      </w:r>
    </w:p>
    <w:p w14:paraId="486F0A8E" w14:textId="77777777" w:rsidR="006B1F54" w:rsidRPr="006B1F54" w:rsidRDefault="006B1F54" w:rsidP="00E7337A">
      <w:pPr>
        <w:widowControl/>
        <w:numPr>
          <w:ilvl w:val="0"/>
          <w:numId w:val="40"/>
        </w:numPr>
        <w:autoSpaceDE/>
        <w:autoSpaceDN/>
        <w:spacing w:after="200" w:line="276" w:lineRule="auto"/>
        <w:ind w:left="1080" w:firstLine="0"/>
        <w:contextualSpacing/>
        <w:rPr>
          <w:rFonts w:ascii="Arial" w:eastAsia="Calibri" w:hAnsi="Arial" w:cs="Arial"/>
          <w:sz w:val="24"/>
          <w:szCs w:val="24"/>
        </w:rPr>
      </w:pPr>
      <w:r w:rsidRPr="006B1F54">
        <w:rPr>
          <w:rFonts w:ascii="Arial" w:eastAsia="Calibri" w:hAnsi="Arial" w:cs="Arial"/>
          <w:sz w:val="24"/>
          <w:szCs w:val="24"/>
        </w:rPr>
        <w:t>Interviews with local, State and Federal officials</w:t>
      </w:r>
    </w:p>
    <w:p w14:paraId="66F4B317" w14:textId="77777777" w:rsidR="006B1F54" w:rsidRPr="006B1F54" w:rsidRDefault="006B1F54" w:rsidP="006B1F54">
      <w:pPr>
        <w:widowControl/>
        <w:autoSpaceDE/>
        <w:autoSpaceDN/>
        <w:spacing w:after="200" w:line="276" w:lineRule="auto"/>
        <w:ind w:left="720" w:right="720"/>
        <w:contextualSpacing/>
        <w:rPr>
          <w:rFonts w:ascii="Arial" w:eastAsia="Calibri" w:hAnsi="Arial" w:cs="Arial"/>
          <w:sz w:val="24"/>
          <w:szCs w:val="24"/>
        </w:rPr>
      </w:pPr>
    </w:p>
    <w:p w14:paraId="54875A76" w14:textId="77777777" w:rsidR="006B1F54" w:rsidRPr="006B1F54" w:rsidRDefault="006B1F54" w:rsidP="00D025F9">
      <w:pPr>
        <w:widowControl/>
        <w:autoSpaceDE/>
        <w:autoSpaceDN/>
        <w:spacing w:after="200" w:line="276" w:lineRule="auto"/>
        <w:ind w:left="720"/>
        <w:rPr>
          <w:rFonts w:ascii="Arial" w:eastAsia="Calibri" w:hAnsi="Arial" w:cs="Arial"/>
          <w:sz w:val="24"/>
          <w:szCs w:val="24"/>
        </w:rPr>
      </w:pPr>
      <w:r w:rsidRPr="006B1F54">
        <w:rPr>
          <w:rFonts w:ascii="Arial" w:eastAsia="Calibri" w:hAnsi="Arial" w:cs="Arial"/>
          <w:sz w:val="24"/>
          <w:szCs w:val="24"/>
        </w:rPr>
        <w:t>Initial site assessments will include the development or update of a preliminary conceptual site model which will serve to guide future phases of site work. The findings of the initial site investigation will be provided in a written report. The initial site investigation may or may not meet the requirements of All Appropriate Inquiry (as defined in Federal law) depending on the level of investigation requested in the site-specific RFP.</w:t>
      </w:r>
    </w:p>
    <w:p w14:paraId="67A64A4A" w14:textId="77777777" w:rsidR="006B1F54" w:rsidRPr="006B1F54" w:rsidRDefault="006B1F54" w:rsidP="006B1F54">
      <w:pPr>
        <w:widowControl/>
        <w:autoSpaceDE/>
        <w:autoSpaceDN/>
        <w:spacing w:after="200" w:line="276" w:lineRule="auto"/>
        <w:ind w:left="720" w:right="720"/>
        <w:rPr>
          <w:rFonts w:ascii="Arial" w:eastAsia="Calibri" w:hAnsi="Arial" w:cs="Arial"/>
          <w:b/>
          <w:sz w:val="24"/>
          <w:szCs w:val="24"/>
          <w:u w:val="single"/>
        </w:rPr>
      </w:pPr>
      <w:r w:rsidRPr="006B1F54">
        <w:rPr>
          <w:rFonts w:ascii="Arial" w:eastAsia="Calibri" w:hAnsi="Arial" w:cs="Arial"/>
          <w:b/>
          <w:sz w:val="24"/>
          <w:szCs w:val="24"/>
          <w:u w:val="single"/>
        </w:rPr>
        <w:t>2.</w:t>
      </w:r>
      <w:r w:rsidRPr="006B1F54">
        <w:rPr>
          <w:rFonts w:ascii="Arial" w:eastAsia="Calibri" w:hAnsi="Arial" w:cs="Arial"/>
          <w:b/>
          <w:sz w:val="24"/>
          <w:szCs w:val="24"/>
        </w:rPr>
        <w:tab/>
      </w:r>
      <w:r w:rsidRPr="006B1F54">
        <w:rPr>
          <w:rFonts w:ascii="Arial" w:eastAsia="Calibri" w:hAnsi="Arial" w:cs="Arial"/>
          <w:b/>
          <w:sz w:val="24"/>
          <w:szCs w:val="24"/>
          <w:u w:val="single"/>
        </w:rPr>
        <w:t>Develop Investigation Work Plan</w:t>
      </w:r>
    </w:p>
    <w:p w14:paraId="717CE886" w14:textId="77777777" w:rsidR="006B1F54" w:rsidRPr="006B1F54" w:rsidRDefault="006B1F54" w:rsidP="001B77D7">
      <w:pPr>
        <w:widowControl/>
        <w:autoSpaceDE/>
        <w:autoSpaceDN/>
        <w:spacing w:after="200" w:line="276" w:lineRule="auto"/>
        <w:ind w:left="720"/>
        <w:rPr>
          <w:rFonts w:ascii="Arial" w:eastAsia="Calibri" w:hAnsi="Arial" w:cs="Arial"/>
          <w:sz w:val="24"/>
          <w:szCs w:val="24"/>
        </w:rPr>
      </w:pPr>
      <w:r w:rsidRPr="006B1F54">
        <w:rPr>
          <w:rFonts w:ascii="Arial" w:eastAsia="Calibri" w:hAnsi="Arial" w:cs="Arial"/>
          <w:sz w:val="24"/>
          <w:szCs w:val="24"/>
        </w:rPr>
        <w:t xml:space="preserve">The selected Vendor may be asked to submit a work plan for further environmental site investigation (Phase II ESA) at the discretion of the Department. The work plan should take the form of a </w:t>
      </w:r>
      <w:r w:rsidR="0085620C" w:rsidRPr="006B1F54">
        <w:rPr>
          <w:rFonts w:ascii="Arial" w:eastAsia="Calibri" w:hAnsi="Arial" w:cs="Arial"/>
          <w:sz w:val="24"/>
          <w:szCs w:val="24"/>
        </w:rPr>
        <w:t>site-specific</w:t>
      </w:r>
      <w:r w:rsidRPr="006B1F54">
        <w:rPr>
          <w:rFonts w:ascii="Arial" w:eastAsia="Calibri" w:hAnsi="Arial" w:cs="Arial"/>
          <w:sz w:val="24"/>
          <w:szCs w:val="24"/>
        </w:rPr>
        <w:t xml:space="preserve"> Investigation Work Plan (for Brownfields sites this will be a </w:t>
      </w:r>
      <w:r w:rsidR="00C67ABD">
        <w:rPr>
          <w:rFonts w:ascii="Arial" w:eastAsia="Calibri" w:hAnsi="Arial" w:cs="Arial"/>
          <w:sz w:val="24"/>
          <w:szCs w:val="24"/>
        </w:rPr>
        <w:t>s</w:t>
      </w:r>
      <w:r w:rsidR="00C67ABD" w:rsidRPr="006B1F54">
        <w:rPr>
          <w:rFonts w:ascii="Arial" w:eastAsia="Calibri" w:hAnsi="Arial" w:cs="Arial"/>
          <w:sz w:val="24"/>
          <w:szCs w:val="24"/>
        </w:rPr>
        <w:t>ite-</w:t>
      </w:r>
      <w:r w:rsidR="00C67ABD">
        <w:rPr>
          <w:rFonts w:ascii="Arial" w:eastAsia="Calibri" w:hAnsi="Arial" w:cs="Arial"/>
          <w:sz w:val="24"/>
          <w:szCs w:val="24"/>
        </w:rPr>
        <w:t>s</w:t>
      </w:r>
      <w:r w:rsidR="00C67ABD" w:rsidRPr="006B1F54">
        <w:rPr>
          <w:rFonts w:ascii="Arial" w:eastAsia="Calibri" w:hAnsi="Arial" w:cs="Arial"/>
          <w:sz w:val="24"/>
          <w:szCs w:val="24"/>
        </w:rPr>
        <w:t>pecific</w:t>
      </w:r>
      <w:r w:rsidRPr="006B1F54">
        <w:rPr>
          <w:rFonts w:ascii="Arial" w:eastAsia="Calibri" w:hAnsi="Arial" w:cs="Arial"/>
          <w:sz w:val="24"/>
          <w:szCs w:val="24"/>
        </w:rPr>
        <w:t xml:space="preserve"> Quality Assurance Plan) and include a budget. The work plan will detail recommendations for investigating areas of concern identified in the initial site assessment or as otherwise identified by the Department. The Investigation Work Plan will address each area of concern and environmental condition identified in the initial site investigation and propose a method of adequately investigating the associated concern, unless otherwise directed by the Department. Proposed sample locations, sample types (media, grab, composite), sample methodology (procedure and equipment), analysis (laboratory method, field screening method) and rationale for each proposed sample will be included. </w:t>
      </w:r>
    </w:p>
    <w:p w14:paraId="5FF14F3E" w14:textId="77777777" w:rsidR="006B1F54" w:rsidRPr="006B1F54" w:rsidRDefault="006B1F54" w:rsidP="006B1F54">
      <w:pPr>
        <w:widowControl/>
        <w:autoSpaceDE/>
        <w:autoSpaceDN/>
        <w:spacing w:after="200" w:line="276" w:lineRule="auto"/>
        <w:ind w:left="720" w:right="720"/>
        <w:rPr>
          <w:rFonts w:ascii="Arial" w:eastAsia="Calibri" w:hAnsi="Arial" w:cs="Arial"/>
          <w:b/>
          <w:sz w:val="24"/>
          <w:szCs w:val="24"/>
          <w:u w:val="single"/>
        </w:rPr>
      </w:pPr>
      <w:r w:rsidRPr="006B1F54">
        <w:rPr>
          <w:rFonts w:ascii="Arial" w:eastAsia="Calibri" w:hAnsi="Arial" w:cs="Arial"/>
          <w:b/>
          <w:sz w:val="24"/>
          <w:szCs w:val="24"/>
          <w:u w:val="single"/>
        </w:rPr>
        <w:t>3.</w:t>
      </w:r>
      <w:r w:rsidRPr="006B1F54">
        <w:rPr>
          <w:rFonts w:ascii="Arial" w:eastAsia="Calibri" w:hAnsi="Arial" w:cs="Arial"/>
          <w:b/>
          <w:sz w:val="24"/>
          <w:szCs w:val="24"/>
        </w:rPr>
        <w:tab/>
      </w:r>
      <w:r w:rsidRPr="006B1F54">
        <w:rPr>
          <w:rFonts w:ascii="Arial" w:eastAsia="Calibri" w:hAnsi="Arial" w:cs="Arial"/>
          <w:b/>
          <w:sz w:val="24"/>
          <w:szCs w:val="24"/>
          <w:u w:val="single"/>
        </w:rPr>
        <w:t>Develop Site Specific Health and Safety Plan</w:t>
      </w:r>
    </w:p>
    <w:p w14:paraId="4779F363" w14:textId="77777777" w:rsidR="006B1F54" w:rsidRPr="006B1F54" w:rsidRDefault="006B1F54" w:rsidP="00D025F9">
      <w:pPr>
        <w:widowControl/>
        <w:autoSpaceDE/>
        <w:autoSpaceDN/>
        <w:spacing w:after="200" w:line="276" w:lineRule="auto"/>
        <w:ind w:left="720"/>
        <w:rPr>
          <w:rFonts w:ascii="Arial" w:eastAsia="Calibri" w:hAnsi="Arial" w:cs="Arial"/>
          <w:sz w:val="24"/>
          <w:szCs w:val="24"/>
        </w:rPr>
      </w:pPr>
      <w:r w:rsidRPr="006B1F54">
        <w:rPr>
          <w:rFonts w:ascii="Arial" w:eastAsia="Calibri" w:hAnsi="Arial" w:cs="Arial"/>
          <w:sz w:val="24"/>
          <w:szCs w:val="24"/>
        </w:rPr>
        <w:t xml:space="preserve">Before beginning Phase II site investigation </w:t>
      </w:r>
      <w:r w:rsidR="00C67ABD" w:rsidRPr="006B1F54">
        <w:rPr>
          <w:rFonts w:ascii="Arial" w:eastAsia="Calibri" w:hAnsi="Arial" w:cs="Arial"/>
          <w:sz w:val="24"/>
          <w:szCs w:val="24"/>
        </w:rPr>
        <w:t>activities,</w:t>
      </w:r>
      <w:r w:rsidRPr="006B1F54">
        <w:rPr>
          <w:rFonts w:ascii="Arial" w:eastAsia="Calibri" w:hAnsi="Arial" w:cs="Arial"/>
          <w:sz w:val="24"/>
          <w:szCs w:val="24"/>
        </w:rPr>
        <w:t xml:space="preserve"> the selected Vendor must develop a Site-Specific Health and Safety Plan (SSHASP). The SSHASP will list personnel health and safety requirements and procedures, relative to the project site and the work proposed in the Investigation Work Plan. For each field task during site investigation the SSHASP shall identify and or discuss:</w:t>
      </w:r>
    </w:p>
    <w:p w14:paraId="2C7AEC17" w14:textId="77777777" w:rsidR="006B1F54" w:rsidRPr="006B1F54" w:rsidRDefault="006B1F54" w:rsidP="0000382A">
      <w:pPr>
        <w:widowControl/>
        <w:numPr>
          <w:ilvl w:val="0"/>
          <w:numId w:val="45"/>
        </w:numPr>
        <w:tabs>
          <w:tab w:val="left" w:pos="1080"/>
        </w:tabs>
        <w:autoSpaceDE/>
        <w:autoSpaceDN/>
        <w:spacing w:after="200" w:line="276" w:lineRule="auto"/>
        <w:ind w:hanging="2520"/>
        <w:contextualSpacing/>
        <w:rPr>
          <w:rFonts w:ascii="Arial" w:eastAsia="Calibri" w:hAnsi="Arial" w:cs="Arial"/>
          <w:sz w:val="24"/>
          <w:szCs w:val="24"/>
        </w:rPr>
      </w:pPr>
      <w:r w:rsidRPr="006B1F54">
        <w:rPr>
          <w:rFonts w:ascii="Arial" w:eastAsia="Calibri" w:hAnsi="Arial" w:cs="Arial"/>
          <w:sz w:val="24"/>
          <w:szCs w:val="24"/>
        </w:rPr>
        <w:t>Potential problems and hazards and their solutions;</w:t>
      </w:r>
    </w:p>
    <w:p w14:paraId="02C00101" w14:textId="77777777" w:rsidR="006B1F54" w:rsidRPr="006B1F54" w:rsidRDefault="006B1F54" w:rsidP="00A03F11">
      <w:pPr>
        <w:widowControl/>
        <w:numPr>
          <w:ilvl w:val="0"/>
          <w:numId w:val="45"/>
        </w:numPr>
        <w:autoSpaceDE/>
        <w:autoSpaceDN/>
        <w:spacing w:after="200" w:line="276" w:lineRule="auto"/>
        <w:ind w:left="1080"/>
        <w:contextualSpacing/>
        <w:rPr>
          <w:rFonts w:ascii="Arial" w:eastAsia="Calibri" w:hAnsi="Arial" w:cs="Arial"/>
          <w:sz w:val="24"/>
          <w:szCs w:val="24"/>
        </w:rPr>
      </w:pPr>
      <w:r w:rsidRPr="006B1F54">
        <w:rPr>
          <w:rFonts w:ascii="Arial" w:eastAsia="Calibri" w:hAnsi="Arial" w:cs="Arial"/>
          <w:sz w:val="24"/>
          <w:szCs w:val="24"/>
        </w:rPr>
        <w:t>Environmental surveillance measures including the monitoring of airborne contaminants released during site activities which may affect site workers and the local populations;</w:t>
      </w:r>
    </w:p>
    <w:p w14:paraId="1AF34441" w14:textId="77777777" w:rsidR="006B1F54" w:rsidRPr="006B1F54" w:rsidRDefault="006B1F54" w:rsidP="00A03F11">
      <w:pPr>
        <w:widowControl/>
        <w:numPr>
          <w:ilvl w:val="0"/>
          <w:numId w:val="45"/>
        </w:numPr>
        <w:autoSpaceDE/>
        <w:autoSpaceDN/>
        <w:spacing w:after="200" w:line="276" w:lineRule="auto"/>
        <w:ind w:left="1080"/>
        <w:contextualSpacing/>
        <w:rPr>
          <w:rFonts w:ascii="Arial" w:eastAsia="Calibri" w:hAnsi="Arial" w:cs="Arial"/>
          <w:sz w:val="24"/>
          <w:szCs w:val="24"/>
        </w:rPr>
      </w:pPr>
      <w:r w:rsidRPr="006B1F54">
        <w:rPr>
          <w:rFonts w:ascii="Arial" w:eastAsia="Calibri" w:hAnsi="Arial" w:cs="Arial"/>
          <w:sz w:val="24"/>
          <w:szCs w:val="24"/>
        </w:rPr>
        <w:t>The appropriate level and rationale for selecting respiratory protection;</w:t>
      </w:r>
    </w:p>
    <w:p w14:paraId="018E30A2" w14:textId="77777777" w:rsidR="006B1F54" w:rsidRPr="006B1F54" w:rsidRDefault="006B1F54" w:rsidP="00A03F11">
      <w:pPr>
        <w:widowControl/>
        <w:numPr>
          <w:ilvl w:val="0"/>
          <w:numId w:val="45"/>
        </w:numPr>
        <w:autoSpaceDE/>
        <w:autoSpaceDN/>
        <w:spacing w:after="200" w:line="276" w:lineRule="auto"/>
        <w:ind w:left="1080"/>
        <w:contextualSpacing/>
        <w:rPr>
          <w:rFonts w:ascii="Arial" w:eastAsia="Calibri" w:hAnsi="Arial" w:cs="Arial"/>
          <w:sz w:val="24"/>
          <w:szCs w:val="24"/>
        </w:rPr>
      </w:pPr>
      <w:r w:rsidRPr="006B1F54">
        <w:rPr>
          <w:rFonts w:ascii="Arial" w:eastAsia="Calibri" w:hAnsi="Arial" w:cs="Arial"/>
          <w:sz w:val="24"/>
          <w:szCs w:val="24"/>
        </w:rPr>
        <w:t>Specifications for protective clothing and other personal protective equipment (PPE), as well as criteria and procedures for upgrading the level of PPE required;</w:t>
      </w:r>
    </w:p>
    <w:p w14:paraId="46EC781D" w14:textId="77777777" w:rsidR="006B1F54" w:rsidRPr="006B1F54" w:rsidRDefault="006B1F54" w:rsidP="00A03F11">
      <w:pPr>
        <w:widowControl/>
        <w:numPr>
          <w:ilvl w:val="0"/>
          <w:numId w:val="45"/>
        </w:numPr>
        <w:autoSpaceDE/>
        <w:autoSpaceDN/>
        <w:spacing w:after="200" w:line="276" w:lineRule="auto"/>
        <w:ind w:left="1080"/>
        <w:contextualSpacing/>
        <w:rPr>
          <w:rFonts w:ascii="Arial" w:eastAsia="Calibri" w:hAnsi="Arial" w:cs="Arial"/>
          <w:sz w:val="24"/>
          <w:szCs w:val="24"/>
        </w:rPr>
      </w:pPr>
      <w:r w:rsidRPr="006B1F54">
        <w:rPr>
          <w:rFonts w:ascii="Arial" w:eastAsia="Calibri" w:hAnsi="Arial" w:cs="Arial"/>
          <w:sz w:val="24"/>
          <w:szCs w:val="24"/>
        </w:rPr>
        <w:t>Criteria and procedures for suspending activity;</w:t>
      </w:r>
    </w:p>
    <w:p w14:paraId="78C8D264" w14:textId="77777777" w:rsidR="006B1F54" w:rsidRPr="006B1F54" w:rsidRDefault="006B1F54" w:rsidP="00A03F11">
      <w:pPr>
        <w:widowControl/>
        <w:numPr>
          <w:ilvl w:val="0"/>
          <w:numId w:val="45"/>
        </w:numPr>
        <w:autoSpaceDE/>
        <w:autoSpaceDN/>
        <w:spacing w:after="200" w:line="276" w:lineRule="auto"/>
        <w:ind w:left="1080"/>
        <w:contextualSpacing/>
        <w:rPr>
          <w:rFonts w:ascii="Arial" w:eastAsia="Calibri" w:hAnsi="Arial" w:cs="Arial"/>
          <w:sz w:val="24"/>
          <w:szCs w:val="24"/>
        </w:rPr>
      </w:pPr>
      <w:r w:rsidRPr="006B1F54">
        <w:rPr>
          <w:rFonts w:ascii="Arial" w:eastAsia="Calibri" w:hAnsi="Arial" w:cs="Arial"/>
          <w:sz w:val="24"/>
          <w:szCs w:val="24"/>
        </w:rPr>
        <w:t>The exclusion zone, contamination reduction zone and clean area for on-site activities;</w:t>
      </w:r>
    </w:p>
    <w:p w14:paraId="4B3C342C" w14:textId="77777777" w:rsidR="006B1F54" w:rsidRPr="006B1F54" w:rsidRDefault="006B1F54" w:rsidP="00A03F11">
      <w:pPr>
        <w:widowControl/>
        <w:numPr>
          <w:ilvl w:val="0"/>
          <w:numId w:val="45"/>
        </w:numPr>
        <w:autoSpaceDE/>
        <w:autoSpaceDN/>
        <w:spacing w:after="200" w:line="276" w:lineRule="auto"/>
        <w:ind w:left="1080"/>
        <w:contextualSpacing/>
        <w:rPr>
          <w:rFonts w:ascii="Arial" w:eastAsia="Calibri" w:hAnsi="Arial" w:cs="Arial"/>
          <w:sz w:val="24"/>
          <w:szCs w:val="24"/>
        </w:rPr>
      </w:pPr>
      <w:r w:rsidRPr="006B1F54">
        <w:rPr>
          <w:rFonts w:ascii="Arial" w:eastAsia="Calibri" w:hAnsi="Arial" w:cs="Arial"/>
          <w:sz w:val="24"/>
          <w:szCs w:val="24"/>
        </w:rPr>
        <w:t>Health and safety screening equipment to be used on-site during field activities;</w:t>
      </w:r>
    </w:p>
    <w:p w14:paraId="5FAA60E9" w14:textId="77777777" w:rsidR="006B1F54" w:rsidRPr="006B1F54" w:rsidRDefault="006B1F54" w:rsidP="00A03F11">
      <w:pPr>
        <w:widowControl/>
        <w:numPr>
          <w:ilvl w:val="0"/>
          <w:numId w:val="45"/>
        </w:numPr>
        <w:autoSpaceDE/>
        <w:autoSpaceDN/>
        <w:spacing w:after="200" w:line="276" w:lineRule="auto"/>
        <w:ind w:left="1080"/>
        <w:contextualSpacing/>
        <w:rPr>
          <w:rFonts w:ascii="Arial" w:eastAsia="Calibri" w:hAnsi="Arial" w:cs="Arial"/>
          <w:sz w:val="24"/>
          <w:szCs w:val="24"/>
        </w:rPr>
      </w:pPr>
      <w:r w:rsidRPr="006B1F54">
        <w:rPr>
          <w:rFonts w:ascii="Arial" w:eastAsia="Calibri" w:hAnsi="Arial" w:cs="Arial"/>
          <w:sz w:val="24"/>
          <w:szCs w:val="24"/>
        </w:rPr>
        <w:lastRenderedPageBreak/>
        <w:t>A list of emergency contact phone numbers including fire, police, ambulance and hospital;</w:t>
      </w:r>
    </w:p>
    <w:p w14:paraId="2654BE30" w14:textId="77777777" w:rsidR="006B1F54" w:rsidRPr="006B1F54" w:rsidRDefault="006B1F54" w:rsidP="00A03F11">
      <w:pPr>
        <w:widowControl/>
        <w:numPr>
          <w:ilvl w:val="0"/>
          <w:numId w:val="45"/>
        </w:numPr>
        <w:autoSpaceDE/>
        <w:autoSpaceDN/>
        <w:spacing w:after="200" w:line="276" w:lineRule="auto"/>
        <w:ind w:left="1080"/>
        <w:contextualSpacing/>
        <w:rPr>
          <w:rFonts w:ascii="Arial" w:eastAsia="Calibri" w:hAnsi="Arial" w:cs="Arial"/>
          <w:sz w:val="24"/>
          <w:szCs w:val="24"/>
        </w:rPr>
      </w:pPr>
      <w:r w:rsidRPr="006B1F54">
        <w:rPr>
          <w:rFonts w:ascii="Arial" w:eastAsia="Calibri" w:hAnsi="Arial" w:cs="Arial"/>
          <w:sz w:val="24"/>
          <w:szCs w:val="24"/>
        </w:rPr>
        <w:t>Directions to the nearest hospital.</w:t>
      </w:r>
    </w:p>
    <w:p w14:paraId="1C10EE5D" w14:textId="77777777" w:rsidR="006B1F54" w:rsidRPr="006B1F54" w:rsidRDefault="006B1F54" w:rsidP="006B1F54">
      <w:pPr>
        <w:widowControl/>
        <w:autoSpaceDE/>
        <w:autoSpaceDN/>
        <w:spacing w:after="200" w:line="276" w:lineRule="auto"/>
        <w:ind w:left="720" w:right="720"/>
        <w:contextualSpacing/>
        <w:rPr>
          <w:rFonts w:ascii="Arial" w:eastAsia="Calibri" w:hAnsi="Arial" w:cs="Arial"/>
          <w:sz w:val="24"/>
          <w:szCs w:val="24"/>
        </w:rPr>
      </w:pPr>
    </w:p>
    <w:p w14:paraId="50951EBB" w14:textId="77777777" w:rsidR="006B1F54" w:rsidRPr="006B1F54" w:rsidRDefault="006B1F54" w:rsidP="006B1F54">
      <w:pPr>
        <w:widowControl/>
        <w:tabs>
          <w:tab w:val="left" w:pos="720"/>
          <w:tab w:val="left" w:pos="1440"/>
          <w:tab w:val="left" w:pos="2160"/>
          <w:tab w:val="left" w:pos="2880"/>
          <w:tab w:val="left" w:pos="3410"/>
        </w:tabs>
        <w:autoSpaceDE/>
        <w:autoSpaceDN/>
        <w:spacing w:after="200" w:line="276" w:lineRule="auto"/>
        <w:ind w:left="720" w:right="720"/>
        <w:rPr>
          <w:rFonts w:ascii="Arial" w:eastAsia="Calibri" w:hAnsi="Arial" w:cs="Arial"/>
          <w:b/>
          <w:sz w:val="24"/>
          <w:szCs w:val="24"/>
          <w:u w:val="single"/>
        </w:rPr>
      </w:pPr>
      <w:r w:rsidRPr="006B1F54">
        <w:rPr>
          <w:rFonts w:ascii="Arial" w:eastAsia="Calibri" w:hAnsi="Arial" w:cs="Arial"/>
          <w:b/>
          <w:sz w:val="24"/>
          <w:szCs w:val="24"/>
          <w:u w:val="single"/>
        </w:rPr>
        <w:t>4.</w:t>
      </w:r>
      <w:r w:rsidRPr="006B1F54">
        <w:rPr>
          <w:rFonts w:ascii="Arial" w:eastAsia="Calibri" w:hAnsi="Arial" w:cs="Arial"/>
          <w:b/>
          <w:sz w:val="24"/>
          <w:szCs w:val="24"/>
        </w:rPr>
        <w:tab/>
      </w:r>
      <w:r w:rsidRPr="006B1F54">
        <w:rPr>
          <w:rFonts w:ascii="Arial" w:eastAsia="Calibri" w:hAnsi="Arial" w:cs="Arial"/>
          <w:b/>
          <w:sz w:val="24"/>
          <w:szCs w:val="24"/>
          <w:u w:val="single"/>
        </w:rPr>
        <w:t>Conduct Site Investigation</w:t>
      </w:r>
    </w:p>
    <w:p w14:paraId="03C8C793" w14:textId="77777777" w:rsidR="006B1F54" w:rsidRPr="006B1F54" w:rsidRDefault="006B1F54" w:rsidP="005B4DF0">
      <w:pPr>
        <w:widowControl/>
        <w:autoSpaceDE/>
        <w:autoSpaceDN/>
        <w:spacing w:after="200" w:line="276" w:lineRule="auto"/>
        <w:ind w:left="720"/>
        <w:rPr>
          <w:rFonts w:ascii="Arial" w:eastAsia="Calibri" w:hAnsi="Arial" w:cs="Arial"/>
          <w:sz w:val="24"/>
          <w:szCs w:val="24"/>
        </w:rPr>
      </w:pPr>
      <w:r w:rsidRPr="006B1F54">
        <w:rPr>
          <w:rFonts w:ascii="Arial" w:eastAsia="Calibri" w:hAnsi="Arial" w:cs="Arial"/>
          <w:sz w:val="24"/>
          <w:szCs w:val="24"/>
        </w:rPr>
        <w:t xml:space="preserve">Upon the Department’s approval of the Investigation Work Plan the selected Vendor will implement and oversee the site investigation. The site investigation will include sampling the various media (soil, water, sediment, soil gas, indoor air, building materials, tank contents, etc.). The scope of the investigation may also include the installation of groundwater monitoring wells, vapor intrusion assessment, building material surveys, aquifer evaluation (overburden, bedrock), private and public drinking water supply exploration, surface water and wetland evaluation and any other investigation tasks requested by the Department </w:t>
      </w:r>
      <w:proofErr w:type="gramStart"/>
      <w:r w:rsidRPr="006B1F54">
        <w:rPr>
          <w:rFonts w:ascii="Arial" w:eastAsia="Calibri" w:hAnsi="Arial" w:cs="Arial"/>
          <w:sz w:val="24"/>
          <w:szCs w:val="24"/>
        </w:rPr>
        <w:t>in order to</w:t>
      </w:r>
      <w:proofErr w:type="gramEnd"/>
      <w:r w:rsidRPr="006B1F54">
        <w:rPr>
          <w:rFonts w:ascii="Arial" w:eastAsia="Calibri" w:hAnsi="Arial" w:cs="Arial"/>
          <w:sz w:val="24"/>
          <w:szCs w:val="24"/>
        </w:rPr>
        <w:t xml:space="preserve"> investigate identified concerns. The information will be presented in a written report that summarizes the investigation and clearly addresses the nature and extent of concerns identified in the initial site investigation. The conceptual site model should also be refined as necessary, based on the findings of the site investigation.</w:t>
      </w:r>
    </w:p>
    <w:p w14:paraId="489D0B7F" w14:textId="77777777" w:rsidR="006B1F54" w:rsidRPr="006B1F54" w:rsidRDefault="006B1F54" w:rsidP="005B4DF0">
      <w:pPr>
        <w:widowControl/>
        <w:autoSpaceDE/>
        <w:autoSpaceDN/>
        <w:spacing w:after="200" w:line="276" w:lineRule="auto"/>
        <w:ind w:left="720"/>
        <w:rPr>
          <w:rFonts w:ascii="Arial" w:eastAsia="Calibri" w:hAnsi="Arial" w:cs="Arial"/>
          <w:b/>
          <w:sz w:val="24"/>
          <w:szCs w:val="24"/>
          <w:u w:val="single"/>
        </w:rPr>
      </w:pPr>
      <w:r w:rsidRPr="006B1F54">
        <w:rPr>
          <w:rFonts w:ascii="Arial" w:eastAsia="Calibri" w:hAnsi="Arial" w:cs="Arial"/>
          <w:b/>
          <w:sz w:val="24"/>
          <w:szCs w:val="24"/>
          <w:u w:val="single"/>
        </w:rPr>
        <w:t>5.</w:t>
      </w:r>
      <w:r w:rsidRPr="006B1F54">
        <w:rPr>
          <w:rFonts w:ascii="Arial" w:eastAsia="Calibri" w:hAnsi="Arial" w:cs="Arial"/>
          <w:b/>
          <w:sz w:val="24"/>
          <w:szCs w:val="24"/>
        </w:rPr>
        <w:tab/>
      </w:r>
      <w:r w:rsidRPr="006B1F54">
        <w:rPr>
          <w:rFonts w:ascii="Arial" w:eastAsia="Calibri" w:hAnsi="Arial" w:cs="Arial"/>
          <w:b/>
          <w:sz w:val="24"/>
          <w:szCs w:val="24"/>
          <w:u w:val="single"/>
        </w:rPr>
        <w:t>Routine Monitoring</w:t>
      </w:r>
    </w:p>
    <w:p w14:paraId="4BCEF0B6" w14:textId="77777777" w:rsidR="006B1F54" w:rsidRPr="006B1F54" w:rsidRDefault="006B1F54" w:rsidP="00D025F9">
      <w:pPr>
        <w:widowControl/>
        <w:autoSpaceDE/>
        <w:autoSpaceDN/>
        <w:spacing w:after="200" w:line="276" w:lineRule="auto"/>
        <w:ind w:left="720"/>
        <w:rPr>
          <w:rFonts w:ascii="Arial" w:eastAsia="Calibri" w:hAnsi="Arial" w:cs="Arial"/>
          <w:sz w:val="24"/>
          <w:szCs w:val="24"/>
        </w:rPr>
      </w:pPr>
      <w:r w:rsidRPr="006B1F54">
        <w:rPr>
          <w:rFonts w:ascii="Arial" w:eastAsia="Calibri" w:hAnsi="Arial" w:cs="Arial"/>
          <w:sz w:val="24"/>
          <w:szCs w:val="24"/>
        </w:rPr>
        <w:t>The selected Vendor may be asked to conduct routine monitoring at a site. This monitoring will consist of the collection and analysis of environmental samples and/or data. Data will be submitted to the Department in written and EDD formats.</w:t>
      </w:r>
    </w:p>
    <w:p w14:paraId="5CF54D55" w14:textId="77777777" w:rsidR="006B1F54" w:rsidRPr="006B1F54" w:rsidRDefault="006B1F54" w:rsidP="006B1F54">
      <w:pPr>
        <w:widowControl/>
        <w:autoSpaceDE/>
        <w:autoSpaceDN/>
        <w:spacing w:after="200" w:line="276" w:lineRule="auto"/>
        <w:ind w:left="720" w:right="720"/>
        <w:rPr>
          <w:rFonts w:ascii="Arial" w:eastAsia="Calibri" w:hAnsi="Arial" w:cs="Arial"/>
          <w:b/>
          <w:sz w:val="24"/>
          <w:szCs w:val="24"/>
          <w:u w:val="single"/>
        </w:rPr>
      </w:pPr>
      <w:r w:rsidRPr="006B1F54">
        <w:rPr>
          <w:rFonts w:ascii="Arial" w:eastAsia="Calibri" w:hAnsi="Arial" w:cs="Arial"/>
          <w:b/>
          <w:sz w:val="24"/>
          <w:szCs w:val="24"/>
          <w:u w:val="single"/>
        </w:rPr>
        <w:t>6.</w:t>
      </w:r>
      <w:r w:rsidRPr="006B1F54">
        <w:rPr>
          <w:rFonts w:ascii="Arial" w:eastAsia="Calibri" w:hAnsi="Arial" w:cs="Arial"/>
          <w:b/>
          <w:sz w:val="24"/>
          <w:szCs w:val="24"/>
        </w:rPr>
        <w:tab/>
      </w:r>
      <w:r w:rsidRPr="006B1F54">
        <w:rPr>
          <w:rFonts w:ascii="Arial" w:eastAsia="Calibri" w:hAnsi="Arial" w:cs="Arial"/>
          <w:b/>
          <w:sz w:val="24"/>
          <w:szCs w:val="24"/>
          <w:u w:val="single"/>
        </w:rPr>
        <w:t>Conduct Feasibility Study</w:t>
      </w:r>
    </w:p>
    <w:p w14:paraId="49A4A034" w14:textId="77777777" w:rsidR="006B1F54" w:rsidRPr="006B1F54" w:rsidRDefault="006B1F54" w:rsidP="00D025F9">
      <w:pPr>
        <w:widowControl/>
        <w:autoSpaceDE/>
        <w:autoSpaceDN/>
        <w:spacing w:after="200" w:line="276" w:lineRule="auto"/>
        <w:ind w:left="720"/>
        <w:rPr>
          <w:rFonts w:ascii="Arial" w:eastAsia="Calibri" w:hAnsi="Arial" w:cs="Arial"/>
          <w:sz w:val="24"/>
          <w:szCs w:val="24"/>
        </w:rPr>
      </w:pPr>
      <w:r w:rsidRPr="006B1F54">
        <w:rPr>
          <w:rFonts w:ascii="Arial" w:eastAsia="Calibri" w:hAnsi="Arial" w:cs="Arial"/>
          <w:sz w:val="24"/>
          <w:szCs w:val="24"/>
        </w:rPr>
        <w:t>The selected Vendor may be asked to conduct a feasibility study that evaluates the efficacy, efficiency, environmental impact and cost effectiveness of potential solutions to the various project concerns identified and quantified in the previous site investigation phases. The Feasibility Study must be overseen by a licensed Registered Professional Engineer. The study will be summarized in a written report presented to the Department.</w:t>
      </w:r>
    </w:p>
    <w:p w14:paraId="4BA2BB10" w14:textId="77777777" w:rsidR="006B1F54" w:rsidRPr="006B1F54" w:rsidRDefault="006B1F54" w:rsidP="006B1F54">
      <w:pPr>
        <w:widowControl/>
        <w:autoSpaceDE/>
        <w:autoSpaceDN/>
        <w:spacing w:after="200" w:line="276" w:lineRule="auto"/>
        <w:ind w:left="720" w:right="720"/>
        <w:rPr>
          <w:rFonts w:ascii="Arial" w:eastAsia="Calibri" w:hAnsi="Arial" w:cs="Arial"/>
          <w:b/>
          <w:sz w:val="24"/>
          <w:szCs w:val="24"/>
          <w:u w:val="single"/>
        </w:rPr>
      </w:pPr>
      <w:r w:rsidRPr="006B1F54">
        <w:rPr>
          <w:rFonts w:ascii="Arial" w:eastAsia="Calibri" w:hAnsi="Arial" w:cs="Arial"/>
          <w:b/>
          <w:sz w:val="24"/>
          <w:szCs w:val="24"/>
          <w:u w:val="single"/>
        </w:rPr>
        <w:t>7.</w:t>
      </w:r>
      <w:r w:rsidRPr="006B1F54">
        <w:rPr>
          <w:rFonts w:ascii="Arial" w:eastAsia="Calibri" w:hAnsi="Arial" w:cs="Arial"/>
          <w:b/>
          <w:sz w:val="24"/>
          <w:szCs w:val="24"/>
        </w:rPr>
        <w:tab/>
      </w:r>
      <w:r w:rsidRPr="006B1F54">
        <w:rPr>
          <w:rFonts w:ascii="Arial" w:eastAsia="Calibri" w:hAnsi="Arial" w:cs="Arial"/>
          <w:b/>
          <w:sz w:val="24"/>
          <w:szCs w:val="24"/>
          <w:u w:val="single"/>
        </w:rPr>
        <w:t>Develop Remedial Work Plan</w:t>
      </w:r>
    </w:p>
    <w:p w14:paraId="3CEF3C4A" w14:textId="77777777" w:rsidR="006B1F54" w:rsidRPr="006B1F54" w:rsidRDefault="006B1F54" w:rsidP="00D025F9">
      <w:pPr>
        <w:widowControl/>
        <w:autoSpaceDE/>
        <w:autoSpaceDN/>
        <w:spacing w:after="200" w:line="276" w:lineRule="auto"/>
        <w:ind w:left="720"/>
        <w:rPr>
          <w:rFonts w:ascii="Arial" w:eastAsia="Calibri" w:hAnsi="Arial" w:cs="Arial"/>
          <w:sz w:val="24"/>
          <w:szCs w:val="24"/>
        </w:rPr>
      </w:pPr>
      <w:r w:rsidRPr="006B1F54">
        <w:rPr>
          <w:rFonts w:ascii="Arial" w:eastAsia="Calibri" w:hAnsi="Arial" w:cs="Arial"/>
          <w:sz w:val="24"/>
          <w:szCs w:val="24"/>
        </w:rPr>
        <w:t>The selected Vendor may be asked to develop a work plan to implement the remedial solution selected from the feasibility study. The remedial work plan will include a description of the selected solution, pre-Design studies if necessary, steps to be taken to implement and monitor the effectiveness of the solution, equipment to be used, site restoration, Best Management Practices, a detailed budget and work schedule. Development of the Remedial Work Plan must be overseen by a Registered Professional Engineer. The work plan will be submitted to the Department for review and approval.</w:t>
      </w:r>
    </w:p>
    <w:p w14:paraId="40E8B6CE" w14:textId="77777777" w:rsidR="006B1F54" w:rsidRPr="006B1F54" w:rsidRDefault="006B1F54" w:rsidP="006B1F54">
      <w:pPr>
        <w:widowControl/>
        <w:autoSpaceDE/>
        <w:autoSpaceDN/>
        <w:spacing w:after="200" w:line="276" w:lineRule="auto"/>
        <w:ind w:left="720" w:right="720"/>
        <w:rPr>
          <w:rFonts w:ascii="Arial" w:eastAsia="Calibri" w:hAnsi="Arial" w:cs="Arial"/>
          <w:b/>
          <w:sz w:val="24"/>
          <w:szCs w:val="24"/>
          <w:u w:val="single"/>
        </w:rPr>
      </w:pPr>
      <w:r w:rsidRPr="006B1F54">
        <w:rPr>
          <w:rFonts w:ascii="Arial" w:eastAsia="Calibri" w:hAnsi="Arial" w:cs="Arial"/>
          <w:b/>
          <w:sz w:val="24"/>
          <w:szCs w:val="24"/>
          <w:u w:val="single"/>
        </w:rPr>
        <w:t>8.</w:t>
      </w:r>
      <w:r w:rsidRPr="006B1F54">
        <w:rPr>
          <w:rFonts w:ascii="Arial" w:eastAsia="Calibri" w:hAnsi="Arial" w:cs="Arial"/>
          <w:b/>
          <w:sz w:val="24"/>
          <w:szCs w:val="24"/>
        </w:rPr>
        <w:tab/>
      </w:r>
      <w:r w:rsidRPr="006B1F54">
        <w:rPr>
          <w:rFonts w:ascii="Arial" w:eastAsia="Calibri" w:hAnsi="Arial" w:cs="Arial"/>
          <w:b/>
          <w:sz w:val="24"/>
          <w:szCs w:val="24"/>
          <w:u w:val="single"/>
        </w:rPr>
        <w:t>Implementation of Remedial Solutions</w:t>
      </w:r>
    </w:p>
    <w:p w14:paraId="3AB9C119" w14:textId="77777777" w:rsidR="006B1F54" w:rsidRPr="006B1F54" w:rsidRDefault="006B1F54" w:rsidP="00D025F9">
      <w:pPr>
        <w:widowControl/>
        <w:autoSpaceDE/>
        <w:autoSpaceDN/>
        <w:spacing w:after="200" w:line="276" w:lineRule="auto"/>
        <w:ind w:left="720"/>
        <w:rPr>
          <w:rFonts w:ascii="Arial" w:eastAsia="Calibri" w:hAnsi="Arial" w:cs="Arial"/>
          <w:sz w:val="24"/>
          <w:szCs w:val="24"/>
        </w:rPr>
      </w:pPr>
      <w:r w:rsidRPr="006B1F54">
        <w:rPr>
          <w:rFonts w:ascii="Arial" w:eastAsia="Calibri" w:hAnsi="Arial" w:cs="Arial"/>
          <w:sz w:val="24"/>
          <w:szCs w:val="24"/>
        </w:rPr>
        <w:t xml:space="preserve">The selected Vendor will implement Department approved remedial activities. The Vendor is responsible for ensuring that the activities are completed as described in the work plan. </w:t>
      </w:r>
      <w:r w:rsidRPr="006B1F54">
        <w:rPr>
          <w:rFonts w:ascii="Arial" w:eastAsia="Calibri" w:hAnsi="Arial" w:cs="Arial"/>
          <w:sz w:val="24"/>
          <w:szCs w:val="24"/>
        </w:rPr>
        <w:lastRenderedPageBreak/>
        <w:t xml:space="preserve">The Department must approve any significant variation from the work plan. A written summary of remedial activities will be presented to the Department </w:t>
      </w:r>
      <w:proofErr w:type="gramStart"/>
      <w:r w:rsidRPr="006B1F54">
        <w:rPr>
          <w:rFonts w:ascii="Arial" w:eastAsia="Calibri" w:hAnsi="Arial" w:cs="Arial"/>
          <w:sz w:val="24"/>
          <w:szCs w:val="24"/>
        </w:rPr>
        <w:t>at the conclusion of</w:t>
      </w:r>
      <w:proofErr w:type="gramEnd"/>
      <w:r w:rsidRPr="006B1F54">
        <w:rPr>
          <w:rFonts w:ascii="Arial" w:eastAsia="Calibri" w:hAnsi="Arial" w:cs="Arial"/>
          <w:sz w:val="24"/>
          <w:szCs w:val="24"/>
        </w:rPr>
        <w:t xml:space="preserve"> the project. Depending upon the remedial activities, oversight by a Registered Professional Engineer </w:t>
      </w:r>
      <w:r w:rsidR="00E7337A">
        <w:rPr>
          <w:rFonts w:ascii="Arial" w:eastAsia="Calibri" w:hAnsi="Arial" w:cs="Arial"/>
          <w:sz w:val="24"/>
          <w:szCs w:val="24"/>
        </w:rPr>
        <w:t xml:space="preserve">(whether on staff or sub-contracted) </w:t>
      </w:r>
      <w:r w:rsidRPr="006B1F54">
        <w:rPr>
          <w:rFonts w:ascii="Arial" w:eastAsia="Calibri" w:hAnsi="Arial" w:cs="Arial"/>
          <w:sz w:val="24"/>
          <w:szCs w:val="24"/>
        </w:rPr>
        <w:t>may be required.</w:t>
      </w:r>
    </w:p>
    <w:p w14:paraId="0331A1C5" w14:textId="77777777" w:rsidR="006B1F54" w:rsidRPr="006B1F54" w:rsidRDefault="006B1F54" w:rsidP="006B1F54">
      <w:pPr>
        <w:widowControl/>
        <w:autoSpaceDE/>
        <w:autoSpaceDN/>
        <w:spacing w:after="200" w:line="276" w:lineRule="auto"/>
        <w:ind w:left="720" w:right="720"/>
        <w:rPr>
          <w:rFonts w:ascii="Arial" w:eastAsia="Calibri" w:hAnsi="Arial" w:cs="Arial"/>
          <w:b/>
          <w:sz w:val="24"/>
          <w:szCs w:val="24"/>
          <w:u w:val="single"/>
        </w:rPr>
      </w:pPr>
      <w:r w:rsidRPr="006B1F54">
        <w:rPr>
          <w:rFonts w:ascii="Arial" w:eastAsia="Calibri" w:hAnsi="Arial" w:cs="Arial"/>
          <w:b/>
          <w:sz w:val="24"/>
          <w:szCs w:val="24"/>
          <w:u w:val="single"/>
        </w:rPr>
        <w:t>9.</w:t>
      </w:r>
      <w:r w:rsidRPr="006B1F54">
        <w:rPr>
          <w:rFonts w:ascii="Arial" w:eastAsia="Calibri" w:hAnsi="Arial" w:cs="Arial"/>
          <w:b/>
          <w:sz w:val="24"/>
          <w:szCs w:val="24"/>
        </w:rPr>
        <w:tab/>
      </w:r>
      <w:r w:rsidRPr="006B1F54">
        <w:rPr>
          <w:rFonts w:ascii="Arial" w:eastAsia="Calibri" w:hAnsi="Arial" w:cs="Arial"/>
          <w:b/>
          <w:sz w:val="24"/>
          <w:szCs w:val="24"/>
          <w:u w:val="single"/>
        </w:rPr>
        <w:t>Operation and Maintenance of Remediation Systems</w:t>
      </w:r>
    </w:p>
    <w:p w14:paraId="2217B332" w14:textId="77777777" w:rsidR="006B1F54" w:rsidRPr="006B1F54" w:rsidRDefault="006B1F54" w:rsidP="00D025F9">
      <w:pPr>
        <w:widowControl/>
        <w:autoSpaceDE/>
        <w:autoSpaceDN/>
        <w:spacing w:after="200" w:line="276" w:lineRule="auto"/>
        <w:ind w:left="720"/>
        <w:rPr>
          <w:rFonts w:ascii="Arial" w:eastAsia="Calibri" w:hAnsi="Arial" w:cs="Arial"/>
          <w:sz w:val="24"/>
          <w:szCs w:val="24"/>
        </w:rPr>
      </w:pPr>
      <w:r w:rsidRPr="006B1F54">
        <w:rPr>
          <w:rFonts w:ascii="Arial" w:eastAsia="Calibri" w:hAnsi="Arial" w:cs="Arial"/>
          <w:sz w:val="24"/>
          <w:szCs w:val="24"/>
        </w:rPr>
        <w:t>The selected Vendor may be asked to oversee the operation and maintenance of ongoing remediation systems. This will include routine monitoring, maintenance, and reporting as necessary, to ensure the continued effectiveness of the system.</w:t>
      </w:r>
    </w:p>
    <w:p w14:paraId="02425A97" w14:textId="77777777" w:rsidR="006B1F54" w:rsidRPr="006B1F54" w:rsidRDefault="006B1F54" w:rsidP="006B1F54">
      <w:pPr>
        <w:widowControl/>
        <w:numPr>
          <w:ilvl w:val="0"/>
          <w:numId w:val="41"/>
        </w:numPr>
        <w:autoSpaceDE/>
        <w:autoSpaceDN/>
        <w:spacing w:after="200" w:line="276" w:lineRule="auto"/>
        <w:ind w:right="720"/>
        <w:contextualSpacing/>
        <w:rPr>
          <w:rFonts w:ascii="Arial" w:eastAsia="Calibri" w:hAnsi="Arial" w:cs="Arial"/>
          <w:b/>
          <w:sz w:val="24"/>
          <w:szCs w:val="24"/>
          <w:u w:val="single"/>
        </w:rPr>
      </w:pPr>
      <w:r w:rsidRPr="006B1F54">
        <w:rPr>
          <w:rFonts w:ascii="Arial" w:eastAsia="Calibri" w:hAnsi="Arial" w:cs="Arial"/>
          <w:b/>
          <w:sz w:val="24"/>
          <w:szCs w:val="24"/>
          <w:u w:val="single"/>
        </w:rPr>
        <w:t>Additional Responsibilities</w:t>
      </w:r>
    </w:p>
    <w:p w14:paraId="4699F9AB" w14:textId="77777777" w:rsidR="006B1F54" w:rsidRPr="006B1F54" w:rsidRDefault="006B1F54" w:rsidP="006B1F54">
      <w:pPr>
        <w:widowControl/>
        <w:autoSpaceDE/>
        <w:autoSpaceDN/>
        <w:spacing w:after="200" w:line="276" w:lineRule="auto"/>
        <w:ind w:left="720" w:right="720"/>
        <w:contextualSpacing/>
        <w:rPr>
          <w:rFonts w:ascii="Arial" w:eastAsia="Calibri" w:hAnsi="Arial" w:cs="Arial"/>
          <w:b/>
          <w:sz w:val="24"/>
          <w:szCs w:val="24"/>
          <w:u w:val="single"/>
        </w:rPr>
      </w:pPr>
    </w:p>
    <w:p w14:paraId="1C0BF269" w14:textId="77777777" w:rsidR="006B1F54" w:rsidRPr="006B1F54" w:rsidRDefault="006B1F54" w:rsidP="00D025F9">
      <w:pPr>
        <w:widowControl/>
        <w:autoSpaceDE/>
        <w:autoSpaceDN/>
        <w:spacing w:after="200" w:line="276" w:lineRule="auto"/>
        <w:ind w:left="360" w:firstLine="360"/>
        <w:jc w:val="both"/>
        <w:rPr>
          <w:rFonts w:ascii="Arial" w:eastAsia="Calibri" w:hAnsi="Arial" w:cs="Arial"/>
          <w:sz w:val="24"/>
          <w:szCs w:val="24"/>
        </w:rPr>
      </w:pPr>
      <w:r w:rsidRPr="006B1F54">
        <w:rPr>
          <w:rFonts w:ascii="Arial" w:eastAsia="Calibri" w:hAnsi="Arial" w:cs="Arial"/>
          <w:sz w:val="24"/>
          <w:szCs w:val="24"/>
        </w:rPr>
        <w:t>The selected Vendor may also be responsible for the following, as necessary:</w:t>
      </w:r>
    </w:p>
    <w:p w14:paraId="115F7619" w14:textId="77777777" w:rsidR="006B1F54" w:rsidRPr="006B1F54" w:rsidRDefault="006B1F54" w:rsidP="00D025F9">
      <w:pPr>
        <w:widowControl/>
        <w:numPr>
          <w:ilvl w:val="0"/>
          <w:numId w:val="43"/>
        </w:numPr>
        <w:autoSpaceDE/>
        <w:autoSpaceDN/>
        <w:spacing w:after="200" w:line="276" w:lineRule="auto"/>
        <w:ind w:left="1080"/>
        <w:contextualSpacing/>
        <w:rPr>
          <w:rFonts w:ascii="Arial" w:eastAsia="Calibri" w:hAnsi="Arial" w:cs="Arial"/>
          <w:sz w:val="24"/>
          <w:szCs w:val="24"/>
        </w:rPr>
      </w:pPr>
      <w:r w:rsidRPr="006B1F54">
        <w:rPr>
          <w:rFonts w:ascii="Arial" w:eastAsia="Calibri" w:hAnsi="Arial" w:cs="Arial"/>
          <w:sz w:val="24"/>
          <w:szCs w:val="24"/>
        </w:rPr>
        <w:t>Secure site access.</w:t>
      </w:r>
    </w:p>
    <w:p w14:paraId="1642494B" w14:textId="77777777" w:rsidR="006B1F54" w:rsidRPr="006B1F54" w:rsidRDefault="006B1F54" w:rsidP="00D025F9">
      <w:pPr>
        <w:widowControl/>
        <w:numPr>
          <w:ilvl w:val="0"/>
          <w:numId w:val="43"/>
        </w:numPr>
        <w:autoSpaceDE/>
        <w:autoSpaceDN/>
        <w:spacing w:after="200" w:line="276" w:lineRule="auto"/>
        <w:ind w:left="1080"/>
        <w:contextualSpacing/>
        <w:rPr>
          <w:rFonts w:ascii="Arial" w:eastAsia="Calibri" w:hAnsi="Arial" w:cs="Arial"/>
          <w:sz w:val="24"/>
          <w:szCs w:val="24"/>
        </w:rPr>
      </w:pPr>
      <w:r w:rsidRPr="006B1F54">
        <w:rPr>
          <w:rFonts w:ascii="Arial" w:eastAsia="Calibri" w:hAnsi="Arial" w:cs="Arial"/>
          <w:sz w:val="24"/>
          <w:szCs w:val="24"/>
        </w:rPr>
        <w:t>Make all notifications to appropriate agencies and entities before, during and after initiating site work (</w:t>
      </w:r>
      <w:proofErr w:type="spellStart"/>
      <w:r w:rsidRPr="006B1F54">
        <w:rPr>
          <w:rFonts w:ascii="Arial" w:eastAsia="Calibri" w:hAnsi="Arial" w:cs="Arial"/>
          <w:sz w:val="24"/>
          <w:szCs w:val="24"/>
        </w:rPr>
        <w:t>DigSafe</w:t>
      </w:r>
      <w:proofErr w:type="spellEnd"/>
      <w:r w:rsidRPr="006B1F54">
        <w:rPr>
          <w:rFonts w:ascii="Arial" w:eastAsia="Calibri" w:hAnsi="Arial" w:cs="Arial"/>
          <w:sz w:val="24"/>
          <w:szCs w:val="24"/>
        </w:rPr>
        <w:t>, Municipalities, State and Federal Agencies, etc.).</w:t>
      </w:r>
    </w:p>
    <w:p w14:paraId="08027C2B" w14:textId="77777777" w:rsidR="006B1F54" w:rsidRPr="006B1F54" w:rsidRDefault="006B1F54" w:rsidP="00D025F9">
      <w:pPr>
        <w:widowControl/>
        <w:numPr>
          <w:ilvl w:val="0"/>
          <w:numId w:val="43"/>
        </w:numPr>
        <w:autoSpaceDE/>
        <w:autoSpaceDN/>
        <w:spacing w:after="200" w:line="276" w:lineRule="auto"/>
        <w:ind w:left="1080"/>
        <w:contextualSpacing/>
        <w:rPr>
          <w:rFonts w:ascii="Arial" w:eastAsia="Calibri" w:hAnsi="Arial" w:cs="Arial"/>
          <w:sz w:val="24"/>
          <w:szCs w:val="24"/>
        </w:rPr>
      </w:pPr>
      <w:r w:rsidRPr="006B1F54">
        <w:rPr>
          <w:rFonts w:ascii="Arial" w:eastAsia="Calibri" w:hAnsi="Arial" w:cs="Arial"/>
          <w:sz w:val="24"/>
          <w:szCs w:val="24"/>
        </w:rPr>
        <w:t>Obtain all required licenses, permits and permissions requisite to site investigation, remedial actions and disposal of hazardous and non-hazardous wastes.</w:t>
      </w:r>
    </w:p>
    <w:p w14:paraId="626240C1" w14:textId="77777777" w:rsidR="006B1F54" w:rsidRPr="006B1F54" w:rsidRDefault="006B1F54" w:rsidP="00D025F9">
      <w:pPr>
        <w:widowControl/>
        <w:numPr>
          <w:ilvl w:val="0"/>
          <w:numId w:val="43"/>
        </w:numPr>
        <w:autoSpaceDE/>
        <w:autoSpaceDN/>
        <w:spacing w:after="200" w:line="276" w:lineRule="auto"/>
        <w:ind w:left="1080"/>
        <w:contextualSpacing/>
        <w:rPr>
          <w:rFonts w:ascii="Arial" w:eastAsia="Calibri" w:hAnsi="Arial" w:cs="Arial"/>
          <w:sz w:val="24"/>
          <w:szCs w:val="24"/>
        </w:rPr>
      </w:pPr>
      <w:r w:rsidRPr="006B1F54">
        <w:rPr>
          <w:rFonts w:ascii="Arial" w:eastAsia="Calibri" w:hAnsi="Arial" w:cs="Arial"/>
          <w:sz w:val="24"/>
          <w:szCs w:val="24"/>
        </w:rPr>
        <w:t>Ensure that site workers are trained and qualified to work at hazardous substance sites in accordance with OSHA standards (i.e., 29 CFR 1910.120, 29 CFR 1910.146, etc.).</w:t>
      </w:r>
    </w:p>
    <w:p w14:paraId="6E5B22B9" w14:textId="77777777" w:rsidR="006B1F54" w:rsidRPr="006B1F54" w:rsidRDefault="006B1F54" w:rsidP="00D025F9">
      <w:pPr>
        <w:widowControl/>
        <w:numPr>
          <w:ilvl w:val="0"/>
          <w:numId w:val="43"/>
        </w:numPr>
        <w:autoSpaceDE/>
        <w:autoSpaceDN/>
        <w:spacing w:after="200" w:line="276" w:lineRule="auto"/>
        <w:ind w:left="1080"/>
        <w:contextualSpacing/>
        <w:rPr>
          <w:rFonts w:ascii="Arial" w:eastAsia="Calibri" w:hAnsi="Arial" w:cs="Arial"/>
          <w:sz w:val="24"/>
          <w:szCs w:val="24"/>
        </w:rPr>
      </w:pPr>
      <w:r w:rsidRPr="006B1F54">
        <w:rPr>
          <w:rFonts w:ascii="Arial" w:eastAsia="Calibri" w:hAnsi="Arial" w:cs="Arial"/>
          <w:sz w:val="24"/>
          <w:szCs w:val="24"/>
        </w:rPr>
        <w:t>Oversee hired sub-contractors and ensure that site work is conducted in accordance with applicable State and Federal laws and regulations.</w:t>
      </w:r>
    </w:p>
    <w:p w14:paraId="395001A7" w14:textId="77777777" w:rsidR="006B1F54" w:rsidRPr="006B1F54" w:rsidRDefault="006B1F54" w:rsidP="00D025F9">
      <w:pPr>
        <w:widowControl/>
        <w:numPr>
          <w:ilvl w:val="0"/>
          <w:numId w:val="43"/>
        </w:numPr>
        <w:autoSpaceDE/>
        <w:autoSpaceDN/>
        <w:spacing w:after="200" w:line="276" w:lineRule="auto"/>
        <w:ind w:left="1080"/>
        <w:contextualSpacing/>
        <w:rPr>
          <w:rFonts w:ascii="Arial" w:eastAsia="Calibri" w:hAnsi="Arial" w:cs="Arial"/>
          <w:sz w:val="24"/>
          <w:szCs w:val="24"/>
        </w:rPr>
      </w:pPr>
      <w:r w:rsidRPr="006B1F54">
        <w:rPr>
          <w:rFonts w:ascii="Arial" w:eastAsia="Calibri" w:hAnsi="Arial" w:cs="Arial"/>
          <w:sz w:val="24"/>
          <w:szCs w:val="24"/>
        </w:rPr>
        <w:t>Follow Best Management Practices for controlling soil and erosion.</w:t>
      </w:r>
    </w:p>
    <w:p w14:paraId="4D5C339E" w14:textId="77777777" w:rsidR="006B1F54" w:rsidRPr="006B1F54" w:rsidRDefault="006B1F54" w:rsidP="00D025F9">
      <w:pPr>
        <w:widowControl/>
        <w:numPr>
          <w:ilvl w:val="0"/>
          <w:numId w:val="43"/>
        </w:numPr>
        <w:autoSpaceDE/>
        <w:autoSpaceDN/>
        <w:spacing w:after="200" w:line="276" w:lineRule="auto"/>
        <w:ind w:left="1080"/>
        <w:contextualSpacing/>
        <w:rPr>
          <w:rFonts w:ascii="Arial" w:eastAsia="Calibri" w:hAnsi="Arial" w:cs="Arial"/>
          <w:sz w:val="24"/>
          <w:szCs w:val="24"/>
        </w:rPr>
      </w:pPr>
      <w:r w:rsidRPr="006B1F54">
        <w:rPr>
          <w:rFonts w:ascii="Arial" w:eastAsia="Calibri" w:hAnsi="Arial" w:cs="Arial"/>
          <w:sz w:val="24"/>
          <w:szCs w:val="24"/>
        </w:rPr>
        <w:t>Conduct surveying</w:t>
      </w:r>
    </w:p>
    <w:p w14:paraId="653506F8" w14:textId="77777777" w:rsidR="006B1F54" w:rsidRPr="006B1F54" w:rsidRDefault="006B1F54" w:rsidP="00D025F9">
      <w:pPr>
        <w:widowControl/>
        <w:numPr>
          <w:ilvl w:val="0"/>
          <w:numId w:val="43"/>
        </w:numPr>
        <w:autoSpaceDE/>
        <w:autoSpaceDN/>
        <w:spacing w:after="200" w:line="276" w:lineRule="auto"/>
        <w:ind w:left="1080"/>
        <w:contextualSpacing/>
        <w:rPr>
          <w:rFonts w:ascii="Arial" w:eastAsia="Calibri" w:hAnsi="Arial" w:cs="Arial"/>
          <w:sz w:val="24"/>
          <w:szCs w:val="24"/>
        </w:rPr>
      </w:pPr>
      <w:r w:rsidRPr="006B1F54">
        <w:rPr>
          <w:rFonts w:ascii="Arial" w:eastAsia="Calibri" w:hAnsi="Arial" w:cs="Arial"/>
          <w:sz w:val="24"/>
          <w:szCs w:val="24"/>
        </w:rPr>
        <w:t>Assist the Department in public presentation of investigation findings and remediation plans.</w:t>
      </w:r>
    </w:p>
    <w:p w14:paraId="3E593861" w14:textId="77777777" w:rsidR="006B1F54" w:rsidRPr="006B1F54" w:rsidRDefault="006B1F54" w:rsidP="00D025F9">
      <w:pPr>
        <w:widowControl/>
        <w:numPr>
          <w:ilvl w:val="0"/>
          <w:numId w:val="43"/>
        </w:numPr>
        <w:autoSpaceDE/>
        <w:autoSpaceDN/>
        <w:spacing w:after="200" w:line="276" w:lineRule="auto"/>
        <w:ind w:left="1080"/>
        <w:contextualSpacing/>
        <w:rPr>
          <w:rFonts w:ascii="Arial" w:eastAsia="Calibri" w:hAnsi="Arial" w:cs="Arial"/>
          <w:sz w:val="24"/>
          <w:szCs w:val="24"/>
        </w:rPr>
      </w:pPr>
      <w:r w:rsidRPr="006B1F54">
        <w:rPr>
          <w:rFonts w:ascii="Arial" w:eastAsia="Calibri" w:hAnsi="Arial" w:cs="Arial"/>
          <w:sz w:val="24"/>
          <w:szCs w:val="24"/>
        </w:rPr>
        <w:t>Attend and assist Department staff at meetings with the public, responsible parties, government officials and other interested parties.</w:t>
      </w:r>
    </w:p>
    <w:p w14:paraId="7FD4A45F" w14:textId="77777777" w:rsidR="006B1F54" w:rsidRPr="006B1F54" w:rsidRDefault="006B1F54" w:rsidP="006B1F54">
      <w:pPr>
        <w:pStyle w:val="Heading1"/>
        <w:spacing w:before="0" w:after="0"/>
        <w:rPr>
          <w:rStyle w:val="InitialStyle"/>
          <w:rFonts w:ascii="Arial" w:hAnsi="Arial" w:cs="Arial"/>
          <w:b/>
          <w:sz w:val="24"/>
          <w:szCs w:val="24"/>
        </w:rPr>
      </w:pPr>
      <w:r w:rsidRPr="006B1F54">
        <w:rPr>
          <w:rStyle w:val="InitialStyle"/>
          <w:rFonts w:ascii="Arial" w:hAnsi="Arial" w:cs="Arial"/>
          <w:b/>
          <w:sz w:val="24"/>
          <w:szCs w:val="24"/>
        </w:rPr>
        <w:tab/>
      </w:r>
    </w:p>
    <w:p w14:paraId="1BB2C720" w14:textId="77777777" w:rsidR="006B1F54" w:rsidRPr="006B1F54" w:rsidRDefault="006B1F54" w:rsidP="006B1F54">
      <w:pPr>
        <w:widowControl/>
        <w:numPr>
          <w:ilvl w:val="0"/>
          <w:numId w:val="41"/>
        </w:numPr>
        <w:autoSpaceDE/>
        <w:autoSpaceDN/>
        <w:spacing w:after="200" w:line="276" w:lineRule="auto"/>
        <w:ind w:right="720"/>
        <w:contextualSpacing/>
        <w:rPr>
          <w:rFonts w:ascii="Arial" w:eastAsia="Calibri" w:hAnsi="Arial" w:cs="Arial"/>
          <w:b/>
          <w:sz w:val="24"/>
          <w:szCs w:val="24"/>
          <w:u w:val="single"/>
        </w:rPr>
      </w:pPr>
      <w:r w:rsidRPr="006B1F54">
        <w:rPr>
          <w:rFonts w:ascii="Arial" w:eastAsia="Calibri" w:hAnsi="Arial" w:cs="Arial"/>
          <w:b/>
          <w:sz w:val="24"/>
          <w:szCs w:val="24"/>
          <w:u w:val="single"/>
        </w:rPr>
        <w:t xml:space="preserve">Program </w:t>
      </w:r>
      <w:r w:rsidR="00E472C9" w:rsidRPr="006B1F54">
        <w:rPr>
          <w:rFonts w:ascii="Arial" w:eastAsia="Calibri" w:hAnsi="Arial" w:cs="Arial"/>
          <w:b/>
          <w:sz w:val="24"/>
          <w:szCs w:val="24"/>
          <w:u w:val="single"/>
        </w:rPr>
        <w:t>Specific Requirements</w:t>
      </w:r>
    </w:p>
    <w:p w14:paraId="348DDEC8" w14:textId="77777777" w:rsidR="006B1F54" w:rsidRPr="006B1F54" w:rsidRDefault="006B1F54" w:rsidP="006B1F54">
      <w:pPr>
        <w:widowControl/>
        <w:autoSpaceDE/>
        <w:autoSpaceDN/>
        <w:spacing w:after="200" w:line="276" w:lineRule="auto"/>
        <w:ind w:left="720" w:right="720"/>
        <w:contextualSpacing/>
        <w:rPr>
          <w:rFonts w:ascii="Arial" w:eastAsia="Calibri" w:hAnsi="Arial" w:cs="Arial"/>
          <w:b/>
          <w:sz w:val="24"/>
          <w:szCs w:val="24"/>
          <w:u w:val="single"/>
        </w:rPr>
      </w:pPr>
    </w:p>
    <w:p w14:paraId="41A8756C" w14:textId="77777777" w:rsidR="006B1F54" w:rsidRPr="006B1F54" w:rsidRDefault="006B1F54" w:rsidP="00D025F9">
      <w:pPr>
        <w:widowControl/>
        <w:autoSpaceDE/>
        <w:autoSpaceDN/>
        <w:spacing w:after="200" w:line="276" w:lineRule="auto"/>
        <w:ind w:left="720"/>
        <w:rPr>
          <w:rFonts w:ascii="Arial" w:eastAsia="Calibri" w:hAnsi="Arial" w:cs="Arial"/>
          <w:sz w:val="24"/>
          <w:szCs w:val="24"/>
        </w:rPr>
      </w:pPr>
      <w:r w:rsidRPr="006B1F54">
        <w:rPr>
          <w:rFonts w:ascii="Arial" w:eastAsia="Calibri" w:hAnsi="Arial" w:cs="Arial"/>
          <w:sz w:val="24"/>
          <w:szCs w:val="24"/>
        </w:rPr>
        <w:t>Programs within the Department have specific requirements that they must adhere to as part of their QAP</w:t>
      </w:r>
      <w:r w:rsidR="00457A79">
        <w:rPr>
          <w:rFonts w:ascii="Arial" w:eastAsia="Calibri" w:hAnsi="Arial" w:cs="Arial"/>
          <w:sz w:val="24"/>
          <w:szCs w:val="24"/>
        </w:rPr>
        <w:t>P</w:t>
      </w:r>
      <w:r w:rsidRPr="006B1F54">
        <w:rPr>
          <w:rFonts w:ascii="Arial" w:eastAsia="Calibri" w:hAnsi="Arial" w:cs="Arial"/>
          <w:sz w:val="24"/>
          <w:szCs w:val="24"/>
        </w:rPr>
        <w:t>, Grant, or ongoing process.  Vendors submitting proposals to work on projects associated with these programs must be willing to comply with those requirements.  Vendors not meeting program requirements will not be eligible to bid on projects within the respective program(s). Some examples of program specific requirements are:</w:t>
      </w:r>
    </w:p>
    <w:p w14:paraId="7A0EF5C4" w14:textId="77777777" w:rsidR="006B1F54" w:rsidRDefault="006B1F54" w:rsidP="006B1F54">
      <w:pPr>
        <w:widowControl/>
        <w:autoSpaceDE/>
        <w:autoSpaceDN/>
        <w:spacing w:after="200" w:line="276" w:lineRule="auto"/>
        <w:ind w:left="720" w:right="720"/>
        <w:rPr>
          <w:rFonts w:ascii="Arial" w:eastAsia="Calibri" w:hAnsi="Arial" w:cs="Arial"/>
          <w:b/>
          <w:sz w:val="24"/>
          <w:szCs w:val="24"/>
          <w:u w:val="single"/>
        </w:rPr>
      </w:pPr>
      <w:r w:rsidRPr="006B1F54">
        <w:rPr>
          <w:rFonts w:ascii="Arial" w:eastAsia="Calibri" w:hAnsi="Arial" w:cs="Arial"/>
          <w:b/>
          <w:sz w:val="24"/>
          <w:szCs w:val="24"/>
          <w:u w:val="single"/>
        </w:rPr>
        <w:t>Brownfields</w:t>
      </w:r>
    </w:p>
    <w:p w14:paraId="2AF74954" w14:textId="77777777" w:rsidR="00E7337A" w:rsidRPr="006B1F54" w:rsidRDefault="00E7337A" w:rsidP="00E7337A">
      <w:pPr>
        <w:widowControl/>
        <w:autoSpaceDE/>
        <w:autoSpaceDN/>
        <w:spacing w:after="200" w:line="276" w:lineRule="auto"/>
        <w:ind w:left="720"/>
        <w:rPr>
          <w:rFonts w:ascii="Arial" w:eastAsia="Calibri" w:hAnsi="Arial" w:cs="Arial"/>
          <w:sz w:val="24"/>
          <w:szCs w:val="24"/>
        </w:rPr>
      </w:pPr>
      <w:r w:rsidRPr="006B1F54">
        <w:rPr>
          <w:rFonts w:ascii="Arial" w:eastAsia="Calibri" w:hAnsi="Arial" w:cs="Arial"/>
          <w:sz w:val="24"/>
          <w:szCs w:val="24"/>
        </w:rPr>
        <w:t xml:space="preserve">The Initial Site Assessment tasks completed under Brownfields must meet the most current ASTM Standard Practice for Environmental Site Assessments: Phase I Site Assessment Process </w:t>
      </w:r>
      <w:r w:rsidRPr="000867D0">
        <w:rPr>
          <w:rFonts w:ascii="Arial" w:eastAsia="Calibri" w:hAnsi="Arial" w:cs="Arial"/>
          <w:sz w:val="24"/>
          <w:szCs w:val="24"/>
        </w:rPr>
        <w:t>(E1527-13)</w:t>
      </w:r>
      <w:r>
        <w:rPr>
          <w:rFonts w:ascii="Arial" w:eastAsia="Calibri" w:hAnsi="Arial" w:cs="Arial"/>
          <w:sz w:val="24"/>
          <w:szCs w:val="24"/>
        </w:rPr>
        <w:t xml:space="preserve"> (</w:t>
      </w:r>
      <w:hyperlink r:id="rId20" w:history="1">
        <w:r w:rsidRPr="00F8655E">
          <w:rPr>
            <w:rStyle w:val="Hyperlink"/>
            <w:rFonts w:ascii="Arial" w:eastAsia="Calibri" w:hAnsi="Arial" w:cs="Arial"/>
            <w:sz w:val="24"/>
            <w:szCs w:val="24"/>
          </w:rPr>
          <w:t>https://www.astm.org/Standards/E1527.htm</w:t>
        </w:r>
      </w:hyperlink>
      <w:r>
        <w:rPr>
          <w:rFonts w:ascii="Arial" w:eastAsia="Calibri" w:hAnsi="Arial" w:cs="Arial"/>
          <w:sz w:val="24"/>
          <w:szCs w:val="24"/>
        </w:rPr>
        <w:t>)</w:t>
      </w:r>
      <w:r w:rsidRPr="006B1F54">
        <w:rPr>
          <w:rFonts w:ascii="Arial" w:eastAsia="Calibri" w:hAnsi="Arial" w:cs="Arial"/>
          <w:sz w:val="24"/>
          <w:szCs w:val="24"/>
        </w:rPr>
        <w:t xml:space="preserve">.    The </w:t>
      </w:r>
      <w:r w:rsidRPr="006B1F54">
        <w:rPr>
          <w:rFonts w:ascii="Arial" w:eastAsia="Calibri" w:hAnsi="Arial" w:cs="Arial"/>
          <w:sz w:val="24"/>
          <w:szCs w:val="24"/>
        </w:rPr>
        <w:lastRenderedPageBreak/>
        <w:t xml:space="preserve">development of a Conceptual Site Model must meet the current ASTM Standard Guide for Developing Conceptual Site Models for Contaminated Sites </w:t>
      </w:r>
      <w:r w:rsidRPr="000867D0">
        <w:rPr>
          <w:rFonts w:ascii="Arial" w:eastAsia="Calibri" w:hAnsi="Arial" w:cs="Arial"/>
          <w:sz w:val="24"/>
          <w:szCs w:val="24"/>
        </w:rPr>
        <w:t>(E1689-95 (2014))</w:t>
      </w:r>
      <w:r>
        <w:rPr>
          <w:rFonts w:ascii="Arial" w:eastAsia="Calibri" w:hAnsi="Arial" w:cs="Arial"/>
          <w:sz w:val="24"/>
          <w:szCs w:val="24"/>
        </w:rPr>
        <w:t xml:space="preserve"> (</w:t>
      </w:r>
      <w:hyperlink r:id="rId21" w:history="1">
        <w:r w:rsidRPr="00F8655E">
          <w:rPr>
            <w:rStyle w:val="Hyperlink"/>
            <w:rFonts w:ascii="Arial" w:eastAsia="Calibri" w:hAnsi="Arial" w:cs="Arial"/>
            <w:sz w:val="24"/>
            <w:szCs w:val="24"/>
          </w:rPr>
          <w:t>https://www.astm.org/Standards/E1689.htm</w:t>
        </w:r>
      </w:hyperlink>
      <w:r>
        <w:rPr>
          <w:rFonts w:ascii="Arial" w:eastAsia="Calibri" w:hAnsi="Arial" w:cs="Arial"/>
          <w:sz w:val="24"/>
          <w:szCs w:val="24"/>
        </w:rPr>
        <w:t>)</w:t>
      </w:r>
      <w:r w:rsidRPr="006B1F54">
        <w:rPr>
          <w:rFonts w:ascii="Arial" w:eastAsia="Calibri" w:hAnsi="Arial" w:cs="Arial"/>
          <w:sz w:val="24"/>
          <w:szCs w:val="24"/>
        </w:rPr>
        <w:t xml:space="preserve">. The Site Investigation task must meet the most current ASTM Standard Practice for Environmental Site Assessments: Phase II Environmental Site Assessment Process </w:t>
      </w:r>
      <w:r w:rsidRPr="000867D0">
        <w:rPr>
          <w:rFonts w:ascii="Arial" w:eastAsia="Calibri" w:hAnsi="Arial" w:cs="Arial"/>
          <w:sz w:val="24"/>
          <w:szCs w:val="24"/>
        </w:rPr>
        <w:t>(E1903-11)</w:t>
      </w:r>
      <w:r>
        <w:rPr>
          <w:rFonts w:ascii="Arial" w:eastAsia="Calibri" w:hAnsi="Arial" w:cs="Arial"/>
          <w:sz w:val="24"/>
          <w:szCs w:val="24"/>
        </w:rPr>
        <w:t xml:space="preserve"> (</w:t>
      </w:r>
      <w:hyperlink r:id="rId22" w:history="1">
        <w:r w:rsidRPr="00F8655E">
          <w:rPr>
            <w:rStyle w:val="Hyperlink"/>
            <w:rFonts w:ascii="Arial" w:eastAsia="Calibri" w:hAnsi="Arial" w:cs="Arial"/>
            <w:sz w:val="24"/>
            <w:szCs w:val="24"/>
          </w:rPr>
          <w:t>https://www.astm.org/Standards/E1903.htm</w:t>
        </w:r>
      </w:hyperlink>
      <w:r>
        <w:rPr>
          <w:rFonts w:ascii="Arial" w:eastAsia="Calibri" w:hAnsi="Arial" w:cs="Arial"/>
          <w:sz w:val="24"/>
          <w:szCs w:val="24"/>
        </w:rPr>
        <w:t>)</w:t>
      </w:r>
      <w:r w:rsidRPr="006B1F54">
        <w:rPr>
          <w:rFonts w:ascii="Arial" w:eastAsia="Calibri" w:hAnsi="Arial" w:cs="Arial"/>
          <w:sz w:val="24"/>
          <w:szCs w:val="24"/>
        </w:rPr>
        <w:t xml:space="preserve">.   The Feasibility Study must be completed in accordance with the USEPA Analysis of Brownfields Cleanup Alternatives (ABCA). </w:t>
      </w:r>
    </w:p>
    <w:p w14:paraId="6BC4EF5C" w14:textId="77777777" w:rsidR="00E7337A" w:rsidRPr="006B1F54" w:rsidRDefault="00E7337A" w:rsidP="00E7337A">
      <w:pPr>
        <w:widowControl/>
        <w:autoSpaceDE/>
        <w:autoSpaceDN/>
        <w:spacing w:after="200" w:line="276" w:lineRule="auto"/>
        <w:ind w:left="720"/>
        <w:rPr>
          <w:rFonts w:ascii="Arial" w:eastAsia="Calibri" w:hAnsi="Arial" w:cs="Arial"/>
          <w:sz w:val="24"/>
          <w:szCs w:val="24"/>
        </w:rPr>
      </w:pPr>
      <w:r w:rsidRPr="006B1F54">
        <w:rPr>
          <w:rFonts w:ascii="Arial" w:eastAsia="Calibri" w:hAnsi="Arial" w:cs="Arial"/>
          <w:sz w:val="24"/>
          <w:szCs w:val="24"/>
        </w:rPr>
        <w:t>The selected Vendor may also be asked to complete reporting requirements for USEPA (MBE/WBE, ACRES, etc.).</w:t>
      </w:r>
    </w:p>
    <w:p w14:paraId="7D1F8013" w14:textId="77777777" w:rsidR="006B1F54" w:rsidRPr="006B1F54" w:rsidRDefault="006B1F54" w:rsidP="006B1F5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3C814938" w14:textId="77777777" w:rsidR="006B1F54" w:rsidRPr="006B1F54" w:rsidRDefault="006B1F54" w:rsidP="006B1F54">
      <w:pPr>
        <w:widowControl/>
        <w:autoSpaceDE/>
        <w:autoSpaceDN/>
        <w:spacing w:after="200" w:line="276" w:lineRule="auto"/>
        <w:ind w:left="720" w:right="720"/>
        <w:rPr>
          <w:rFonts w:ascii="Arial" w:eastAsia="Calibri" w:hAnsi="Arial" w:cs="Arial"/>
          <w:b/>
          <w:sz w:val="24"/>
          <w:szCs w:val="24"/>
          <w:u w:val="single"/>
        </w:rPr>
      </w:pPr>
      <w:r w:rsidRPr="006B1F54">
        <w:rPr>
          <w:rFonts w:ascii="Arial" w:eastAsia="Calibri" w:hAnsi="Arial" w:cs="Arial"/>
          <w:b/>
          <w:sz w:val="24"/>
          <w:szCs w:val="24"/>
          <w:u w:val="single"/>
        </w:rPr>
        <w:t>Petroleum Program</w:t>
      </w:r>
    </w:p>
    <w:p w14:paraId="46E2CDF9" w14:textId="77777777" w:rsidR="006B1F54" w:rsidRPr="006B1F54" w:rsidRDefault="006B1F54" w:rsidP="00D025F9">
      <w:pPr>
        <w:widowControl/>
        <w:autoSpaceDE/>
        <w:autoSpaceDN/>
        <w:spacing w:after="200" w:line="276" w:lineRule="auto"/>
        <w:ind w:left="720"/>
        <w:rPr>
          <w:rFonts w:ascii="Arial" w:eastAsia="Calibri" w:hAnsi="Arial" w:cs="Arial"/>
          <w:sz w:val="24"/>
          <w:szCs w:val="24"/>
        </w:rPr>
      </w:pPr>
      <w:r w:rsidRPr="006B1F54">
        <w:rPr>
          <w:rFonts w:ascii="Arial" w:eastAsia="Calibri" w:hAnsi="Arial" w:cs="Arial"/>
          <w:sz w:val="24"/>
          <w:szCs w:val="24"/>
        </w:rPr>
        <w:t>The petroleum program has reporting requirements for sites on the Groundwater Fund Priority List, including tasks for site closure.  Selected contractors may be asked to complete the steps necessary for closure of a site.</w:t>
      </w:r>
    </w:p>
    <w:p w14:paraId="0604A121" w14:textId="77777777" w:rsidR="006B1F54" w:rsidRPr="006B1F54" w:rsidRDefault="006B1F54" w:rsidP="00D025F9">
      <w:pPr>
        <w:widowControl/>
        <w:autoSpaceDE/>
        <w:autoSpaceDN/>
        <w:spacing w:after="200" w:line="276" w:lineRule="auto"/>
        <w:ind w:left="720"/>
        <w:rPr>
          <w:rFonts w:ascii="Arial" w:eastAsia="Calibri" w:hAnsi="Arial" w:cs="Arial"/>
          <w:sz w:val="24"/>
          <w:szCs w:val="24"/>
        </w:rPr>
      </w:pPr>
      <w:r w:rsidRPr="006B1F54">
        <w:rPr>
          <w:rFonts w:ascii="Arial" w:eastAsia="Calibri" w:hAnsi="Arial" w:cs="Arial"/>
          <w:sz w:val="24"/>
          <w:szCs w:val="24"/>
        </w:rPr>
        <w:t xml:space="preserve">This is not an exclusive list of program requirements. Project requirements will be detailed in the </w:t>
      </w:r>
      <w:r w:rsidR="00726FFF" w:rsidRPr="006B1F54">
        <w:rPr>
          <w:rFonts w:ascii="Arial" w:eastAsia="Calibri" w:hAnsi="Arial" w:cs="Arial"/>
          <w:sz w:val="24"/>
          <w:szCs w:val="24"/>
        </w:rPr>
        <w:t>project</w:t>
      </w:r>
      <w:r w:rsidR="00726FFF">
        <w:rPr>
          <w:rFonts w:ascii="Arial" w:eastAsia="Calibri" w:hAnsi="Arial" w:cs="Arial"/>
          <w:sz w:val="24"/>
          <w:szCs w:val="24"/>
        </w:rPr>
        <w:t>-</w:t>
      </w:r>
      <w:r w:rsidRPr="006B1F54">
        <w:rPr>
          <w:rFonts w:ascii="Arial" w:eastAsia="Calibri" w:hAnsi="Arial" w:cs="Arial"/>
          <w:sz w:val="24"/>
          <w:szCs w:val="24"/>
        </w:rPr>
        <w:t>specific requests for proposals.</w:t>
      </w:r>
    </w:p>
    <w:p w14:paraId="7AA61007" w14:textId="77777777" w:rsidR="006B1F54" w:rsidRPr="006B1F54" w:rsidRDefault="006B1F54" w:rsidP="006B1F54">
      <w:pPr>
        <w:widowControl/>
        <w:tabs>
          <w:tab w:val="left" w:pos="360"/>
        </w:tabs>
        <w:ind w:left="720" w:right="720"/>
        <w:rPr>
          <w:rFonts w:ascii="Arial" w:hAnsi="Arial" w:cs="Arial"/>
          <w:b/>
          <w:bCs/>
          <w:sz w:val="24"/>
          <w:szCs w:val="24"/>
        </w:rPr>
      </w:pPr>
    </w:p>
    <w:p w14:paraId="4FC1E0B7" w14:textId="77777777" w:rsidR="006B1F54" w:rsidRPr="006B1F54" w:rsidRDefault="006B1F54" w:rsidP="006B1F54">
      <w:pPr>
        <w:widowControl/>
        <w:numPr>
          <w:ilvl w:val="0"/>
          <w:numId w:val="41"/>
        </w:numPr>
        <w:autoSpaceDE/>
        <w:autoSpaceDN/>
        <w:spacing w:after="200" w:line="276" w:lineRule="auto"/>
        <w:ind w:right="720"/>
        <w:contextualSpacing/>
        <w:rPr>
          <w:rFonts w:ascii="Arial" w:eastAsia="Calibri" w:hAnsi="Arial" w:cs="Arial"/>
          <w:b/>
          <w:sz w:val="24"/>
          <w:szCs w:val="24"/>
          <w:u w:val="single"/>
        </w:rPr>
      </w:pPr>
      <w:r w:rsidRPr="006B1F54">
        <w:rPr>
          <w:rFonts w:ascii="Arial" w:eastAsia="Calibri" w:hAnsi="Arial" w:cs="Arial"/>
          <w:b/>
          <w:sz w:val="24"/>
          <w:szCs w:val="24"/>
          <w:u w:val="single"/>
        </w:rPr>
        <w:t>Evaluation Procedure</w:t>
      </w:r>
    </w:p>
    <w:p w14:paraId="5BD6B634" w14:textId="77777777" w:rsidR="006B1F54" w:rsidRPr="006B1F54" w:rsidRDefault="006B1F54" w:rsidP="006B1F54">
      <w:pPr>
        <w:widowControl/>
        <w:autoSpaceDE/>
        <w:autoSpaceDN/>
        <w:spacing w:after="200" w:line="276" w:lineRule="auto"/>
        <w:ind w:left="720" w:right="720"/>
        <w:contextualSpacing/>
        <w:rPr>
          <w:rFonts w:ascii="Arial" w:eastAsia="Calibri" w:hAnsi="Arial" w:cs="Arial"/>
          <w:b/>
          <w:sz w:val="24"/>
          <w:szCs w:val="24"/>
          <w:u w:val="single"/>
        </w:rPr>
      </w:pPr>
    </w:p>
    <w:p w14:paraId="5718CE0B" w14:textId="77777777" w:rsidR="006B1F54" w:rsidRPr="006B1F54" w:rsidRDefault="006B1F54" w:rsidP="00E7337A">
      <w:pPr>
        <w:widowControl/>
        <w:autoSpaceDE/>
        <w:autoSpaceDN/>
        <w:spacing w:after="200" w:line="276" w:lineRule="auto"/>
        <w:ind w:left="720"/>
        <w:rPr>
          <w:rFonts w:ascii="Arial" w:eastAsia="Calibri" w:hAnsi="Arial" w:cs="Arial"/>
          <w:sz w:val="24"/>
          <w:szCs w:val="24"/>
        </w:rPr>
      </w:pPr>
      <w:r w:rsidRPr="006B1F54">
        <w:rPr>
          <w:rFonts w:ascii="Arial" w:eastAsia="Calibri" w:hAnsi="Arial" w:cs="Arial"/>
          <w:sz w:val="24"/>
          <w:szCs w:val="24"/>
        </w:rPr>
        <w:t>Vendors that perform work for the Department under</w:t>
      </w:r>
      <w:r w:rsidR="00E7337A">
        <w:rPr>
          <w:rFonts w:ascii="Arial" w:eastAsia="Calibri" w:hAnsi="Arial" w:cs="Arial"/>
          <w:sz w:val="24"/>
          <w:szCs w:val="24"/>
        </w:rPr>
        <w:t xml:space="preserve"> any contracts that result from this PQVL</w:t>
      </w:r>
      <w:r w:rsidRPr="006B1F54">
        <w:rPr>
          <w:rFonts w:ascii="Arial" w:eastAsia="Calibri" w:hAnsi="Arial" w:cs="Arial"/>
          <w:sz w:val="24"/>
          <w:szCs w:val="24"/>
        </w:rPr>
        <w:t xml:space="preserve"> may be subject to an assessment procedure. The procedure will consist of regular project performance assessment</w:t>
      </w:r>
      <w:r w:rsidR="00726FFF">
        <w:rPr>
          <w:rFonts w:ascii="Arial" w:eastAsia="Calibri" w:hAnsi="Arial" w:cs="Arial"/>
          <w:sz w:val="24"/>
          <w:szCs w:val="24"/>
        </w:rPr>
        <w:t>s</w:t>
      </w:r>
      <w:r w:rsidRPr="006B1F54">
        <w:rPr>
          <w:rFonts w:ascii="Arial" w:eastAsia="Calibri" w:hAnsi="Arial" w:cs="Arial"/>
          <w:sz w:val="24"/>
          <w:szCs w:val="24"/>
        </w:rPr>
        <w:t xml:space="preserve"> and annual Vendor assessments. At the completion of all work tasks or at the end of the year (whichever is most appropriate) Department staff associated with the project will fill out a project performance assessment. This assessment will document the efficiency, competency and professionalism of Vendor staff and sub-contractors, and the satisfaction of Department staff with the work performed. These assessment forms will be provided to the Vendor as feedback for their own information and records. An annual Vendor assessment will also be conducted addressing the overall satisfaction of the Department with the Vendor’s performance over the year. A meeting between the Vendor and Department program staff will be held where the Department can discuss with the Vendor their successes and shortcomings, providing feedback. A written assessment of the Vendor’s performance will also be provided. </w:t>
      </w:r>
    </w:p>
    <w:p w14:paraId="6DA55E13" w14:textId="77777777" w:rsidR="00E82FB4" w:rsidRPr="009027CB" w:rsidRDefault="00970118" w:rsidP="009701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r>
        <w:rPr>
          <w:rStyle w:val="InitialStyle"/>
          <w:rFonts w:ascii="Arial" w:hAnsi="Arial" w:cs="Arial"/>
          <w:b/>
        </w:rPr>
        <w:br w:type="page"/>
      </w:r>
      <w:bookmarkStart w:id="16" w:name="_Toc367174729"/>
      <w:bookmarkStart w:id="17" w:name="_Toc397069197"/>
      <w:r w:rsidR="002001BB" w:rsidRPr="009027CB">
        <w:rPr>
          <w:rStyle w:val="InitialStyle"/>
          <w:rFonts w:ascii="Arial" w:hAnsi="Arial" w:cs="Arial"/>
          <w:b/>
        </w:rPr>
        <w:lastRenderedPageBreak/>
        <w:t>PART III</w:t>
      </w:r>
      <w:r w:rsidR="00124485" w:rsidRPr="009027CB">
        <w:rPr>
          <w:rStyle w:val="InitialStyle"/>
          <w:rFonts w:ascii="Arial" w:hAnsi="Arial" w:cs="Arial"/>
          <w:b/>
        </w:rPr>
        <w:tab/>
      </w:r>
      <w:r w:rsidR="007F77E0" w:rsidRPr="009027CB">
        <w:rPr>
          <w:rStyle w:val="InitialStyle"/>
          <w:rFonts w:ascii="Arial" w:hAnsi="Arial" w:cs="Arial"/>
          <w:b/>
        </w:rPr>
        <w:t>KEY</w:t>
      </w:r>
      <w:r w:rsidR="0029027E" w:rsidRPr="009027CB">
        <w:rPr>
          <w:rStyle w:val="InitialStyle"/>
          <w:rFonts w:ascii="Arial" w:hAnsi="Arial" w:cs="Arial"/>
          <w:b/>
        </w:rPr>
        <w:t xml:space="preserve"> RFP EVENTS</w:t>
      </w:r>
      <w:bookmarkEnd w:id="16"/>
      <w:bookmarkEnd w:id="17"/>
    </w:p>
    <w:p w14:paraId="7C16F62F" w14:textId="77777777" w:rsidR="006719FB" w:rsidRPr="009027CB" w:rsidRDefault="006719FB"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sz w:val="20"/>
          <w:szCs w:val="20"/>
        </w:rPr>
      </w:pPr>
    </w:p>
    <w:p w14:paraId="17EF6FDF" w14:textId="77777777" w:rsidR="00067916" w:rsidRPr="009027CB" w:rsidRDefault="00067916" w:rsidP="002A5AD2">
      <w:pPr>
        <w:pStyle w:val="Heading2"/>
        <w:numPr>
          <w:ilvl w:val="0"/>
          <w:numId w:val="6"/>
        </w:numPr>
        <w:spacing w:before="0" w:after="0"/>
        <w:ind w:left="0" w:firstLine="180"/>
        <w:rPr>
          <w:rStyle w:val="InitialStyle"/>
        </w:rPr>
      </w:pPr>
      <w:bookmarkStart w:id="18" w:name="_Toc367174732"/>
      <w:bookmarkStart w:id="19" w:name="_Toc397069200"/>
      <w:r w:rsidRPr="009027CB">
        <w:rPr>
          <w:rStyle w:val="InitialStyle"/>
        </w:rPr>
        <w:t>Questions</w:t>
      </w:r>
      <w:bookmarkEnd w:id="18"/>
      <w:bookmarkEnd w:id="19"/>
    </w:p>
    <w:p w14:paraId="57A38F28" w14:textId="77777777" w:rsidR="009D278A" w:rsidRPr="009027CB" w:rsidRDefault="009D278A" w:rsidP="008477B9">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sz w:val="20"/>
          <w:szCs w:val="20"/>
        </w:rPr>
      </w:pPr>
    </w:p>
    <w:p w14:paraId="38B7E6DF" w14:textId="77777777" w:rsidR="00067916" w:rsidRPr="009027CB" w:rsidRDefault="00067916" w:rsidP="0003345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rPr>
      </w:pPr>
      <w:r w:rsidRPr="009027CB">
        <w:rPr>
          <w:rStyle w:val="InitialStyle"/>
          <w:rFonts w:ascii="Arial" w:hAnsi="Arial" w:cs="Arial"/>
          <w:b/>
        </w:rPr>
        <w:t>1</w:t>
      </w:r>
      <w:r w:rsidR="006946AD" w:rsidRPr="009027CB">
        <w:rPr>
          <w:rStyle w:val="InitialStyle"/>
          <w:rFonts w:ascii="Arial" w:hAnsi="Arial" w:cs="Arial"/>
          <w:b/>
        </w:rPr>
        <w:t>.</w:t>
      </w:r>
      <w:r w:rsidRPr="009027CB">
        <w:rPr>
          <w:rStyle w:val="InitialStyle"/>
          <w:rFonts w:ascii="Arial" w:hAnsi="Arial" w:cs="Arial"/>
          <w:b/>
        </w:rPr>
        <w:tab/>
        <w:t>General Instructions</w:t>
      </w:r>
      <w:r w:rsidRPr="009027CB">
        <w:rPr>
          <w:rStyle w:val="InitialStyle"/>
          <w:rFonts w:ascii="Arial" w:hAnsi="Arial" w:cs="Arial"/>
          <w:b/>
        </w:rPr>
        <w:tab/>
      </w:r>
    </w:p>
    <w:p w14:paraId="0220BDBA" w14:textId="77777777" w:rsidR="00015741" w:rsidRPr="009027CB"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9027CB">
        <w:rPr>
          <w:rStyle w:val="InitialStyle"/>
          <w:rFonts w:ascii="Arial" w:hAnsi="Arial" w:cs="Arial"/>
          <w:bCs/>
        </w:rPr>
        <w:t>a.</w:t>
      </w:r>
      <w:r w:rsidRPr="009027CB">
        <w:rPr>
          <w:rStyle w:val="InitialStyle"/>
          <w:rFonts w:ascii="Arial" w:hAnsi="Arial" w:cs="Arial"/>
          <w:bCs/>
        </w:rPr>
        <w:tab/>
        <w:t xml:space="preserve">It is the responsibility of all </w:t>
      </w:r>
      <w:r w:rsidR="00FB0C26" w:rsidRPr="009027CB">
        <w:rPr>
          <w:rStyle w:val="InitialStyle"/>
          <w:rFonts w:ascii="Arial" w:hAnsi="Arial" w:cs="Arial"/>
          <w:bCs/>
        </w:rPr>
        <w:t xml:space="preserve">Bidders and other </w:t>
      </w:r>
      <w:r w:rsidRPr="009027CB">
        <w:rPr>
          <w:rStyle w:val="InitialStyle"/>
          <w:rFonts w:ascii="Arial" w:hAnsi="Arial" w:cs="Arial"/>
          <w:bCs/>
        </w:rPr>
        <w:t xml:space="preserve">interested parties to examine the entire RFP and to seek clarification, </w:t>
      </w:r>
      <w:r w:rsidRPr="009027CB">
        <w:rPr>
          <w:rStyle w:val="InitialStyle"/>
          <w:rFonts w:ascii="Arial" w:hAnsi="Arial" w:cs="Arial"/>
          <w:bCs/>
          <w:u w:val="single"/>
        </w:rPr>
        <w:t>in writing</w:t>
      </w:r>
      <w:r w:rsidRPr="009027CB">
        <w:rPr>
          <w:rStyle w:val="InitialStyle"/>
          <w:rFonts w:ascii="Arial" w:hAnsi="Arial" w:cs="Arial"/>
          <w:bCs/>
        </w:rPr>
        <w:t xml:space="preserve">, </w:t>
      </w:r>
      <w:r w:rsidR="00FB0C26" w:rsidRPr="009027CB">
        <w:rPr>
          <w:rStyle w:val="InitialStyle"/>
          <w:rFonts w:ascii="Arial" w:hAnsi="Arial" w:cs="Arial"/>
          <w:bCs/>
        </w:rPr>
        <w:t>if they do</w:t>
      </w:r>
      <w:r w:rsidRPr="009027CB">
        <w:rPr>
          <w:rStyle w:val="InitialStyle"/>
          <w:rFonts w:ascii="Arial" w:hAnsi="Arial" w:cs="Arial"/>
          <w:bCs/>
        </w:rPr>
        <w:t xml:space="preserve"> not understand any information or instructions.</w:t>
      </w:r>
    </w:p>
    <w:p w14:paraId="3D1B2B56" w14:textId="77777777" w:rsidR="00015741" w:rsidRPr="009027CB" w:rsidRDefault="00D061BE"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9027CB">
        <w:rPr>
          <w:rStyle w:val="InitialStyle"/>
          <w:rFonts w:ascii="Arial" w:hAnsi="Arial" w:cs="Arial"/>
          <w:bCs/>
        </w:rPr>
        <w:t>b.</w:t>
      </w:r>
      <w:r w:rsidRPr="009027CB">
        <w:rPr>
          <w:rStyle w:val="InitialStyle"/>
          <w:rFonts w:ascii="Arial" w:hAnsi="Arial" w:cs="Arial"/>
          <w:bCs/>
        </w:rPr>
        <w:tab/>
        <w:t>Bidders and other</w:t>
      </w:r>
      <w:r w:rsidR="00015741" w:rsidRPr="009027CB">
        <w:rPr>
          <w:rStyle w:val="InitialStyle"/>
          <w:rFonts w:ascii="Arial" w:hAnsi="Arial" w:cs="Arial"/>
          <w:bCs/>
        </w:rPr>
        <w:t xml:space="preserve"> interested parties </w:t>
      </w:r>
      <w:r w:rsidRPr="009027CB">
        <w:rPr>
          <w:rStyle w:val="InitialStyle"/>
          <w:rFonts w:ascii="Arial" w:hAnsi="Arial" w:cs="Arial"/>
          <w:bCs/>
        </w:rPr>
        <w:t>should</w:t>
      </w:r>
      <w:r w:rsidR="00015741" w:rsidRPr="009027CB">
        <w:rPr>
          <w:rStyle w:val="InitialStyle"/>
          <w:rFonts w:ascii="Arial" w:hAnsi="Arial" w:cs="Arial"/>
          <w:bCs/>
        </w:rPr>
        <w:t xml:space="preserve"> use </w:t>
      </w:r>
      <w:r w:rsidR="00015741" w:rsidRPr="009027CB">
        <w:rPr>
          <w:rStyle w:val="InitialStyle"/>
          <w:rFonts w:ascii="Arial" w:hAnsi="Arial" w:cs="Arial"/>
          <w:b/>
          <w:bCs/>
        </w:rPr>
        <w:t xml:space="preserve">Appendix </w:t>
      </w:r>
      <w:r w:rsidR="001C36FF" w:rsidRPr="009027CB">
        <w:rPr>
          <w:rStyle w:val="InitialStyle"/>
          <w:rFonts w:ascii="Arial" w:hAnsi="Arial" w:cs="Arial"/>
          <w:b/>
          <w:bCs/>
        </w:rPr>
        <w:t>E</w:t>
      </w:r>
      <w:r w:rsidR="00015741" w:rsidRPr="009027CB">
        <w:rPr>
          <w:rStyle w:val="InitialStyle"/>
          <w:rFonts w:ascii="Arial" w:hAnsi="Arial" w:cs="Arial"/>
          <w:bCs/>
        </w:rPr>
        <w:t xml:space="preserve"> – Submitted Questions Form – for submission of questions.</w:t>
      </w:r>
    </w:p>
    <w:p w14:paraId="565A66DF" w14:textId="77777777" w:rsidR="00015741" w:rsidRPr="009027CB"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9027CB">
        <w:rPr>
          <w:rStyle w:val="InitialStyle"/>
          <w:rFonts w:ascii="Arial" w:hAnsi="Arial" w:cs="Arial"/>
          <w:bCs/>
        </w:rPr>
        <w:t xml:space="preserve">c. </w:t>
      </w:r>
      <w:r w:rsidRPr="009027CB">
        <w:rPr>
          <w:rStyle w:val="InitialStyle"/>
          <w:rFonts w:ascii="Arial" w:hAnsi="Arial" w:cs="Arial"/>
          <w:bCs/>
        </w:rPr>
        <w:tab/>
      </w:r>
      <w:r w:rsidR="002E1296" w:rsidRPr="009027CB">
        <w:rPr>
          <w:rStyle w:val="InitialStyle"/>
          <w:rFonts w:ascii="Arial" w:hAnsi="Arial" w:cs="Arial"/>
          <w:bCs/>
        </w:rPr>
        <w:t xml:space="preserve">The Submitted Questions Form must be submitted to the </w:t>
      </w:r>
      <w:r w:rsidR="00763F85" w:rsidRPr="009027CB">
        <w:rPr>
          <w:rStyle w:val="InitialStyle"/>
          <w:rFonts w:ascii="Arial" w:hAnsi="Arial" w:cs="Arial"/>
          <w:bCs/>
        </w:rPr>
        <w:t xml:space="preserve">RFP Coordinator </w:t>
      </w:r>
      <w:r w:rsidR="002E1296" w:rsidRPr="009027CB">
        <w:rPr>
          <w:rStyle w:val="InitialStyle"/>
          <w:rFonts w:ascii="Arial" w:hAnsi="Arial" w:cs="Arial"/>
          <w:bCs/>
        </w:rPr>
        <w:t>email address identified on the cover page of this RFP.</w:t>
      </w:r>
    </w:p>
    <w:p w14:paraId="652967AE" w14:textId="77777777" w:rsidR="00015741" w:rsidRPr="009027CB"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9027CB">
        <w:rPr>
          <w:rStyle w:val="InitialStyle"/>
          <w:rFonts w:ascii="Arial" w:hAnsi="Arial" w:cs="Arial"/>
          <w:bCs/>
        </w:rPr>
        <w:t>d.</w:t>
      </w:r>
      <w:r w:rsidRPr="009027CB">
        <w:rPr>
          <w:rStyle w:val="InitialStyle"/>
          <w:rFonts w:ascii="Arial" w:hAnsi="Arial" w:cs="Arial"/>
          <w:bCs/>
        </w:rPr>
        <w:tab/>
        <w:t>Submitted Questions must include the RFP Number and Title in the subject line of the e-mail.  The Department assumes no liability for assuring accurate/complete/on time e-mail transmission and receipt.</w:t>
      </w:r>
    </w:p>
    <w:p w14:paraId="007B62EB" w14:textId="77777777" w:rsidR="00067916" w:rsidRPr="009027CB" w:rsidRDefault="00067916" w:rsidP="008477B9">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sz w:val="20"/>
          <w:szCs w:val="20"/>
        </w:rPr>
      </w:pPr>
    </w:p>
    <w:p w14:paraId="188E89A5" w14:textId="77777777" w:rsidR="005B2EA7" w:rsidRPr="009027CB" w:rsidRDefault="005B2EA7"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r w:rsidRPr="009027CB">
        <w:rPr>
          <w:rStyle w:val="InitialStyle"/>
          <w:rFonts w:ascii="Arial" w:hAnsi="Arial" w:cs="Arial"/>
          <w:b/>
          <w:bCs/>
        </w:rPr>
        <w:t>2.</w:t>
      </w:r>
      <w:r w:rsidRPr="009027CB">
        <w:rPr>
          <w:rStyle w:val="InitialStyle"/>
          <w:rFonts w:ascii="Arial" w:hAnsi="Arial" w:cs="Arial"/>
          <w:b/>
          <w:bCs/>
        </w:rPr>
        <w:tab/>
        <w:t xml:space="preserve">Question &amp; Answer Summary: </w:t>
      </w:r>
      <w:r w:rsidRPr="009027CB">
        <w:rPr>
          <w:rStyle w:val="InitialStyle"/>
          <w:rFonts w:ascii="Arial" w:hAnsi="Arial" w:cs="Arial"/>
        </w:rPr>
        <w:t xml:space="preserve">Responses to all questions will be compiled in writing and posted on the following website: </w:t>
      </w:r>
      <w:hyperlink r:id="rId23" w:history="1">
        <w:r w:rsidR="00712465" w:rsidRPr="009027CB">
          <w:rPr>
            <w:rStyle w:val="Hyperlink"/>
            <w:rFonts w:ascii="Arial" w:hAnsi="Arial" w:cs="Arial"/>
          </w:rPr>
          <w:t>http://www.maine.gov/dafs/bbm/procurementservices/vendors/pqvls</w:t>
        </w:r>
      </w:hyperlink>
      <w:r w:rsidR="00396B79" w:rsidRPr="009027CB">
        <w:rPr>
          <w:rStyle w:val="InitialStyle"/>
          <w:rFonts w:ascii="Arial" w:hAnsi="Arial" w:cs="Arial"/>
          <w:bCs/>
        </w:rPr>
        <w:t xml:space="preserve"> </w:t>
      </w:r>
      <w:r w:rsidRPr="009027CB">
        <w:rPr>
          <w:rStyle w:val="InitialStyle"/>
          <w:rFonts w:ascii="Arial" w:hAnsi="Arial" w:cs="Arial"/>
        </w:rPr>
        <w:t xml:space="preserve">.  </w:t>
      </w:r>
      <w:r w:rsidR="00763F85" w:rsidRPr="001F4D77">
        <w:rPr>
          <w:rStyle w:val="InitialStyle"/>
          <w:rFonts w:ascii="Arial" w:hAnsi="Arial" w:cs="Arial"/>
        </w:rPr>
        <w:t xml:space="preserve">Bidders should </w:t>
      </w:r>
      <w:r w:rsidR="0092729D" w:rsidRPr="001F4D77">
        <w:rPr>
          <w:rStyle w:val="InitialStyle"/>
          <w:rFonts w:ascii="Arial" w:hAnsi="Arial" w:cs="Arial"/>
        </w:rPr>
        <w:t>submit</w:t>
      </w:r>
      <w:r w:rsidR="00763F85" w:rsidRPr="001F4D77">
        <w:rPr>
          <w:rStyle w:val="InitialStyle"/>
          <w:rFonts w:ascii="Arial" w:hAnsi="Arial" w:cs="Arial"/>
        </w:rPr>
        <w:t xml:space="preserve"> questions 15-days prior to the most current </w:t>
      </w:r>
      <w:r w:rsidR="0092729D" w:rsidRPr="001F4D77">
        <w:rPr>
          <w:rStyle w:val="InitialStyle"/>
          <w:rFonts w:ascii="Arial" w:hAnsi="Arial" w:cs="Arial"/>
        </w:rPr>
        <w:t xml:space="preserve">proposal submission </w:t>
      </w:r>
      <w:r w:rsidR="00763F85" w:rsidRPr="001F4D77">
        <w:rPr>
          <w:rStyle w:val="InitialStyle"/>
          <w:rFonts w:ascii="Arial" w:hAnsi="Arial" w:cs="Arial"/>
        </w:rPr>
        <w:t xml:space="preserve">deadline </w:t>
      </w:r>
      <w:proofErr w:type="gramStart"/>
      <w:r w:rsidR="00763F85" w:rsidRPr="001F4D77">
        <w:rPr>
          <w:rStyle w:val="InitialStyle"/>
          <w:rFonts w:ascii="Arial" w:hAnsi="Arial" w:cs="Arial"/>
        </w:rPr>
        <w:t>in order to</w:t>
      </w:r>
      <w:proofErr w:type="gramEnd"/>
      <w:r w:rsidR="00763F85" w:rsidRPr="001F4D77">
        <w:rPr>
          <w:rStyle w:val="InitialStyle"/>
          <w:rFonts w:ascii="Arial" w:hAnsi="Arial" w:cs="Arial"/>
        </w:rPr>
        <w:t xml:space="preserve"> receive a response 7-days prior to that deadline.  All other questions will be addressed after the current deadline.</w:t>
      </w:r>
      <w:r w:rsidR="00763F85" w:rsidRPr="009027CB">
        <w:rPr>
          <w:rStyle w:val="InitialStyle"/>
          <w:rFonts w:ascii="Arial" w:hAnsi="Arial" w:cs="Arial"/>
        </w:rPr>
        <w:t xml:space="preserve">  </w:t>
      </w:r>
      <w:r w:rsidRPr="009027CB">
        <w:rPr>
          <w:rStyle w:val="InitialStyle"/>
          <w:rFonts w:ascii="Arial" w:hAnsi="Arial" w:cs="Arial"/>
          <w:u w:val="single"/>
        </w:rPr>
        <w:t>It is the responsibility of all interested parties to go to this website to obtain a copy of the Question &amp; Answer Summary</w:t>
      </w:r>
      <w:r w:rsidRPr="009027CB">
        <w:rPr>
          <w:rStyle w:val="InitialStyle"/>
          <w:rFonts w:ascii="Arial" w:hAnsi="Arial" w:cs="Arial"/>
        </w:rPr>
        <w:t xml:space="preserve">.  </w:t>
      </w:r>
      <w:r w:rsidRPr="009027CB">
        <w:rPr>
          <w:rStyle w:val="InitialStyle"/>
          <w:rFonts w:ascii="Arial" w:hAnsi="Arial" w:cs="Arial"/>
          <w:u w:val="single"/>
        </w:rPr>
        <w:t>Only those answers issued in writing on this website will be considered binding</w:t>
      </w:r>
      <w:r w:rsidRPr="009027CB">
        <w:rPr>
          <w:rStyle w:val="InitialStyle"/>
          <w:rFonts w:ascii="Arial" w:hAnsi="Arial" w:cs="Arial"/>
        </w:rPr>
        <w:t>.</w:t>
      </w:r>
    </w:p>
    <w:p w14:paraId="2F43423B" w14:textId="77777777" w:rsidR="00E81EA0" w:rsidRPr="009027CB" w:rsidRDefault="00E81EA0"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sz w:val="20"/>
          <w:szCs w:val="20"/>
        </w:rPr>
      </w:pPr>
    </w:p>
    <w:p w14:paraId="425094C2" w14:textId="77777777" w:rsidR="00536424" w:rsidRPr="009027CB" w:rsidRDefault="00536424" w:rsidP="002A5AD2">
      <w:pPr>
        <w:pStyle w:val="Heading2"/>
        <w:numPr>
          <w:ilvl w:val="0"/>
          <w:numId w:val="6"/>
        </w:numPr>
        <w:spacing w:before="0" w:after="0"/>
        <w:ind w:left="0" w:firstLine="180"/>
        <w:rPr>
          <w:rStyle w:val="InitialStyle"/>
        </w:rPr>
      </w:pPr>
      <w:bookmarkStart w:id="20" w:name="_Toc367174733"/>
      <w:bookmarkStart w:id="21" w:name="_Toc397069201"/>
      <w:r w:rsidRPr="009027CB">
        <w:rPr>
          <w:rStyle w:val="InitialStyle"/>
        </w:rPr>
        <w:t>Amendments</w:t>
      </w:r>
    </w:p>
    <w:p w14:paraId="2867A4F7" w14:textId="77777777" w:rsidR="00E81EA0" w:rsidRPr="009027CB" w:rsidRDefault="00E81EA0" w:rsidP="004D2BF3">
      <w:pPr>
        <w:pStyle w:val="Heading2"/>
        <w:spacing w:before="0" w:after="0"/>
        <w:ind w:left="180"/>
        <w:rPr>
          <w:rStyle w:val="InitialStyle"/>
          <w:b w:val="0"/>
          <w:sz w:val="20"/>
          <w:szCs w:val="20"/>
        </w:rPr>
      </w:pPr>
    </w:p>
    <w:p w14:paraId="2B3068A8" w14:textId="77777777" w:rsidR="00536424" w:rsidRPr="009027CB" w:rsidRDefault="00536424" w:rsidP="00536424">
      <w:pPr>
        <w:ind w:left="180"/>
        <w:outlineLvl w:val="1"/>
        <w:rPr>
          <w:rFonts w:ascii="Arial" w:hAnsi="Arial" w:cs="Arial"/>
          <w:bCs/>
          <w:sz w:val="24"/>
          <w:szCs w:val="24"/>
          <w:lang w:val="x-none" w:eastAsia="x-none"/>
        </w:rPr>
      </w:pPr>
      <w:r w:rsidRPr="009027CB">
        <w:rPr>
          <w:rFonts w:ascii="Arial" w:hAnsi="Arial" w:cs="Arial"/>
          <w:bCs/>
          <w:sz w:val="24"/>
          <w:szCs w:val="24"/>
          <w:lang w:val="x-none" w:eastAsia="x-none"/>
        </w:rPr>
        <w:t xml:space="preserve">All amendments released in regard to this RFP will also be posted on the following website: </w:t>
      </w:r>
      <w:hyperlink r:id="rId24" w:history="1">
        <w:r w:rsidR="00712465" w:rsidRPr="009027CB">
          <w:rPr>
            <w:rStyle w:val="Hyperlink"/>
            <w:rFonts w:ascii="Arial" w:hAnsi="Arial" w:cs="Arial"/>
            <w:sz w:val="24"/>
            <w:szCs w:val="24"/>
          </w:rPr>
          <w:t>http://www.maine.gov/dafs/bbm/procurementservices/vendors/pqvls</w:t>
        </w:r>
      </w:hyperlink>
      <w:r w:rsidR="00396B79" w:rsidRPr="009027CB">
        <w:rPr>
          <w:rFonts w:ascii="Arial" w:hAnsi="Arial" w:cs="Arial"/>
          <w:sz w:val="24"/>
          <w:szCs w:val="24"/>
          <w:lang w:eastAsia="x-none"/>
        </w:rPr>
        <w:t xml:space="preserve"> </w:t>
      </w:r>
      <w:r w:rsidRPr="009027CB">
        <w:rPr>
          <w:rFonts w:ascii="Arial" w:hAnsi="Arial" w:cs="Arial"/>
          <w:sz w:val="24"/>
          <w:szCs w:val="24"/>
          <w:lang w:val="x-none" w:eastAsia="x-none"/>
        </w:rPr>
        <w:t xml:space="preserve">.  </w:t>
      </w:r>
      <w:r w:rsidRPr="009027CB">
        <w:rPr>
          <w:rFonts w:ascii="Arial" w:hAnsi="Arial" w:cs="Arial"/>
          <w:bCs/>
          <w:sz w:val="24"/>
          <w:szCs w:val="24"/>
          <w:u w:val="single"/>
          <w:lang w:val="x-none" w:eastAsia="x-none"/>
        </w:rPr>
        <w:t>It is the responsibility of all interested parties to go to this website to obtain amendments</w:t>
      </w:r>
      <w:r w:rsidRPr="009027CB">
        <w:rPr>
          <w:rFonts w:ascii="Arial" w:hAnsi="Arial" w:cs="Arial"/>
          <w:bCs/>
          <w:sz w:val="24"/>
          <w:szCs w:val="24"/>
          <w:lang w:val="x-none" w:eastAsia="x-none"/>
        </w:rPr>
        <w:t xml:space="preserve">.  </w:t>
      </w:r>
      <w:r w:rsidRPr="009027CB">
        <w:rPr>
          <w:rFonts w:ascii="Arial" w:hAnsi="Arial" w:cs="Arial"/>
          <w:bCs/>
          <w:sz w:val="24"/>
          <w:szCs w:val="24"/>
          <w:u w:val="single"/>
          <w:lang w:val="x-none" w:eastAsia="x-none"/>
        </w:rPr>
        <w:t>Onl</w:t>
      </w:r>
      <w:r w:rsidR="00E34E8D" w:rsidRPr="009027CB">
        <w:rPr>
          <w:rFonts w:ascii="Arial" w:hAnsi="Arial" w:cs="Arial"/>
          <w:bCs/>
          <w:sz w:val="24"/>
          <w:szCs w:val="24"/>
          <w:u w:val="single"/>
          <w:lang w:val="x-none" w:eastAsia="x-none"/>
        </w:rPr>
        <w:t>y those amendments</w:t>
      </w:r>
      <w:r w:rsidRPr="009027CB">
        <w:rPr>
          <w:rFonts w:ascii="Arial" w:hAnsi="Arial" w:cs="Arial"/>
          <w:bCs/>
          <w:sz w:val="24"/>
          <w:szCs w:val="24"/>
          <w:u w:val="single"/>
          <w:lang w:val="x-none" w:eastAsia="x-none"/>
        </w:rPr>
        <w:t xml:space="preserve"> posted on this website are considered binding</w:t>
      </w:r>
      <w:r w:rsidRPr="009027CB">
        <w:rPr>
          <w:rFonts w:ascii="Arial" w:hAnsi="Arial" w:cs="Arial"/>
          <w:bCs/>
          <w:sz w:val="24"/>
          <w:szCs w:val="24"/>
          <w:lang w:val="x-none" w:eastAsia="x-none"/>
        </w:rPr>
        <w:t>.</w:t>
      </w:r>
    </w:p>
    <w:p w14:paraId="7B2BAF19" w14:textId="77777777" w:rsidR="00536424" w:rsidRPr="009027CB" w:rsidRDefault="00536424" w:rsidP="004D2BF3">
      <w:pPr>
        <w:pStyle w:val="Heading2"/>
        <w:spacing w:before="0" w:after="0"/>
        <w:ind w:left="180"/>
        <w:rPr>
          <w:rStyle w:val="InitialStyle"/>
          <w:b w:val="0"/>
          <w:sz w:val="20"/>
          <w:szCs w:val="20"/>
        </w:rPr>
      </w:pPr>
    </w:p>
    <w:p w14:paraId="55E94984" w14:textId="77777777" w:rsidR="001406CC" w:rsidRPr="009027CB" w:rsidRDefault="001406CC" w:rsidP="002A5AD2">
      <w:pPr>
        <w:pStyle w:val="Heading2"/>
        <w:numPr>
          <w:ilvl w:val="0"/>
          <w:numId w:val="6"/>
        </w:numPr>
        <w:spacing w:before="0" w:after="0"/>
        <w:ind w:left="0" w:firstLine="180"/>
        <w:rPr>
          <w:rStyle w:val="InitialStyle"/>
          <w:b w:val="0"/>
        </w:rPr>
      </w:pPr>
      <w:r w:rsidRPr="009027CB">
        <w:rPr>
          <w:rStyle w:val="InitialStyle"/>
        </w:rPr>
        <w:t>Submitting the Proposal</w:t>
      </w:r>
      <w:bookmarkEnd w:id="20"/>
      <w:bookmarkEnd w:id="21"/>
    </w:p>
    <w:p w14:paraId="71B63B78" w14:textId="77777777" w:rsidR="001406CC" w:rsidRPr="009027CB" w:rsidRDefault="001406CC"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sz w:val="20"/>
          <w:szCs w:val="20"/>
        </w:rPr>
      </w:pPr>
    </w:p>
    <w:p w14:paraId="771467B9" w14:textId="77777777" w:rsidR="001406CC" w:rsidRPr="009027CB" w:rsidRDefault="003835A0" w:rsidP="0001618E">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Cs/>
        </w:rPr>
      </w:pPr>
      <w:r w:rsidRPr="009027CB">
        <w:rPr>
          <w:rStyle w:val="InitialStyle"/>
          <w:rFonts w:ascii="Arial" w:hAnsi="Arial" w:cs="Arial"/>
          <w:b/>
        </w:rPr>
        <w:t>Proposals D</w:t>
      </w:r>
      <w:r w:rsidR="00FC4764" w:rsidRPr="009027CB">
        <w:rPr>
          <w:rStyle w:val="InitialStyle"/>
          <w:rFonts w:ascii="Arial" w:hAnsi="Arial" w:cs="Arial"/>
          <w:b/>
        </w:rPr>
        <w:t>ue</w:t>
      </w:r>
      <w:r w:rsidR="001406CC" w:rsidRPr="009027CB">
        <w:rPr>
          <w:rStyle w:val="InitialStyle"/>
          <w:rFonts w:ascii="Arial" w:hAnsi="Arial" w:cs="Arial"/>
          <w:b/>
        </w:rPr>
        <w:t>:</w:t>
      </w:r>
      <w:r w:rsidR="001406CC" w:rsidRPr="009027CB">
        <w:rPr>
          <w:rStyle w:val="InitialStyle"/>
          <w:rFonts w:ascii="Arial" w:hAnsi="Arial" w:cs="Arial"/>
        </w:rPr>
        <w:t xml:space="preserve"> </w:t>
      </w:r>
      <w:r w:rsidR="001270AA" w:rsidRPr="009027CB">
        <w:rPr>
          <w:rStyle w:val="InitialStyle"/>
          <w:rFonts w:ascii="Arial" w:hAnsi="Arial" w:cs="Arial"/>
        </w:rPr>
        <w:t xml:space="preserve">Proposals must be received no later than </w:t>
      </w:r>
      <w:r w:rsidR="00726FFF">
        <w:rPr>
          <w:rStyle w:val="InitialStyle"/>
          <w:rFonts w:ascii="Arial" w:hAnsi="Arial" w:cs="Arial"/>
        </w:rPr>
        <w:t>11:59</w:t>
      </w:r>
      <w:r w:rsidR="001270AA" w:rsidRPr="009027CB">
        <w:rPr>
          <w:rStyle w:val="InitialStyle"/>
          <w:rFonts w:ascii="Arial" w:hAnsi="Arial" w:cs="Arial"/>
        </w:rPr>
        <w:t xml:space="preserve"> p.m. local time, on the date listed on the cover page of this RFP, at which point they will be opened.  </w:t>
      </w:r>
      <w:r w:rsidR="001270AA" w:rsidRPr="009027CB">
        <w:rPr>
          <w:rStyle w:val="InitialStyle"/>
          <w:rFonts w:ascii="Arial" w:hAnsi="Arial" w:cs="Arial"/>
          <w:u w:val="single"/>
        </w:rPr>
        <w:t xml:space="preserve">Proposals received </w:t>
      </w:r>
      <w:r w:rsidR="001270AA" w:rsidRPr="009027CB">
        <w:rPr>
          <w:rStyle w:val="InitialStyle"/>
          <w:rFonts w:ascii="Arial" w:hAnsi="Arial" w:cs="Arial"/>
          <w:b/>
          <w:u w:val="single"/>
        </w:rPr>
        <w:t>after</w:t>
      </w:r>
      <w:r w:rsidR="001270AA" w:rsidRPr="009027CB">
        <w:rPr>
          <w:rStyle w:val="InitialStyle"/>
          <w:rFonts w:ascii="Arial" w:hAnsi="Arial" w:cs="Arial"/>
          <w:u w:val="single"/>
        </w:rPr>
        <w:t xml:space="preserve"> the </w:t>
      </w:r>
      <w:r w:rsidR="00726FFF">
        <w:rPr>
          <w:rStyle w:val="InitialStyle"/>
          <w:rFonts w:ascii="Arial" w:hAnsi="Arial" w:cs="Arial"/>
          <w:u w:val="single"/>
        </w:rPr>
        <w:t>11:59</w:t>
      </w:r>
      <w:r w:rsidR="001270AA" w:rsidRPr="009027CB">
        <w:rPr>
          <w:rStyle w:val="InitialStyle"/>
          <w:rFonts w:ascii="Arial" w:hAnsi="Arial" w:cs="Arial"/>
          <w:u w:val="single"/>
        </w:rPr>
        <w:t xml:space="preserve"> p.m. deadline will be </w:t>
      </w:r>
      <w:r w:rsidR="00931A0E" w:rsidRPr="009027CB">
        <w:rPr>
          <w:rStyle w:val="InitialStyle"/>
          <w:rFonts w:ascii="Arial" w:hAnsi="Arial" w:cs="Arial"/>
          <w:b/>
          <w:u w:val="single"/>
        </w:rPr>
        <w:t>held until the next open enrollment opening</w:t>
      </w:r>
      <w:r w:rsidR="001270AA" w:rsidRPr="009027CB">
        <w:rPr>
          <w:rStyle w:val="InitialStyle"/>
          <w:rFonts w:ascii="Arial" w:hAnsi="Arial" w:cs="Arial"/>
        </w:rPr>
        <w:t>.</w:t>
      </w:r>
    </w:p>
    <w:p w14:paraId="64DC0B3B" w14:textId="77777777" w:rsidR="009D278A" w:rsidRPr="009027CB" w:rsidRDefault="009D278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sz w:val="20"/>
          <w:szCs w:val="20"/>
        </w:rPr>
      </w:pPr>
    </w:p>
    <w:p w14:paraId="68A7CD58" w14:textId="77777777" w:rsidR="001406CC" w:rsidRPr="009027CB" w:rsidRDefault="000A64F0" w:rsidP="0001618E">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9027CB">
        <w:rPr>
          <w:rStyle w:val="InitialStyle"/>
          <w:rFonts w:ascii="Arial" w:hAnsi="Arial" w:cs="Arial"/>
          <w:b/>
          <w:bCs/>
        </w:rPr>
        <w:t>Delivery Instructions</w:t>
      </w:r>
      <w:r w:rsidR="00C332B2" w:rsidRPr="009027CB">
        <w:rPr>
          <w:rStyle w:val="InitialStyle"/>
          <w:rFonts w:ascii="Arial" w:hAnsi="Arial" w:cs="Arial"/>
          <w:b/>
          <w:bCs/>
        </w:rPr>
        <w:t xml:space="preserve">: </w:t>
      </w:r>
      <w:r w:rsidR="00A11DC9" w:rsidRPr="009027CB">
        <w:rPr>
          <w:rStyle w:val="InitialStyle"/>
          <w:rFonts w:ascii="Arial" w:hAnsi="Arial" w:cs="Arial"/>
          <w:bCs/>
        </w:rPr>
        <w:t xml:space="preserve">Email </w:t>
      </w:r>
      <w:r w:rsidR="006B428A" w:rsidRPr="009027CB">
        <w:rPr>
          <w:rStyle w:val="InitialStyle"/>
          <w:rFonts w:ascii="Arial" w:hAnsi="Arial" w:cs="Arial"/>
        </w:rPr>
        <w:t>p</w:t>
      </w:r>
      <w:r w:rsidR="00A11DC9" w:rsidRPr="009027CB">
        <w:rPr>
          <w:rStyle w:val="InitialStyle"/>
          <w:rFonts w:ascii="Arial" w:hAnsi="Arial" w:cs="Arial"/>
        </w:rPr>
        <w:t>roposal submissions are to be submitted to the State of Maine Division of Procurement Services, via email</w:t>
      </w:r>
      <w:r w:rsidR="00C31DD3" w:rsidRPr="009027CB">
        <w:rPr>
          <w:rStyle w:val="InitialStyle"/>
          <w:rFonts w:ascii="Arial" w:hAnsi="Arial" w:cs="Arial"/>
        </w:rPr>
        <w:t xml:space="preserve"> </w:t>
      </w:r>
      <w:hyperlink r:id="rId25" w:history="1">
        <w:r w:rsidR="00C31DD3" w:rsidRPr="009027CB">
          <w:rPr>
            <w:rStyle w:val="Hyperlink"/>
            <w:rFonts w:ascii="Arial" w:hAnsi="Arial" w:cs="Arial"/>
          </w:rPr>
          <w:t>Proposals@maine.gov</w:t>
        </w:r>
      </w:hyperlink>
      <w:r w:rsidR="00A11DC9" w:rsidRPr="009027CB">
        <w:rPr>
          <w:rStyle w:val="InitialStyle"/>
          <w:rFonts w:ascii="Arial" w:hAnsi="Arial" w:cs="Arial"/>
        </w:rPr>
        <w:t>.</w:t>
      </w:r>
    </w:p>
    <w:p w14:paraId="087D8CED" w14:textId="77777777" w:rsidR="00A11DC9" w:rsidRPr="009027CB" w:rsidRDefault="00A11DC9" w:rsidP="002A5AD2">
      <w:pPr>
        <w:numPr>
          <w:ilvl w:val="0"/>
          <w:numId w:val="26"/>
        </w:numPr>
        <w:ind w:left="1080"/>
        <w:rPr>
          <w:rStyle w:val="InitialStyle"/>
          <w:rFonts w:ascii="Arial" w:hAnsi="Arial" w:cs="Arial"/>
          <w:sz w:val="24"/>
          <w:szCs w:val="24"/>
        </w:rPr>
      </w:pPr>
      <w:r w:rsidRPr="009027CB">
        <w:rPr>
          <w:rStyle w:val="InitialStyle"/>
          <w:rFonts w:ascii="Arial" w:hAnsi="Arial" w:cs="Arial"/>
          <w:sz w:val="24"/>
          <w:szCs w:val="24"/>
          <w:u w:val="single"/>
        </w:rPr>
        <w:t>Only proposals received by email will be considered</w:t>
      </w:r>
      <w:r w:rsidRPr="009027CB">
        <w:rPr>
          <w:rStyle w:val="InitialStyle"/>
          <w:rFonts w:ascii="Arial" w:hAnsi="Arial" w:cs="Arial"/>
          <w:sz w:val="24"/>
          <w:szCs w:val="24"/>
        </w:rPr>
        <w:t xml:space="preserve">.  </w:t>
      </w:r>
      <w:r w:rsidRPr="009027CB">
        <w:rPr>
          <w:rStyle w:val="InitialStyle"/>
          <w:rFonts w:ascii="Arial" w:hAnsi="Arial" w:cs="Arial"/>
          <w:bCs/>
          <w:sz w:val="24"/>
          <w:szCs w:val="24"/>
        </w:rPr>
        <w:t>The Department assumes no liability for assuring accurate/complete e-mail transmission and receipt.</w:t>
      </w:r>
    </w:p>
    <w:p w14:paraId="53941F69" w14:textId="77777777" w:rsidR="00A11DC9" w:rsidRPr="009027CB" w:rsidRDefault="00112042" w:rsidP="002A5AD2">
      <w:pPr>
        <w:numPr>
          <w:ilvl w:val="0"/>
          <w:numId w:val="26"/>
        </w:numPr>
        <w:ind w:left="1080"/>
        <w:rPr>
          <w:rStyle w:val="InitialStyle"/>
          <w:rFonts w:ascii="Arial" w:hAnsi="Arial" w:cs="Arial"/>
          <w:sz w:val="24"/>
          <w:szCs w:val="24"/>
        </w:rPr>
      </w:pPr>
      <w:r w:rsidRPr="009027CB">
        <w:rPr>
          <w:rStyle w:val="InitialStyle"/>
          <w:rFonts w:ascii="Arial" w:hAnsi="Arial" w:cs="Arial"/>
          <w:bCs/>
          <w:sz w:val="24"/>
          <w:szCs w:val="24"/>
        </w:rPr>
        <w:t>Bidder</w:t>
      </w:r>
      <w:r w:rsidR="00A11DC9" w:rsidRPr="009027CB">
        <w:rPr>
          <w:rStyle w:val="InitialStyle"/>
          <w:rFonts w:ascii="Arial" w:hAnsi="Arial" w:cs="Arial"/>
          <w:bCs/>
          <w:sz w:val="24"/>
          <w:szCs w:val="24"/>
        </w:rPr>
        <w:t>s are to insert the following into the subject line of their email submission:</w:t>
      </w:r>
    </w:p>
    <w:p w14:paraId="7485EBA3" w14:textId="77777777" w:rsidR="00A11DC9" w:rsidRPr="009027CB" w:rsidRDefault="00A11DC9" w:rsidP="00A11DC9">
      <w:pPr>
        <w:ind w:left="1080"/>
        <w:rPr>
          <w:rStyle w:val="InitialStyle"/>
          <w:rFonts w:ascii="Arial" w:hAnsi="Arial" w:cs="Arial"/>
          <w:sz w:val="24"/>
          <w:szCs w:val="24"/>
        </w:rPr>
      </w:pPr>
      <w:r w:rsidRPr="009027CB">
        <w:rPr>
          <w:rStyle w:val="InitialStyle"/>
          <w:rFonts w:ascii="Arial" w:hAnsi="Arial" w:cs="Arial"/>
          <w:bCs/>
          <w:sz w:val="24"/>
          <w:szCs w:val="24"/>
        </w:rPr>
        <w:t>“</w:t>
      </w:r>
      <w:r w:rsidRPr="009027CB">
        <w:rPr>
          <w:rStyle w:val="InitialStyle"/>
          <w:rFonts w:ascii="Arial" w:hAnsi="Arial" w:cs="Arial"/>
          <w:b/>
          <w:bCs/>
          <w:sz w:val="24"/>
          <w:szCs w:val="24"/>
        </w:rPr>
        <w:t xml:space="preserve">RFP# </w:t>
      </w:r>
      <w:r w:rsidR="00970118">
        <w:rPr>
          <w:rStyle w:val="InitialStyle"/>
          <w:rFonts w:ascii="Arial" w:hAnsi="Arial" w:cs="Arial"/>
          <w:b/>
          <w:bCs/>
          <w:sz w:val="24"/>
          <w:szCs w:val="24"/>
        </w:rPr>
        <w:t>201905093</w:t>
      </w:r>
      <w:r w:rsidRPr="009027CB">
        <w:rPr>
          <w:rStyle w:val="InitialStyle"/>
          <w:rFonts w:ascii="Arial" w:hAnsi="Arial" w:cs="Arial"/>
          <w:b/>
          <w:bCs/>
          <w:sz w:val="24"/>
          <w:szCs w:val="24"/>
        </w:rPr>
        <w:t xml:space="preserve"> Proposal Submission</w:t>
      </w:r>
      <w:r w:rsidRPr="009027CB">
        <w:rPr>
          <w:rStyle w:val="InitialStyle"/>
          <w:rFonts w:ascii="Arial" w:hAnsi="Arial" w:cs="Arial"/>
          <w:bCs/>
          <w:sz w:val="24"/>
          <w:szCs w:val="24"/>
        </w:rPr>
        <w:t>”</w:t>
      </w:r>
    </w:p>
    <w:p w14:paraId="50ADCD04" w14:textId="77777777" w:rsidR="00F776B0" w:rsidRPr="009027CB" w:rsidRDefault="00F776B0" w:rsidP="00F776B0">
      <w:pPr>
        <w:numPr>
          <w:ilvl w:val="0"/>
          <w:numId w:val="26"/>
        </w:numPr>
        <w:ind w:left="1080"/>
        <w:rPr>
          <w:rStyle w:val="InitialStyle"/>
          <w:rFonts w:ascii="Arial" w:hAnsi="Arial" w:cs="Arial"/>
          <w:sz w:val="24"/>
          <w:szCs w:val="24"/>
        </w:rPr>
      </w:pPr>
      <w:r w:rsidRPr="009027CB">
        <w:rPr>
          <w:rStyle w:val="InitialStyle"/>
          <w:rFonts w:ascii="Arial" w:hAnsi="Arial" w:cs="Arial"/>
          <w:sz w:val="24"/>
          <w:szCs w:val="24"/>
        </w:rPr>
        <w:t>Respondent’s proposals are to be sent as one document.  PDF is preferred but other formats, such as MS Word, will be accepted.</w:t>
      </w:r>
    </w:p>
    <w:p w14:paraId="369EF596" w14:textId="77777777" w:rsidR="00F776B0" w:rsidRPr="009027CB"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rPr>
      </w:pPr>
      <w:r w:rsidRPr="009027CB">
        <w:rPr>
          <w:rStyle w:val="InitialStyle"/>
          <w:rFonts w:ascii="Arial" w:hAnsi="Arial" w:cs="Arial"/>
        </w:rPr>
        <w:t>d.</w:t>
      </w:r>
      <w:r w:rsidRPr="009027CB">
        <w:rPr>
          <w:rStyle w:val="InitialStyle"/>
          <w:rFonts w:ascii="Arial" w:hAnsi="Arial" w:cs="Arial"/>
        </w:rPr>
        <w:tab/>
        <w:t>Respondent’s proposals must include (in the order below):</w:t>
      </w:r>
    </w:p>
    <w:p w14:paraId="0B403AE3" w14:textId="77777777" w:rsidR="00F776B0" w:rsidRPr="009027CB"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9027CB">
        <w:rPr>
          <w:rStyle w:val="InitialStyle"/>
          <w:rFonts w:ascii="Arial" w:hAnsi="Arial" w:cs="Arial"/>
        </w:rPr>
        <w:t xml:space="preserve">- </w:t>
      </w:r>
      <w:r w:rsidRPr="009027CB">
        <w:rPr>
          <w:rStyle w:val="InitialStyle"/>
          <w:rFonts w:ascii="Arial" w:hAnsi="Arial" w:cs="Arial"/>
        </w:rPr>
        <w:tab/>
        <w:t>Proposal Cover Page (</w:t>
      </w:r>
      <w:r w:rsidRPr="009027CB">
        <w:rPr>
          <w:rStyle w:val="InitialStyle"/>
          <w:rFonts w:ascii="Arial" w:hAnsi="Arial" w:cs="Arial"/>
          <w:b/>
        </w:rPr>
        <w:t>Appendix A</w:t>
      </w:r>
      <w:r w:rsidRPr="009027CB">
        <w:rPr>
          <w:rStyle w:val="InitialStyle"/>
          <w:rFonts w:ascii="Arial" w:hAnsi="Arial" w:cs="Arial"/>
        </w:rPr>
        <w:t>)</w:t>
      </w:r>
    </w:p>
    <w:p w14:paraId="3A1FBD34" w14:textId="77777777" w:rsidR="00F776B0" w:rsidRPr="009027CB"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9027CB">
        <w:rPr>
          <w:rStyle w:val="InitialStyle"/>
          <w:rFonts w:ascii="Arial" w:hAnsi="Arial" w:cs="Arial"/>
        </w:rPr>
        <w:t xml:space="preserve">- </w:t>
      </w:r>
      <w:r w:rsidRPr="009027CB">
        <w:rPr>
          <w:rStyle w:val="InitialStyle"/>
          <w:rFonts w:ascii="Arial" w:hAnsi="Arial" w:cs="Arial"/>
        </w:rPr>
        <w:tab/>
        <w:t>Debarment, Performance and Non-Collusion Certification (</w:t>
      </w:r>
      <w:r w:rsidRPr="009027CB">
        <w:rPr>
          <w:rStyle w:val="InitialStyle"/>
          <w:rFonts w:ascii="Arial" w:hAnsi="Arial" w:cs="Arial"/>
          <w:b/>
        </w:rPr>
        <w:t>Appendix B</w:t>
      </w:r>
      <w:r w:rsidRPr="009027CB">
        <w:rPr>
          <w:rStyle w:val="InitialStyle"/>
          <w:rFonts w:ascii="Arial" w:hAnsi="Arial" w:cs="Arial"/>
        </w:rPr>
        <w:t>)</w:t>
      </w:r>
    </w:p>
    <w:p w14:paraId="6EAA4A35" w14:textId="77777777" w:rsidR="00F776B0" w:rsidRPr="009027CB"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9027CB">
        <w:rPr>
          <w:rStyle w:val="InitialStyle"/>
          <w:rFonts w:ascii="Arial" w:hAnsi="Arial" w:cs="Arial"/>
        </w:rPr>
        <w:t xml:space="preserve">- </w:t>
      </w:r>
      <w:r w:rsidRPr="009027CB">
        <w:rPr>
          <w:rStyle w:val="InitialStyle"/>
          <w:rFonts w:ascii="Arial" w:hAnsi="Arial" w:cs="Arial"/>
        </w:rPr>
        <w:tab/>
        <w:t>Organization Qualifications and Experience (</w:t>
      </w:r>
      <w:r w:rsidRPr="009027CB">
        <w:rPr>
          <w:rStyle w:val="InitialStyle"/>
          <w:rFonts w:ascii="Arial" w:hAnsi="Arial" w:cs="Arial"/>
          <w:b/>
        </w:rPr>
        <w:t xml:space="preserve">Appendix C </w:t>
      </w:r>
      <w:r w:rsidRPr="009027CB">
        <w:rPr>
          <w:rStyle w:val="InitialStyle"/>
          <w:rFonts w:ascii="Arial" w:hAnsi="Arial" w:cs="Arial"/>
        </w:rPr>
        <w:t>and all related/required attachments)</w:t>
      </w:r>
    </w:p>
    <w:p w14:paraId="15EDB6B0" w14:textId="77777777" w:rsidR="00F776B0" w:rsidRPr="009027CB"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9027CB">
        <w:rPr>
          <w:rStyle w:val="InitialStyle"/>
          <w:rFonts w:ascii="Arial" w:hAnsi="Arial" w:cs="Arial"/>
        </w:rPr>
        <w:lastRenderedPageBreak/>
        <w:t xml:space="preserve">- </w:t>
      </w:r>
      <w:r w:rsidRPr="009027CB">
        <w:rPr>
          <w:rStyle w:val="InitialStyle"/>
          <w:rFonts w:ascii="Arial" w:hAnsi="Arial" w:cs="Arial"/>
        </w:rPr>
        <w:tab/>
        <w:t>Copy of applicable licensure or any specific credentials</w:t>
      </w:r>
    </w:p>
    <w:p w14:paraId="5B8632E9" w14:textId="77777777" w:rsidR="00F776B0" w:rsidRPr="009027CB"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9027CB">
        <w:rPr>
          <w:rStyle w:val="InitialStyle"/>
          <w:rFonts w:ascii="Arial" w:hAnsi="Arial" w:cs="Arial"/>
        </w:rPr>
        <w:t xml:space="preserve">- </w:t>
      </w:r>
      <w:r w:rsidRPr="009027CB">
        <w:rPr>
          <w:rStyle w:val="InitialStyle"/>
          <w:rFonts w:ascii="Arial" w:hAnsi="Arial" w:cs="Arial"/>
        </w:rPr>
        <w:tab/>
        <w:t>Certificate of Insurance</w:t>
      </w:r>
    </w:p>
    <w:p w14:paraId="465BFE98" w14:textId="77777777" w:rsidR="00F776B0"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Fonts w:ascii="Arial" w:hAnsi="Arial" w:cs="Arial"/>
        </w:rPr>
      </w:pPr>
      <w:r w:rsidRPr="009027CB">
        <w:rPr>
          <w:rStyle w:val="InitialStyle"/>
          <w:rFonts w:ascii="Arial" w:hAnsi="Arial" w:cs="Arial"/>
        </w:rPr>
        <w:t xml:space="preserve">- </w:t>
      </w:r>
      <w:r w:rsidRPr="009027CB">
        <w:rPr>
          <w:rStyle w:val="InitialStyle"/>
          <w:rFonts w:ascii="Arial" w:hAnsi="Arial" w:cs="Arial"/>
        </w:rPr>
        <w:tab/>
      </w:r>
      <w:r w:rsidRPr="009027CB">
        <w:rPr>
          <w:rFonts w:ascii="Arial" w:hAnsi="Arial" w:cs="Arial"/>
        </w:rPr>
        <w:t>Company Rate Sheet(s)</w:t>
      </w:r>
    </w:p>
    <w:p w14:paraId="5242E0EA" w14:textId="77777777" w:rsidR="00E82FB4" w:rsidRPr="009027CB" w:rsidRDefault="00970118" w:rsidP="00970118">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Pr>
          <w:rStyle w:val="InitialStyle"/>
          <w:rFonts w:ascii="Arial" w:hAnsi="Arial" w:cs="Arial"/>
        </w:rPr>
        <w:br w:type="page"/>
      </w:r>
      <w:bookmarkStart w:id="22" w:name="_Toc367174734"/>
      <w:bookmarkStart w:id="23" w:name="_Toc397069202"/>
      <w:r w:rsidR="00FD35B3" w:rsidRPr="009027CB">
        <w:rPr>
          <w:rStyle w:val="InitialStyle"/>
          <w:rFonts w:ascii="Arial" w:hAnsi="Arial" w:cs="Arial"/>
          <w:b/>
        </w:rPr>
        <w:lastRenderedPageBreak/>
        <w:t xml:space="preserve">PART </w:t>
      </w:r>
      <w:r w:rsidR="000130E6" w:rsidRPr="009027CB">
        <w:rPr>
          <w:rStyle w:val="InitialStyle"/>
          <w:rFonts w:ascii="Arial" w:hAnsi="Arial" w:cs="Arial"/>
          <w:b/>
        </w:rPr>
        <w:t>I</w:t>
      </w:r>
      <w:r w:rsidR="00FF72DE" w:rsidRPr="009027CB">
        <w:rPr>
          <w:rStyle w:val="InitialStyle"/>
          <w:rFonts w:ascii="Arial" w:hAnsi="Arial" w:cs="Arial"/>
          <w:b/>
        </w:rPr>
        <w:t>V</w:t>
      </w:r>
      <w:r w:rsidR="00B07E2B" w:rsidRPr="009027CB">
        <w:rPr>
          <w:rStyle w:val="InitialStyle"/>
          <w:rFonts w:ascii="Arial" w:hAnsi="Arial" w:cs="Arial"/>
          <w:b/>
        </w:rPr>
        <w:t xml:space="preserve"> </w:t>
      </w:r>
      <w:r w:rsidR="00FD35B3" w:rsidRPr="009027CB">
        <w:rPr>
          <w:rStyle w:val="InitialStyle"/>
          <w:rFonts w:ascii="Arial" w:hAnsi="Arial" w:cs="Arial"/>
          <w:b/>
        </w:rPr>
        <w:tab/>
      </w:r>
      <w:r w:rsidR="0029027E" w:rsidRPr="009027CB">
        <w:rPr>
          <w:rStyle w:val="InitialStyle"/>
          <w:rFonts w:ascii="Arial" w:hAnsi="Arial" w:cs="Arial"/>
          <w:b/>
        </w:rPr>
        <w:t>PROPOSAL SUBMISSION REQUIREMENTS</w:t>
      </w:r>
      <w:bookmarkEnd w:id="22"/>
      <w:bookmarkEnd w:id="23"/>
    </w:p>
    <w:p w14:paraId="6ABB46B9" w14:textId="77777777" w:rsidR="00670E78" w:rsidRPr="009027CB" w:rsidRDefault="00670E78" w:rsidP="00190492">
      <w:pPr>
        <w:tabs>
          <w:tab w:val="left" w:pos="1440"/>
        </w:tabs>
        <w:rPr>
          <w:rFonts w:ascii="Arial" w:hAnsi="Arial" w:cs="Arial"/>
          <w:bCs/>
          <w:color w:val="0070C0"/>
          <w:sz w:val="24"/>
          <w:szCs w:val="24"/>
        </w:rPr>
      </w:pPr>
    </w:p>
    <w:p w14:paraId="2D951F9E" w14:textId="77777777" w:rsidR="00E9067E" w:rsidRPr="009027CB" w:rsidRDefault="00E9067E" w:rsidP="00E9067E">
      <w:pPr>
        <w:tabs>
          <w:tab w:val="left" w:pos="180"/>
          <w:tab w:val="left" w:pos="720"/>
          <w:tab w:val="left" w:pos="1080"/>
          <w:tab w:val="left" w:pos="1440"/>
        </w:tabs>
        <w:jc w:val="both"/>
        <w:rPr>
          <w:rFonts w:ascii="Arial" w:hAnsi="Arial" w:cs="Arial"/>
          <w:sz w:val="24"/>
          <w:szCs w:val="24"/>
        </w:rPr>
      </w:pPr>
      <w:r w:rsidRPr="009027CB">
        <w:rPr>
          <w:rFonts w:ascii="Arial" w:hAnsi="Arial" w:cs="Arial"/>
          <w:sz w:val="24"/>
          <w:szCs w:val="24"/>
        </w:rPr>
        <w:t>This section contains instructions for Bidders to use in preparing their proposals. The Bidder’s proposal must follow the outline used below, including the numbering and section and sub-section headings as they appear here.  Failure to use the outline specified in this section</w:t>
      </w:r>
      <w:r w:rsidR="00844E2E" w:rsidRPr="009027CB">
        <w:rPr>
          <w:rFonts w:ascii="Arial" w:hAnsi="Arial" w:cs="Arial"/>
          <w:sz w:val="24"/>
          <w:szCs w:val="24"/>
        </w:rPr>
        <w:t>,</w:t>
      </w:r>
      <w:r w:rsidRPr="009027CB">
        <w:rPr>
          <w:rFonts w:ascii="Arial" w:hAnsi="Arial" w:cs="Arial"/>
          <w:sz w:val="24"/>
          <w:szCs w:val="24"/>
        </w:rPr>
        <w:t xml:space="preserve"> or to respond to all questions and instructions throughout this document</w:t>
      </w:r>
      <w:r w:rsidR="00844E2E" w:rsidRPr="009027CB">
        <w:rPr>
          <w:rFonts w:ascii="Arial" w:hAnsi="Arial" w:cs="Arial"/>
          <w:sz w:val="24"/>
          <w:szCs w:val="24"/>
        </w:rPr>
        <w:t>,</w:t>
      </w:r>
      <w:r w:rsidRPr="009027CB">
        <w:rPr>
          <w:rFonts w:ascii="Arial" w:hAnsi="Arial" w:cs="Arial"/>
          <w:sz w:val="24"/>
          <w:szCs w:val="24"/>
        </w:rPr>
        <w:t xml:space="preserve"> may result in the proposal being disqualified as non-responsive or receiving a reduced score.  The Department</w:t>
      </w:r>
      <w:r w:rsidR="00844E2E" w:rsidRPr="009027CB">
        <w:rPr>
          <w:rFonts w:ascii="Arial" w:hAnsi="Arial" w:cs="Arial"/>
          <w:sz w:val="24"/>
          <w:szCs w:val="24"/>
        </w:rPr>
        <w:t>,</w:t>
      </w:r>
      <w:r w:rsidRPr="009027CB">
        <w:rPr>
          <w:rFonts w:ascii="Arial" w:hAnsi="Arial" w:cs="Arial"/>
          <w:sz w:val="24"/>
          <w:szCs w:val="24"/>
        </w:rPr>
        <w:t xml:space="preserve"> and its evaluation team for this RFP</w:t>
      </w:r>
      <w:r w:rsidR="00844E2E" w:rsidRPr="009027CB">
        <w:rPr>
          <w:rFonts w:ascii="Arial" w:hAnsi="Arial" w:cs="Arial"/>
          <w:sz w:val="24"/>
          <w:szCs w:val="24"/>
        </w:rPr>
        <w:t>, has</w:t>
      </w:r>
      <w:r w:rsidRPr="009027CB">
        <w:rPr>
          <w:rFonts w:ascii="Arial" w:hAnsi="Arial" w:cs="Arial"/>
          <w:sz w:val="24"/>
          <w:szCs w:val="24"/>
        </w:rPr>
        <w:t xml:space="preserve"> sole discretion to determine whether a variance from the RFP specifications should result in either disqualification or reduction in scoring of a proposal.  Rephrasing of the content provided in this RFP will, at best, be considered minimally responsive. The Department seeks </w:t>
      </w:r>
      <w:r w:rsidRPr="009027CB">
        <w:rPr>
          <w:rFonts w:ascii="Arial" w:hAnsi="Arial" w:cs="Arial"/>
          <w:sz w:val="24"/>
          <w:szCs w:val="24"/>
          <w:u w:val="single"/>
        </w:rPr>
        <w:t>detailed yet succinct responses</w:t>
      </w:r>
      <w:r w:rsidRPr="009027CB">
        <w:rPr>
          <w:rFonts w:ascii="Arial" w:hAnsi="Arial" w:cs="Arial"/>
          <w:sz w:val="24"/>
          <w:szCs w:val="24"/>
        </w:rPr>
        <w:t xml:space="preserve"> that demonstrate the Bidder’s experience and ability to perform the requirements specified throughout this document.</w:t>
      </w:r>
    </w:p>
    <w:p w14:paraId="4CEAC644" w14:textId="77777777" w:rsidR="00E82FB4" w:rsidRPr="009027CB" w:rsidRDefault="00E82FB4" w:rsidP="008477B9">
      <w:pPr>
        <w:tabs>
          <w:tab w:val="left" w:pos="360"/>
          <w:tab w:val="left" w:pos="720"/>
        </w:tabs>
        <w:ind w:left="360" w:hanging="360"/>
        <w:jc w:val="both"/>
        <w:rPr>
          <w:rFonts w:ascii="Arial" w:hAnsi="Arial" w:cs="Arial"/>
          <w:sz w:val="24"/>
        </w:rPr>
      </w:pPr>
    </w:p>
    <w:p w14:paraId="65C4FEAF" w14:textId="77777777" w:rsidR="00351845" w:rsidRPr="009027CB" w:rsidRDefault="00724810" w:rsidP="002A5AD2">
      <w:pPr>
        <w:pStyle w:val="Heading2"/>
        <w:numPr>
          <w:ilvl w:val="0"/>
          <w:numId w:val="7"/>
        </w:numPr>
        <w:spacing w:before="0" w:after="0"/>
        <w:ind w:left="0" w:firstLine="180"/>
        <w:rPr>
          <w:rStyle w:val="InitialStyle"/>
        </w:rPr>
      </w:pPr>
      <w:bookmarkStart w:id="24" w:name="_Toc367174735"/>
      <w:bookmarkStart w:id="25" w:name="_Toc397069203"/>
      <w:r w:rsidRPr="009027CB">
        <w:rPr>
          <w:rStyle w:val="InitialStyle"/>
        </w:rPr>
        <w:t>Proposal Format</w:t>
      </w:r>
      <w:bookmarkEnd w:id="24"/>
      <w:bookmarkEnd w:id="25"/>
    </w:p>
    <w:p w14:paraId="516B7390" w14:textId="77777777" w:rsidR="00E9067E" w:rsidRPr="009027CB" w:rsidRDefault="00E9067E" w:rsidP="004A1F37">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rPr>
      </w:pPr>
    </w:p>
    <w:p w14:paraId="223D3C0C" w14:textId="77777777" w:rsidR="00351845" w:rsidRPr="009027CB" w:rsidRDefault="00351845" w:rsidP="002A5AD2">
      <w:pPr>
        <w:pStyle w:val="DefaultText"/>
        <w:widowControl/>
        <w:numPr>
          <w:ilvl w:val="1"/>
          <w:numId w:val="6"/>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9027CB">
        <w:rPr>
          <w:rStyle w:val="InitialStyle"/>
          <w:rFonts w:ascii="Arial" w:hAnsi="Arial" w:cs="Arial"/>
        </w:rPr>
        <w:t>All pages</w:t>
      </w:r>
      <w:r w:rsidR="00844E2E" w:rsidRPr="009027CB">
        <w:rPr>
          <w:rStyle w:val="InitialStyle"/>
          <w:rFonts w:ascii="Arial" w:hAnsi="Arial" w:cs="Arial"/>
        </w:rPr>
        <w:t xml:space="preserve"> of a Bidder’s proposal</w:t>
      </w:r>
      <w:r w:rsidRPr="009027CB">
        <w:rPr>
          <w:rStyle w:val="InitialStyle"/>
          <w:rFonts w:ascii="Arial" w:hAnsi="Arial" w:cs="Arial"/>
        </w:rPr>
        <w:t xml:space="preserve"> </w:t>
      </w:r>
      <w:r w:rsidR="00203AEE" w:rsidRPr="009027CB">
        <w:rPr>
          <w:rStyle w:val="InitialStyle"/>
          <w:rFonts w:ascii="Arial" w:hAnsi="Arial" w:cs="Arial"/>
        </w:rPr>
        <w:t>should</w:t>
      </w:r>
      <w:r w:rsidRPr="009027CB">
        <w:rPr>
          <w:rStyle w:val="InitialStyle"/>
          <w:rFonts w:ascii="Arial" w:hAnsi="Arial" w:cs="Arial"/>
        </w:rPr>
        <w:t xml:space="preserve"> be numbered consecutively beginning with number 1 on the first page of the narrative (this does not include the cover page or table of contents pages) through to the end</w:t>
      </w:r>
      <w:r w:rsidR="00203AEE" w:rsidRPr="009027CB">
        <w:rPr>
          <w:rStyle w:val="InitialStyle"/>
          <w:rFonts w:ascii="Arial" w:hAnsi="Arial" w:cs="Arial"/>
        </w:rPr>
        <w:t>,</w:t>
      </w:r>
      <w:r w:rsidRPr="009027CB">
        <w:rPr>
          <w:rStyle w:val="InitialStyle"/>
          <w:rFonts w:ascii="Arial" w:hAnsi="Arial" w:cs="Arial"/>
        </w:rPr>
        <w:t xml:space="preserve"> including all forms and attachments.  </w:t>
      </w:r>
      <w:r w:rsidR="00252FFC" w:rsidRPr="009027CB">
        <w:rPr>
          <w:rStyle w:val="InitialStyle"/>
          <w:rFonts w:ascii="Arial" w:hAnsi="Arial" w:cs="Arial"/>
        </w:rPr>
        <w:t>For clarity</w:t>
      </w:r>
      <w:r w:rsidR="00203AEE" w:rsidRPr="009027CB">
        <w:rPr>
          <w:rStyle w:val="InitialStyle"/>
          <w:rFonts w:ascii="Arial" w:hAnsi="Arial" w:cs="Arial"/>
        </w:rPr>
        <w:t>, t</w:t>
      </w:r>
      <w:r w:rsidRPr="009027CB">
        <w:rPr>
          <w:rStyle w:val="InitialStyle"/>
          <w:rFonts w:ascii="Arial" w:hAnsi="Arial" w:cs="Arial"/>
        </w:rPr>
        <w:t>he Bidder’s name should appear on every page, including Attachments.  Each Attachment must reference the section or subsection number to which it corresponds.</w:t>
      </w:r>
    </w:p>
    <w:p w14:paraId="22355EF2" w14:textId="77777777" w:rsidR="00351845" w:rsidRPr="009027CB" w:rsidRDefault="0090698E" w:rsidP="002A5AD2">
      <w:pPr>
        <w:pStyle w:val="DefaultText"/>
        <w:widowControl/>
        <w:numPr>
          <w:ilvl w:val="1"/>
          <w:numId w:val="6"/>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color w:val="FF0000"/>
        </w:rPr>
      </w:pPr>
      <w:r w:rsidRPr="009027CB">
        <w:rPr>
          <w:rStyle w:val="InitialStyle"/>
          <w:rFonts w:ascii="Arial" w:hAnsi="Arial" w:cs="Arial"/>
        </w:rPr>
        <w:t>The Bidder is</w:t>
      </w:r>
      <w:r w:rsidR="00351845" w:rsidRPr="009027CB">
        <w:rPr>
          <w:rStyle w:val="InitialStyle"/>
          <w:rFonts w:ascii="Arial" w:hAnsi="Arial" w:cs="Arial"/>
        </w:rPr>
        <w:t xml:space="preserve"> asked to be brief and </w:t>
      </w:r>
      <w:r w:rsidR="000D4179" w:rsidRPr="009027CB">
        <w:rPr>
          <w:rStyle w:val="InitialStyle"/>
          <w:rFonts w:ascii="Arial" w:hAnsi="Arial" w:cs="Arial"/>
        </w:rPr>
        <w:t>concise in</w:t>
      </w:r>
      <w:r w:rsidR="00351845" w:rsidRPr="009027CB">
        <w:rPr>
          <w:rStyle w:val="InitialStyle"/>
          <w:rFonts w:ascii="Arial" w:hAnsi="Arial" w:cs="Arial"/>
        </w:rPr>
        <w:t xml:space="preserve"> respond</w:t>
      </w:r>
      <w:r w:rsidR="000D4179" w:rsidRPr="009027CB">
        <w:rPr>
          <w:rStyle w:val="InitialStyle"/>
          <w:rFonts w:ascii="Arial" w:hAnsi="Arial" w:cs="Arial"/>
        </w:rPr>
        <w:t>ing</w:t>
      </w:r>
      <w:r w:rsidR="00351845" w:rsidRPr="009027CB">
        <w:rPr>
          <w:rStyle w:val="InitialStyle"/>
          <w:rFonts w:ascii="Arial" w:hAnsi="Arial" w:cs="Arial"/>
        </w:rPr>
        <w:t xml:space="preserve"> to </w:t>
      </w:r>
      <w:r w:rsidR="000D4179" w:rsidRPr="009027CB">
        <w:rPr>
          <w:rStyle w:val="InitialStyle"/>
          <w:rFonts w:ascii="Arial" w:hAnsi="Arial" w:cs="Arial"/>
        </w:rPr>
        <w:t xml:space="preserve">the RFP </w:t>
      </w:r>
      <w:r w:rsidR="00351845" w:rsidRPr="009027CB">
        <w:rPr>
          <w:rStyle w:val="InitialStyle"/>
          <w:rFonts w:ascii="Arial" w:hAnsi="Arial" w:cs="Arial"/>
        </w:rPr>
        <w:t>question</w:t>
      </w:r>
      <w:r w:rsidR="000D4179" w:rsidRPr="009027CB">
        <w:rPr>
          <w:rStyle w:val="InitialStyle"/>
          <w:rFonts w:ascii="Arial" w:hAnsi="Arial" w:cs="Arial"/>
        </w:rPr>
        <w:t>s</w:t>
      </w:r>
      <w:r w:rsidR="00351845" w:rsidRPr="009027CB">
        <w:rPr>
          <w:rStyle w:val="InitialStyle"/>
          <w:rFonts w:ascii="Arial" w:hAnsi="Arial" w:cs="Arial"/>
        </w:rPr>
        <w:t xml:space="preserve"> and </w:t>
      </w:r>
      <w:r w:rsidR="000D4179" w:rsidRPr="009027CB">
        <w:rPr>
          <w:rStyle w:val="InitialStyle"/>
          <w:rFonts w:ascii="Arial" w:hAnsi="Arial" w:cs="Arial"/>
        </w:rPr>
        <w:t>instructions.</w:t>
      </w:r>
    </w:p>
    <w:p w14:paraId="7488216F" w14:textId="77777777" w:rsidR="00FE5FB2" w:rsidRPr="009027CB" w:rsidRDefault="00806B17" w:rsidP="002A5AD2">
      <w:pPr>
        <w:pStyle w:val="DefaultText"/>
        <w:widowControl/>
        <w:numPr>
          <w:ilvl w:val="1"/>
          <w:numId w:val="6"/>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color w:val="FF0000"/>
        </w:rPr>
      </w:pPr>
      <w:r w:rsidRPr="009027CB">
        <w:rPr>
          <w:rStyle w:val="InitialStyle"/>
          <w:rFonts w:ascii="Arial" w:hAnsi="Arial" w:cs="Arial"/>
          <w:bCs/>
        </w:rPr>
        <w:t>The B</w:t>
      </w:r>
      <w:r w:rsidR="00351845" w:rsidRPr="009027CB">
        <w:rPr>
          <w:rStyle w:val="InitialStyle"/>
          <w:rFonts w:ascii="Arial" w:hAnsi="Arial" w:cs="Arial"/>
          <w:bCs/>
        </w:rPr>
        <w:t xml:space="preserve">idder may not </w:t>
      </w:r>
      <w:r w:rsidR="00252FFC" w:rsidRPr="009027CB">
        <w:rPr>
          <w:rStyle w:val="InitialStyle"/>
          <w:rFonts w:ascii="Arial" w:hAnsi="Arial" w:cs="Arial"/>
          <w:bCs/>
        </w:rPr>
        <w:t>provide</w:t>
      </w:r>
      <w:r w:rsidR="00351845" w:rsidRPr="009027CB">
        <w:rPr>
          <w:rStyle w:val="InitialStyle"/>
          <w:rFonts w:ascii="Arial" w:hAnsi="Arial" w:cs="Arial"/>
          <w:bCs/>
        </w:rPr>
        <w:t xml:space="preserve"> additional attachments</w:t>
      </w:r>
      <w:r w:rsidR="00351845" w:rsidRPr="009027CB">
        <w:rPr>
          <w:rStyle w:val="InitialStyle"/>
          <w:rFonts w:ascii="Arial" w:hAnsi="Arial" w:cs="Arial"/>
        </w:rPr>
        <w:t xml:space="preserve"> beyond those specified in the RFP </w:t>
      </w:r>
      <w:proofErr w:type="gramStart"/>
      <w:r w:rsidR="00351845" w:rsidRPr="009027CB">
        <w:rPr>
          <w:rStyle w:val="InitialStyle"/>
          <w:rFonts w:ascii="Arial" w:hAnsi="Arial" w:cs="Arial"/>
        </w:rPr>
        <w:t>for the purpose of</w:t>
      </w:r>
      <w:proofErr w:type="gramEnd"/>
      <w:r w:rsidR="00351845" w:rsidRPr="009027CB">
        <w:rPr>
          <w:rStyle w:val="InitialStyle"/>
          <w:rFonts w:ascii="Arial" w:hAnsi="Arial" w:cs="Arial"/>
        </w:rPr>
        <w:t xml:space="preserve"> extending their response.</w:t>
      </w:r>
      <w:r w:rsidR="000D4179" w:rsidRPr="009027CB">
        <w:rPr>
          <w:rStyle w:val="InitialStyle"/>
          <w:rFonts w:ascii="Arial" w:hAnsi="Arial" w:cs="Arial"/>
        </w:rPr>
        <w:t xml:space="preserve">  </w:t>
      </w:r>
      <w:r w:rsidR="008A7C6B" w:rsidRPr="009027CB">
        <w:rPr>
          <w:rFonts w:ascii="Arial" w:hAnsi="Arial" w:cs="Arial"/>
        </w:rPr>
        <w:t xml:space="preserve">Additional materials </w:t>
      </w:r>
      <w:r w:rsidR="000D4179" w:rsidRPr="009027CB">
        <w:rPr>
          <w:rFonts w:ascii="Arial" w:hAnsi="Arial" w:cs="Arial"/>
        </w:rPr>
        <w:t xml:space="preserve">not requested </w:t>
      </w:r>
      <w:r w:rsidR="008A7C6B" w:rsidRPr="009027CB">
        <w:rPr>
          <w:rFonts w:ascii="Arial" w:hAnsi="Arial" w:cs="Arial"/>
        </w:rPr>
        <w:t>will not be considered part of the proposal and will not be evaluated</w:t>
      </w:r>
      <w:r w:rsidR="00351845" w:rsidRPr="009027CB">
        <w:rPr>
          <w:rFonts w:ascii="Arial" w:hAnsi="Arial" w:cs="Arial"/>
        </w:rPr>
        <w:t>.</w:t>
      </w:r>
    </w:p>
    <w:p w14:paraId="25779005" w14:textId="77777777" w:rsidR="00FE5FB2" w:rsidRPr="009027CB" w:rsidRDefault="00351845" w:rsidP="002A5AD2">
      <w:pPr>
        <w:pStyle w:val="DefaultText"/>
        <w:widowControl/>
        <w:numPr>
          <w:ilvl w:val="1"/>
          <w:numId w:val="6"/>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color w:val="FF0000"/>
        </w:rPr>
      </w:pPr>
      <w:r w:rsidRPr="009027CB">
        <w:rPr>
          <w:rStyle w:val="InitialStyle"/>
          <w:rFonts w:ascii="Arial" w:hAnsi="Arial" w:cs="Arial"/>
        </w:rPr>
        <w:t>Include any forms pro</w:t>
      </w:r>
      <w:r w:rsidR="00032ABA" w:rsidRPr="009027CB">
        <w:rPr>
          <w:rStyle w:val="InitialStyle"/>
          <w:rFonts w:ascii="Arial" w:hAnsi="Arial" w:cs="Arial"/>
        </w:rPr>
        <w:t>vided in the submission</w:t>
      </w:r>
      <w:r w:rsidRPr="009027CB">
        <w:rPr>
          <w:rStyle w:val="InitialStyle"/>
          <w:rFonts w:ascii="Arial" w:hAnsi="Arial" w:cs="Arial"/>
        </w:rPr>
        <w:t xml:space="preserve"> package or reproduce those forms as closely as</w:t>
      </w:r>
      <w:r w:rsidR="0004203E" w:rsidRPr="009027CB">
        <w:rPr>
          <w:rStyle w:val="InitialStyle"/>
          <w:rFonts w:ascii="Arial" w:hAnsi="Arial" w:cs="Arial"/>
        </w:rPr>
        <w:t xml:space="preserve"> possible.  All information should</w:t>
      </w:r>
      <w:r w:rsidRPr="009027CB">
        <w:rPr>
          <w:rStyle w:val="InitialStyle"/>
          <w:rFonts w:ascii="Arial" w:hAnsi="Arial" w:cs="Arial"/>
        </w:rPr>
        <w:t xml:space="preserve"> be presente</w:t>
      </w:r>
      <w:r w:rsidR="0004203E" w:rsidRPr="009027CB">
        <w:rPr>
          <w:rStyle w:val="InitialStyle"/>
          <w:rFonts w:ascii="Arial" w:hAnsi="Arial" w:cs="Arial"/>
        </w:rPr>
        <w:t>d in the same order and</w:t>
      </w:r>
      <w:r w:rsidR="00FE5FB2" w:rsidRPr="009027CB">
        <w:rPr>
          <w:rStyle w:val="InitialStyle"/>
          <w:rFonts w:ascii="Arial" w:hAnsi="Arial" w:cs="Arial"/>
        </w:rPr>
        <w:t xml:space="preserve"> format as described in the RFP.</w:t>
      </w:r>
    </w:p>
    <w:p w14:paraId="76DCCA7B" w14:textId="77777777" w:rsidR="00FE5FB2" w:rsidRPr="009027CB" w:rsidRDefault="00351845" w:rsidP="002A5AD2">
      <w:pPr>
        <w:pStyle w:val="DefaultText"/>
        <w:widowControl/>
        <w:numPr>
          <w:ilvl w:val="1"/>
          <w:numId w:val="6"/>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color w:val="FF0000"/>
        </w:rPr>
      </w:pPr>
      <w:r w:rsidRPr="009027CB">
        <w:rPr>
          <w:rStyle w:val="InitialStyle"/>
          <w:rFonts w:ascii="Arial" w:hAnsi="Arial" w:cs="Arial"/>
        </w:rPr>
        <w:t>I</w:t>
      </w:r>
      <w:r w:rsidR="0019070A" w:rsidRPr="009027CB">
        <w:rPr>
          <w:rStyle w:val="InitialStyle"/>
          <w:rFonts w:ascii="Arial" w:hAnsi="Arial" w:cs="Arial"/>
        </w:rPr>
        <w:t>t is the responsibility of the B</w:t>
      </w:r>
      <w:r w:rsidRPr="009027CB">
        <w:rPr>
          <w:rStyle w:val="InitialStyle"/>
          <w:rFonts w:ascii="Arial" w:hAnsi="Arial" w:cs="Arial"/>
        </w:rPr>
        <w:t xml:space="preserve">idder to provide </w:t>
      </w:r>
      <w:r w:rsidRPr="009027CB">
        <w:rPr>
          <w:rStyle w:val="InitialStyle"/>
          <w:rFonts w:ascii="Arial" w:hAnsi="Arial" w:cs="Arial"/>
          <w:u w:val="single"/>
        </w:rPr>
        <w:t>all</w:t>
      </w:r>
      <w:r w:rsidRPr="009027CB">
        <w:rPr>
          <w:rStyle w:val="InitialStyle"/>
          <w:rFonts w:ascii="Arial" w:hAnsi="Arial" w:cs="Arial"/>
        </w:rPr>
        <w:t xml:space="preserve"> information requested in the RFP package </w:t>
      </w:r>
      <w:r w:rsidRPr="009027CB">
        <w:rPr>
          <w:rStyle w:val="InitialStyle"/>
          <w:rFonts w:ascii="Arial" w:hAnsi="Arial" w:cs="Arial"/>
          <w:u w:val="single"/>
        </w:rPr>
        <w:t>at the time of submission</w:t>
      </w:r>
      <w:r w:rsidRPr="009027CB">
        <w:rPr>
          <w:rStyle w:val="InitialStyle"/>
          <w:rFonts w:ascii="Arial" w:hAnsi="Arial" w:cs="Arial"/>
        </w:rPr>
        <w:t>.  Failure to provide information requested in this RFP</w:t>
      </w:r>
      <w:r w:rsidR="0004203E" w:rsidRPr="009027CB">
        <w:rPr>
          <w:rStyle w:val="InitialStyle"/>
          <w:rFonts w:ascii="Arial" w:hAnsi="Arial" w:cs="Arial"/>
        </w:rPr>
        <w:t xml:space="preserve"> may, at the discretion of the</w:t>
      </w:r>
      <w:r w:rsidR="0003727C" w:rsidRPr="009027CB">
        <w:rPr>
          <w:rStyle w:val="InitialStyle"/>
          <w:rFonts w:ascii="Arial" w:hAnsi="Arial" w:cs="Arial"/>
        </w:rPr>
        <w:t xml:space="preserve"> Department’s evaluation review t</w:t>
      </w:r>
      <w:r w:rsidR="0004203E" w:rsidRPr="009027CB">
        <w:rPr>
          <w:rStyle w:val="InitialStyle"/>
          <w:rFonts w:ascii="Arial" w:hAnsi="Arial" w:cs="Arial"/>
        </w:rPr>
        <w:t>eam,</w:t>
      </w:r>
      <w:r w:rsidRPr="009027CB">
        <w:rPr>
          <w:rStyle w:val="InitialStyle"/>
          <w:rFonts w:ascii="Arial" w:hAnsi="Arial" w:cs="Arial"/>
        </w:rPr>
        <w:t xml:space="preserve"> result in a lower rating for the incomplete sections and may result in the proposal being disqualified for consideration.</w:t>
      </w:r>
    </w:p>
    <w:p w14:paraId="0F50D982" w14:textId="77777777" w:rsidR="00351845" w:rsidRPr="009027CB" w:rsidRDefault="0090698E" w:rsidP="002A5AD2">
      <w:pPr>
        <w:pStyle w:val="DefaultText"/>
        <w:widowControl/>
        <w:numPr>
          <w:ilvl w:val="1"/>
          <w:numId w:val="6"/>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color w:val="FF0000"/>
        </w:rPr>
      </w:pPr>
      <w:r w:rsidRPr="009027CB">
        <w:rPr>
          <w:rStyle w:val="InitialStyle"/>
          <w:rFonts w:ascii="Arial" w:hAnsi="Arial" w:cs="Arial"/>
        </w:rPr>
        <w:t>The Bidder</w:t>
      </w:r>
      <w:r w:rsidR="00235985" w:rsidRPr="009027CB">
        <w:rPr>
          <w:rStyle w:val="InitialStyle"/>
          <w:rFonts w:ascii="Arial" w:hAnsi="Arial" w:cs="Arial"/>
        </w:rPr>
        <w:t xml:space="preserve"> should c</w:t>
      </w:r>
      <w:r w:rsidR="00F14B5C" w:rsidRPr="009027CB">
        <w:rPr>
          <w:rStyle w:val="InitialStyle"/>
          <w:rFonts w:ascii="Arial" w:hAnsi="Arial" w:cs="Arial"/>
        </w:rPr>
        <w:t>omplete and submit the “Proposal Cover P</w:t>
      </w:r>
      <w:r w:rsidR="00351845" w:rsidRPr="009027CB">
        <w:rPr>
          <w:rStyle w:val="InitialStyle"/>
          <w:rFonts w:ascii="Arial" w:hAnsi="Arial" w:cs="Arial"/>
        </w:rPr>
        <w:t>age</w:t>
      </w:r>
      <w:r w:rsidR="00F14B5C" w:rsidRPr="009027CB">
        <w:rPr>
          <w:rStyle w:val="InitialStyle"/>
          <w:rFonts w:ascii="Arial" w:hAnsi="Arial" w:cs="Arial"/>
        </w:rPr>
        <w:t>”</w:t>
      </w:r>
      <w:r w:rsidR="00155269" w:rsidRPr="009027CB">
        <w:rPr>
          <w:rStyle w:val="InitialStyle"/>
          <w:rFonts w:ascii="Arial" w:hAnsi="Arial" w:cs="Arial"/>
        </w:rPr>
        <w:t xml:space="preserve"> </w:t>
      </w:r>
      <w:r w:rsidR="00351845" w:rsidRPr="009027CB">
        <w:rPr>
          <w:rStyle w:val="InitialStyle"/>
          <w:rFonts w:ascii="Arial" w:hAnsi="Arial" w:cs="Arial"/>
        </w:rPr>
        <w:t xml:space="preserve">provided in </w:t>
      </w:r>
      <w:r w:rsidR="00351845" w:rsidRPr="009027CB">
        <w:rPr>
          <w:rStyle w:val="InitialStyle"/>
          <w:rFonts w:ascii="Arial" w:hAnsi="Arial" w:cs="Arial"/>
          <w:b/>
        </w:rPr>
        <w:t>Appendix A</w:t>
      </w:r>
      <w:r w:rsidR="00351845" w:rsidRPr="009027CB">
        <w:rPr>
          <w:rStyle w:val="InitialStyle"/>
          <w:rFonts w:ascii="Arial" w:hAnsi="Arial" w:cs="Arial"/>
        </w:rPr>
        <w:t xml:space="preserve"> of this RFP</w:t>
      </w:r>
      <w:r w:rsidR="00235985" w:rsidRPr="009027CB">
        <w:rPr>
          <w:rStyle w:val="InitialStyle"/>
          <w:rFonts w:ascii="Arial" w:hAnsi="Arial" w:cs="Arial"/>
        </w:rPr>
        <w:t xml:space="preserve"> and provide it with the Bidder’s proposal</w:t>
      </w:r>
      <w:r w:rsidR="00351845" w:rsidRPr="009027CB">
        <w:rPr>
          <w:rStyle w:val="InitialStyle"/>
          <w:rFonts w:ascii="Arial" w:hAnsi="Arial" w:cs="Arial"/>
        </w:rPr>
        <w:t>.  It is important that the cover page show the specific information requested</w:t>
      </w:r>
      <w:r w:rsidR="00235985" w:rsidRPr="009027CB">
        <w:rPr>
          <w:rStyle w:val="InitialStyle"/>
          <w:rFonts w:ascii="Arial" w:hAnsi="Arial" w:cs="Arial"/>
        </w:rPr>
        <w:t>,</w:t>
      </w:r>
      <w:r w:rsidR="00351845" w:rsidRPr="009027CB">
        <w:rPr>
          <w:rStyle w:val="InitialStyle"/>
          <w:rFonts w:ascii="Arial" w:hAnsi="Arial" w:cs="Arial"/>
        </w:rPr>
        <w:t xml:space="preserve"> including </w:t>
      </w:r>
      <w:r w:rsidR="008A7C6B" w:rsidRPr="009027CB">
        <w:rPr>
          <w:rStyle w:val="InitialStyle"/>
          <w:rFonts w:ascii="Arial" w:hAnsi="Arial" w:cs="Arial"/>
        </w:rPr>
        <w:t>Bidder</w:t>
      </w:r>
      <w:r w:rsidR="00351845" w:rsidRPr="009027CB">
        <w:rPr>
          <w:rStyle w:val="InitialStyle"/>
          <w:rFonts w:ascii="Arial" w:hAnsi="Arial" w:cs="Arial"/>
        </w:rPr>
        <w:t xml:space="preserve"> address</w:t>
      </w:r>
      <w:r w:rsidR="00235985" w:rsidRPr="009027CB">
        <w:rPr>
          <w:rStyle w:val="InitialStyle"/>
          <w:rFonts w:ascii="Arial" w:hAnsi="Arial" w:cs="Arial"/>
        </w:rPr>
        <w:t>(es)</w:t>
      </w:r>
      <w:r w:rsidR="00351845" w:rsidRPr="009027CB">
        <w:rPr>
          <w:rStyle w:val="InitialStyle"/>
          <w:rFonts w:ascii="Arial" w:hAnsi="Arial" w:cs="Arial"/>
        </w:rPr>
        <w:t xml:space="preserve"> and other details listed.</w:t>
      </w:r>
      <w:r w:rsidR="00F40973" w:rsidRPr="009027CB">
        <w:rPr>
          <w:rStyle w:val="InitialStyle"/>
          <w:rFonts w:ascii="Arial" w:hAnsi="Arial" w:cs="Arial"/>
        </w:rPr>
        <w:t xml:space="preserve">  </w:t>
      </w:r>
      <w:r w:rsidR="00351845" w:rsidRPr="009027CB">
        <w:rPr>
          <w:rStyle w:val="InitialStyle"/>
          <w:rFonts w:ascii="Arial" w:hAnsi="Arial" w:cs="Arial"/>
        </w:rPr>
        <w:t>The proposal cover page shall be dated and signed by a person authorized to enter i</w:t>
      </w:r>
      <w:r w:rsidR="0019070A" w:rsidRPr="009027CB">
        <w:rPr>
          <w:rStyle w:val="InitialStyle"/>
          <w:rFonts w:ascii="Arial" w:hAnsi="Arial" w:cs="Arial"/>
        </w:rPr>
        <w:t>nto contracts on behalf of the B</w:t>
      </w:r>
      <w:r w:rsidR="00351845" w:rsidRPr="009027CB">
        <w:rPr>
          <w:rStyle w:val="InitialStyle"/>
          <w:rFonts w:ascii="Arial" w:hAnsi="Arial" w:cs="Arial"/>
        </w:rPr>
        <w:t>idder.</w:t>
      </w:r>
    </w:p>
    <w:p w14:paraId="2BB4F76A" w14:textId="77777777" w:rsidR="00410AA0" w:rsidRPr="009027CB" w:rsidRDefault="0090698E" w:rsidP="002A5AD2">
      <w:pPr>
        <w:pStyle w:val="DefaultText"/>
        <w:widowControl/>
        <w:numPr>
          <w:ilvl w:val="1"/>
          <w:numId w:val="6"/>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color w:val="FF0000"/>
        </w:rPr>
      </w:pPr>
      <w:r w:rsidRPr="009027CB">
        <w:rPr>
          <w:rStyle w:val="InitialStyle"/>
          <w:rFonts w:ascii="Arial" w:hAnsi="Arial" w:cs="Arial"/>
        </w:rPr>
        <w:t>The Bidder</w:t>
      </w:r>
      <w:r w:rsidR="00410AA0" w:rsidRPr="009027CB">
        <w:rPr>
          <w:rStyle w:val="InitialStyle"/>
          <w:rFonts w:ascii="Arial" w:hAnsi="Arial" w:cs="Arial"/>
        </w:rPr>
        <w:t xml:space="preserve"> should complete and submit the “</w:t>
      </w:r>
      <w:r w:rsidR="00410AA0" w:rsidRPr="009027CB">
        <w:rPr>
          <w:rFonts w:ascii="Arial" w:hAnsi="Arial" w:cs="Arial"/>
        </w:rPr>
        <w:t xml:space="preserve">Debarment, Performance </w:t>
      </w:r>
      <w:r w:rsidR="00F14B5C" w:rsidRPr="009027CB">
        <w:rPr>
          <w:rFonts w:ascii="Arial" w:hAnsi="Arial" w:cs="Arial"/>
        </w:rPr>
        <w:t>and Non-Collusion Certification F</w:t>
      </w:r>
      <w:r w:rsidR="00410AA0" w:rsidRPr="009027CB">
        <w:rPr>
          <w:rFonts w:ascii="Arial" w:hAnsi="Arial" w:cs="Arial"/>
        </w:rPr>
        <w:t>orm</w:t>
      </w:r>
      <w:r w:rsidR="00F14B5C" w:rsidRPr="009027CB">
        <w:rPr>
          <w:rFonts w:ascii="Arial" w:hAnsi="Arial" w:cs="Arial"/>
        </w:rPr>
        <w:t>”</w:t>
      </w:r>
      <w:r w:rsidR="00410AA0" w:rsidRPr="009027CB">
        <w:rPr>
          <w:rFonts w:ascii="Arial" w:hAnsi="Arial" w:cs="Arial"/>
        </w:rPr>
        <w:t xml:space="preserve"> provided in </w:t>
      </w:r>
      <w:r w:rsidR="00410AA0" w:rsidRPr="009027CB">
        <w:rPr>
          <w:rFonts w:ascii="Arial" w:hAnsi="Arial" w:cs="Arial"/>
          <w:b/>
        </w:rPr>
        <w:t>Appendix B</w:t>
      </w:r>
      <w:r w:rsidR="00410AA0" w:rsidRPr="009027CB">
        <w:rPr>
          <w:rFonts w:ascii="Arial" w:hAnsi="Arial" w:cs="Arial"/>
        </w:rPr>
        <w:t xml:space="preserve"> of this RFP.  Failure to provide this certification may result in the disqualification of the Bidder’s proposal, at the discretion of the Department.</w:t>
      </w:r>
    </w:p>
    <w:p w14:paraId="58847745" w14:textId="77777777" w:rsidR="00CF5795" w:rsidRPr="009027CB" w:rsidRDefault="00CF5795" w:rsidP="007025BC">
      <w:pPr>
        <w:pStyle w:val="Heading2"/>
        <w:spacing w:before="0" w:after="0"/>
        <w:ind w:left="180"/>
        <w:rPr>
          <w:rStyle w:val="InitialStyle"/>
        </w:rPr>
      </w:pPr>
      <w:bookmarkStart w:id="26" w:name="_Toc367174736"/>
    </w:p>
    <w:p w14:paraId="6CE08321" w14:textId="77777777" w:rsidR="00273D85" w:rsidRPr="009027CB" w:rsidRDefault="00C56860" w:rsidP="002A5AD2">
      <w:pPr>
        <w:pStyle w:val="Heading2"/>
        <w:numPr>
          <w:ilvl w:val="0"/>
          <w:numId w:val="7"/>
        </w:numPr>
        <w:spacing w:before="0" w:after="0"/>
        <w:ind w:left="0" w:firstLine="180"/>
        <w:rPr>
          <w:rStyle w:val="InitialStyle"/>
        </w:rPr>
      </w:pPr>
      <w:bookmarkStart w:id="27" w:name="_Toc397069205"/>
      <w:r w:rsidRPr="009027CB">
        <w:rPr>
          <w:rStyle w:val="InitialStyle"/>
        </w:rPr>
        <w:t>Proposal Contents</w:t>
      </w:r>
      <w:bookmarkEnd w:id="26"/>
      <w:bookmarkEnd w:id="27"/>
      <w:r w:rsidR="00DE6455" w:rsidRPr="009027CB">
        <w:rPr>
          <w:rStyle w:val="InitialStyle"/>
        </w:rPr>
        <w:t xml:space="preserve"> </w:t>
      </w:r>
    </w:p>
    <w:p w14:paraId="7C138CDC" w14:textId="77777777" w:rsidR="00724810" w:rsidRPr="009027CB" w:rsidRDefault="00724810" w:rsidP="006E38E1">
      <w:pPr>
        <w:tabs>
          <w:tab w:val="left" w:pos="360"/>
          <w:tab w:val="left" w:pos="720"/>
        </w:tabs>
        <w:jc w:val="both"/>
        <w:rPr>
          <w:rFonts w:ascii="Arial" w:hAnsi="Arial" w:cs="Arial"/>
          <w:sz w:val="24"/>
        </w:rPr>
      </w:pPr>
    </w:p>
    <w:p w14:paraId="150FC823" w14:textId="77777777" w:rsidR="00F17D71" w:rsidRPr="009027CB" w:rsidRDefault="00F17D71" w:rsidP="00F17D71">
      <w:pPr>
        <w:ind w:left="360"/>
        <w:rPr>
          <w:rFonts w:ascii="Arial" w:hAnsi="Arial" w:cs="Arial"/>
          <w:b/>
          <w:bCs/>
          <w:sz w:val="24"/>
          <w:szCs w:val="24"/>
        </w:rPr>
      </w:pPr>
      <w:r w:rsidRPr="009027CB">
        <w:rPr>
          <w:rFonts w:ascii="Arial" w:hAnsi="Arial" w:cs="Arial"/>
          <w:b/>
          <w:bCs/>
          <w:sz w:val="24"/>
          <w:szCs w:val="24"/>
        </w:rPr>
        <w:t xml:space="preserve">Section I   Organization Qualifications and Experience  </w:t>
      </w:r>
    </w:p>
    <w:p w14:paraId="197DB611" w14:textId="77777777" w:rsidR="00F17D71" w:rsidRPr="009027CB" w:rsidRDefault="00F17D71" w:rsidP="00F17D71">
      <w:pPr>
        <w:ind w:left="360"/>
        <w:jc w:val="both"/>
        <w:rPr>
          <w:rFonts w:ascii="Arial" w:hAnsi="Arial" w:cs="Arial"/>
          <w:b/>
          <w:bCs/>
          <w:sz w:val="24"/>
          <w:szCs w:val="24"/>
        </w:rPr>
      </w:pPr>
    </w:p>
    <w:p w14:paraId="06BE6B5E" w14:textId="77777777" w:rsidR="00F17D71" w:rsidRPr="009027CB" w:rsidRDefault="00F17D71" w:rsidP="00F17D71">
      <w:pPr>
        <w:widowControl/>
        <w:numPr>
          <w:ilvl w:val="0"/>
          <w:numId w:val="28"/>
        </w:numPr>
        <w:autoSpaceDE/>
        <w:ind w:left="720"/>
        <w:rPr>
          <w:rFonts w:ascii="Arial" w:hAnsi="Arial" w:cs="Arial"/>
          <w:b/>
          <w:bCs/>
          <w:sz w:val="24"/>
          <w:szCs w:val="24"/>
        </w:rPr>
      </w:pPr>
      <w:r w:rsidRPr="009027CB">
        <w:rPr>
          <w:rFonts w:ascii="Arial" w:hAnsi="Arial" w:cs="Arial"/>
          <w:b/>
          <w:bCs/>
          <w:sz w:val="24"/>
          <w:szCs w:val="24"/>
        </w:rPr>
        <w:t>Overview of the Organization</w:t>
      </w:r>
    </w:p>
    <w:p w14:paraId="5229A9AC" w14:textId="77777777" w:rsidR="00F17D71" w:rsidRPr="009027CB" w:rsidRDefault="00F17D71" w:rsidP="00F17D71">
      <w:pPr>
        <w:widowControl/>
        <w:tabs>
          <w:tab w:val="left" w:pos="720"/>
          <w:tab w:val="left" w:pos="1080"/>
          <w:tab w:val="left" w:pos="1440"/>
        </w:tabs>
        <w:autoSpaceDE/>
        <w:autoSpaceDN/>
        <w:ind w:left="720"/>
        <w:rPr>
          <w:rFonts w:ascii="Arial" w:hAnsi="Arial" w:cs="Arial"/>
          <w:sz w:val="24"/>
          <w:szCs w:val="24"/>
        </w:rPr>
      </w:pPr>
      <w:r w:rsidRPr="009027CB">
        <w:rPr>
          <w:rFonts w:ascii="Arial" w:hAnsi="Arial" w:cs="Arial"/>
          <w:sz w:val="24"/>
          <w:szCs w:val="24"/>
        </w:rPr>
        <w:t xml:space="preserve">The Bidder is to complete </w:t>
      </w:r>
      <w:r w:rsidRPr="009027CB">
        <w:rPr>
          <w:rFonts w:ascii="Arial" w:hAnsi="Arial" w:cs="Arial"/>
          <w:b/>
          <w:sz w:val="24"/>
          <w:szCs w:val="24"/>
        </w:rPr>
        <w:t>Appendix C</w:t>
      </w:r>
      <w:r w:rsidRPr="009027CB">
        <w:rPr>
          <w:rFonts w:ascii="Arial" w:hAnsi="Arial" w:cs="Arial"/>
          <w:sz w:val="24"/>
          <w:szCs w:val="24"/>
        </w:rPr>
        <w:t xml:space="preserve"> (Qualifications and Experience Form) describing their qualifications and skills to provide the requested services in this RFP.  The Bidder is also to include three examples </w:t>
      </w:r>
      <w:r w:rsidR="00512E60">
        <w:rPr>
          <w:rFonts w:ascii="Arial" w:hAnsi="Arial" w:cs="Arial"/>
          <w:sz w:val="24"/>
          <w:szCs w:val="24"/>
        </w:rPr>
        <w:t xml:space="preserve">within the past five years </w:t>
      </w:r>
      <w:r w:rsidRPr="009027CB">
        <w:rPr>
          <w:rFonts w:ascii="Arial" w:hAnsi="Arial" w:cs="Arial"/>
          <w:sz w:val="24"/>
          <w:szCs w:val="24"/>
        </w:rPr>
        <w:t xml:space="preserve">of projects which demonstrate </w:t>
      </w:r>
      <w:r w:rsidRPr="009027CB">
        <w:rPr>
          <w:rFonts w:ascii="Arial" w:hAnsi="Arial" w:cs="Arial"/>
          <w:sz w:val="24"/>
          <w:szCs w:val="24"/>
        </w:rPr>
        <w:lastRenderedPageBreak/>
        <w:t>their experience and expertise in performing these services as well as highlighting the Bidder’s stated qualifications and skills.</w:t>
      </w:r>
    </w:p>
    <w:p w14:paraId="235F11FD" w14:textId="77777777" w:rsidR="00F17D71" w:rsidRPr="009027CB" w:rsidRDefault="00F17D71" w:rsidP="00F17D71">
      <w:pPr>
        <w:ind w:left="360"/>
        <w:rPr>
          <w:rFonts w:ascii="Arial" w:hAnsi="Arial" w:cs="Arial"/>
          <w:sz w:val="24"/>
          <w:szCs w:val="24"/>
        </w:rPr>
      </w:pPr>
    </w:p>
    <w:p w14:paraId="1141DCF9" w14:textId="77777777" w:rsidR="00F17D71" w:rsidRPr="009027CB" w:rsidRDefault="00F17D71" w:rsidP="00F17D71">
      <w:pPr>
        <w:pStyle w:val="ListParagraph"/>
        <w:widowControl/>
        <w:numPr>
          <w:ilvl w:val="0"/>
          <w:numId w:val="28"/>
        </w:numPr>
        <w:autoSpaceDE/>
        <w:ind w:left="720"/>
        <w:rPr>
          <w:rFonts w:ascii="Arial" w:hAnsi="Arial" w:cs="Arial"/>
          <w:b/>
          <w:bCs/>
          <w:sz w:val="24"/>
          <w:szCs w:val="24"/>
        </w:rPr>
      </w:pPr>
      <w:r w:rsidRPr="009027CB">
        <w:rPr>
          <w:rFonts w:ascii="Arial" w:hAnsi="Arial" w:cs="Arial"/>
          <w:b/>
          <w:bCs/>
          <w:sz w:val="24"/>
          <w:szCs w:val="24"/>
        </w:rPr>
        <w:t xml:space="preserve">Subcontractors </w:t>
      </w:r>
    </w:p>
    <w:p w14:paraId="26C6E991" w14:textId="77777777" w:rsidR="00F17D71" w:rsidRPr="009027CB" w:rsidRDefault="00F17D71" w:rsidP="00F17D71">
      <w:pPr>
        <w:ind w:left="720"/>
        <w:rPr>
          <w:rFonts w:ascii="Arial" w:hAnsi="Arial" w:cs="Arial"/>
          <w:sz w:val="24"/>
          <w:szCs w:val="24"/>
        </w:rPr>
      </w:pPr>
      <w:r w:rsidRPr="009027CB">
        <w:rPr>
          <w:rFonts w:ascii="Arial" w:hAnsi="Arial" w:cs="Arial"/>
          <w:sz w:val="24"/>
          <w:szCs w:val="24"/>
        </w:rPr>
        <w:t xml:space="preserve">If subcontractors are to be used, provide a list that specifies the name, address, phone number, contact person, and a brief description of the subcontractors’ organizational capacity and qualifications.  </w:t>
      </w:r>
    </w:p>
    <w:p w14:paraId="37FB207D" w14:textId="77777777" w:rsidR="00526145" w:rsidRPr="009027CB" w:rsidRDefault="00526145" w:rsidP="00526145">
      <w:pPr>
        <w:widowControl/>
        <w:autoSpaceDE/>
        <w:ind w:left="720"/>
        <w:rPr>
          <w:rFonts w:ascii="Arial" w:hAnsi="Arial" w:cs="Arial"/>
          <w:b/>
          <w:bCs/>
          <w:sz w:val="24"/>
          <w:szCs w:val="24"/>
        </w:rPr>
      </w:pPr>
    </w:p>
    <w:p w14:paraId="381A39D2" w14:textId="77777777" w:rsidR="00526145" w:rsidRPr="009027CB" w:rsidRDefault="00526145" w:rsidP="00EB0DF1">
      <w:pPr>
        <w:widowControl/>
        <w:numPr>
          <w:ilvl w:val="0"/>
          <w:numId w:val="28"/>
        </w:numPr>
        <w:autoSpaceDE/>
        <w:ind w:left="720"/>
        <w:rPr>
          <w:rFonts w:ascii="Arial" w:hAnsi="Arial" w:cs="Arial"/>
          <w:b/>
          <w:bCs/>
          <w:sz w:val="24"/>
          <w:szCs w:val="24"/>
        </w:rPr>
      </w:pPr>
      <w:r w:rsidRPr="009027CB">
        <w:rPr>
          <w:rFonts w:ascii="Arial" w:hAnsi="Arial" w:cs="Arial"/>
          <w:b/>
          <w:bCs/>
          <w:sz w:val="24"/>
          <w:szCs w:val="24"/>
        </w:rPr>
        <w:t xml:space="preserve">Organizational Chart </w:t>
      </w:r>
    </w:p>
    <w:p w14:paraId="61290208" w14:textId="77777777" w:rsidR="00526145" w:rsidRPr="009027CB" w:rsidRDefault="00526145" w:rsidP="00EB0DF1">
      <w:pPr>
        <w:ind w:left="720"/>
        <w:rPr>
          <w:rFonts w:ascii="Arial" w:hAnsi="Arial" w:cs="Arial"/>
          <w:sz w:val="24"/>
          <w:szCs w:val="24"/>
        </w:rPr>
      </w:pPr>
      <w:r w:rsidRPr="009027CB">
        <w:rPr>
          <w:rFonts w:ascii="Arial" w:hAnsi="Arial" w:cs="Arial"/>
          <w:sz w:val="24"/>
          <w:szCs w:val="24"/>
        </w:rPr>
        <w:t>Provide an organizational chart of the bidder’s organization.  The organization chart must include the project being proposed.  Each position must be identified by position title and corresponding to the personnel job descriptions and the Staffing Plan provided.</w:t>
      </w:r>
    </w:p>
    <w:p w14:paraId="7D3FD773" w14:textId="77777777" w:rsidR="00F17D71" w:rsidRPr="009027CB" w:rsidRDefault="00F17D71" w:rsidP="00F17D71">
      <w:pPr>
        <w:pStyle w:val="ListParagraph"/>
        <w:ind w:left="900" w:hanging="360"/>
        <w:rPr>
          <w:rFonts w:ascii="Arial" w:hAnsi="Arial" w:cs="Arial"/>
          <w:sz w:val="24"/>
          <w:szCs w:val="24"/>
        </w:rPr>
      </w:pPr>
    </w:p>
    <w:p w14:paraId="15396239" w14:textId="77777777" w:rsidR="00F17D71" w:rsidRPr="009027CB" w:rsidRDefault="00F17D71" w:rsidP="00F17D71">
      <w:pPr>
        <w:pStyle w:val="ListParagraph"/>
        <w:widowControl/>
        <w:numPr>
          <w:ilvl w:val="0"/>
          <w:numId w:val="28"/>
        </w:numPr>
        <w:autoSpaceDE/>
        <w:ind w:left="720"/>
        <w:rPr>
          <w:rFonts w:ascii="Arial" w:hAnsi="Arial" w:cs="Arial"/>
          <w:b/>
          <w:bCs/>
          <w:sz w:val="24"/>
          <w:szCs w:val="24"/>
        </w:rPr>
      </w:pPr>
      <w:r w:rsidRPr="009027CB">
        <w:rPr>
          <w:rFonts w:ascii="Arial" w:hAnsi="Arial" w:cs="Arial"/>
          <w:b/>
          <w:bCs/>
          <w:sz w:val="24"/>
          <w:szCs w:val="24"/>
        </w:rPr>
        <w:t xml:space="preserve">Litigation </w:t>
      </w:r>
    </w:p>
    <w:p w14:paraId="5579D988" w14:textId="77777777" w:rsidR="00F17D71" w:rsidRPr="009027CB" w:rsidRDefault="00F17D71" w:rsidP="00F17D71">
      <w:pPr>
        <w:pStyle w:val="ListParagraph"/>
        <w:rPr>
          <w:rFonts w:ascii="Arial" w:hAnsi="Arial" w:cs="Arial"/>
          <w:sz w:val="24"/>
          <w:szCs w:val="24"/>
        </w:rPr>
      </w:pPr>
      <w:r w:rsidRPr="009027CB">
        <w:rPr>
          <w:rFonts w:ascii="Arial" w:hAnsi="Arial" w:cs="Arial"/>
          <w:sz w:val="24"/>
          <w:szCs w:val="24"/>
        </w:rPr>
        <w:t xml:space="preserve">Attach a list of all current litigation in which the Bidder is named and a list of all closed cases that have closed within the past five (5) years in which Bidder paid the claimant either as part of a settlement or by decree.  For each, list the entity </w:t>
      </w:r>
      <w:proofErr w:type="gramStart"/>
      <w:r w:rsidRPr="009027CB">
        <w:rPr>
          <w:rFonts w:ascii="Arial" w:hAnsi="Arial" w:cs="Arial"/>
          <w:sz w:val="24"/>
          <w:szCs w:val="24"/>
        </w:rPr>
        <w:t>bringing suit</w:t>
      </w:r>
      <w:proofErr w:type="gramEnd"/>
      <w:r w:rsidRPr="009027CB">
        <w:rPr>
          <w:rFonts w:ascii="Arial" w:hAnsi="Arial" w:cs="Arial"/>
          <w:sz w:val="24"/>
          <w:szCs w:val="24"/>
        </w:rPr>
        <w:t xml:space="preserve">, the complaint, the accusation, amount, and outcome.  If no litigation will be included, write “none” on submitted attachment. </w:t>
      </w:r>
    </w:p>
    <w:p w14:paraId="3E9B126B" w14:textId="77777777" w:rsidR="009D66B7" w:rsidRPr="009027CB" w:rsidRDefault="009D66B7" w:rsidP="001C36FF">
      <w:pPr>
        <w:rPr>
          <w:rFonts w:ascii="Arial" w:hAnsi="Arial" w:cs="Arial"/>
          <w:b/>
          <w:bCs/>
          <w:sz w:val="24"/>
          <w:szCs w:val="24"/>
        </w:rPr>
      </w:pPr>
    </w:p>
    <w:p w14:paraId="5E1E6ECE" w14:textId="77777777" w:rsidR="00EB0DF1" w:rsidRPr="009027CB" w:rsidRDefault="00EB0DF1" w:rsidP="00EB0DF1">
      <w:pPr>
        <w:widowControl/>
        <w:numPr>
          <w:ilvl w:val="0"/>
          <w:numId w:val="28"/>
        </w:numPr>
        <w:tabs>
          <w:tab w:val="left" w:pos="720"/>
          <w:tab w:val="left" w:pos="1080"/>
          <w:tab w:val="left" w:pos="1440"/>
        </w:tabs>
        <w:autoSpaceDE/>
        <w:ind w:left="720"/>
        <w:rPr>
          <w:rFonts w:ascii="Arial" w:hAnsi="Arial" w:cs="Arial"/>
          <w:b/>
          <w:sz w:val="24"/>
          <w:szCs w:val="28"/>
        </w:rPr>
      </w:pPr>
      <w:r w:rsidRPr="009027CB">
        <w:rPr>
          <w:rFonts w:ascii="Arial" w:hAnsi="Arial" w:cs="Arial"/>
          <w:b/>
          <w:sz w:val="24"/>
          <w:szCs w:val="28"/>
        </w:rPr>
        <w:t>Licensure/Certification</w:t>
      </w:r>
    </w:p>
    <w:p w14:paraId="508DD02B" w14:textId="77777777" w:rsidR="00EB0DF1" w:rsidRPr="009027CB" w:rsidRDefault="00EB0DF1" w:rsidP="00EB0DF1">
      <w:pPr>
        <w:widowControl/>
        <w:tabs>
          <w:tab w:val="left" w:pos="720"/>
          <w:tab w:val="left" w:pos="1080"/>
          <w:tab w:val="left" w:pos="1440"/>
        </w:tabs>
        <w:autoSpaceDE/>
        <w:ind w:left="720"/>
        <w:rPr>
          <w:rFonts w:ascii="Arial" w:hAnsi="Arial" w:cs="Arial"/>
          <w:sz w:val="24"/>
          <w:szCs w:val="24"/>
        </w:rPr>
      </w:pPr>
      <w:r w:rsidRPr="009027CB">
        <w:rPr>
          <w:rFonts w:ascii="Arial" w:hAnsi="Arial" w:cs="Arial"/>
          <w:sz w:val="24"/>
          <w:szCs w:val="24"/>
        </w:rPr>
        <w:t>Provide documentation of any applicable licensure/certification or any specific credentials required to provide the proposed services.</w:t>
      </w:r>
    </w:p>
    <w:p w14:paraId="6B77DAB5" w14:textId="77777777" w:rsidR="00EB0DF1" w:rsidRPr="009027CB" w:rsidRDefault="00EB0DF1" w:rsidP="00F17D71">
      <w:pPr>
        <w:ind w:left="900" w:hanging="360"/>
        <w:rPr>
          <w:rFonts w:ascii="Arial" w:hAnsi="Arial" w:cs="Arial"/>
          <w:b/>
          <w:bCs/>
          <w:sz w:val="24"/>
          <w:szCs w:val="24"/>
        </w:rPr>
      </w:pPr>
    </w:p>
    <w:p w14:paraId="700E50D4" w14:textId="77777777" w:rsidR="00F17D71" w:rsidRPr="009027CB" w:rsidRDefault="00F17D71" w:rsidP="00EB0DF1">
      <w:pPr>
        <w:widowControl/>
        <w:numPr>
          <w:ilvl w:val="0"/>
          <w:numId w:val="28"/>
        </w:numPr>
        <w:autoSpaceDE/>
        <w:ind w:left="720"/>
        <w:rPr>
          <w:rFonts w:ascii="Arial" w:hAnsi="Arial" w:cs="Arial"/>
          <w:b/>
          <w:bCs/>
          <w:sz w:val="24"/>
          <w:szCs w:val="24"/>
        </w:rPr>
      </w:pPr>
      <w:r w:rsidRPr="009027CB">
        <w:rPr>
          <w:rFonts w:ascii="Arial" w:hAnsi="Arial" w:cs="Arial"/>
          <w:b/>
          <w:bCs/>
          <w:sz w:val="24"/>
          <w:szCs w:val="24"/>
        </w:rPr>
        <w:t xml:space="preserve">Certificate of Insurance </w:t>
      </w:r>
    </w:p>
    <w:p w14:paraId="703FD79D" w14:textId="77777777" w:rsidR="00F17D71" w:rsidRPr="009027CB" w:rsidRDefault="00F17D71" w:rsidP="00F17D71">
      <w:pPr>
        <w:ind w:left="720"/>
        <w:rPr>
          <w:rFonts w:ascii="Arial" w:hAnsi="Arial" w:cs="Arial"/>
          <w:b/>
          <w:bCs/>
          <w:sz w:val="24"/>
          <w:szCs w:val="24"/>
        </w:rPr>
      </w:pPr>
      <w:r w:rsidRPr="009027CB">
        <w:rPr>
          <w:rFonts w:ascii="Arial" w:hAnsi="Arial" w:cs="Arial"/>
          <w:sz w:val="24"/>
          <w:szCs w:val="24"/>
        </w:rPr>
        <w:t>Provide a certificate of insurance on a standard Acord form (or the equivalent) evidencing the Bidder’s general liability, professional liability and any other relevant liability insurance policies that might be associated with the proposed services.</w:t>
      </w:r>
    </w:p>
    <w:p w14:paraId="5C3F92F3" w14:textId="77777777" w:rsidR="00E82FB4" w:rsidRPr="009027CB" w:rsidRDefault="00E82FB4" w:rsidP="00FE5FB2">
      <w:pPr>
        <w:pStyle w:val="Index2"/>
        <w:rPr>
          <w:rFonts w:ascii="Arial" w:hAnsi="Arial" w:cs="Arial"/>
        </w:rPr>
      </w:pPr>
      <w:r w:rsidRPr="009027CB">
        <w:rPr>
          <w:rFonts w:ascii="Arial" w:hAnsi="Arial" w:cs="Arial"/>
        </w:rPr>
        <w:tab/>
      </w:r>
    </w:p>
    <w:p w14:paraId="0DF56A4B" w14:textId="77777777" w:rsidR="00E82FB4" w:rsidRPr="009027CB" w:rsidRDefault="00E82FB4" w:rsidP="001410AC">
      <w:pPr>
        <w:ind w:left="360"/>
        <w:rPr>
          <w:rFonts w:ascii="Arial" w:hAnsi="Arial" w:cs="Arial"/>
          <w:b/>
          <w:sz w:val="24"/>
          <w:szCs w:val="24"/>
        </w:rPr>
      </w:pPr>
      <w:bookmarkStart w:id="28" w:name="_Toc367174738"/>
      <w:r w:rsidRPr="009027CB">
        <w:rPr>
          <w:rFonts w:ascii="Arial" w:hAnsi="Arial" w:cs="Arial"/>
          <w:b/>
          <w:sz w:val="24"/>
          <w:szCs w:val="24"/>
        </w:rPr>
        <w:t>Sectio</w:t>
      </w:r>
      <w:r w:rsidR="00FF72DE" w:rsidRPr="009027CB">
        <w:rPr>
          <w:rFonts w:ascii="Arial" w:hAnsi="Arial" w:cs="Arial"/>
          <w:b/>
          <w:sz w:val="24"/>
          <w:szCs w:val="24"/>
        </w:rPr>
        <w:t>n II</w:t>
      </w:r>
      <w:r w:rsidR="00EE768F" w:rsidRPr="009027CB">
        <w:rPr>
          <w:rFonts w:ascii="Arial" w:hAnsi="Arial" w:cs="Arial"/>
          <w:b/>
          <w:sz w:val="24"/>
          <w:szCs w:val="24"/>
        </w:rPr>
        <w:t xml:space="preserve">   </w:t>
      </w:r>
      <w:bookmarkEnd w:id="28"/>
      <w:r w:rsidR="00B14DB7" w:rsidRPr="009027CB">
        <w:rPr>
          <w:rFonts w:ascii="Arial" w:hAnsi="Arial" w:cs="Arial"/>
          <w:b/>
          <w:sz w:val="24"/>
          <w:szCs w:val="24"/>
        </w:rPr>
        <w:t>Proposed Services</w:t>
      </w:r>
    </w:p>
    <w:p w14:paraId="1AFB75F2" w14:textId="77777777" w:rsidR="00433698" w:rsidRPr="009027CB" w:rsidRDefault="00433698" w:rsidP="00433698">
      <w:pPr>
        <w:tabs>
          <w:tab w:val="left" w:pos="900"/>
          <w:tab w:val="left" w:pos="1440"/>
        </w:tabs>
        <w:rPr>
          <w:rFonts w:ascii="Arial" w:hAnsi="Arial" w:cs="Arial"/>
          <w:b/>
          <w:sz w:val="28"/>
          <w:szCs w:val="28"/>
        </w:rPr>
      </w:pPr>
    </w:p>
    <w:p w14:paraId="3BE88F52" w14:textId="77777777" w:rsidR="000D56AE" w:rsidRPr="009027CB" w:rsidRDefault="000D56AE" w:rsidP="00E7337A">
      <w:pPr>
        <w:numPr>
          <w:ilvl w:val="1"/>
          <w:numId w:val="46"/>
        </w:numPr>
        <w:tabs>
          <w:tab w:val="left" w:pos="720"/>
        </w:tabs>
        <w:rPr>
          <w:rFonts w:ascii="Arial" w:hAnsi="Arial" w:cs="Arial"/>
          <w:b/>
          <w:sz w:val="24"/>
          <w:szCs w:val="24"/>
        </w:rPr>
      </w:pPr>
      <w:r w:rsidRPr="009027CB">
        <w:rPr>
          <w:rFonts w:ascii="Arial" w:hAnsi="Arial" w:cs="Arial"/>
          <w:b/>
          <w:sz w:val="24"/>
          <w:szCs w:val="24"/>
        </w:rPr>
        <w:t>Services to be Provided</w:t>
      </w:r>
    </w:p>
    <w:p w14:paraId="63CEFE6D" w14:textId="77777777" w:rsidR="00CF2C4F" w:rsidRPr="009027CB" w:rsidRDefault="004B2CDA" w:rsidP="00AD3664">
      <w:pPr>
        <w:tabs>
          <w:tab w:val="left" w:pos="720"/>
          <w:tab w:val="left" w:pos="1440"/>
        </w:tabs>
        <w:ind w:left="720" w:hanging="360"/>
        <w:rPr>
          <w:rFonts w:ascii="Arial" w:hAnsi="Arial" w:cs="Arial"/>
          <w:sz w:val="24"/>
          <w:szCs w:val="24"/>
        </w:rPr>
      </w:pPr>
      <w:r w:rsidRPr="009027CB">
        <w:rPr>
          <w:rFonts w:ascii="Arial" w:hAnsi="Arial" w:cs="Arial"/>
          <w:sz w:val="24"/>
          <w:szCs w:val="24"/>
        </w:rPr>
        <w:tab/>
      </w:r>
      <w:r w:rsidR="009E5B01" w:rsidRPr="009027CB">
        <w:rPr>
          <w:rFonts w:ascii="Arial" w:hAnsi="Arial" w:cs="Arial"/>
          <w:sz w:val="24"/>
          <w:szCs w:val="24"/>
        </w:rPr>
        <w:t>Discuss the Scope of S</w:t>
      </w:r>
      <w:r w:rsidR="000D56AE" w:rsidRPr="009027CB">
        <w:rPr>
          <w:rFonts w:ascii="Arial" w:hAnsi="Arial" w:cs="Arial"/>
          <w:sz w:val="24"/>
          <w:szCs w:val="24"/>
        </w:rPr>
        <w:t>ervices</w:t>
      </w:r>
      <w:r w:rsidR="009E5B01" w:rsidRPr="009027CB">
        <w:rPr>
          <w:rFonts w:ascii="Arial" w:hAnsi="Arial" w:cs="Arial"/>
          <w:sz w:val="24"/>
          <w:szCs w:val="24"/>
        </w:rPr>
        <w:t xml:space="preserve"> referenced above in </w:t>
      </w:r>
      <w:r w:rsidR="00681DF2" w:rsidRPr="009027CB">
        <w:rPr>
          <w:rFonts w:ascii="Arial" w:hAnsi="Arial" w:cs="Arial"/>
          <w:sz w:val="24"/>
          <w:szCs w:val="24"/>
        </w:rPr>
        <w:t xml:space="preserve">Part II of </w:t>
      </w:r>
      <w:r w:rsidR="009E5B01" w:rsidRPr="009027CB">
        <w:rPr>
          <w:rFonts w:ascii="Arial" w:hAnsi="Arial" w:cs="Arial"/>
          <w:sz w:val="24"/>
          <w:szCs w:val="24"/>
        </w:rPr>
        <w:t>this RFP and what</w:t>
      </w:r>
      <w:r w:rsidR="000D56AE" w:rsidRPr="009027CB">
        <w:rPr>
          <w:rFonts w:ascii="Arial" w:hAnsi="Arial" w:cs="Arial"/>
          <w:sz w:val="24"/>
          <w:szCs w:val="24"/>
        </w:rPr>
        <w:t xml:space="preserve"> the </w:t>
      </w:r>
      <w:r w:rsidR="009E5B01" w:rsidRPr="009027CB">
        <w:rPr>
          <w:rFonts w:ascii="Arial" w:hAnsi="Arial" w:cs="Arial"/>
          <w:sz w:val="24"/>
          <w:szCs w:val="24"/>
        </w:rPr>
        <w:t>Bidder</w:t>
      </w:r>
      <w:r w:rsidR="000D56AE" w:rsidRPr="009027CB">
        <w:rPr>
          <w:rFonts w:ascii="Arial" w:hAnsi="Arial" w:cs="Arial"/>
          <w:sz w:val="24"/>
          <w:szCs w:val="24"/>
        </w:rPr>
        <w:t xml:space="preserve"> will offer. </w:t>
      </w:r>
      <w:r w:rsidR="009E5B01" w:rsidRPr="009027CB">
        <w:rPr>
          <w:rFonts w:ascii="Arial" w:hAnsi="Arial" w:cs="Arial"/>
          <w:sz w:val="24"/>
          <w:szCs w:val="24"/>
        </w:rPr>
        <w:t xml:space="preserve"> </w:t>
      </w:r>
      <w:r w:rsidR="000D56AE" w:rsidRPr="009027CB">
        <w:rPr>
          <w:rFonts w:ascii="Arial" w:hAnsi="Arial" w:cs="Arial"/>
          <w:sz w:val="24"/>
          <w:szCs w:val="24"/>
        </w:rPr>
        <w:t xml:space="preserve">Give </w:t>
      </w:r>
      <w:proofErr w:type="gramStart"/>
      <w:r w:rsidR="000D56AE" w:rsidRPr="009027CB">
        <w:rPr>
          <w:rFonts w:ascii="Arial" w:hAnsi="Arial" w:cs="Arial"/>
          <w:sz w:val="24"/>
          <w:szCs w:val="24"/>
        </w:rPr>
        <w:t>particular attention</w:t>
      </w:r>
      <w:proofErr w:type="gramEnd"/>
      <w:r w:rsidR="000D56AE" w:rsidRPr="009027CB">
        <w:rPr>
          <w:rFonts w:ascii="Arial" w:hAnsi="Arial" w:cs="Arial"/>
          <w:sz w:val="24"/>
          <w:szCs w:val="24"/>
        </w:rPr>
        <w:t xml:space="preserve"> to describing the methods an</w:t>
      </w:r>
      <w:r w:rsidR="00904B83" w:rsidRPr="009027CB">
        <w:rPr>
          <w:rFonts w:ascii="Arial" w:hAnsi="Arial" w:cs="Arial"/>
          <w:sz w:val="24"/>
          <w:szCs w:val="24"/>
        </w:rPr>
        <w:t>d resources you will use</w:t>
      </w:r>
      <w:r w:rsidR="000D56AE" w:rsidRPr="009027CB">
        <w:rPr>
          <w:rFonts w:ascii="Arial" w:hAnsi="Arial" w:cs="Arial"/>
          <w:sz w:val="24"/>
          <w:szCs w:val="24"/>
        </w:rPr>
        <w:t xml:space="preserve"> and how you will accomplish the tasks involved. </w:t>
      </w:r>
      <w:r w:rsidR="00904B83" w:rsidRPr="009027CB">
        <w:rPr>
          <w:rFonts w:ascii="Arial" w:hAnsi="Arial" w:cs="Arial"/>
          <w:sz w:val="24"/>
          <w:szCs w:val="24"/>
        </w:rPr>
        <w:t xml:space="preserve"> </w:t>
      </w:r>
      <w:r w:rsidR="003B1BD2" w:rsidRPr="009027CB">
        <w:rPr>
          <w:rFonts w:ascii="Arial" w:hAnsi="Arial" w:cs="Arial"/>
          <w:sz w:val="24"/>
          <w:szCs w:val="24"/>
        </w:rPr>
        <w:t xml:space="preserve">Also, describe how you will ensure expectations and/or desired outcomes </w:t>
      </w:r>
      <w:proofErr w:type="gramStart"/>
      <w:r w:rsidR="003B1BD2" w:rsidRPr="009027CB">
        <w:rPr>
          <w:rFonts w:ascii="Arial" w:hAnsi="Arial" w:cs="Arial"/>
          <w:sz w:val="24"/>
          <w:szCs w:val="24"/>
        </w:rPr>
        <w:t>as a result of</w:t>
      </w:r>
      <w:proofErr w:type="gramEnd"/>
      <w:r w:rsidR="003B1BD2" w:rsidRPr="009027CB">
        <w:rPr>
          <w:rFonts w:ascii="Arial" w:hAnsi="Arial" w:cs="Arial"/>
          <w:sz w:val="24"/>
          <w:szCs w:val="24"/>
        </w:rPr>
        <w:t xml:space="preserve"> these services will be achieved.  </w:t>
      </w:r>
      <w:r w:rsidR="00CF2C4F" w:rsidRPr="009027CB">
        <w:rPr>
          <w:rFonts w:ascii="Arial" w:hAnsi="Arial" w:cs="Arial"/>
          <w:sz w:val="24"/>
          <w:szCs w:val="24"/>
        </w:rPr>
        <w:t>If subcontractors are</w:t>
      </w:r>
      <w:r w:rsidR="000D56AE" w:rsidRPr="009027CB">
        <w:rPr>
          <w:rFonts w:ascii="Arial" w:hAnsi="Arial" w:cs="Arial"/>
          <w:sz w:val="24"/>
          <w:szCs w:val="24"/>
        </w:rPr>
        <w:t xml:space="preserve"> involved, clearly ident</w:t>
      </w:r>
      <w:r w:rsidR="00904B83" w:rsidRPr="009027CB">
        <w:rPr>
          <w:rFonts w:ascii="Arial" w:hAnsi="Arial" w:cs="Arial"/>
          <w:sz w:val="24"/>
          <w:szCs w:val="24"/>
        </w:rPr>
        <w:t>ify the work each will perform.</w:t>
      </w:r>
    </w:p>
    <w:p w14:paraId="170379EF" w14:textId="77777777" w:rsidR="00512E60" w:rsidRDefault="00512E60" w:rsidP="004331EC">
      <w:pPr>
        <w:ind w:left="360"/>
        <w:rPr>
          <w:rFonts w:ascii="Arial" w:hAnsi="Arial" w:cs="Arial"/>
          <w:b/>
          <w:sz w:val="24"/>
          <w:szCs w:val="24"/>
        </w:rPr>
      </w:pPr>
      <w:bookmarkStart w:id="29" w:name="_Toc367174739"/>
    </w:p>
    <w:p w14:paraId="7B699399" w14:textId="77777777" w:rsidR="004331EC" w:rsidRDefault="00E82FB4" w:rsidP="004331EC">
      <w:pPr>
        <w:ind w:left="360"/>
        <w:rPr>
          <w:rFonts w:ascii="Arial" w:hAnsi="Arial" w:cs="Arial"/>
          <w:b/>
          <w:sz w:val="24"/>
          <w:szCs w:val="24"/>
        </w:rPr>
      </w:pPr>
      <w:r w:rsidRPr="009027CB">
        <w:rPr>
          <w:rFonts w:ascii="Arial" w:hAnsi="Arial" w:cs="Arial"/>
          <w:b/>
          <w:sz w:val="24"/>
          <w:szCs w:val="24"/>
        </w:rPr>
        <w:t>S</w:t>
      </w:r>
      <w:r w:rsidR="003B7A69" w:rsidRPr="009027CB">
        <w:rPr>
          <w:rFonts w:ascii="Arial" w:hAnsi="Arial" w:cs="Arial"/>
          <w:b/>
          <w:sz w:val="24"/>
          <w:szCs w:val="24"/>
        </w:rPr>
        <w:t>ection</w:t>
      </w:r>
      <w:r w:rsidR="00FF72DE" w:rsidRPr="009027CB">
        <w:rPr>
          <w:rFonts w:ascii="Arial" w:hAnsi="Arial" w:cs="Arial"/>
          <w:b/>
          <w:sz w:val="24"/>
          <w:szCs w:val="24"/>
        </w:rPr>
        <w:t xml:space="preserve"> III</w:t>
      </w:r>
      <w:r w:rsidR="00EE768F" w:rsidRPr="009027CB">
        <w:rPr>
          <w:rFonts w:ascii="Arial" w:hAnsi="Arial" w:cs="Arial"/>
          <w:b/>
          <w:sz w:val="24"/>
          <w:szCs w:val="24"/>
        </w:rPr>
        <w:t xml:space="preserve">   </w:t>
      </w:r>
      <w:r w:rsidRPr="009027CB">
        <w:rPr>
          <w:rFonts w:ascii="Arial" w:hAnsi="Arial" w:cs="Arial"/>
          <w:b/>
          <w:sz w:val="24"/>
          <w:szCs w:val="24"/>
        </w:rPr>
        <w:t>Cost Pro</w:t>
      </w:r>
      <w:bookmarkEnd w:id="29"/>
      <w:r w:rsidR="004331EC">
        <w:rPr>
          <w:rFonts w:ascii="Arial" w:hAnsi="Arial" w:cs="Arial"/>
          <w:b/>
          <w:sz w:val="24"/>
          <w:szCs w:val="24"/>
        </w:rPr>
        <w:t>posal</w:t>
      </w:r>
    </w:p>
    <w:p w14:paraId="1C504341" w14:textId="77777777" w:rsidR="004331EC" w:rsidRDefault="004331EC" w:rsidP="004331EC">
      <w:pPr>
        <w:ind w:left="360"/>
        <w:rPr>
          <w:rFonts w:ascii="Arial" w:hAnsi="Arial" w:cs="Arial"/>
          <w:b/>
          <w:sz w:val="24"/>
          <w:szCs w:val="24"/>
        </w:rPr>
      </w:pPr>
    </w:p>
    <w:p w14:paraId="4E30D307" w14:textId="77777777" w:rsidR="00646BA1" w:rsidRPr="00584B0C" w:rsidRDefault="00646BA1" w:rsidP="00646BA1">
      <w:pPr>
        <w:pStyle w:val="Title"/>
        <w:numPr>
          <w:ilvl w:val="0"/>
          <w:numId w:val="12"/>
        </w:numPr>
        <w:tabs>
          <w:tab w:val="left" w:pos="720"/>
        </w:tabs>
        <w:spacing w:after="0"/>
        <w:ind w:left="720"/>
        <w:jc w:val="left"/>
        <w:rPr>
          <w:rFonts w:ascii="Arial" w:hAnsi="Arial" w:cs="Arial"/>
          <w:b/>
          <w:sz w:val="24"/>
          <w:szCs w:val="24"/>
        </w:rPr>
      </w:pPr>
      <w:r w:rsidRPr="00584B0C">
        <w:rPr>
          <w:rFonts w:ascii="Arial" w:hAnsi="Arial" w:cs="Arial"/>
          <w:b/>
          <w:sz w:val="24"/>
          <w:szCs w:val="24"/>
        </w:rPr>
        <w:t>General Instructions</w:t>
      </w:r>
    </w:p>
    <w:p w14:paraId="421C9925" w14:textId="77777777" w:rsidR="00646BA1" w:rsidRDefault="00646BA1" w:rsidP="004331EC">
      <w:pPr>
        <w:ind w:left="360"/>
        <w:rPr>
          <w:rFonts w:ascii="Arial" w:hAnsi="Arial" w:cs="Arial"/>
          <w:sz w:val="24"/>
          <w:szCs w:val="24"/>
        </w:rPr>
      </w:pPr>
    </w:p>
    <w:p w14:paraId="5E2C05F8" w14:textId="77777777" w:rsidR="00A95109" w:rsidRDefault="004331EC" w:rsidP="004331EC">
      <w:pPr>
        <w:ind w:left="360"/>
        <w:rPr>
          <w:rFonts w:ascii="Arial" w:hAnsi="Arial" w:cs="Arial"/>
          <w:sz w:val="24"/>
          <w:szCs w:val="24"/>
        </w:rPr>
      </w:pPr>
      <w:r>
        <w:rPr>
          <w:rFonts w:ascii="Arial" w:hAnsi="Arial" w:cs="Arial"/>
          <w:sz w:val="24"/>
          <w:szCs w:val="24"/>
        </w:rPr>
        <w:t>The Respondent must submit a current rate sheet.  Rate sheets must provide a listing of the typical fixed and hourly rates for all services and the positions expected to be involved in the services provided as well as all other expected expenses.</w:t>
      </w:r>
    </w:p>
    <w:p w14:paraId="59EDD9A7" w14:textId="77777777" w:rsidR="00584B0C" w:rsidRPr="00584B0C" w:rsidRDefault="00584B0C" w:rsidP="00584B0C">
      <w:pPr>
        <w:rPr>
          <w:rFonts w:ascii="Arial" w:hAnsi="Arial" w:cs="Arial"/>
          <w:sz w:val="24"/>
          <w:szCs w:val="24"/>
        </w:rPr>
      </w:pPr>
    </w:p>
    <w:p w14:paraId="14C3BE5A" w14:textId="77777777" w:rsidR="00904485" w:rsidRPr="009027CB" w:rsidRDefault="00970118" w:rsidP="00384D73">
      <w:pPr>
        <w:rPr>
          <w:rStyle w:val="InitialStyle"/>
          <w:rFonts w:ascii="Arial" w:hAnsi="Arial" w:cs="Arial"/>
          <w:b/>
          <w:sz w:val="24"/>
          <w:szCs w:val="24"/>
        </w:rPr>
      </w:pPr>
      <w:r>
        <w:rPr>
          <w:rFonts w:ascii="Arial" w:hAnsi="Arial" w:cs="Arial"/>
          <w:sz w:val="24"/>
          <w:szCs w:val="24"/>
        </w:rPr>
        <w:br w:type="page"/>
      </w:r>
      <w:bookmarkStart w:id="30" w:name="_Toc367174742"/>
      <w:bookmarkStart w:id="31" w:name="_Toc397069206"/>
      <w:r w:rsidR="00904485" w:rsidRPr="009027CB">
        <w:rPr>
          <w:rStyle w:val="InitialStyle"/>
          <w:rFonts w:ascii="Arial" w:hAnsi="Arial" w:cs="Arial"/>
          <w:b/>
          <w:sz w:val="24"/>
          <w:szCs w:val="24"/>
        </w:rPr>
        <w:lastRenderedPageBreak/>
        <w:t xml:space="preserve">PART V </w:t>
      </w:r>
      <w:r w:rsidR="00904485" w:rsidRPr="009027CB">
        <w:rPr>
          <w:rStyle w:val="InitialStyle"/>
          <w:rFonts w:ascii="Arial" w:hAnsi="Arial" w:cs="Arial"/>
          <w:b/>
          <w:sz w:val="24"/>
          <w:szCs w:val="24"/>
        </w:rPr>
        <w:tab/>
        <w:t>PROPOSAL EVALUATION</w:t>
      </w:r>
      <w:r w:rsidR="00214F9E" w:rsidRPr="009027CB">
        <w:rPr>
          <w:rStyle w:val="InitialStyle"/>
          <w:rFonts w:ascii="Arial" w:hAnsi="Arial" w:cs="Arial"/>
          <w:b/>
          <w:sz w:val="24"/>
          <w:szCs w:val="24"/>
        </w:rPr>
        <w:t xml:space="preserve"> AND SELECTION</w:t>
      </w:r>
      <w:bookmarkEnd w:id="30"/>
      <w:bookmarkEnd w:id="31"/>
    </w:p>
    <w:p w14:paraId="346A3EA4" w14:textId="77777777" w:rsidR="00214F9E" w:rsidRPr="009027CB" w:rsidRDefault="00214F9E"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6AF1D90A" w14:textId="77777777" w:rsidR="00351845" w:rsidRPr="009027CB" w:rsidRDefault="00351845"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9027CB">
        <w:rPr>
          <w:rStyle w:val="InitialStyle"/>
          <w:rFonts w:ascii="Arial" w:hAnsi="Arial" w:cs="Arial"/>
        </w:rPr>
        <w:t>Evaluation of the submitted proposals shall be accomplished as follows:</w:t>
      </w:r>
    </w:p>
    <w:p w14:paraId="5B204F10" w14:textId="77777777" w:rsidR="002A2CB1" w:rsidRPr="009027CB" w:rsidRDefault="002A2CB1" w:rsidP="008477B9">
      <w:pPr>
        <w:pStyle w:val="Heading1"/>
        <w:tabs>
          <w:tab w:val="left" w:pos="720"/>
        </w:tabs>
        <w:spacing w:before="0" w:after="0"/>
        <w:ind w:left="180"/>
        <w:rPr>
          <w:rFonts w:ascii="Arial" w:hAnsi="Arial" w:cs="Arial"/>
          <w:b/>
          <w:bCs/>
          <w:sz w:val="24"/>
        </w:rPr>
      </w:pPr>
    </w:p>
    <w:p w14:paraId="01861187" w14:textId="77777777" w:rsidR="00351845" w:rsidRPr="009027CB" w:rsidRDefault="00351845" w:rsidP="002A5AD2">
      <w:pPr>
        <w:pStyle w:val="Heading2"/>
        <w:numPr>
          <w:ilvl w:val="0"/>
          <w:numId w:val="8"/>
        </w:numPr>
        <w:spacing w:before="0" w:after="0"/>
        <w:ind w:left="0" w:firstLine="180"/>
        <w:rPr>
          <w:rStyle w:val="InitialStyle"/>
        </w:rPr>
      </w:pPr>
      <w:bookmarkStart w:id="32" w:name="_Toc367174743"/>
      <w:bookmarkStart w:id="33" w:name="_Toc397069207"/>
      <w:r w:rsidRPr="009027CB">
        <w:rPr>
          <w:rStyle w:val="InitialStyle"/>
        </w:rPr>
        <w:t>Evaluation Process - General Information</w:t>
      </w:r>
      <w:bookmarkEnd w:id="32"/>
      <w:bookmarkEnd w:id="33"/>
    </w:p>
    <w:p w14:paraId="0F5B0D10" w14:textId="77777777" w:rsidR="00E148A4" w:rsidRPr="009027CB" w:rsidRDefault="00E148A4" w:rsidP="00E148A4">
      <w:pPr>
        <w:pStyle w:val="Heading2"/>
        <w:spacing w:before="0" w:after="0"/>
        <w:ind w:left="540"/>
        <w:rPr>
          <w:rStyle w:val="InitialStyle"/>
        </w:rPr>
      </w:pPr>
    </w:p>
    <w:p w14:paraId="3310C7F3" w14:textId="77777777" w:rsidR="00BC1E97" w:rsidRPr="009027CB" w:rsidRDefault="00BC1E97" w:rsidP="002A5AD2">
      <w:pPr>
        <w:pStyle w:val="DefaultText"/>
        <w:widowControl/>
        <w:numPr>
          <w:ilvl w:val="3"/>
          <w:numId w:val="23"/>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9027CB">
        <w:rPr>
          <w:rFonts w:ascii="Arial" w:hAnsi="Arial" w:cs="Arial"/>
        </w:rPr>
        <w:t>An evaluation team, comprised of qualified reviewers, will judge the merits of the proposals received in accordance with the criteria defined in the RFP, and in accordance with the most advantageous financial and economic impact considerations (where applicable) for the State.</w:t>
      </w:r>
    </w:p>
    <w:p w14:paraId="25D38FE8" w14:textId="77777777" w:rsidR="00BC1E97" w:rsidRPr="009027CB" w:rsidRDefault="00BC1E97" w:rsidP="002A5AD2">
      <w:pPr>
        <w:pStyle w:val="DefaultText"/>
        <w:widowControl/>
        <w:numPr>
          <w:ilvl w:val="3"/>
          <w:numId w:val="23"/>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9027CB">
        <w:rPr>
          <w:rStyle w:val="InitialStyle"/>
          <w:rFonts w:ascii="Arial" w:hAnsi="Arial" w:cs="Arial"/>
        </w:rPr>
        <w:t xml:space="preserve">Officials responsible for making decisions on the selection of a contractor shall ensure that the selection process accords equal opportunity and appropriate consideration to all who </w:t>
      </w:r>
      <w:proofErr w:type="gramStart"/>
      <w:r w:rsidRPr="009027CB">
        <w:rPr>
          <w:rStyle w:val="InitialStyle"/>
          <w:rFonts w:ascii="Arial" w:hAnsi="Arial" w:cs="Arial"/>
        </w:rPr>
        <w:t>are capable of meeting</w:t>
      </w:r>
      <w:proofErr w:type="gramEnd"/>
      <w:r w:rsidRPr="009027CB">
        <w:rPr>
          <w:rStyle w:val="InitialStyle"/>
          <w:rFonts w:ascii="Arial" w:hAnsi="Arial" w:cs="Arial"/>
        </w:rPr>
        <w:t xml:space="preserve"> the specifications.  The goals of the evaluation process are to ensure fairness and objectivity in review of the proposals and to ensure that the contract is awarded to the Bidder whose propo</w:t>
      </w:r>
      <w:r w:rsidR="00CD158E" w:rsidRPr="009027CB">
        <w:rPr>
          <w:rStyle w:val="InitialStyle"/>
          <w:rFonts w:ascii="Arial" w:hAnsi="Arial" w:cs="Arial"/>
        </w:rPr>
        <w:t>sal provides the best value to the State of Maine</w:t>
      </w:r>
      <w:r w:rsidRPr="009027CB">
        <w:rPr>
          <w:rStyle w:val="InitialStyle"/>
          <w:rFonts w:ascii="Arial" w:hAnsi="Arial" w:cs="Arial"/>
        </w:rPr>
        <w:t>.</w:t>
      </w:r>
    </w:p>
    <w:p w14:paraId="40447236" w14:textId="77777777" w:rsidR="00BC1E97" w:rsidRPr="009027CB" w:rsidRDefault="00BC1E97" w:rsidP="002A5AD2">
      <w:pPr>
        <w:pStyle w:val="DefaultText"/>
        <w:widowControl/>
        <w:numPr>
          <w:ilvl w:val="3"/>
          <w:numId w:val="23"/>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r w:rsidRPr="009027CB">
        <w:rPr>
          <w:rStyle w:val="InitialStyle"/>
          <w:rFonts w:ascii="Arial" w:hAnsi="Arial" w:cs="Arial"/>
        </w:rPr>
        <w:t>The Department reserves the right to communicate and/or schedule interviews/presentations with Bidders if needed to obtain clarification of information contained in the proposals received, and the Department may revise the scores assigned in the initial evaluation to reflect those communications and/or interviews/presentations.  Interviews/presentations are not required, and changes to proposals will not be permitted during any interview/presentation process.</w:t>
      </w:r>
      <w:r w:rsidR="00F67100" w:rsidRPr="009027CB">
        <w:rPr>
          <w:rStyle w:val="InitialStyle"/>
          <w:rFonts w:ascii="Arial" w:hAnsi="Arial" w:cs="Arial"/>
        </w:rPr>
        <w:t xml:space="preserve"> </w:t>
      </w:r>
      <w:r w:rsidRPr="009027CB">
        <w:rPr>
          <w:rFonts w:ascii="Arial" w:hAnsi="Arial" w:cs="Arial"/>
        </w:rPr>
        <w:t xml:space="preserve"> </w:t>
      </w:r>
      <w:r w:rsidRPr="009027CB">
        <w:rPr>
          <w:rFonts w:ascii="Arial" w:hAnsi="Arial" w:cs="Arial"/>
          <w:u w:val="single"/>
        </w:rPr>
        <w:t>Therefore, Bidders should submit proposals that present their rates and other requested information as clearly and completely as possible</w:t>
      </w:r>
      <w:r w:rsidRPr="009027CB">
        <w:rPr>
          <w:rFonts w:ascii="Arial" w:hAnsi="Arial" w:cs="Arial"/>
        </w:rPr>
        <w:t>.</w:t>
      </w:r>
    </w:p>
    <w:p w14:paraId="1CDE6948" w14:textId="77777777" w:rsidR="002A2CB1" w:rsidRPr="009027CB" w:rsidRDefault="002A2CB1" w:rsidP="008477B9">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u w:val="single"/>
        </w:rPr>
      </w:pPr>
    </w:p>
    <w:p w14:paraId="1B79C148" w14:textId="77777777" w:rsidR="00351845" w:rsidRPr="009027CB" w:rsidRDefault="00351845" w:rsidP="002A5AD2">
      <w:pPr>
        <w:pStyle w:val="Heading2"/>
        <w:numPr>
          <w:ilvl w:val="0"/>
          <w:numId w:val="8"/>
        </w:numPr>
        <w:spacing w:before="0" w:after="0"/>
        <w:ind w:left="0" w:firstLine="180"/>
        <w:rPr>
          <w:rStyle w:val="InitialStyle"/>
        </w:rPr>
      </w:pPr>
      <w:bookmarkStart w:id="34" w:name="_Toc367174744"/>
      <w:bookmarkStart w:id="35" w:name="_Toc397069208"/>
      <w:r w:rsidRPr="009027CB">
        <w:rPr>
          <w:rStyle w:val="InitialStyle"/>
        </w:rPr>
        <w:t>Scoring Weights and Process</w:t>
      </w:r>
      <w:bookmarkEnd w:id="34"/>
      <w:bookmarkEnd w:id="35"/>
    </w:p>
    <w:p w14:paraId="28F89DA1" w14:textId="77777777" w:rsidR="00E148A4" w:rsidRPr="009027CB" w:rsidRDefault="00E148A4" w:rsidP="00E148A4">
      <w:pPr>
        <w:pStyle w:val="Heading2"/>
        <w:spacing w:before="0" w:after="0"/>
        <w:ind w:left="547"/>
        <w:rPr>
          <w:rStyle w:val="InitialStyle"/>
        </w:rPr>
      </w:pPr>
    </w:p>
    <w:p w14:paraId="64C40559" w14:textId="77777777" w:rsidR="00214F9E" w:rsidRPr="009027CB" w:rsidRDefault="00351845" w:rsidP="002A5AD2">
      <w:pPr>
        <w:pStyle w:val="DefaultText"/>
        <w:widowControl/>
        <w:numPr>
          <w:ilvl w:val="0"/>
          <w:numId w:val="10"/>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9027CB">
        <w:rPr>
          <w:rStyle w:val="InitialStyle"/>
          <w:rFonts w:ascii="Arial" w:hAnsi="Arial" w:cs="Arial"/>
          <w:b/>
        </w:rPr>
        <w:t xml:space="preserve">Scoring Weights: </w:t>
      </w:r>
      <w:r w:rsidRPr="009027CB">
        <w:rPr>
          <w:rStyle w:val="InitialStyle"/>
          <w:rFonts w:ascii="Arial" w:hAnsi="Arial" w:cs="Arial"/>
        </w:rPr>
        <w:t>T</w:t>
      </w:r>
      <w:r w:rsidR="00B83478" w:rsidRPr="009027CB">
        <w:rPr>
          <w:rStyle w:val="InitialStyle"/>
          <w:rFonts w:ascii="Arial" w:hAnsi="Arial" w:cs="Arial"/>
        </w:rPr>
        <w:t>he score will be based on a 100-</w:t>
      </w:r>
      <w:r w:rsidRPr="009027CB">
        <w:rPr>
          <w:rStyle w:val="InitialStyle"/>
          <w:rFonts w:ascii="Arial" w:hAnsi="Arial" w:cs="Arial"/>
        </w:rPr>
        <w:t>point scale and will measure the degree to which each proposal</w:t>
      </w:r>
      <w:r w:rsidR="00214F9E" w:rsidRPr="009027CB">
        <w:rPr>
          <w:rStyle w:val="InitialStyle"/>
          <w:rFonts w:ascii="Arial" w:hAnsi="Arial" w:cs="Arial"/>
        </w:rPr>
        <w:t xml:space="preserve"> meets the following criteria.</w:t>
      </w:r>
    </w:p>
    <w:p w14:paraId="4F0E1BB2" w14:textId="77777777" w:rsidR="00DB369A" w:rsidRPr="009027CB" w:rsidRDefault="00DB369A" w:rsidP="008477B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color w:val="0070C0"/>
        </w:rPr>
      </w:pPr>
    </w:p>
    <w:p w14:paraId="6B4958DF" w14:textId="77777777" w:rsidR="00351845" w:rsidRPr="009027CB" w:rsidRDefault="00351845" w:rsidP="008477B9">
      <w:pPr>
        <w:pStyle w:val="DefaultText"/>
        <w:tabs>
          <w:tab w:val="left" w:pos="1080"/>
        </w:tabs>
        <w:ind w:left="1080" w:hanging="360"/>
        <w:rPr>
          <w:rFonts w:ascii="Arial" w:hAnsi="Arial" w:cs="Arial"/>
          <w:b/>
          <w:bCs/>
        </w:rPr>
      </w:pPr>
      <w:r w:rsidRPr="009027CB">
        <w:rPr>
          <w:rFonts w:ascii="Arial" w:hAnsi="Arial" w:cs="Arial"/>
          <w:b/>
          <w:bCs/>
        </w:rPr>
        <w:t>Section I.  Organization Qualifications and Experience (</w:t>
      </w:r>
      <w:r w:rsidR="00584B0C">
        <w:rPr>
          <w:rFonts w:ascii="Arial" w:hAnsi="Arial" w:cs="Arial"/>
          <w:b/>
          <w:bCs/>
        </w:rPr>
        <w:t xml:space="preserve">50 </w:t>
      </w:r>
      <w:r w:rsidRPr="009027CB">
        <w:rPr>
          <w:rFonts w:ascii="Arial" w:hAnsi="Arial" w:cs="Arial"/>
          <w:b/>
          <w:bCs/>
        </w:rPr>
        <w:t>points)</w:t>
      </w:r>
      <w:r w:rsidRPr="009027CB">
        <w:rPr>
          <w:rFonts w:ascii="Arial" w:hAnsi="Arial" w:cs="Arial"/>
          <w:b/>
          <w:bCs/>
        </w:rPr>
        <w:tab/>
      </w:r>
    </w:p>
    <w:p w14:paraId="77E361B6" w14:textId="77777777" w:rsidR="00351845" w:rsidRPr="009027CB" w:rsidRDefault="00351845" w:rsidP="008477B9">
      <w:pPr>
        <w:pStyle w:val="DefaultText"/>
        <w:tabs>
          <w:tab w:val="left" w:pos="1080"/>
        </w:tabs>
        <w:ind w:left="1080" w:hanging="360"/>
        <w:rPr>
          <w:rFonts w:ascii="Arial" w:hAnsi="Arial" w:cs="Arial"/>
        </w:rPr>
      </w:pPr>
      <w:r w:rsidRPr="009027CB">
        <w:rPr>
          <w:rFonts w:ascii="Arial" w:hAnsi="Arial" w:cs="Arial"/>
        </w:rPr>
        <w:t xml:space="preserve">Includes </w:t>
      </w:r>
      <w:r w:rsidR="00214F9E" w:rsidRPr="009027CB">
        <w:rPr>
          <w:rFonts w:ascii="Arial" w:hAnsi="Arial" w:cs="Arial"/>
        </w:rPr>
        <w:t xml:space="preserve">all elements addressed above in Part IV, </w:t>
      </w:r>
      <w:r w:rsidR="00A44001" w:rsidRPr="009027CB">
        <w:rPr>
          <w:rFonts w:ascii="Arial" w:hAnsi="Arial" w:cs="Arial"/>
        </w:rPr>
        <w:t>B</w:t>
      </w:r>
      <w:r w:rsidR="00F67100" w:rsidRPr="009027CB">
        <w:rPr>
          <w:rFonts w:ascii="Arial" w:hAnsi="Arial" w:cs="Arial"/>
        </w:rPr>
        <w:t xml:space="preserve">, </w:t>
      </w:r>
      <w:r w:rsidR="00214F9E" w:rsidRPr="009027CB">
        <w:rPr>
          <w:rFonts w:ascii="Arial" w:hAnsi="Arial" w:cs="Arial"/>
        </w:rPr>
        <w:t>Section I.</w:t>
      </w:r>
    </w:p>
    <w:p w14:paraId="69288950" w14:textId="77777777" w:rsidR="00351845" w:rsidRPr="009027CB" w:rsidRDefault="00351845" w:rsidP="008477B9">
      <w:pPr>
        <w:pStyle w:val="DefaultText"/>
        <w:tabs>
          <w:tab w:val="left" w:pos="1080"/>
        </w:tabs>
        <w:ind w:left="1080" w:hanging="360"/>
        <w:rPr>
          <w:rFonts w:ascii="Arial" w:hAnsi="Arial" w:cs="Arial"/>
        </w:rPr>
      </w:pPr>
      <w:r w:rsidRPr="009027CB">
        <w:rPr>
          <w:rFonts w:ascii="Arial" w:hAnsi="Arial" w:cs="Arial"/>
        </w:rPr>
        <w:t xml:space="preserve"> </w:t>
      </w:r>
    </w:p>
    <w:p w14:paraId="5328A830" w14:textId="77777777" w:rsidR="00351845" w:rsidRPr="009027CB" w:rsidRDefault="00351845" w:rsidP="008477B9">
      <w:pPr>
        <w:pStyle w:val="DefaultText"/>
        <w:tabs>
          <w:tab w:val="left" w:pos="1080"/>
        </w:tabs>
        <w:ind w:left="1080" w:hanging="360"/>
        <w:rPr>
          <w:rFonts w:ascii="Arial" w:hAnsi="Arial" w:cs="Arial"/>
          <w:b/>
          <w:bCs/>
        </w:rPr>
      </w:pPr>
      <w:r w:rsidRPr="009027CB">
        <w:rPr>
          <w:rFonts w:ascii="Arial" w:hAnsi="Arial" w:cs="Arial"/>
          <w:b/>
          <w:bCs/>
        </w:rPr>
        <w:t xml:space="preserve">Section II.   </w:t>
      </w:r>
      <w:r w:rsidR="005E01BF" w:rsidRPr="009027CB">
        <w:rPr>
          <w:rFonts w:ascii="Arial" w:hAnsi="Arial" w:cs="Arial"/>
          <w:b/>
          <w:bCs/>
        </w:rPr>
        <w:t>Proposed Services</w:t>
      </w:r>
      <w:r w:rsidRPr="009027CB">
        <w:rPr>
          <w:rFonts w:ascii="Arial" w:hAnsi="Arial" w:cs="Arial"/>
          <w:b/>
          <w:bCs/>
        </w:rPr>
        <w:t xml:space="preserve"> (</w:t>
      </w:r>
      <w:r w:rsidR="00584B0C">
        <w:rPr>
          <w:rFonts w:ascii="Arial" w:hAnsi="Arial" w:cs="Arial"/>
          <w:b/>
          <w:bCs/>
        </w:rPr>
        <w:t xml:space="preserve">25 </w:t>
      </w:r>
      <w:r w:rsidRPr="009027CB">
        <w:rPr>
          <w:rFonts w:ascii="Arial" w:hAnsi="Arial" w:cs="Arial"/>
          <w:b/>
          <w:bCs/>
        </w:rPr>
        <w:t xml:space="preserve">points)  </w:t>
      </w:r>
    </w:p>
    <w:p w14:paraId="59C92961" w14:textId="77777777" w:rsidR="00351845" w:rsidRPr="009027CB" w:rsidRDefault="00214F9E" w:rsidP="00214F9E">
      <w:pPr>
        <w:pStyle w:val="DefaultText"/>
        <w:tabs>
          <w:tab w:val="left" w:pos="1080"/>
        </w:tabs>
        <w:ind w:left="1080" w:hanging="360"/>
        <w:rPr>
          <w:rFonts w:ascii="Arial" w:hAnsi="Arial" w:cs="Arial"/>
        </w:rPr>
      </w:pPr>
      <w:r w:rsidRPr="009027CB">
        <w:rPr>
          <w:rFonts w:ascii="Arial" w:hAnsi="Arial" w:cs="Arial"/>
        </w:rPr>
        <w:t xml:space="preserve">Includes all elements addressed above in Part IV, </w:t>
      </w:r>
      <w:r w:rsidR="00A44001" w:rsidRPr="009027CB">
        <w:rPr>
          <w:rFonts w:ascii="Arial" w:hAnsi="Arial" w:cs="Arial"/>
        </w:rPr>
        <w:t>B</w:t>
      </w:r>
      <w:r w:rsidR="00F67100" w:rsidRPr="009027CB">
        <w:rPr>
          <w:rFonts w:ascii="Arial" w:hAnsi="Arial" w:cs="Arial"/>
        </w:rPr>
        <w:t xml:space="preserve">, </w:t>
      </w:r>
      <w:r w:rsidRPr="009027CB">
        <w:rPr>
          <w:rFonts w:ascii="Arial" w:hAnsi="Arial" w:cs="Arial"/>
        </w:rPr>
        <w:t>Section II.</w:t>
      </w:r>
    </w:p>
    <w:p w14:paraId="15455651" w14:textId="77777777" w:rsidR="00351845" w:rsidRPr="009027CB" w:rsidRDefault="00351845" w:rsidP="008477B9">
      <w:pPr>
        <w:pStyle w:val="DefaultText"/>
        <w:tabs>
          <w:tab w:val="left" w:pos="-90"/>
          <w:tab w:val="left" w:pos="0"/>
          <w:tab w:val="left" w:pos="1080"/>
        </w:tabs>
        <w:ind w:left="1080" w:hanging="360"/>
        <w:rPr>
          <w:rFonts w:ascii="Arial" w:hAnsi="Arial" w:cs="Arial"/>
        </w:rPr>
      </w:pPr>
    </w:p>
    <w:p w14:paraId="200D205E" w14:textId="77777777" w:rsidR="00351845" w:rsidRPr="009027CB" w:rsidRDefault="00351845" w:rsidP="008477B9">
      <w:pPr>
        <w:pStyle w:val="DefaultText"/>
        <w:tabs>
          <w:tab w:val="left" w:pos="1080"/>
        </w:tabs>
        <w:ind w:left="1080" w:hanging="360"/>
        <w:rPr>
          <w:rFonts w:ascii="Arial" w:hAnsi="Arial" w:cs="Arial"/>
          <w:b/>
          <w:bCs/>
          <w:color w:val="0070C0"/>
        </w:rPr>
      </w:pPr>
      <w:r w:rsidRPr="009027CB">
        <w:rPr>
          <w:rFonts w:ascii="Arial" w:hAnsi="Arial" w:cs="Arial"/>
          <w:b/>
          <w:bCs/>
        </w:rPr>
        <w:t xml:space="preserve">Section III.  </w:t>
      </w:r>
      <w:r w:rsidR="00BC6C4A">
        <w:rPr>
          <w:rFonts w:ascii="Arial" w:hAnsi="Arial" w:cs="Arial"/>
          <w:b/>
          <w:bCs/>
        </w:rPr>
        <w:t>Rate sheet</w:t>
      </w:r>
      <w:r w:rsidRPr="009027CB">
        <w:rPr>
          <w:rFonts w:ascii="Arial" w:hAnsi="Arial" w:cs="Arial"/>
          <w:b/>
          <w:bCs/>
        </w:rPr>
        <w:t xml:space="preserve"> (</w:t>
      </w:r>
      <w:r w:rsidR="00584B0C">
        <w:rPr>
          <w:rFonts w:ascii="Arial" w:hAnsi="Arial" w:cs="Arial"/>
          <w:b/>
          <w:bCs/>
        </w:rPr>
        <w:t xml:space="preserve">25 </w:t>
      </w:r>
      <w:r w:rsidRPr="009027CB">
        <w:rPr>
          <w:rFonts w:ascii="Arial" w:hAnsi="Arial" w:cs="Arial"/>
          <w:b/>
          <w:bCs/>
        </w:rPr>
        <w:t xml:space="preserve">points) </w:t>
      </w:r>
    </w:p>
    <w:p w14:paraId="329F7FCE" w14:textId="77777777" w:rsidR="00351845" w:rsidRPr="009027CB" w:rsidRDefault="00214F9E" w:rsidP="008477B9">
      <w:pPr>
        <w:pStyle w:val="DefaultText"/>
        <w:tabs>
          <w:tab w:val="left" w:pos="-90"/>
          <w:tab w:val="left" w:pos="0"/>
          <w:tab w:val="left" w:pos="1080"/>
        </w:tabs>
        <w:ind w:left="1080" w:hanging="360"/>
        <w:rPr>
          <w:rFonts w:ascii="Arial" w:hAnsi="Arial" w:cs="Arial"/>
        </w:rPr>
      </w:pPr>
      <w:r w:rsidRPr="009027CB">
        <w:rPr>
          <w:rFonts w:ascii="Arial" w:hAnsi="Arial" w:cs="Arial"/>
        </w:rPr>
        <w:t xml:space="preserve">Includes all elements addressed above in Part IV, </w:t>
      </w:r>
      <w:r w:rsidR="00A44001" w:rsidRPr="009027CB">
        <w:rPr>
          <w:rFonts w:ascii="Arial" w:hAnsi="Arial" w:cs="Arial"/>
        </w:rPr>
        <w:t>B</w:t>
      </w:r>
      <w:r w:rsidR="00F67100" w:rsidRPr="009027CB">
        <w:rPr>
          <w:rFonts w:ascii="Arial" w:hAnsi="Arial" w:cs="Arial"/>
        </w:rPr>
        <w:t xml:space="preserve">, </w:t>
      </w:r>
      <w:r w:rsidRPr="009027CB">
        <w:rPr>
          <w:rFonts w:ascii="Arial" w:hAnsi="Arial" w:cs="Arial"/>
        </w:rPr>
        <w:t>Section III.</w:t>
      </w:r>
    </w:p>
    <w:p w14:paraId="2BF6CA85" w14:textId="77777777" w:rsidR="00E767C3" w:rsidRPr="009027CB" w:rsidRDefault="00E767C3" w:rsidP="00B9558E">
      <w:pPr>
        <w:pStyle w:val="DefaultText"/>
        <w:tabs>
          <w:tab w:val="left" w:pos="-90"/>
          <w:tab w:val="left" w:pos="0"/>
          <w:tab w:val="left" w:pos="720"/>
        </w:tabs>
        <w:ind w:left="1080" w:hanging="360"/>
        <w:rPr>
          <w:rFonts w:ascii="Arial" w:hAnsi="Arial" w:cs="Arial"/>
          <w:b/>
        </w:rPr>
      </w:pPr>
    </w:p>
    <w:p w14:paraId="35C40B23" w14:textId="77777777" w:rsidR="00351845" w:rsidRPr="009027CB" w:rsidRDefault="00351845" w:rsidP="004313FE">
      <w:pPr>
        <w:numPr>
          <w:ilvl w:val="0"/>
          <w:numId w:val="10"/>
        </w:numPr>
        <w:ind w:left="720"/>
        <w:rPr>
          <w:rStyle w:val="InitialStyle"/>
          <w:rFonts w:ascii="Arial" w:hAnsi="Arial" w:cs="Arial"/>
        </w:rPr>
      </w:pPr>
      <w:r w:rsidRPr="009027CB">
        <w:rPr>
          <w:rFonts w:ascii="Arial" w:hAnsi="Arial" w:cs="Arial"/>
          <w:b/>
          <w:bCs/>
          <w:sz w:val="24"/>
          <w:szCs w:val="24"/>
        </w:rPr>
        <w:t xml:space="preserve">Scoring Process:  </w:t>
      </w:r>
      <w:r w:rsidR="00B9558E" w:rsidRPr="009027CB">
        <w:rPr>
          <w:rFonts w:ascii="Arial" w:hAnsi="Arial" w:cs="Arial"/>
          <w:sz w:val="24"/>
          <w:szCs w:val="24"/>
        </w:rPr>
        <w:t xml:space="preserve">The review team will use a </w:t>
      </w:r>
      <w:r w:rsidR="00B9558E" w:rsidRPr="009027CB">
        <w:rPr>
          <w:rFonts w:ascii="Arial" w:hAnsi="Arial" w:cs="Arial"/>
          <w:sz w:val="24"/>
          <w:szCs w:val="24"/>
          <w:u w:val="single"/>
        </w:rPr>
        <w:t>consensus</w:t>
      </w:r>
      <w:r w:rsidR="00B9558E" w:rsidRPr="009027CB">
        <w:rPr>
          <w:rFonts w:ascii="Arial" w:hAnsi="Arial" w:cs="Arial"/>
          <w:sz w:val="24"/>
          <w:szCs w:val="24"/>
        </w:rPr>
        <w:t xml:space="preserve"> approach to evaluate</w:t>
      </w:r>
      <w:r w:rsidR="004313FE" w:rsidRPr="009027CB">
        <w:rPr>
          <w:rFonts w:ascii="Arial" w:hAnsi="Arial" w:cs="Arial"/>
          <w:sz w:val="24"/>
          <w:szCs w:val="24"/>
        </w:rPr>
        <w:t xml:space="preserve"> and score the sections above</w:t>
      </w:r>
      <w:r w:rsidR="00B9558E" w:rsidRPr="009027CB">
        <w:rPr>
          <w:rFonts w:ascii="Arial" w:hAnsi="Arial" w:cs="Arial"/>
          <w:sz w:val="24"/>
          <w:szCs w:val="24"/>
        </w:rPr>
        <w:t>.  Members of the review team will not score those sections individually but, instead, will arrive at a consensus as to assignment of points for each of those sections.</w:t>
      </w:r>
    </w:p>
    <w:p w14:paraId="3CEC07BF" w14:textId="77777777" w:rsidR="00D5032A" w:rsidRPr="009027CB" w:rsidRDefault="00D5032A" w:rsidP="008207BD">
      <w:pPr>
        <w:pStyle w:val="DefaultText"/>
        <w:tabs>
          <w:tab w:val="left" w:pos="720"/>
        </w:tabs>
        <w:ind w:left="720"/>
        <w:rPr>
          <w:rStyle w:val="InitialStyle"/>
          <w:rFonts w:ascii="Arial" w:hAnsi="Arial" w:cs="Arial"/>
          <w:b/>
        </w:rPr>
      </w:pPr>
    </w:p>
    <w:p w14:paraId="45F1EF8C" w14:textId="77777777" w:rsidR="00351845" w:rsidRPr="009027CB" w:rsidRDefault="005250F0" w:rsidP="002A5AD2">
      <w:pPr>
        <w:pStyle w:val="DefaultText"/>
        <w:numPr>
          <w:ilvl w:val="0"/>
          <w:numId w:val="10"/>
        </w:numPr>
        <w:tabs>
          <w:tab w:val="left" w:pos="720"/>
        </w:tabs>
        <w:ind w:left="720"/>
        <w:rPr>
          <w:rStyle w:val="InitialStyle"/>
          <w:rFonts w:ascii="Arial" w:hAnsi="Arial" w:cs="Arial"/>
          <w:b/>
        </w:rPr>
      </w:pPr>
      <w:r w:rsidRPr="009027CB">
        <w:rPr>
          <w:rStyle w:val="InitialStyle"/>
          <w:rFonts w:ascii="Arial" w:hAnsi="Arial" w:cs="Arial"/>
          <w:b/>
        </w:rPr>
        <w:t>Negotiations</w:t>
      </w:r>
      <w:r w:rsidR="007A344B" w:rsidRPr="009027CB">
        <w:rPr>
          <w:rStyle w:val="InitialStyle"/>
          <w:rFonts w:ascii="Arial" w:hAnsi="Arial" w:cs="Arial"/>
          <w:b/>
        </w:rPr>
        <w:t xml:space="preserve">:  </w:t>
      </w:r>
      <w:r w:rsidR="00351845" w:rsidRPr="009027CB">
        <w:rPr>
          <w:rStyle w:val="InitialStyle"/>
          <w:rFonts w:ascii="Arial" w:hAnsi="Arial" w:cs="Arial"/>
        </w:rPr>
        <w:t>The Department reserves the right to</w:t>
      </w:r>
      <w:r w:rsidR="0019070A" w:rsidRPr="009027CB">
        <w:rPr>
          <w:rStyle w:val="InitialStyle"/>
          <w:rFonts w:ascii="Arial" w:hAnsi="Arial" w:cs="Arial"/>
        </w:rPr>
        <w:t xml:space="preserve"> negotiate with the successful B</w:t>
      </w:r>
      <w:r w:rsidR="00351845" w:rsidRPr="009027CB">
        <w:rPr>
          <w:rStyle w:val="InitialStyle"/>
          <w:rFonts w:ascii="Arial" w:hAnsi="Arial" w:cs="Arial"/>
        </w:rPr>
        <w:t xml:space="preserve">idder </w:t>
      </w:r>
      <w:r w:rsidR="007614DA" w:rsidRPr="009027CB">
        <w:rPr>
          <w:rStyle w:val="InitialStyle"/>
          <w:rFonts w:ascii="Arial" w:hAnsi="Arial" w:cs="Arial"/>
        </w:rPr>
        <w:t>to</w:t>
      </w:r>
      <w:r w:rsidR="00351845" w:rsidRPr="009027CB">
        <w:rPr>
          <w:rStyle w:val="InitialStyle"/>
          <w:rFonts w:ascii="Arial" w:hAnsi="Arial" w:cs="Arial"/>
        </w:rPr>
        <w:t xml:space="preserve"> finaliz</w:t>
      </w:r>
      <w:r w:rsidR="007614DA" w:rsidRPr="009027CB">
        <w:rPr>
          <w:rStyle w:val="InitialStyle"/>
          <w:rFonts w:ascii="Arial" w:hAnsi="Arial" w:cs="Arial"/>
        </w:rPr>
        <w:t>e a</w:t>
      </w:r>
      <w:r w:rsidR="00351845" w:rsidRPr="009027CB">
        <w:rPr>
          <w:rStyle w:val="InitialStyle"/>
          <w:rFonts w:ascii="Arial" w:hAnsi="Arial" w:cs="Arial"/>
        </w:rPr>
        <w:t xml:space="preserve"> contract at the same rate or cost of service as prese</w:t>
      </w:r>
      <w:r w:rsidR="00C23ACD" w:rsidRPr="009027CB">
        <w:rPr>
          <w:rStyle w:val="InitialStyle"/>
          <w:rFonts w:ascii="Arial" w:hAnsi="Arial" w:cs="Arial"/>
        </w:rPr>
        <w:t>nted in the selected proposal.  S</w:t>
      </w:r>
      <w:r w:rsidR="00351845" w:rsidRPr="009027CB">
        <w:rPr>
          <w:rStyle w:val="InitialStyle"/>
          <w:rFonts w:ascii="Arial" w:hAnsi="Arial" w:cs="Arial"/>
        </w:rPr>
        <w:t xml:space="preserve">uch negotiations may not significantly vary the content, nature or requirements of the proposal or the Department’s Request for Proposals to an extent that may affect the price </w:t>
      </w:r>
      <w:r w:rsidR="00C23ACD" w:rsidRPr="009027CB">
        <w:rPr>
          <w:rStyle w:val="InitialStyle"/>
          <w:rFonts w:ascii="Arial" w:hAnsi="Arial" w:cs="Arial"/>
        </w:rPr>
        <w:t>of goods or services requested.</w:t>
      </w:r>
      <w:r w:rsidR="00351845" w:rsidRPr="009027CB">
        <w:rPr>
          <w:rStyle w:val="InitialStyle"/>
          <w:rFonts w:ascii="Arial" w:hAnsi="Arial" w:cs="Arial"/>
        </w:rPr>
        <w:t xml:space="preserve"> </w:t>
      </w:r>
      <w:r w:rsidR="00C23ACD" w:rsidRPr="009027CB">
        <w:rPr>
          <w:rStyle w:val="InitialStyle"/>
          <w:rFonts w:ascii="Arial" w:hAnsi="Arial" w:cs="Arial"/>
        </w:rPr>
        <w:t xml:space="preserve"> </w:t>
      </w:r>
      <w:r w:rsidR="00351845" w:rsidRPr="009027CB">
        <w:rPr>
          <w:rStyle w:val="InitialStyle"/>
          <w:rFonts w:ascii="Arial" w:hAnsi="Arial" w:cs="Arial"/>
          <w:u w:val="single"/>
        </w:rPr>
        <w:t xml:space="preserve">The Department reserves the right to terminate contract negotiations with a selected </w:t>
      </w:r>
      <w:r w:rsidR="00112042" w:rsidRPr="009027CB">
        <w:rPr>
          <w:rStyle w:val="InitialStyle"/>
          <w:rFonts w:ascii="Arial" w:hAnsi="Arial" w:cs="Arial"/>
          <w:u w:val="single"/>
        </w:rPr>
        <w:t>Bidder</w:t>
      </w:r>
      <w:r w:rsidR="00351845" w:rsidRPr="009027CB">
        <w:rPr>
          <w:rStyle w:val="InitialStyle"/>
          <w:rFonts w:ascii="Arial" w:hAnsi="Arial" w:cs="Arial"/>
          <w:u w:val="single"/>
        </w:rPr>
        <w:t xml:space="preserve"> who submits a proposed contract significantly different from the proposal they submitted in response to the advertised RFP</w:t>
      </w:r>
      <w:r w:rsidR="00351845" w:rsidRPr="009027CB">
        <w:rPr>
          <w:rStyle w:val="InitialStyle"/>
          <w:rFonts w:ascii="Arial" w:hAnsi="Arial" w:cs="Arial"/>
        </w:rPr>
        <w:t>.</w:t>
      </w:r>
      <w:r w:rsidR="000E1682" w:rsidRPr="009027CB">
        <w:rPr>
          <w:rStyle w:val="InitialStyle"/>
          <w:rFonts w:ascii="Arial" w:hAnsi="Arial" w:cs="Arial"/>
        </w:rPr>
        <w:t xml:space="preserve">  </w:t>
      </w:r>
      <w:proofErr w:type="gramStart"/>
      <w:r w:rsidR="000E1682" w:rsidRPr="009027CB">
        <w:rPr>
          <w:rStyle w:val="InitialStyle"/>
          <w:rFonts w:ascii="Arial" w:hAnsi="Arial" w:cs="Arial"/>
        </w:rPr>
        <w:t>In the event that</w:t>
      </w:r>
      <w:proofErr w:type="gramEnd"/>
      <w:r w:rsidR="000E1682" w:rsidRPr="009027CB">
        <w:rPr>
          <w:rStyle w:val="InitialStyle"/>
          <w:rFonts w:ascii="Arial" w:hAnsi="Arial" w:cs="Arial"/>
        </w:rPr>
        <w:t xml:space="preserve"> an acceptable contract cannot be negotiated</w:t>
      </w:r>
      <w:r w:rsidR="00AA75AC" w:rsidRPr="009027CB">
        <w:rPr>
          <w:rStyle w:val="InitialStyle"/>
          <w:rFonts w:ascii="Arial" w:hAnsi="Arial" w:cs="Arial"/>
        </w:rPr>
        <w:t xml:space="preserve"> with the </w:t>
      </w:r>
      <w:r w:rsidR="00AA75AC" w:rsidRPr="009027CB">
        <w:rPr>
          <w:rStyle w:val="InitialStyle"/>
          <w:rFonts w:ascii="Arial" w:hAnsi="Arial" w:cs="Arial"/>
        </w:rPr>
        <w:lastRenderedPageBreak/>
        <w:t>highest ranked Bidder</w:t>
      </w:r>
      <w:r w:rsidR="000E1682" w:rsidRPr="009027CB">
        <w:rPr>
          <w:rStyle w:val="InitialStyle"/>
          <w:rFonts w:ascii="Arial" w:hAnsi="Arial" w:cs="Arial"/>
        </w:rPr>
        <w:t xml:space="preserve">, the Department may withdraw its award and </w:t>
      </w:r>
      <w:r w:rsidR="00AA75AC" w:rsidRPr="009027CB">
        <w:rPr>
          <w:rStyle w:val="InitialStyle"/>
          <w:rFonts w:ascii="Arial" w:hAnsi="Arial" w:cs="Arial"/>
        </w:rPr>
        <w:t>negotiate with</w:t>
      </w:r>
      <w:r w:rsidR="000E1682" w:rsidRPr="009027CB">
        <w:rPr>
          <w:rStyle w:val="InitialStyle"/>
          <w:rFonts w:ascii="Arial" w:hAnsi="Arial" w:cs="Arial"/>
        </w:rPr>
        <w:t xml:space="preserve"> the next-highest ranked</w:t>
      </w:r>
      <w:r w:rsidR="00AA75AC" w:rsidRPr="009027CB">
        <w:rPr>
          <w:rStyle w:val="InitialStyle"/>
          <w:rFonts w:ascii="Arial" w:hAnsi="Arial" w:cs="Arial"/>
        </w:rPr>
        <w:t xml:space="preserve"> B</w:t>
      </w:r>
      <w:r w:rsidR="000E1682" w:rsidRPr="009027CB">
        <w:rPr>
          <w:rStyle w:val="InitialStyle"/>
          <w:rFonts w:ascii="Arial" w:hAnsi="Arial" w:cs="Arial"/>
        </w:rPr>
        <w:t>id</w:t>
      </w:r>
      <w:r w:rsidR="00AA75AC" w:rsidRPr="009027CB">
        <w:rPr>
          <w:rStyle w:val="InitialStyle"/>
          <w:rFonts w:ascii="Arial" w:hAnsi="Arial" w:cs="Arial"/>
        </w:rPr>
        <w:t xml:space="preserve">der, and so on, until an acceptable contract has been finalized.  Alternatively, the Department </w:t>
      </w:r>
      <w:r w:rsidR="000E1682" w:rsidRPr="009027CB">
        <w:rPr>
          <w:rStyle w:val="InitialStyle"/>
          <w:rFonts w:ascii="Arial" w:hAnsi="Arial" w:cs="Arial"/>
        </w:rPr>
        <w:t>may cancel the RFP, at its sole discretion.</w:t>
      </w:r>
    </w:p>
    <w:p w14:paraId="6D7F9A6F" w14:textId="77777777" w:rsidR="002A2CB1" w:rsidRPr="009027CB" w:rsidRDefault="002A2CB1" w:rsidP="008477B9">
      <w:pPr>
        <w:pStyle w:val="DefaultText"/>
        <w:tabs>
          <w:tab w:val="left" w:pos="360"/>
          <w:tab w:val="left" w:pos="1080"/>
        </w:tabs>
        <w:ind w:left="1080" w:hanging="360"/>
        <w:rPr>
          <w:rStyle w:val="InitialStyle"/>
          <w:rFonts w:ascii="Arial" w:hAnsi="Arial" w:cs="Arial"/>
        </w:rPr>
      </w:pPr>
    </w:p>
    <w:p w14:paraId="53548697" w14:textId="77777777" w:rsidR="00351845" w:rsidRPr="009027CB" w:rsidRDefault="00351845" w:rsidP="002A5AD2">
      <w:pPr>
        <w:pStyle w:val="Heading2"/>
        <w:numPr>
          <w:ilvl w:val="0"/>
          <w:numId w:val="8"/>
        </w:numPr>
        <w:spacing w:before="0" w:after="0"/>
        <w:ind w:left="0" w:firstLine="187"/>
        <w:rPr>
          <w:rStyle w:val="InitialStyle"/>
        </w:rPr>
      </w:pPr>
      <w:bookmarkStart w:id="36" w:name="_Toc367174745"/>
      <w:bookmarkStart w:id="37" w:name="_Toc397069209"/>
      <w:r w:rsidRPr="009027CB">
        <w:rPr>
          <w:rStyle w:val="InitialStyle"/>
        </w:rPr>
        <w:t>Selection and Award</w:t>
      </w:r>
      <w:bookmarkEnd w:id="36"/>
      <w:bookmarkEnd w:id="37"/>
    </w:p>
    <w:p w14:paraId="6CBC28D8" w14:textId="77777777" w:rsidR="00E148A4" w:rsidRPr="009027CB" w:rsidRDefault="00E148A4" w:rsidP="00E148A4">
      <w:pPr>
        <w:pStyle w:val="Heading2"/>
        <w:spacing w:before="0" w:after="0"/>
        <w:ind w:left="547"/>
        <w:rPr>
          <w:rStyle w:val="InitialStyle"/>
        </w:rPr>
      </w:pPr>
    </w:p>
    <w:p w14:paraId="0977C615" w14:textId="77777777" w:rsidR="00351845" w:rsidRPr="009027CB" w:rsidRDefault="00E148A4" w:rsidP="00F60F1A">
      <w:pPr>
        <w:pStyle w:val="DefaultText"/>
        <w:ind w:left="720" w:hanging="360"/>
        <w:rPr>
          <w:rFonts w:ascii="Arial" w:hAnsi="Arial" w:cs="Arial"/>
        </w:rPr>
      </w:pPr>
      <w:r w:rsidRPr="009027CB">
        <w:rPr>
          <w:rFonts w:ascii="Arial" w:hAnsi="Arial" w:cs="Arial"/>
          <w:b/>
        </w:rPr>
        <w:t>1.</w:t>
      </w:r>
      <w:r w:rsidRPr="009027CB">
        <w:rPr>
          <w:rFonts w:ascii="Arial" w:hAnsi="Arial" w:cs="Arial"/>
          <w:b/>
        </w:rPr>
        <w:tab/>
      </w:r>
      <w:r w:rsidR="00351845" w:rsidRPr="009027CB">
        <w:rPr>
          <w:rFonts w:ascii="Arial" w:hAnsi="Arial" w:cs="Arial"/>
        </w:rPr>
        <w:t>The final decision regarding the award of the contract will be made by representatives of the Department subject to approval by the</w:t>
      </w:r>
      <w:r w:rsidR="00C23ACD" w:rsidRPr="009027CB">
        <w:rPr>
          <w:rFonts w:ascii="Arial" w:hAnsi="Arial" w:cs="Arial"/>
        </w:rPr>
        <w:t xml:space="preserve"> </w:t>
      </w:r>
      <w:r w:rsidR="00436D93" w:rsidRPr="009027CB">
        <w:rPr>
          <w:rFonts w:ascii="Arial" w:hAnsi="Arial" w:cs="Arial"/>
        </w:rPr>
        <w:t>State Procurement</w:t>
      </w:r>
      <w:r w:rsidR="00351845" w:rsidRPr="009027CB">
        <w:rPr>
          <w:rFonts w:ascii="Arial" w:hAnsi="Arial" w:cs="Arial"/>
        </w:rPr>
        <w:t xml:space="preserve"> Review Committee.</w:t>
      </w:r>
    </w:p>
    <w:p w14:paraId="52F6BE6A" w14:textId="77777777" w:rsidR="00351845" w:rsidRPr="009027CB" w:rsidRDefault="00E148A4" w:rsidP="00F60F1A">
      <w:pPr>
        <w:pStyle w:val="DefaultText"/>
        <w:ind w:left="720" w:hanging="360"/>
        <w:rPr>
          <w:rFonts w:ascii="Arial" w:hAnsi="Arial" w:cs="Arial"/>
        </w:rPr>
      </w:pPr>
      <w:r w:rsidRPr="009027CB">
        <w:rPr>
          <w:rStyle w:val="InitialStyle"/>
          <w:rFonts w:ascii="Arial" w:hAnsi="Arial" w:cs="Arial"/>
          <w:b/>
        </w:rPr>
        <w:t>2.</w:t>
      </w:r>
      <w:r w:rsidRPr="009027CB">
        <w:rPr>
          <w:rStyle w:val="InitialStyle"/>
          <w:rFonts w:ascii="Arial" w:hAnsi="Arial" w:cs="Arial"/>
          <w:b/>
        </w:rPr>
        <w:tab/>
      </w:r>
      <w:r w:rsidR="00351845" w:rsidRPr="009027CB">
        <w:rPr>
          <w:rStyle w:val="InitialStyle"/>
          <w:rFonts w:ascii="Arial" w:hAnsi="Arial" w:cs="Arial"/>
        </w:rPr>
        <w:t xml:space="preserve">Notification of </w:t>
      </w:r>
      <w:r w:rsidR="0004746B" w:rsidRPr="009027CB">
        <w:rPr>
          <w:rStyle w:val="InitialStyle"/>
          <w:rFonts w:ascii="Arial" w:hAnsi="Arial" w:cs="Arial"/>
        </w:rPr>
        <w:t xml:space="preserve">contractor </w:t>
      </w:r>
      <w:r w:rsidR="00351845" w:rsidRPr="009027CB">
        <w:rPr>
          <w:rStyle w:val="InitialStyle"/>
          <w:rFonts w:ascii="Arial" w:hAnsi="Arial" w:cs="Arial"/>
        </w:rPr>
        <w:t>selection or non-selection will be made in writing</w:t>
      </w:r>
      <w:r w:rsidR="0004746B" w:rsidRPr="009027CB">
        <w:rPr>
          <w:rStyle w:val="InitialStyle"/>
          <w:rFonts w:ascii="Arial" w:hAnsi="Arial" w:cs="Arial"/>
        </w:rPr>
        <w:t xml:space="preserve"> by the Department</w:t>
      </w:r>
      <w:r w:rsidR="00351845" w:rsidRPr="009027CB">
        <w:rPr>
          <w:rFonts w:ascii="Arial" w:hAnsi="Arial" w:cs="Arial"/>
        </w:rPr>
        <w:t>.</w:t>
      </w:r>
    </w:p>
    <w:p w14:paraId="5EF3B77B" w14:textId="77777777" w:rsidR="00351845" w:rsidRPr="009027CB" w:rsidRDefault="00E148A4" w:rsidP="00F60F1A">
      <w:pPr>
        <w:pStyle w:val="DefaultText"/>
        <w:ind w:left="720" w:hanging="360"/>
        <w:rPr>
          <w:rStyle w:val="InitialStyle"/>
          <w:rFonts w:ascii="Arial" w:hAnsi="Arial" w:cs="Arial"/>
        </w:rPr>
      </w:pPr>
      <w:r w:rsidRPr="009027CB">
        <w:rPr>
          <w:rFonts w:ascii="Arial" w:hAnsi="Arial" w:cs="Arial"/>
          <w:b/>
        </w:rPr>
        <w:t>3.</w:t>
      </w:r>
      <w:r w:rsidRPr="009027CB">
        <w:rPr>
          <w:rFonts w:ascii="Arial" w:hAnsi="Arial" w:cs="Arial"/>
          <w:b/>
        </w:rPr>
        <w:tab/>
      </w:r>
      <w:r w:rsidR="00351845" w:rsidRPr="009027CB">
        <w:rPr>
          <w:rStyle w:val="InitialStyle"/>
          <w:rFonts w:ascii="Arial" w:hAnsi="Arial" w:cs="Arial"/>
        </w:rPr>
        <w:t xml:space="preserve">Issuance of this RFP in </w:t>
      </w:r>
      <w:r w:rsidR="00351845" w:rsidRPr="009027CB">
        <w:rPr>
          <w:rStyle w:val="InitialStyle"/>
          <w:rFonts w:ascii="Arial" w:hAnsi="Arial" w:cs="Arial"/>
          <w:u w:val="single"/>
        </w:rPr>
        <w:t>no way</w:t>
      </w:r>
      <w:r w:rsidR="00351845" w:rsidRPr="009027CB">
        <w:rPr>
          <w:rStyle w:val="InitialStyle"/>
          <w:rFonts w:ascii="Arial" w:hAnsi="Arial" w:cs="Arial"/>
        </w:rPr>
        <w:t xml:space="preserve"> constitutes a commitment by the State of Maine to award a contract, to pay costs incurred in the preparation of a response to this request</w:t>
      </w:r>
      <w:r w:rsidR="0004746B" w:rsidRPr="009027CB">
        <w:rPr>
          <w:rStyle w:val="InitialStyle"/>
          <w:rFonts w:ascii="Arial" w:hAnsi="Arial" w:cs="Arial"/>
        </w:rPr>
        <w:t>,</w:t>
      </w:r>
      <w:r w:rsidR="00351845" w:rsidRPr="009027CB">
        <w:rPr>
          <w:rStyle w:val="InitialStyle"/>
          <w:rFonts w:ascii="Arial" w:hAnsi="Arial" w:cs="Arial"/>
        </w:rPr>
        <w:t xml:space="preserve"> or to pay costs incurred in procuring or contracting for services, supplies, physical space, personnel or a</w:t>
      </w:r>
      <w:r w:rsidR="0019070A" w:rsidRPr="009027CB">
        <w:rPr>
          <w:rStyle w:val="InitialStyle"/>
          <w:rFonts w:ascii="Arial" w:hAnsi="Arial" w:cs="Arial"/>
        </w:rPr>
        <w:t>ny other costs incurred by the B</w:t>
      </w:r>
      <w:r w:rsidR="00351845" w:rsidRPr="009027CB">
        <w:rPr>
          <w:rStyle w:val="InitialStyle"/>
          <w:rFonts w:ascii="Arial" w:hAnsi="Arial" w:cs="Arial"/>
        </w:rPr>
        <w:t xml:space="preserve">idder. </w:t>
      </w:r>
    </w:p>
    <w:p w14:paraId="46D2D4C2" w14:textId="77777777" w:rsidR="00351845" w:rsidRPr="009027CB" w:rsidRDefault="00E148A4" w:rsidP="00F60F1A">
      <w:pPr>
        <w:pStyle w:val="DefaultText"/>
        <w:ind w:left="720" w:hanging="360"/>
        <w:rPr>
          <w:rStyle w:val="InitialStyle"/>
          <w:rFonts w:ascii="Arial" w:hAnsi="Arial" w:cs="Arial"/>
        </w:rPr>
      </w:pPr>
      <w:r w:rsidRPr="009027CB">
        <w:rPr>
          <w:rStyle w:val="InitialStyle"/>
          <w:rFonts w:ascii="Arial" w:hAnsi="Arial" w:cs="Arial"/>
          <w:b/>
        </w:rPr>
        <w:t>4.</w:t>
      </w:r>
      <w:r w:rsidRPr="009027CB">
        <w:rPr>
          <w:rStyle w:val="InitialStyle"/>
          <w:rFonts w:ascii="Arial" w:hAnsi="Arial" w:cs="Arial"/>
          <w:b/>
        </w:rPr>
        <w:tab/>
      </w:r>
      <w:r w:rsidR="00351845" w:rsidRPr="009027CB">
        <w:rPr>
          <w:rStyle w:val="InitialStyle"/>
          <w:rFonts w:ascii="Arial" w:hAnsi="Arial" w:cs="Arial"/>
          <w:u w:val="single"/>
        </w:rPr>
        <w:t xml:space="preserve">The Department reserves the right to reject </w:t>
      </w:r>
      <w:proofErr w:type="gramStart"/>
      <w:r w:rsidR="00351845" w:rsidRPr="009027CB">
        <w:rPr>
          <w:rStyle w:val="InitialStyle"/>
          <w:rFonts w:ascii="Arial" w:hAnsi="Arial" w:cs="Arial"/>
          <w:u w:val="single"/>
        </w:rPr>
        <w:t>any and all</w:t>
      </w:r>
      <w:proofErr w:type="gramEnd"/>
      <w:r w:rsidR="00351845" w:rsidRPr="009027CB">
        <w:rPr>
          <w:rStyle w:val="InitialStyle"/>
          <w:rFonts w:ascii="Arial" w:hAnsi="Arial" w:cs="Arial"/>
          <w:u w:val="single"/>
        </w:rPr>
        <w:t xml:space="preserve"> proposals</w:t>
      </w:r>
      <w:r w:rsidR="00805BFB" w:rsidRPr="009027CB">
        <w:rPr>
          <w:rStyle w:val="InitialStyle"/>
          <w:rFonts w:ascii="Arial" w:hAnsi="Arial" w:cs="Arial"/>
          <w:u w:val="single"/>
        </w:rPr>
        <w:t xml:space="preserve"> or to make multiple awards</w:t>
      </w:r>
      <w:r w:rsidR="00351845" w:rsidRPr="009027CB">
        <w:rPr>
          <w:rStyle w:val="InitialStyle"/>
          <w:rFonts w:ascii="Arial" w:hAnsi="Arial" w:cs="Arial"/>
        </w:rPr>
        <w:t xml:space="preserve">. </w:t>
      </w:r>
    </w:p>
    <w:p w14:paraId="2138DF9C" w14:textId="77777777" w:rsidR="00C23ACD" w:rsidRPr="009027CB" w:rsidRDefault="0009613D" w:rsidP="001B03D4">
      <w:pPr>
        <w:pStyle w:val="DefaultText"/>
        <w:ind w:left="720" w:hanging="360"/>
        <w:rPr>
          <w:rStyle w:val="InitialStyle"/>
          <w:rFonts w:ascii="Arial" w:hAnsi="Arial" w:cs="Arial"/>
        </w:rPr>
      </w:pPr>
      <w:r w:rsidRPr="009027CB">
        <w:rPr>
          <w:rStyle w:val="InitialStyle"/>
          <w:rFonts w:ascii="Arial" w:hAnsi="Arial" w:cs="Arial"/>
          <w:b/>
          <w:bCs/>
        </w:rPr>
        <w:t>5.</w:t>
      </w:r>
      <w:r w:rsidRPr="009027CB">
        <w:rPr>
          <w:rStyle w:val="InitialStyle"/>
          <w:rFonts w:ascii="Arial" w:hAnsi="Arial" w:cs="Arial"/>
        </w:rPr>
        <w:t xml:space="preserve">   </w:t>
      </w:r>
      <w:r w:rsidR="001B03D4" w:rsidRPr="009027CB">
        <w:rPr>
          <w:rStyle w:val="InitialStyle"/>
          <w:rFonts w:ascii="Arial" w:hAnsi="Arial" w:cs="Arial"/>
        </w:rPr>
        <w:t>Selection to be included on the PQVL is not a guarantee of work.</w:t>
      </w:r>
    </w:p>
    <w:p w14:paraId="1DE721F1" w14:textId="77777777" w:rsidR="00A73DBF" w:rsidRPr="009027CB" w:rsidRDefault="00A73DBF" w:rsidP="001B03D4">
      <w:pPr>
        <w:pStyle w:val="DefaultText"/>
        <w:ind w:left="720" w:hanging="360"/>
        <w:rPr>
          <w:rStyle w:val="InitialStyle"/>
          <w:rFonts w:ascii="Arial" w:hAnsi="Arial" w:cs="Arial"/>
        </w:rPr>
      </w:pPr>
      <w:r w:rsidRPr="009027CB">
        <w:rPr>
          <w:rStyle w:val="InitialStyle"/>
          <w:rFonts w:ascii="Arial" w:hAnsi="Arial" w:cs="Arial"/>
          <w:b/>
          <w:bCs/>
        </w:rPr>
        <w:t>6.</w:t>
      </w:r>
      <w:r w:rsidRPr="009027CB">
        <w:rPr>
          <w:rStyle w:val="InitialStyle"/>
          <w:rFonts w:ascii="Arial" w:hAnsi="Arial" w:cs="Arial"/>
        </w:rPr>
        <w:t xml:space="preserve"> </w:t>
      </w:r>
      <w:r w:rsidRPr="009027CB">
        <w:rPr>
          <w:rStyle w:val="InitialStyle"/>
          <w:rFonts w:ascii="Arial" w:hAnsi="Arial" w:cs="Arial"/>
        </w:rPr>
        <w:tab/>
        <w:t>Updated documentation pertaining to Certification of Insurance, Certification/Licensure, and Rates will be required to be submitted</w:t>
      </w:r>
      <w:r w:rsidR="00763F85" w:rsidRPr="009027CB">
        <w:rPr>
          <w:rStyle w:val="InitialStyle"/>
          <w:rFonts w:ascii="Arial" w:hAnsi="Arial" w:cs="Arial"/>
        </w:rPr>
        <w:t xml:space="preserve"> to the RFP Coordinator</w:t>
      </w:r>
      <w:r w:rsidRPr="009027CB">
        <w:rPr>
          <w:rStyle w:val="InitialStyle"/>
          <w:rFonts w:ascii="Arial" w:hAnsi="Arial" w:cs="Arial"/>
        </w:rPr>
        <w:t xml:space="preserve"> by</w:t>
      </w:r>
      <w:r w:rsidR="00763F85" w:rsidRPr="009027CB">
        <w:rPr>
          <w:rStyle w:val="InitialStyle"/>
          <w:rFonts w:ascii="Arial" w:hAnsi="Arial" w:cs="Arial"/>
        </w:rPr>
        <w:t xml:space="preserve"> all Providers on the </w:t>
      </w:r>
      <w:r w:rsidRPr="009027CB">
        <w:rPr>
          <w:rStyle w:val="InitialStyle"/>
          <w:rFonts w:ascii="Arial" w:hAnsi="Arial" w:cs="Arial"/>
        </w:rPr>
        <w:t xml:space="preserve">PQVL on an </w:t>
      </w:r>
      <w:r w:rsidR="00584B0C">
        <w:rPr>
          <w:rStyle w:val="InitialStyle"/>
          <w:rFonts w:ascii="Arial" w:hAnsi="Arial" w:cs="Arial"/>
        </w:rPr>
        <w:t xml:space="preserve">annual </w:t>
      </w:r>
      <w:r w:rsidRPr="009027CB">
        <w:rPr>
          <w:rStyle w:val="InitialStyle"/>
          <w:rFonts w:ascii="Arial" w:hAnsi="Arial" w:cs="Arial"/>
        </w:rPr>
        <w:t>basis.</w:t>
      </w:r>
    </w:p>
    <w:p w14:paraId="470DCBDA" w14:textId="77777777" w:rsidR="001B03D4" w:rsidRPr="009027CB" w:rsidRDefault="001B03D4" w:rsidP="001B03D4">
      <w:pPr>
        <w:pStyle w:val="DefaultText"/>
        <w:ind w:left="720" w:hanging="360"/>
        <w:rPr>
          <w:rStyle w:val="InitialStyle"/>
          <w:rFonts w:ascii="Arial" w:hAnsi="Arial" w:cs="Arial"/>
          <w:bCs/>
        </w:rPr>
      </w:pPr>
    </w:p>
    <w:p w14:paraId="775257F6" w14:textId="77777777" w:rsidR="000A64F0" w:rsidRPr="009027CB" w:rsidRDefault="00C23ACD" w:rsidP="002A5AD2">
      <w:pPr>
        <w:pStyle w:val="Heading2"/>
        <w:numPr>
          <w:ilvl w:val="0"/>
          <w:numId w:val="8"/>
        </w:numPr>
        <w:spacing w:before="0" w:after="0"/>
        <w:ind w:left="0" w:firstLine="187"/>
        <w:rPr>
          <w:rStyle w:val="InitialStyle"/>
        </w:rPr>
      </w:pPr>
      <w:bookmarkStart w:id="38" w:name="_Toc367174746"/>
      <w:bookmarkStart w:id="39" w:name="_Toc397069210"/>
      <w:r w:rsidRPr="009027CB">
        <w:rPr>
          <w:rStyle w:val="InitialStyle"/>
        </w:rPr>
        <w:t>Appeal of Contract Awards</w:t>
      </w:r>
      <w:bookmarkEnd w:id="38"/>
      <w:bookmarkEnd w:id="39"/>
      <w:r w:rsidR="000A64F0" w:rsidRPr="009027CB">
        <w:rPr>
          <w:rStyle w:val="InitialStyle"/>
        </w:rPr>
        <w:t xml:space="preserve"> </w:t>
      </w:r>
    </w:p>
    <w:p w14:paraId="2D057C8B" w14:textId="77777777" w:rsidR="00E148A4" w:rsidRPr="009027CB" w:rsidRDefault="00E148A4" w:rsidP="00E148A4">
      <w:pPr>
        <w:pStyle w:val="Heading2"/>
        <w:spacing w:before="0" w:after="0"/>
        <w:ind w:left="547"/>
        <w:rPr>
          <w:rStyle w:val="InitialStyle"/>
        </w:rPr>
      </w:pPr>
    </w:p>
    <w:p w14:paraId="4687A3DB" w14:textId="77777777" w:rsidR="007007CA" w:rsidRPr="009027CB" w:rsidRDefault="007007CA" w:rsidP="00F60F1A">
      <w:pPr>
        <w:pStyle w:val="DefaultText"/>
        <w:ind w:left="180"/>
        <w:rPr>
          <w:rFonts w:ascii="Arial" w:hAnsi="Arial" w:cs="Arial"/>
        </w:rPr>
      </w:pPr>
      <w:r w:rsidRPr="009027CB">
        <w:rPr>
          <w:rFonts w:ascii="Arial" w:hAnsi="Arial" w:cs="Arial"/>
        </w:rPr>
        <w:t xml:space="preserve">Any person aggrieved by the award decision that results from this RFP may appeal the decision to the Director of the Bureau of General Services in the manner prescribed in 5 MRSA § 1825-E and 18-554 Code of Maine Rules, Chapter 120 (found here: </w:t>
      </w:r>
      <w:hyperlink r:id="rId26" w:history="1">
        <w:r w:rsidR="00396B79" w:rsidRPr="009027CB">
          <w:rPr>
            <w:rStyle w:val="Hyperlink"/>
            <w:rFonts w:ascii="Arial" w:hAnsi="Arial" w:cs="Arial"/>
          </w:rPr>
          <w:t>https://www.maine.gov/dafs/bbm/procurementservices/policies-procedures/chapter-120</w:t>
        </w:r>
      </w:hyperlink>
      <w:r w:rsidR="00396B79" w:rsidRPr="009027CB">
        <w:rPr>
          <w:rFonts w:ascii="Arial" w:hAnsi="Arial" w:cs="Arial"/>
        </w:rPr>
        <w:t xml:space="preserve"> </w:t>
      </w:r>
      <w:r w:rsidRPr="009027CB">
        <w:rPr>
          <w:rFonts w:ascii="Arial" w:hAnsi="Arial" w:cs="Arial"/>
        </w:rPr>
        <w:t>).  The appeal must be in writing and filed with the Director of the Bureau of General Services, 9 State House Station, Augusta, Maine, 04333-0009 within 15 calendar days of receipt of notification of contract award.</w:t>
      </w:r>
    </w:p>
    <w:p w14:paraId="5CA5EDB6" w14:textId="77777777" w:rsidR="007007CA" w:rsidRPr="009027CB" w:rsidRDefault="007007CA" w:rsidP="00F60F1A">
      <w:pPr>
        <w:pStyle w:val="DefaultText"/>
        <w:ind w:left="180"/>
        <w:rPr>
          <w:rFonts w:ascii="Arial" w:hAnsi="Arial" w:cs="Arial"/>
        </w:rPr>
      </w:pPr>
    </w:p>
    <w:p w14:paraId="649D4132" w14:textId="77777777" w:rsidR="007007CA" w:rsidRPr="009027CB" w:rsidRDefault="00C31DD3" w:rsidP="00F60F1A">
      <w:pPr>
        <w:pStyle w:val="DefaultText"/>
        <w:ind w:left="180"/>
        <w:rPr>
          <w:rFonts w:ascii="Arial" w:hAnsi="Arial" w:cs="Arial"/>
        </w:rPr>
      </w:pPr>
      <w:r w:rsidRPr="009027CB">
        <w:rPr>
          <w:rFonts w:ascii="Arial" w:hAnsi="Arial" w:cs="Arial"/>
        </w:rPr>
        <w:t xml:space="preserve">Since this RFP </w:t>
      </w:r>
      <w:r w:rsidR="005239C7" w:rsidRPr="009027CB">
        <w:rPr>
          <w:rFonts w:ascii="Arial" w:hAnsi="Arial" w:cs="Arial"/>
        </w:rPr>
        <w:t>result</w:t>
      </w:r>
      <w:r w:rsidRPr="009027CB">
        <w:rPr>
          <w:rFonts w:ascii="Arial" w:hAnsi="Arial" w:cs="Arial"/>
        </w:rPr>
        <w:t>s</w:t>
      </w:r>
      <w:r w:rsidR="005239C7" w:rsidRPr="009027CB">
        <w:rPr>
          <w:rFonts w:ascii="Arial" w:hAnsi="Arial" w:cs="Arial"/>
        </w:rPr>
        <w:t xml:space="preserve"> in a PQVL, </w:t>
      </w:r>
      <w:r w:rsidR="007007CA" w:rsidRPr="009027CB">
        <w:rPr>
          <w:rFonts w:ascii="Arial" w:hAnsi="Arial" w:cs="Arial"/>
        </w:rPr>
        <w:t>the appeal procedures mentioned above are available upon the original de</w:t>
      </w:r>
      <w:r w:rsidR="009C102F" w:rsidRPr="009027CB">
        <w:rPr>
          <w:rFonts w:ascii="Arial" w:hAnsi="Arial" w:cs="Arial"/>
        </w:rPr>
        <w:t xml:space="preserve">termination of that vendor list.  The appeal procedures will </w:t>
      </w:r>
      <w:r w:rsidR="007007CA" w:rsidRPr="009027CB">
        <w:rPr>
          <w:rFonts w:ascii="Arial" w:hAnsi="Arial" w:cs="Arial"/>
        </w:rPr>
        <w:t>not</w:t>
      </w:r>
      <w:r w:rsidR="009C102F" w:rsidRPr="009027CB">
        <w:rPr>
          <w:rFonts w:ascii="Arial" w:hAnsi="Arial" w:cs="Arial"/>
        </w:rPr>
        <w:t xml:space="preserve"> be</w:t>
      </w:r>
      <w:r w:rsidR="007007CA" w:rsidRPr="009027CB">
        <w:rPr>
          <w:rFonts w:ascii="Arial" w:hAnsi="Arial" w:cs="Arial"/>
        </w:rPr>
        <w:t xml:space="preserve"> </w:t>
      </w:r>
      <w:r w:rsidR="009C102F" w:rsidRPr="009027CB">
        <w:rPr>
          <w:rFonts w:ascii="Arial" w:hAnsi="Arial" w:cs="Arial"/>
        </w:rPr>
        <w:t xml:space="preserve">available </w:t>
      </w:r>
      <w:r w:rsidR="007007CA" w:rsidRPr="009027CB">
        <w:rPr>
          <w:rFonts w:ascii="Arial" w:hAnsi="Arial" w:cs="Arial"/>
        </w:rPr>
        <w:t xml:space="preserve">during subsequent competitive procedures involving only the </w:t>
      </w:r>
      <w:r w:rsidR="005239C7" w:rsidRPr="009027CB">
        <w:rPr>
          <w:rFonts w:ascii="Arial" w:hAnsi="Arial" w:cs="Arial"/>
        </w:rPr>
        <w:t xml:space="preserve">PQVL </w:t>
      </w:r>
      <w:r w:rsidR="007007CA" w:rsidRPr="009027CB">
        <w:rPr>
          <w:rFonts w:ascii="Arial" w:hAnsi="Arial" w:cs="Arial"/>
        </w:rPr>
        <w:t>participants</w:t>
      </w:r>
      <w:r w:rsidR="009C102F" w:rsidRPr="009027CB">
        <w:rPr>
          <w:rFonts w:ascii="Arial" w:hAnsi="Arial" w:cs="Arial"/>
        </w:rPr>
        <w:t xml:space="preserve"> if cost i</w:t>
      </w:r>
      <w:r w:rsidR="005239C7" w:rsidRPr="009027CB">
        <w:rPr>
          <w:rFonts w:ascii="Arial" w:hAnsi="Arial" w:cs="Arial"/>
        </w:rPr>
        <w:t>s</w:t>
      </w:r>
      <w:r w:rsidR="009C102F" w:rsidRPr="009027CB">
        <w:rPr>
          <w:rFonts w:ascii="Arial" w:hAnsi="Arial" w:cs="Arial"/>
        </w:rPr>
        <w:t xml:space="preserve"> the sole determining factor</w:t>
      </w:r>
      <w:r w:rsidR="007007CA" w:rsidRPr="009027CB">
        <w:rPr>
          <w:rFonts w:ascii="Arial" w:hAnsi="Arial" w:cs="Arial"/>
        </w:rPr>
        <w:t>.</w:t>
      </w:r>
    </w:p>
    <w:p w14:paraId="7FDB1272" w14:textId="77777777" w:rsidR="0009613D" w:rsidRPr="009027CB" w:rsidRDefault="0009613D" w:rsidP="00F60F1A">
      <w:pPr>
        <w:pStyle w:val="DefaultText"/>
        <w:ind w:left="180"/>
        <w:rPr>
          <w:rFonts w:ascii="Arial" w:hAnsi="Arial" w:cs="Arial"/>
        </w:rPr>
      </w:pPr>
    </w:p>
    <w:p w14:paraId="125FA637" w14:textId="77777777" w:rsidR="0009613D" w:rsidRPr="009027CB" w:rsidRDefault="0009613D" w:rsidP="0009613D">
      <w:pPr>
        <w:pStyle w:val="Heading2"/>
        <w:widowControl/>
        <w:numPr>
          <w:ilvl w:val="0"/>
          <w:numId w:val="8"/>
        </w:numPr>
        <w:spacing w:before="0" w:after="0"/>
        <w:rPr>
          <w:rStyle w:val="InitialStyle"/>
        </w:rPr>
      </w:pPr>
      <w:r w:rsidRPr="009027CB">
        <w:rPr>
          <w:rStyle w:val="InitialStyle"/>
        </w:rPr>
        <w:t>Removal from Pre-Qualified Vendors List</w:t>
      </w:r>
    </w:p>
    <w:p w14:paraId="7A7836C3" w14:textId="77777777" w:rsidR="0009613D" w:rsidRPr="009027CB" w:rsidRDefault="0009613D" w:rsidP="0009613D">
      <w:pPr>
        <w:pStyle w:val="DefaultText"/>
        <w:ind w:left="360"/>
        <w:rPr>
          <w:rFonts w:ascii="Arial" w:hAnsi="Arial" w:cs="Arial"/>
        </w:rPr>
      </w:pPr>
    </w:p>
    <w:p w14:paraId="70D9CC2D" w14:textId="77777777" w:rsidR="0009613D" w:rsidRPr="009027CB" w:rsidRDefault="0055557A" w:rsidP="0009613D">
      <w:pPr>
        <w:pStyle w:val="DefaultText"/>
        <w:ind w:left="180"/>
        <w:rPr>
          <w:rFonts w:ascii="Arial" w:hAnsi="Arial" w:cs="Arial"/>
        </w:rPr>
      </w:pPr>
      <w:r w:rsidRPr="009027CB">
        <w:rPr>
          <w:rFonts w:ascii="Arial" w:hAnsi="Arial" w:cs="Arial"/>
        </w:rPr>
        <w:t>The</w:t>
      </w:r>
      <w:r w:rsidR="0009613D" w:rsidRPr="009027CB">
        <w:rPr>
          <w:rFonts w:ascii="Arial" w:hAnsi="Arial" w:cs="Arial"/>
        </w:rPr>
        <w:t xml:space="preserve"> Department may remove a pre-qualified vendor from the </w:t>
      </w:r>
      <w:r w:rsidR="005239C7" w:rsidRPr="009027CB">
        <w:rPr>
          <w:rFonts w:ascii="Arial" w:hAnsi="Arial" w:cs="Arial"/>
        </w:rPr>
        <w:t>PQVL</w:t>
      </w:r>
      <w:r w:rsidR="0009613D" w:rsidRPr="009027CB">
        <w:rPr>
          <w:rFonts w:ascii="Arial" w:hAnsi="Arial" w:cs="Arial"/>
        </w:rPr>
        <w:t xml:space="preserve"> at any time, upon giving 30 days’ written notice to the pre-qualified vendor, if the Department determines that during the pre-qualification term:</w:t>
      </w:r>
    </w:p>
    <w:p w14:paraId="6E7AC591" w14:textId="77777777" w:rsidR="0009613D" w:rsidRPr="009027CB" w:rsidRDefault="0009613D" w:rsidP="0009613D">
      <w:pPr>
        <w:pStyle w:val="DefaultText"/>
        <w:widowControl/>
        <w:numPr>
          <w:ilvl w:val="1"/>
          <w:numId w:val="37"/>
        </w:numPr>
        <w:ind w:left="720"/>
        <w:rPr>
          <w:rFonts w:ascii="Arial" w:hAnsi="Arial" w:cs="Arial"/>
        </w:rPr>
      </w:pPr>
      <w:r w:rsidRPr="009027CB">
        <w:rPr>
          <w:rFonts w:ascii="Arial" w:hAnsi="Arial" w:cs="Arial"/>
        </w:rPr>
        <w:t>The pre-qualified vendor failed or refused to perform its contractual obligations,</w:t>
      </w:r>
    </w:p>
    <w:p w14:paraId="76FA492D" w14:textId="77777777" w:rsidR="0009613D" w:rsidRPr="009027CB" w:rsidRDefault="0009613D" w:rsidP="0009613D">
      <w:pPr>
        <w:pStyle w:val="DefaultText"/>
        <w:widowControl/>
        <w:numPr>
          <w:ilvl w:val="1"/>
          <w:numId w:val="37"/>
        </w:numPr>
        <w:ind w:left="720"/>
        <w:rPr>
          <w:rFonts w:ascii="Arial" w:hAnsi="Arial" w:cs="Arial"/>
        </w:rPr>
      </w:pPr>
      <w:r w:rsidRPr="009027CB">
        <w:rPr>
          <w:rFonts w:ascii="Arial" w:hAnsi="Arial" w:cs="Arial"/>
        </w:rPr>
        <w:t xml:space="preserve">The pre-qualified vendor’s performance was unsatisfactory including, but not limited to, the quality and timeliness of services provided, </w:t>
      </w:r>
    </w:p>
    <w:p w14:paraId="7AD64D23" w14:textId="77777777" w:rsidR="0009613D" w:rsidRPr="009027CB" w:rsidRDefault="0009613D" w:rsidP="0009613D">
      <w:pPr>
        <w:pStyle w:val="DefaultText"/>
        <w:widowControl/>
        <w:numPr>
          <w:ilvl w:val="1"/>
          <w:numId w:val="37"/>
        </w:numPr>
        <w:ind w:left="720"/>
        <w:rPr>
          <w:rFonts w:ascii="Arial" w:hAnsi="Arial" w:cs="Arial"/>
        </w:rPr>
      </w:pPr>
      <w:r w:rsidRPr="009027CB">
        <w:rPr>
          <w:rFonts w:ascii="Arial" w:hAnsi="Arial" w:cs="Arial"/>
        </w:rPr>
        <w:t xml:space="preserve">The </w:t>
      </w:r>
      <w:r w:rsidR="004978FA" w:rsidRPr="009027CB">
        <w:rPr>
          <w:rFonts w:ascii="Arial" w:hAnsi="Arial" w:cs="Arial"/>
        </w:rPr>
        <w:t xml:space="preserve">pre-qualified </w:t>
      </w:r>
      <w:r w:rsidRPr="009027CB">
        <w:rPr>
          <w:rFonts w:ascii="Arial" w:hAnsi="Arial" w:cs="Arial"/>
        </w:rPr>
        <w:t xml:space="preserve">vendor no longer </w:t>
      </w:r>
      <w:proofErr w:type="gramStart"/>
      <w:r w:rsidRPr="009027CB">
        <w:rPr>
          <w:rFonts w:ascii="Arial" w:hAnsi="Arial" w:cs="Arial"/>
        </w:rPr>
        <w:t>has the ability to</w:t>
      </w:r>
      <w:proofErr w:type="gramEnd"/>
      <w:r w:rsidRPr="009027CB">
        <w:rPr>
          <w:rFonts w:ascii="Arial" w:hAnsi="Arial" w:cs="Arial"/>
        </w:rPr>
        <w:t xml:space="preserve"> perform the services specified in this RFP</w:t>
      </w:r>
      <w:r w:rsidR="005239C7" w:rsidRPr="009027CB">
        <w:rPr>
          <w:rFonts w:ascii="Arial" w:hAnsi="Arial" w:cs="Arial"/>
        </w:rPr>
        <w:t>, or</w:t>
      </w:r>
    </w:p>
    <w:p w14:paraId="0A5A396B" w14:textId="77777777" w:rsidR="005239C7" w:rsidRPr="009027CB" w:rsidRDefault="005239C7" w:rsidP="0009613D">
      <w:pPr>
        <w:pStyle w:val="DefaultText"/>
        <w:widowControl/>
        <w:numPr>
          <w:ilvl w:val="1"/>
          <w:numId w:val="37"/>
        </w:numPr>
        <w:ind w:left="720"/>
        <w:rPr>
          <w:rFonts w:ascii="Arial" w:hAnsi="Arial" w:cs="Arial"/>
        </w:rPr>
      </w:pPr>
      <w:r w:rsidRPr="009027CB">
        <w:rPr>
          <w:rFonts w:ascii="Arial" w:hAnsi="Arial" w:cs="Arial"/>
        </w:rPr>
        <w:t xml:space="preserve">The pre-qualified vendor is </w:t>
      </w:r>
      <w:r w:rsidR="00C31DD3" w:rsidRPr="009027CB">
        <w:rPr>
          <w:rFonts w:ascii="Arial" w:hAnsi="Arial" w:cs="Arial"/>
        </w:rPr>
        <w:t xml:space="preserve">continually </w:t>
      </w:r>
      <w:r w:rsidRPr="009027CB">
        <w:rPr>
          <w:rFonts w:ascii="Arial" w:hAnsi="Arial" w:cs="Arial"/>
        </w:rPr>
        <w:t xml:space="preserve">“unresponsive” </w:t>
      </w:r>
      <w:r w:rsidR="00646BA1">
        <w:rPr>
          <w:rFonts w:ascii="Arial" w:hAnsi="Arial" w:cs="Arial"/>
        </w:rPr>
        <w:t xml:space="preserve">(12 consecutive months) </w:t>
      </w:r>
      <w:r w:rsidRPr="009027CB">
        <w:rPr>
          <w:rFonts w:ascii="Arial" w:hAnsi="Arial" w:cs="Arial"/>
        </w:rPr>
        <w:t>to providing any feedback to the Department’s mini-bid solicitations.</w:t>
      </w:r>
    </w:p>
    <w:p w14:paraId="42598188" w14:textId="77777777" w:rsidR="0009613D" w:rsidRPr="009027CB" w:rsidRDefault="0009613D" w:rsidP="00F60F1A">
      <w:pPr>
        <w:pStyle w:val="DefaultText"/>
        <w:ind w:left="180"/>
        <w:rPr>
          <w:rFonts w:ascii="Arial" w:hAnsi="Arial" w:cs="Arial"/>
        </w:rPr>
      </w:pPr>
    </w:p>
    <w:p w14:paraId="7ECB1911" w14:textId="77777777" w:rsidR="007A6733" w:rsidRPr="009027CB" w:rsidRDefault="007A6733" w:rsidP="007007CA">
      <w:pPr>
        <w:pStyle w:val="DefaultText"/>
        <w:ind w:left="720"/>
        <w:rPr>
          <w:rFonts w:ascii="Arial" w:hAnsi="Arial" w:cs="Arial"/>
        </w:rPr>
      </w:pPr>
    </w:p>
    <w:p w14:paraId="508D9923" w14:textId="77777777" w:rsidR="00750351" w:rsidRPr="009027CB" w:rsidRDefault="00750351" w:rsidP="00750351">
      <w:pPr>
        <w:pStyle w:val="Heading1"/>
        <w:tabs>
          <w:tab w:val="left" w:pos="1440"/>
        </w:tabs>
        <w:spacing w:before="0" w:after="0"/>
        <w:rPr>
          <w:rStyle w:val="InitialStyle"/>
          <w:rFonts w:ascii="Arial" w:hAnsi="Arial" w:cs="Arial"/>
        </w:rPr>
      </w:pPr>
      <w:r w:rsidRPr="009027CB">
        <w:rPr>
          <w:rStyle w:val="InitialStyle"/>
          <w:rFonts w:ascii="Arial" w:hAnsi="Arial" w:cs="Arial"/>
        </w:rPr>
        <w:t xml:space="preserve"> </w:t>
      </w:r>
    </w:p>
    <w:p w14:paraId="6338A636" w14:textId="77777777" w:rsidR="00124485" w:rsidRPr="009027CB" w:rsidRDefault="00DB5093" w:rsidP="00AA75A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bCs/>
        </w:rPr>
      </w:pPr>
      <w:r w:rsidRPr="009027CB">
        <w:rPr>
          <w:rStyle w:val="InitialStyle"/>
          <w:rFonts w:ascii="Arial" w:hAnsi="Arial" w:cs="Arial"/>
        </w:rPr>
        <w:br w:type="page"/>
      </w:r>
      <w:r w:rsidR="00764460" w:rsidRPr="009027CB">
        <w:rPr>
          <w:rStyle w:val="InitialStyle"/>
          <w:rFonts w:ascii="Arial" w:hAnsi="Arial" w:cs="Arial"/>
          <w:b/>
          <w:bCs/>
        </w:rPr>
        <w:lastRenderedPageBreak/>
        <w:t xml:space="preserve"> </w:t>
      </w:r>
    </w:p>
    <w:p w14:paraId="0F4D3EEF" w14:textId="77777777" w:rsidR="00E82FB4" w:rsidRPr="009027CB" w:rsidRDefault="003B7A69" w:rsidP="003A2DDB">
      <w:pPr>
        <w:pStyle w:val="Heading1"/>
        <w:tabs>
          <w:tab w:val="left" w:pos="1440"/>
        </w:tabs>
        <w:spacing w:before="0" w:after="0"/>
        <w:rPr>
          <w:rStyle w:val="InitialStyle"/>
          <w:rFonts w:ascii="Arial" w:hAnsi="Arial" w:cs="Arial"/>
          <w:b/>
          <w:sz w:val="24"/>
          <w:szCs w:val="24"/>
        </w:rPr>
      </w:pPr>
      <w:bookmarkStart w:id="40" w:name="_Toc367174750"/>
      <w:bookmarkStart w:id="41" w:name="_Toc397069214"/>
      <w:r w:rsidRPr="009027CB">
        <w:rPr>
          <w:rStyle w:val="InitialStyle"/>
          <w:rFonts w:ascii="Arial" w:hAnsi="Arial" w:cs="Arial"/>
          <w:b/>
          <w:sz w:val="24"/>
          <w:szCs w:val="24"/>
        </w:rPr>
        <w:t>PART VI</w:t>
      </w:r>
      <w:r w:rsidR="00904485" w:rsidRPr="009027CB">
        <w:rPr>
          <w:rStyle w:val="InitialStyle"/>
          <w:rFonts w:ascii="Arial" w:hAnsi="Arial" w:cs="Arial"/>
          <w:b/>
          <w:sz w:val="24"/>
          <w:szCs w:val="24"/>
        </w:rPr>
        <w:t>I</w:t>
      </w:r>
      <w:r w:rsidR="00E82FB4" w:rsidRPr="009027CB">
        <w:rPr>
          <w:rStyle w:val="InitialStyle"/>
          <w:rFonts w:ascii="Arial" w:hAnsi="Arial" w:cs="Arial"/>
          <w:b/>
          <w:sz w:val="24"/>
          <w:szCs w:val="24"/>
        </w:rPr>
        <w:tab/>
      </w:r>
      <w:r w:rsidR="009870DB" w:rsidRPr="009027CB">
        <w:rPr>
          <w:rStyle w:val="InitialStyle"/>
          <w:rFonts w:ascii="Arial" w:hAnsi="Arial" w:cs="Arial"/>
          <w:b/>
          <w:sz w:val="24"/>
          <w:szCs w:val="24"/>
        </w:rPr>
        <w:t>LIST OF RFP APPENDICES AND RELATED DOCUMENTS</w:t>
      </w:r>
      <w:bookmarkEnd w:id="40"/>
      <w:bookmarkEnd w:id="41"/>
    </w:p>
    <w:p w14:paraId="21741E15" w14:textId="77777777" w:rsidR="009870DB" w:rsidRPr="009027CB" w:rsidRDefault="009870DB" w:rsidP="008477B9">
      <w:pPr>
        <w:tabs>
          <w:tab w:val="left" w:pos="1440"/>
        </w:tabs>
        <w:rPr>
          <w:rFonts w:ascii="Arial" w:hAnsi="Arial" w:cs="Arial"/>
          <w:sz w:val="24"/>
          <w:szCs w:val="24"/>
        </w:rPr>
      </w:pPr>
    </w:p>
    <w:p w14:paraId="7EB2DB80" w14:textId="77777777" w:rsidR="00203786" w:rsidRPr="009027CB" w:rsidRDefault="00203786" w:rsidP="008477B9">
      <w:pPr>
        <w:tabs>
          <w:tab w:val="left" w:pos="1440"/>
        </w:tabs>
        <w:rPr>
          <w:rFonts w:ascii="Arial" w:hAnsi="Arial" w:cs="Arial"/>
          <w:sz w:val="24"/>
          <w:szCs w:val="24"/>
        </w:rPr>
      </w:pPr>
    </w:p>
    <w:p w14:paraId="2E9BAF78" w14:textId="77777777" w:rsidR="00822AA1" w:rsidRPr="009027CB" w:rsidRDefault="009870DB" w:rsidP="002A5AD2">
      <w:pPr>
        <w:numPr>
          <w:ilvl w:val="0"/>
          <w:numId w:val="11"/>
        </w:numPr>
        <w:tabs>
          <w:tab w:val="left" w:pos="1080"/>
        </w:tabs>
        <w:ind w:left="1080" w:hanging="720"/>
        <w:rPr>
          <w:rFonts w:ascii="Arial" w:hAnsi="Arial" w:cs="Arial"/>
          <w:u w:val="single"/>
        </w:rPr>
      </w:pPr>
      <w:r w:rsidRPr="009027CB">
        <w:rPr>
          <w:rFonts w:ascii="Arial" w:hAnsi="Arial" w:cs="Arial"/>
          <w:sz w:val="24"/>
          <w:szCs w:val="24"/>
        </w:rPr>
        <w:t>Appendix A</w:t>
      </w:r>
      <w:r w:rsidR="00FF3DE5" w:rsidRPr="009027CB">
        <w:rPr>
          <w:rFonts w:ascii="Arial" w:hAnsi="Arial" w:cs="Arial"/>
          <w:sz w:val="24"/>
          <w:szCs w:val="24"/>
        </w:rPr>
        <w:t xml:space="preserve"> – </w:t>
      </w:r>
      <w:r w:rsidRPr="009027CB">
        <w:rPr>
          <w:rFonts w:ascii="Arial" w:hAnsi="Arial" w:cs="Arial"/>
          <w:sz w:val="24"/>
          <w:szCs w:val="24"/>
        </w:rPr>
        <w:t>Proposal Cover Page</w:t>
      </w:r>
    </w:p>
    <w:p w14:paraId="25A74CB6" w14:textId="77777777" w:rsidR="00DE7837" w:rsidRPr="009027CB" w:rsidRDefault="00DE7837" w:rsidP="00DE7837">
      <w:pPr>
        <w:tabs>
          <w:tab w:val="left" w:pos="1080"/>
        </w:tabs>
        <w:ind w:left="1080"/>
        <w:rPr>
          <w:rFonts w:ascii="Arial" w:hAnsi="Arial" w:cs="Arial"/>
          <w:u w:val="single"/>
        </w:rPr>
      </w:pPr>
    </w:p>
    <w:p w14:paraId="1E36ABD9" w14:textId="77777777" w:rsidR="00DE7837" w:rsidRPr="009027CB" w:rsidRDefault="00DE7837" w:rsidP="002A5AD2">
      <w:pPr>
        <w:numPr>
          <w:ilvl w:val="0"/>
          <w:numId w:val="11"/>
        </w:numPr>
        <w:tabs>
          <w:tab w:val="left" w:pos="1080"/>
        </w:tabs>
        <w:ind w:left="1080" w:hanging="720"/>
        <w:rPr>
          <w:rFonts w:ascii="Arial" w:hAnsi="Arial" w:cs="Arial"/>
          <w:u w:val="single"/>
        </w:rPr>
      </w:pPr>
      <w:r w:rsidRPr="009027CB">
        <w:rPr>
          <w:rFonts w:ascii="Arial" w:hAnsi="Arial" w:cs="Arial"/>
          <w:sz w:val="24"/>
          <w:szCs w:val="24"/>
        </w:rPr>
        <w:t>Appendix B – Debarment, Performance and Non-Collusion Certification</w:t>
      </w:r>
    </w:p>
    <w:p w14:paraId="326B737B" w14:textId="77777777" w:rsidR="003D5C04" w:rsidRPr="009027CB" w:rsidRDefault="003D5C04" w:rsidP="003D5C04">
      <w:pPr>
        <w:pStyle w:val="ListParagraph"/>
        <w:rPr>
          <w:rFonts w:ascii="Arial" w:hAnsi="Arial" w:cs="Arial"/>
          <w:u w:val="single"/>
        </w:rPr>
      </w:pPr>
    </w:p>
    <w:p w14:paraId="5F3A12BE" w14:textId="77777777" w:rsidR="003D5C04" w:rsidRPr="009027CB" w:rsidRDefault="003D5C04" w:rsidP="002A5AD2">
      <w:pPr>
        <w:numPr>
          <w:ilvl w:val="0"/>
          <w:numId w:val="11"/>
        </w:numPr>
        <w:tabs>
          <w:tab w:val="left" w:pos="1080"/>
        </w:tabs>
        <w:ind w:left="1080" w:hanging="720"/>
        <w:rPr>
          <w:rFonts w:ascii="Arial" w:hAnsi="Arial" w:cs="Arial"/>
          <w:sz w:val="24"/>
          <w:szCs w:val="24"/>
        </w:rPr>
      </w:pPr>
      <w:r w:rsidRPr="009027CB">
        <w:rPr>
          <w:rFonts w:ascii="Arial" w:hAnsi="Arial" w:cs="Arial"/>
          <w:sz w:val="24"/>
          <w:szCs w:val="24"/>
        </w:rPr>
        <w:t>Appendix C – Qualifications and Experience Form</w:t>
      </w:r>
    </w:p>
    <w:p w14:paraId="51EDF3CA" w14:textId="77777777" w:rsidR="007D618A" w:rsidRPr="009027CB" w:rsidRDefault="007D618A" w:rsidP="007D618A">
      <w:pPr>
        <w:pStyle w:val="ListParagraph"/>
        <w:rPr>
          <w:rFonts w:ascii="Arial" w:hAnsi="Arial" w:cs="Arial"/>
          <w:sz w:val="24"/>
          <w:szCs w:val="24"/>
          <w:u w:val="single"/>
        </w:rPr>
      </w:pPr>
    </w:p>
    <w:p w14:paraId="30AE7462" w14:textId="77777777" w:rsidR="007D618A" w:rsidRPr="009027CB" w:rsidRDefault="002458E8" w:rsidP="002A5AD2">
      <w:pPr>
        <w:numPr>
          <w:ilvl w:val="0"/>
          <w:numId w:val="11"/>
        </w:numPr>
        <w:tabs>
          <w:tab w:val="left" w:pos="1080"/>
        </w:tabs>
        <w:rPr>
          <w:rFonts w:ascii="Arial" w:hAnsi="Arial" w:cs="Arial"/>
          <w:sz w:val="24"/>
          <w:szCs w:val="24"/>
        </w:rPr>
      </w:pPr>
      <w:r>
        <w:rPr>
          <w:rFonts w:ascii="Arial" w:hAnsi="Arial" w:cs="Arial"/>
          <w:sz w:val="24"/>
          <w:szCs w:val="24"/>
        </w:rPr>
        <w:t xml:space="preserve">     </w:t>
      </w:r>
      <w:r w:rsidR="00F65DAB" w:rsidRPr="009027CB">
        <w:rPr>
          <w:rFonts w:ascii="Arial" w:hAnsi="Arial" w:cs="Arial"/>
          <w:sz w:val="24"/>
          <w:szCs w:val="24"/>
        </w:rPr>
        <w:t>Appendix D</w:t>
      </w:r>
      <w:r w:rsidR="007D618A" w:rsidRPr="009027CB">
        <w:rPr>
          <w:rFonts w:ascii="Arial" w:hAnsi="Arial" w:cs="Arial"/>
          <w:sz w:val="24"/>
          <w:szCs w:val="24"/>
        </w:rPr>
        <w:t xml:space="preserve"> – Submitted Question Form</w:t>
      </w:r>
    </w:p>
    <w:p w14:paraId="2FB3B1F0" w14:textId="77777777" w:rsidR="009926CC" w:rsidRPr="009027CB" w:rsidRDefault="009926CC" w:rsidP="004D2BF3">
      <w:pPr>
        <w:pStyle w:val="ListParagraph"/>
        <w:rPr>
          <w:rFonts w:ascii="Arial" w:hAnsi="Arial" w:cs="Arial"/>
          <w:sz w:val="24"/>
          <w:szCs w:val="24"/>
          <w:u w:val="single"/>
        </w:rPr>
      </w:pPr>
    </w:p>
    <w:p w14:paraId="1BBE11F7" w14:textId="77777777" w:rsidR="009926CC" w:rsidRPr="009027CB" w:rsidRDefault="009926CC" w:rsidP="004D2BF3">
      <w:pPr>
        <w:tabs>
          <w:tab w:val="left" w:pos="1080"/>
        </w:tabs>
        <w:ind w:left="1080"/>
        <w:rPr>
          <w:rFonts w:ascii="Arial" w:hAnsi="Arial" w:cs="Arial"/>
          <w:u w:val="single"/>
        </w:rPr>
      </w:pPr>
    </w:p>
    <w:p w14:paraId="65C3F909" w14:textId="77777777" w:rsidR="00F921B3" w:rsidRPr="009027CB" w:rsidRDefault="00F921B3" w:rsidP="00F921B3">
      <w:pPr>
        <w:pStyle w:val="ListParagraph"/>
        <w:rPr>
          <w:rFonts w:ascii="Arial" w:hAnsi="Arial" w:cs="Arial"/>
          <w:sz w:val="24"/>
          <w:szCs w:val="24"/>
        </w:rPr>
      </w:pPr>
    </w:p>
    <w:p w14:paraId="2A35B2FA" w14:textId="77777777" w:rsidR="00F921B3" w:rsidRPr="009027CB" w:rsidRDefault="00F921B3" w:rsidP="00F921B3">
      <w:pPr>
        <w:tabs>
          <w:tab w:val="left" w:pos="1080"/>
        </w:tabs>
        <w:rPr>
          <w:rFonts w:ascii="Arial" w:hAnsi="Arial" w:cs="Arial"/>
          <w:sz w:val="24"/>
          <w:szCs w:val="24"/>
        </w:rPr>
      </w:pPr>
    </w:p>
    <w:p w14:paraId="691FD917" w14:textId="77777777" w:rsidR="004C5088" w:rsidRPr="009027CB" w:rsidRDefault="004C5088" w:rsidP="00F921B3">
      <w:pPr>
        <w:tabs>
          <w:tab w:val="left" w:pos="1080"/>
        </w:tabs>
        <w:rPr>
          <w:rFonts w:ascii="Arial" w:hAnsi="Arial" w:cs="Arial"/>
          <w:sz w:val="24"/>
          <w:szCs w:val="24"/>
        </w:rPr>
      </w:pPr>
    </w:p>
    <w:p w14:paraId="05D83102" w14:textId="77777777" w:rsidR="00F921B3" w:rsidRPr="009027CB" w:rsidRDefault="00F921B3" w:rsidP="00F921B3">
      <w:pPr>
        <w:tabs>
          <w:tab w:val="left" w:pos="1080"/>
        </w:tabs>
        <w:rPr>
          <w:rFonts w:ascii="Arial" w:hAnsi="Arial" w:cs="Arial"/>
          <w:sz w:val="24"/>
          <w:szCs w:val="24"/>
        </w:rPr>
      </w:pPr>
    </w:p>
    <w:p w14:paraId="51DCD18C" w14:textId="77777777" w:rsidR="00224755" w:rsidRPr="009027CB" w:rsidRDefault="00C219C7" w:rsidP="00F921B3">
      <w:pPr>
        <w:tabs>
          <w:tab w:val="left" w:pos="1080"/>
        </w:tabs>
        <w:rPr>
          <w:rFonts w:ascii="Arial" w:hAnsi="Arial" w:cs="Arial"/>
          <w:u w:val="single"/>
        </w:rPr>
      </w:pPr>
      <w:r w:rsidRPr="009027CB">
        <w:rPr>
          <w:rFonts w:ascii="Arial" w:hAnsi="Arial" w:cs="Arial"/>
          <w:sz w:val="24"/>
          <w:szCs w:val="24"/>
        </w:rPr>
        <w:tab/>
      </w:r>
    </w:p>
    <w:p w14:paraId="1F5FCE10" w14:textId="77777777" w:rsidR="00221A14" w:rsidRPr="009027CB" w:rsidRDefault="00F921B3" w:rsidP="00A726F8">
      <w:pPr>
        <w:pStyle w:val="DefaultText"/>
        <w:rPr>
          <w:rFonts w:ascii="Arial" w:hAnsi="Arial" w:cs="Arial"/>
          <w:bCs/>
        </w:rPr>
      </w:pPr>
      <w:bookmarkStart w:id="42" w:name="QuickMark"/>
      <w:bookmarkEnd w:id="42"/>
      <w:r w:rsidRPr="009027CB">
        <w:rPr>
          <w:rFonts w:ascii="Arial" w:hAnsi="Arial" w:cs="Arial"/>
          <w:b/>
          <w:bCs/>
        </w:rPr>
        <w:br w:type="page"/>
      </w:r>
      <w:r w:rsidR="00221A14" w:rsidRPr="009027CB">
        <w:rPr>
          <w:rFonts w:ascii="Arial" w:hAnsi="Arial" w:cs="Arial"/>
          <w:b/>
          <w:bCs/>
        </w:rPr>
        <w:lastRenderedPageBreak/>
        <w:t>APPENDIX A</w:t>
      </w:r>
    </w:p>
    <w:p w14:paraId="39710C5C" w14:textId="77777777" w:rsidR="00221A14" w:rsidRPr="009027CB" w:rsidRDefault="00221A14" w:rsidP="00221A14">
      <w:pPr>
        <w:jc w:val="center"/>
        <w:rPr>
          <w:rFonts w:ascii="Arial" w:hAnsi="Arial" w:cs="Arial"/>
          <w:b/>
          <w:sz w:val="28"/>
          <w:szCs w:val="28"/>
        </w:rPr>
      </w:pPr>
      <w:r w:rsidRPr="009027CB">
        <w:rPr>
          <w:rFonts w:ascii="Arial" w:hAnsi="Arial" w:cs="Arial"/>
          <w:b/>
          <w:sz w:val="28"/>
          <w:szCs w:val="28"/>
        </w:rPr>
        <w:t xml:space="preserve">State of Maine </w:t>
      </w:r>
    </w:p>
    <w:p w14:paraId="40F40960" w14:textId="77777777" w:rsidR="00221A14" w:rsidRPr="00A726F8" w:rsidRDefault="00221A14" w:rsidP="00221A14">
      <w:pPr>
        <w:jc w:val="center"/>
        <w:rPr>
          <w:rFonts w:ascii="Arial" w:hAnsi="Arial" w:cs="Arial"/>
          <w:b/>
          <w:sz w:val="28"/>
          <w:szCs w:val="28"/>
        </w:rPr>
      </w:pPr>
      <w:r w:rsidRPr="009027CB">
        <w:rPr>
          <w:rFonts w:ascii="Arial" w:hAnsi="Arial" w:cs="Arial"/>
          <w:b/>
          <w:sz w:val="28"/>
          <w:szCs w:val="28"/>
        </w:rPr>
        <w:t xml:space="preserve">Department of </w:t>
      </w:r>
      <w:r w:rsidR="00A726F8">
        <w:rPr>
          <w:rFonts w:ascii="Arial" w:hAnsi="Arial" w:cs="Arial"/>
          <w:b/>
          <w:sz w:val="28"/>
          <w:szCs w:val="28"/>
        </w:rPr>
        <w:t>Environmental Protection</w:t>
      </w:r>
    </w:p>
    <w:p w14:paraId="6D188D8D" w14:textId="77777777" w:rsidR="00221A14" w:rsidRPr="009027CB" w:rsidRDefault="00221A14" w:rsidP="00221A14">
      <w:pPr>
        <w:jc w:val="center"/>
        <w:outlineLvl w:val="1"/>
        <w:rPr>
          <w:rFonts w:ascii="Arial" w:hAnsi="Arial" w:cs="Arial"/>
          <w:b/>
          <w:bCs/>
          <w:sz w:val="28"/>
          <w:szCs w:val="28"/>
          <w:lang w:val="x-none" w:eastAsia="x-none"/>
        </w:rPr>
      </w:pPr>
      <w:r w:rsidRPr="009027CB">
        <w:rPr>
          <w:rFonts w:ascii="Arial" w:hAnsi="Arial" w:cs="Arial"/>
          <w:b/>
          <w:bCs/>
          <w:sz w:val="28"/>
          <w:szCs w:val="28"/>
          <w:lang w:val="x-none" w:eastAsia="x-none"/>
        </w:rPr>
        <w:t>PROPOSAL COVER PAGE</w:t>
      </w:r>
    </w:p>
    <w:p w14:paraId="61FB46B8" w14:textId="77777777" w:rsidR="00221A14" w:rsidRPr="009027CB" w:rsidRDefault="00221A14" w:rsidP="00221A14">
      <w:pPr>
        <w:jc w:val="center"/>
        <w:rPr>
          <w:rFonts w:ascii="Arial" w:hAnsi="Arial" w:cs="Arial"/>
          <w:b/>
          <w:sz w:val="28"/>
          <w:szCs w:val="28"/>
        </w:rPr>
      </w:pPr>
      <w:r w:rsidRPr="009027CB">
        <w:rPr>
          <w:rFonts w:ascii="Arial" w:hAnsi="Arial" w:cs="Arial"/>
          <w:b/>
          <w:sz w:val="28"/>
          <w:szCs w:val="28"/>
        </w:rPr>
        <w:t xml:space="preserve">RFP# </w:t>
      </w:r>
      <w:r w:rsidR="00970118" w:rsidRPr="00970118">
        <w:rPr>
          <w:rFonts w:ascii="Arial" w:hAnsi="Arial" w:cs="Arial"/>
          <w:b/>
          <w:bCs/>
          <w:sz w:val="28"/>
          <w:szCs w:val="28"/>
        </w:rPr>
        <w:t>201905093</w:t>
      </w:r>
    </w:p>
    <w:p w14:paraId="7FD4DB47" w14:textId="77777777" w:rsidR="00221A14" w:rsidRPr="00085B17" w:rsidRDefault="00820EA5" w:rsidP="00221A14">
      <w:pPr>
        <w:jc w:val="center"/>
        <w:rPr>
          <w:rFonts w:ascii="Arial" w:hAnsi="Arial" w:cs="Arial"/>
          <w:b/>
          <w:sz w:val="28"/>
          <w:szCs w:val="28"/>
        </w:rPr>
      </w:pPr>
      <w:r w:rsidRPr="009027CB">
        <w:rPr>
          <w:rStyle w:val="InitialStyle"/>
          <w:rFonts w:ascii="Arial" w:hAnsi="Arial" w:cs="Arial"/>
          <w:b/>
          <w:bCs/>
          <w:sz w:val="28"/>
          <w:szCs w:val="28"/>
          <w:u w:val="single"/>
        </w:rPr>
        <w:t xml:space="preserve">Pre-Qualified Vendor List for </w:t>
      </w:r>
      <w:r w:rsidR="005E401E" w:rsidRPr="00085B17">
        <w:rPr>
          <w:rStyle w:val="InitialStyle"/>
          <w:rFonts w:ascii="Arial" w:hAnsi="Arial" w:cs="Arial"/>
          <w:b/>
          <w:bCs/>
          <w:sz w:val="28"/>
          <w:szCs w:val="28"/>
          <w:u w:val="single"/>
        </w:rPr>
        <w:t>Environmental Consulting Services</w:t>
      </w:r>
    </w:p>
    <w:p w14:paraId="23ED3C37" w14:textId="77777777" w:rsidR="00221A14" w:rsidRPr="009027CB" w:rsidRDefault="00221A14" w:rsidP="00221A14">
      <w:pPr>
        <w:jc w:val="center"/>
        <w:rPr>
          <w:rFonts w:ascii="Arial" w:hAnsi="Arial" w:cs="Arial"/>
          <w:sz w:val="28"/>
          <w:szCs w:val="28"/>
        </w:rPr>
      </w:pPr>
    </w:p>
    <w:p w14:paraId="5F2BC28D" w14:textId="77777777" w:rsidR="00221A14" w:rsidRPr="009027CB" w:rsidRDefault="00221A14" w:rsidP="00221A14">
      <w:pPr>
        <w:jc w:val="center"/>
        <w:rPr>
          <w:rFonts w:ascii="Arial" w:hAnsi="Arial" w:cs="Arial"/>
          <w:sz w:val="28"/>
          <w:szCs w:val="28"/>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610"/>
        <w:gridCol w:w="1980"/>
        <w:gridCol w:w="1080"/>
        <w:gridCol w:w="3779"/>
      </w:tblGrid>
      <w:tr w:rsidR="00221A14" w:rsidRPr="009027CB" w14:paraId="61BFA4AC" w14:textId="77777777" w:rsidTr="00C379F0">
        <w:trPr>
          <w:cantSplit/>
          <w:trHeight w:val="402"/>
        </w:trPr>
        <w:tc>
          <w:tcPr>
            <w:tcW w:w="3330" w:type="dxa"/>
            <w:gridSpan w:val="2"/>
            <w:tcBorders>
              <w:top w:val="double" w:sz="4" w:space="0" w:color="auto"/>
              <w:left w:val="double" w:sz="4" w:space="0" w:color="auto"/>
              <w:right w:val="single" w:sz="4" w:space="0" w:color="auto"/>
            </w:tcBorders>
            <w:shd w:val="clear" w:color="auto" w:fill="C6D9F1"/>
            <w:vAlign w:val="center"/>
          </w:tcPr>
          <w:p w14:paraId="2CD37A62" w14:textId="77777777" w:rsidR="00221A14" w:rsidRPr="009027CB" w:rsidRDefault="00221A14" w:rsidP="00221A14">
            <w:pPr>
              <w:rPr>
                <w:rFonts w:ascii="Arial" w:hAnsi="Arial" w:cs="Arial"/>
                <w:b/>
                <w:sz w:val="24"/>
                <w:szCs w:val="24"/>
              </w:rPr>
            </w:pPr>
            <w:r w:rsidRPr="009027CB">
              <w:rPr>
                <w:rFonts w:ascii="Arial" w:hAnsi="Arial" w:cs="Arial"/>
                <w:b/>
                <w:sz w:val="24"/>
                <w:szCs w:val="24"/>
              </w:rPr>
              <w:t>Bidder’s Organization Name:</w:t>
            </w:r>
          </w:p>
        </w:tc>
        <w:tc>
          <w:tcPr>
            <w:tcW w:w="6839" w:type="dxa"/>
            <w:gridSpan w:val="3"/>
            <w:tcBorders>
              <w:top w:val="double" w:sz="4" w:space="0" w:color="auto"/>
              <w:left w:val="single" w:sz="4" w:space="0" w:color="auto"/>
              <w:right w:val="double" w:sz="4" w:space="0" w:color="auto"/>
            </w:tcBorders>
            <w:vAlign w:val="center"/>
          </w:tcPr>
          <w:p w14:paraId="480ACF4D" w14:textId="77777777" w:rsidR="00221A14" w:rsidRPr="009027CB" w:rsidRDefault="00221A14" w:rsidP="00221A14">
            <w:pPr>
              <w:rPr>
                <w:rFonts w:ascii="Arial" w:hAnsi="Arial" w:cs="Arial"/>
                <w:sz w:val="24"/>
                <w:szCs w:val="24"/>
              </w:rPr>
            </w:pPr>
          </w:p>
        </w:tc>
      </w:tr>
      <w:tr w:rsidR="00221A14" w:rsidRPr="009027CB" w14:paraId="5C53A32C" w14:textId="77777777" w:rsidTr="00C379F0">
        <w:trPr>
          <w:cantSplit/>
          <w:trHeight w:val="435"/>
        </w:trPr>
        <w:tc>
          <w:tcPr>
            <w:tcW w:w="3330" w:type="dxa"/>
            <w:gridSpan w:val="2"/>
            <w:tcBorders>
              <w:left w:val="double" w:sz="4" w:space="0" w:color="auto"/>
              <w:right w:val="single" w:sz="4" w:space="0" w:color="auto"/>
            </w:tcBorders>
            <w:shd w:val="clear" w:color="auto" w:fill="C6D9F1"/>
            <w:vAlign w:val="center"/>
          </w:tcPr>
          <w:p w14:paraId="101D4350" w14:textId="77777777" w:rsidR="00221A14" w:rsidRPr="009027CB" w:rsidRDefault="00221A14" w:rsidP="00221A14">
            <w:pPr>
              <w:rPr>
                <w:rFonts w:ascii="Arial" w:hAnsi="Arial" w:cs="Arial"/>
                <w:b/>
                <w:sz w:val="24"/>
                <w:szCs w:val="24"/>
              </w:rPr>
            </w:pPr>
            <w:r w:rsidRPr="009027CB">
              <w:rPr>
                <w:rFonts w:ascii="Arial" w:hAnsi="Arial" w:cs="Arial"/>
                <w:b/>
                <w:sz w:val="24"/>
                <w:szCs w:val="24"/>
              </w:rPr>
              <w:t>Chief Executive - Name/Title:</w:t>
            </w:r>
          </w:p>
        </w:tc>
        <w:tc>
          <w:tcPr>
            <w:tcW w:w="6839" w:type="dxa"/>
            <w:gridSpan w:val="3"/>
            <w:tcBorders>
              <w:left w:val="single" w:sz="4" w:space="0" w:color="auto"/>
              <w:right w:val="double" w:sz="4" w:space="0" w:color="auto"/>
            </w:tcBorders>
            <w:vAlign w:val="center"/>
          </w:tcPr>
          <w:p w14:paraId="4DAC0BF5" w14:textId="77777777" w:rsidR="00221A14" w:rsidRPr="009027CB" w:rsidRDefault="00221A14" w:rsidP="00221A14">
            <w:pPr>
              <w:rPr>
                <w:rFonts w:ascii="Arial" w:hAnsi="Arial" w:cs="Arial"/>
                <w:sz w:val="24"/>
                <w:szCs w:val="24"/>
              </w:rPr>
            </w:pPr>
          </w:p>
        </w:tc>
      </w:tr>
      <w:tr w:rsidR="00221A14" w:rsidRPr="009027CB" w14:paraId="483A2DE9" w14:textId="77777777" w:rsidTr="00C379F0">
        <w:trPr>
          <w:cantSplit/>
          <w:trHeight w:val="426"/>
        </w:trPr>
        <w:tc>
          <w:tcPr>
            <w:tcW w:w="720" w:type="dxa"/>
            <w:tcBorders>
              <w:left w:val="double" w:sz="4" w:space="0" w:color="auto"/>
              <w:right w:val="single" w:sz="4" w:space="0" w:color="auto"/>
            </w:tcBorders>
            <w:shd w:val="clear" w:color="auto" w:fill="C6D9F1"/>
            <w:vAlign w:val="center"/>
          </w:tcPr>
          <w:p w14:paraId="0FA7C1C7" w14:textId="77777777" w:rsidR="00221A14" w:rsidRPr="009027CB" w:rsidRDefault="00221A14" w:rsidP="00221A14">
            <w:pPr>
              <w:rPr>
                <w:rFonts w:ascii="Arial" w:hAnsi="Arial" w:cs="Arial"/>
                <w:b/>
                <w:sz w:val="24"/>
                <w:szCs w:val="24"/>
              </w:rPr>
            </w:pPr>
            <w:r w:rsidRPr="009027CB">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1C1AD43" w14:textId="77777777" w:rsidR="00221A14" w:rsidRPr="009027CB"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6E209F21" w14:textId="77777777" w:rsidR="00221A14" w:rsidRPr="009027CB" w:rsidRDefault="00221A14" w:rsidP="00221A14">
            <w:pPr>
              <w:rPr>
                <w:rFonts w:ascii="Arial" w:hAnsi="Arial" w:cs="Arial"/>
                <w:b/>
                <w:sz w:val="24"/>
                <w:szCs w:val="24"/>
              </w:rPr>
            </w:pPr>
            <w:r w:rsidRPr="009027CB">
              <w:rPr>
                <w:rFonts w:ascii="Arial" w:hAnsi="Arial" w:cs="Arial"/>
                <w:b/>
                <w:sz w:val="24"/>
                <w:szCs w:val="24"/>
              </w:rPr>
              <w:t>E-mail:</w:t>
            </w:r>
          </w:p>
        </w:tc>
        <w:tc>
          <w:tcPr>
            <w:tcW w:w="3779" w:type="dxa"/>
            <w:tcBorders>
              <w:left w:val="single" w:sz="4" w:space="0" w:color="auto"/>
              <w:right w:val="double" w:sz="4" w:space="0" w:color="auto"/>
            </w:tcBorders>
            <w:vAlign w:val="center"/>
          </w:tcPr>
          <w:p w14:paraId="7485B33D" w14:textId="77777777" w:rsidR="00221A14" w:rsidRPr="009027CB" w:rsidRDefault="00221A14" w:rsidP="00221A14">
            <w:pPr>
              <w:rPr>
                <w:rFonts w:ascii="Arial" w:hAnsi="Arial" w:cs="Arial"/>
                <w:sz w:val="24"/>
                <w:szCs w:val="24"/>
              </w:rPr>
            </w:pPr>
          </w:p>
        </w:tc>
      </w:tr>
      <w:tr w:rsidR="00221A14" w:rsidRPr="009027CB" w14:paraId="2940CD34" w14:textId="77777777" w:rsidTr="00C379F0">
        <w:trPr>
          <w:cantSplit/>
          <w:trHeight w:val="435"/>
        </w:trPr>
        <w:tc>
          <w:tcPr>
            <w:tcW w:w="3330" w:type="dxa"/>
            <w:gridSpan w:val="2"/>
            <w:tcBorders>
              <w:left w:val="double" w:sz="4" w:space="0" w:color="auto"/>
              <w:right w:val="single" w:sz="4" w:space="0" w:color="auto"/>
            </w:tcBorders>
            <w:shd w:val="clear" w:color="auto" w:fill="C6D9F1"/>
            <w:vAlign w:val="center"/>
          </w:tcPr>
          <w:p w14:paraId="7B001C22" w14:textId="77777777" w:rsidR="00221A14" w:rsidRPr="009027CB" w:rsidRDefault="00221A14" w:rsidP="00221A14">
            <w:pPr>
              <w:rPr>
                <w:rFonts w:ascii="Arial" w:hAnsi="Arial" w:cs="Arial"/>
                <w:b/>
                <w:sz w:val="24"/>
                <w:szCs w:val="24"/>
              </w:rPr>
            </w:pPr>
            <w:r w:rsidRPr="009027CB">
              <w:rPr>
                <w:rFonts w:ascii="Arial" w:hAnsi="Arial" w:cs="Arial"/>
                <w:b/>
                <w:sz w:val="24"/>
                <w:szCs w:val="24"/>
              </w:rPr>
              <w:t>Headquarters Street Address:</w:t>
            </w:r>
          </w:p>
        </w:tc>
        <w:tc>
          <w:tcPr>
            <w:tcW w:w="6839" w:type="dxa"/>
            <w:gridSpan w:val="3"/>
            <w:tcBorders>
              <w:left w:val="single" w:sz="4" w:space="0" w:color="auto"/>
              <w:right w:val="double" w:sz="4" w:space="0" w:color="auto"/>
            </w:tcBorders>
            <w:vAlign w:val="center"/>
          </w:tcPr>
          <w:p w14:paraId="4E44320C" w14:textId="77777777" w:rsidR="00221A14" w:rsidRPr="009027CB" w:rsidRDefault="00221A14" w:rsidP="00221A14">
            <w:pPr>
              <w:rPr>
                <w:rFonts w:ascii="Arial" w:hAnsi="Arial" w:cs="Arial"/>
                <w:sz w:val="24"/>
                <w:szCs w:val="24"/>
              </w:rPr>
            </w:pPr>
          </w:p>
        </w:tc>
      </w:tr>
      <w:tr w:rsidR="00221A14" w:rsidRPr="009027CB" w14:paraId="41359C7C" w14:textId="77777777" w:rsidTr="00C379F0">
        <w:trPr>
          <w:cantSplit/>
          <w:trHeight w:val="426"/>
        </w:trPr>
        <w:tc>
          <w:tcPr>
            <w:tcW w:w="3330" w:type="dxa"/>
            <w:gridSpan w:val="2"/>
            <w:tcBorders>
              <w:left w:val="double" w:sz="4" w:space="0" w:color="auto"/>
              <w:bottom w:val="double" w:sz="4" w:space="0" w:color="auto"/>
              <w:right w:val="single" w:sz="4" w:space="0" w:color="auto"/>
            </w:tcBorders>
            <w:shd w:val="clear" w:color="auto" w:fill="C6D9F1"/>
            <w:vAlign w:val="center"/>
          </w:tcPr>
          <w:p w14:paraId="360D0B60" w14:textId="77777777" w:rsidR="00221A14" w:rsidRPr="009027CB" w:rsidRDefault="00221A14" w:rsidP="00221A14">
            <w:pPr>
              <w:rPr>
                <w:rFonts w:ascii="Arial" w:hAnsi="Arial" w:cs="Arial"/>
                <w:b/>
                <w:sz w:val="24"/>
                <w:szCs w:val="24"/>
              </w:rPr>
            </w:pPr>
            <w:r w:rsidRPr="009027CB">
              <w:rPr>
                <w:rFonts w:ascii="Arial" w:hAnsi="Arial" w:cs="Arial"/>
                <w:b/>
                <w:sz w:val="24"/>
                <w:szCs w:val="24"/>
              </w:rPr>
              <w:t>Headquarters City/State/Zip:</w:t>
            </w:r>
          </w:p>
        </w:tc>
        <w:tc>
          <w:tcPr>
            <w:tcW w:w="6839" w:type="dxa"/>
            <w:gridSpan w:val="3"/>
            <w:tcBorders>
              <w:left w:val="single" w:sz="4" w:space="0" w:color="auto"/>
              <w:bottom w:val="double" w:sz="4" w:space="0" w:color="auto"/>
              <w:right w:val="double" w:sz="4" w:space="0" w:color="auto"/>
            </w:tcBorders>
            <w:vAlign w:val="center"/>
          </w:tcPr>
          <w:p w14:paraId="2D7A204B" w14:textId="77777777" w:rsidR="00221A14" w:rsidRPr="009027CB" w:rsidRDefault="00221A14" w:rsidP="00221A14">
            <w:pPr>
              <w:rPr>
                <w:rFonts w:ascii="Arial" w:hAnsi="Arial" w:cs="Arial"/>
                <w:sz w:val="24"/>
                <w:szCs w:val="24"/>
              </w:rPr>
            </w:pPr>
          </w:p>
        </w:tc>
      </w:tr>
      <w:tr w:rsidR="00221A14" w:rsidRPr="009027CB" w14:paraId="4CF1B3F6" w14:textId="77777777" w:rsidTr="00C379F0">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40C12693" w14:textId="77777777" w:rsidR="00221A14" w:rsidRPr="009027CB" w:rsidRDefault="00221A14" w:rsidP="00221A14">
            <w:pPr>
              <w:rPr>
                <w:rFonts w:ascii="Arial" w:hAnsi="Arial" w:cs="Arial"/>
                <w:b/>
                <w:i/>
                <w:sz w:val="24"/>
                <w:szCs w:val="24"/>
              </w:rPr>
            </w:pPr>
            <w:r w:rsidRPr="009027CB">
              <w:rPr>
                <w:rFonts w:ascii="Arial" w:hAnsi="Arial" w:cs="Arial"/>
                <w:b/>
                <w:i/>
                <w:sz w:val="24"/>
                <w:szCs w:val="24"/>
              </w:rPr>
              <w:t>(Provide information requested below if different from above)</w:t>
            </w:r>
          </w:p>
        </w:tc>
      </w:tr>
      <w:tr w:rsidR="00221A14" w:rsidRPr="009027CB" w14:paraId="4FAFD496" w14:textId="77777777" w:rsidTr="00C379F0">
        <w:trPr>
          <w:cantSplit/>
          <w:trHeight w:val="411"/>
        </w:trPr>
        <w:tc>
          <w:tcPr>
            <w:tcW w:w="5310" w:type="dxa"/>
            <w:gridSpan w:val="3"/>
            <w:tcBorders>
              <w:top w:val="double" w:sz="4" w:space="0" w:color="auto"/>
              <w:left w:val="double" w:sz="4" w:space="0" w:color="auto"/>
              <w:right w:val="single" w:sz="4" w:space="0" w:color="auto"/>
            </w:tcBorders>
            <w:shd w:val="clear" w:color="auto" w:fill="C6D9F1"/>
            <w:vAlign w:val="center"/>
          </w:tcPr>
          <w:p w14:paraId="6F91C70C" w14:textId="77777777" w:rsidR="00221A14" w:rsidRPr="009027CB" w:rsidRDefault="00221A14" w:rsidP="00221A14">
            <w:pPr>
              <w:rPr>
                <w:rFonts w:ascii="Arial" w:hAnsi="Arial" w:cs="Arial"/>
                <w:b/>
                <w:sz w:val="24"/>
                <w:szCs w:val="24"/>
              </w:rPr>
            </w:pPr>
            <w:r w:rsidRPr="009027CB">
              <w:rPr>
                <w:rFonts w:ascii="Arial" w:hAnsi="Arial" w:cs="Arial"/>
                <w:b/>
                <w:sz w:val="24"/>
                <w:szCs w:val="24"/>
              </w:rPr>
              <w:t>Lead Point of Contact for Proposal - Name/Title:</w:t>
            </w:r>
          </w:p>
        </w:tc>
        <w:tc>
          <w:tcPr>
            <w:tcW w:w="4859" w:type="dxa"/>
            <w:gridSpan w:val="2"/>
            <w:tcBorders>
              <w:top w:val="double" w:sz="4" w:space="0" w:color="auto"/>
              <w:left w:val="single" w:sz="4" w:space="0" w:color="auto"/>
              <w:right w:val="double" w:sz="4" w:space="0" w:color="auto"/>
            </w:tcBorders>
            <w:vAlign w:val="center"/>
          </w:tcPr>
          <w:p w14:paraId="468DF9AA" w14:textId="77777777" w:rsidR="00221A14" w:rsidRPr="009027CB" w:rsidRDefault="00221A14" w:rsidP="00221A14">
            <w:pPr>
              <w:rPr>
                <w:rFonts w:ascii="Arial" w:hAnsi="Arial" w:cs="Arial"/>
                <w:sz w:val="24"/>
                <w:szCs w:val="24"/>
              </w:rPr>
            </w:pPr>
          </w:p>
        </w:tc>
      </w:tr>
      <w:tr w:rsidR="00221A14" w:rsidRPr="009027CB" w14:paraId="2B50D7AE" w14:textId="77777777" w:rsidTr="00C379F0">
        <w:trPr>
          <w:cantSplit/>
          <w:trHeight w:val="444"/>
        </w:trPr>
        <w:tc>
          <w:tcPr>
            <w:tcW w:w="720" w:type="dxa"/>
            <w:tcBorders>
              <w:left w:val="double" w:sz="4" w:space="0" w:color="auto"/>
              <w:right w:val="single" w:sz="4" w:space="0" w:color="auto"/>
            </w:tcBorders>
            <w:shd w:val="clear" w:color="auto" w:fill="C6D9F1"/>
            <w:vAlign w:val="center"/>
          </w:tcPr>
          <w:p w14:paraId="277B5290" w14:textId="77777777" w:rsidR="00221A14" w:rsidRPr="009027CB" w:rsidRDefault="00221A14" w:rsidP="00221A14">
            <w:pPr>
              <w:rPr>
                <w:rFonts w:ascii="Arial" w:hAnsi="Arial" w:cs="Arial"/>
                <w:b/>
                <w:sz w:val="24"/>
                <w:szCs w:val="24"/>
              </w:rPr>
            </w:pPr>
            <w:r w:rsidRPr="009027CB">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411B3082" w14:textId="77777777" w:rsidR="00221A14" w:rsidRPr="009027CB"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B20CF08" w14:textId="77777777" w:rsidR="00221A14" w:rsidRPr="009027CB" w:rsidRDefault="00221A14" w:rsidP="00221A14">
            <w:pPr>
              <w:rPr>
                <w:rFonts w:ascii="Arial" w:hAnsi="Arial" w:cs="Arial"/>
                <w:b/>
                <w:sz w:val="24"/>
                <w:szCs w:val="24"/>
              </w:rPr>
            </w:pPr>
            <w:r w:rsidRPr="009027CB">
              <w:rPr>
                <w:rFonts w:ascii="Arial" w:hAnsi="Arial" w:cs="Arial"/>
                <w:b/>
                <w:sz w:val="24"/>
                <w:szCs w:val="24"/>
              </w:rPr>
              <w:t>E-mail:</w:t>
            </w:r>
          </w:p>
        </w:tc>
        <w:tc>
          <w:tcPr>
            <w:tcW w:w="3779" w:type="dxa"/>
            <w:tcBorders>
              <w:left w:val="single" w:sz="4" w:space="0" w:color="auto"/>
              <w:right w:val="double" w:sz="4" w:space="0" w:color="auto"/>
            </w:tcBorders>
            <w:vAlign w:val="center"/>
          </w:tcPr>
          <w:p w14:paraId="44B33DA6" w14:textId="77777777" w:rsidR="00221A14" w:rsidRPr="009027CB" w:rsidRDefault="00221A14" w:rsidP="00221A14">
            <w:pPr>
              <w:rPr>
                <w:rFonts w:ascii="Arial" w:hAnsi="Arial" w:cs="Arial"/>
                <w:sz w:val="24"/>
                <w:szCs w:val="24"/>
              </w:rPr>
            </w:pPr>
          </w:p>
        </w:tc>
      </w:tr>
      <w:tr w:rsidR="00221A14" w:rsidRPr="009027CB" w14:paraId="5B19A44C" w14:textId="77777777" w:rsidTr="00C379F0">
        <w:trPr>
          <w:cantSplit/>
          <w:trHeight w:val="426"/>
        </w:trPr>
        <w:tc>
          <w:tcPr>
            <w:tcW w:w="3330" w:type="dxa"/>
            <w:gridSpan w:val="2"/>
            <w:tcBorders>
              <w:left w:val="double" w:sz="4" w:space="0" w:color="auto"/>
              <w:bottom w:val="single" w:sz="6" w:space="0" w:color="000000"/>
              <w:right w:val="single" w:sz="4" w:space="0" w:color="auto"/>
            </w:tcBorders>
            <w:shd w:val="clear" w:color="auto" w:fill="C6D9F1"/>
            <w:vAlign w:val="center"/>
          </w:tcPr>
          <w:p w14:paraId="576F07E6" w14:textId="77777777" w:rsidR="00221A14" w:rsidRPr="009027CB" w:rsidRDefault="00221A14" w:rsidP="00221A14">
            <w:pPr>
              <w:rPr>
                <w:rFonts w:ascii="Arial" w:hAnsi="Arial" w:cs="Arial"/>
                <w:b/>
                <w:sz w:val="24"/>
                <w:szCs w:val="24"/>
              </w:rPr>
            </w:pPr>
            <w:r w:rsidRPr="009027CB">
              <w:rPr>
                <w:rFonts w:ascii="Arial" w:hAnsi="Arial" w:cs="Arial"/>
                <w:b/>
                <w:sz w:val="24"/>
                <w:szCs w:val="24"/>
              </w:rPr>
              <w:t>Headquarters Street Address:</w:t>
            </w:r>
          </w:p>
        </w:tc>
        <w:tc>
          <w:tcPr>
            <w:tcW w:w="6839" w:type="dxa"/>
            <w:gridSpan w:val="3"/>
            <w:tcBorders>
              <w:left w:val="single" w:sz="4" w:space="0" w:color="auto"/>
              <w:bottom w:val="single" w:sz="6" w:space="0" w:color="000000"/>
              <w:right w:val="double" w:sz="4" w:space="0" w:color="auto"/>
            </w:tcBorders>
            <w:vAlign w:val="center"/>
          </w:tcPr>
          <w:p w14:paraId="598EECA7" w14:textId="77777777" w:rsidR="00221A14" w:rsidRPr="009027CB" w:rsidRDefault="00221A14" w:rsidP="00221A14">
            <w:pPr>
              <w:rPr>
                <w:rFonts w:ascii="Arial" w:hAnsi="Arial" w:cs="Arial"/>
                <w:sz w:val="24"/>
                <w:szCs w:val="24"/>
              </w:rPr>
            </w:pPr>
          </w:p>
        </w:tc>
      </w:tr>
      <w:tr w:rsidR="00221A14" w:rsidRPr="009027CB" w14:paraId="0E196F3C" w14:textId="77777777" w:rsidTr="00C379F0">
        <w:trPr>
          <w:cantSplit/>
          <w:trHeight w:val="444"/>
        </w:trPr>
        <w:tc>
          <w:tcPr>
            <w:tcW w:w="3330" w:type="dxa"/>
            <w:gridSpan w:val="2"/>
            <w:tcBorders>
              <w:left w:val="double" w:sz="4" w:space="0" w:color="auto"/>
              <w:bottom w:val="double" w:sz="4" w:space="0" w:color="auto"/>
              <w:right w:val="single" w:sz="4" w:space="0" w:color="auto"/>
            </w:tcBorders>
            <w:shd w:val="clear" w:color="auto" w:fill="C6D9F1"/>
            <w:vAlign w:val="center"/>
          </w:tcPr>
          <w:p w14:paraId="01C0EB74" w14:textId="77777777" w:rsidR="00221A14" w:rsidRPr="009027CB" w:rsidRDefault="00221A14" w:rsidP="00221A14">
            <w:pPr>
              <w:rPr>
                <w:rFonts w:ascii="Arial" w:hAnsi="Arial" w:cs="Arial"/>
                <w:b/>
                <w:sz w:val="24"/>
                <w:szCs w:val="24"/>
              </w:rPr>
            </w:pPr>
            <w:r w:rsidRPr="009027CB">
              <w:rPr>
                <w:rFonts w:ascii="Arial" w:hAnsi="Arial" w:cs="Arial"/>
                <w:b/>
                <w:sz w:val="24"/>
                <w:szCs w:val="24"/>
              </w:rPr>
              <w:t>Headquarters City/State/Zip:</w:t>
            </w:r>
          </w:p>
        </w:tc>
        <w:tc>
          <w:tcPr>
            <w:tcW w:w="6839" w:type="dxa"/>
            <w:gridSpan w:val="3"/>
            <w:tcBorders>
              <w:left w:val="single" w:sz="4" w:space="0" w:color="auto"/>
              <w:bottom w:val="double" w:sz="4" w:space="0" w:color="auto"/>
              <w:right w:val="double" w:sz="4" w:space="0" w:color="auto"/>
            </w:tcBorders>
            <w:vAlign w:val="center"/>
          </w:tcPr>
          <w:p w14:paraId="61156D92" w14:textId="77777777" w:rsidR="00221A14" w:rsidRPr="009027CB" w:rsidRDefault="00221A14" w:rsidP="00221A14">
            <w:pPr>
              <w:rPr>
                <w:rFonts w:ascii="Arial" w:hAnsi="Arial" w:cs="Arial"/>
                <w:sz w:val="24"/>
                <w:szCs w:val="24"/>
              </w:rPr>
            </w:pPr>
          </w:p>
        </w:tc>
      </w:tr>
    </w:tbl>
    <w:p w14:paraId="00CCF837" w14:textId="77777777" w:rsidR="00221A14" w:rsidRPr="009027CB" w:rsidRDefault="00221A14" w:rsidP="00221A14">
      <w:pPr>
        <w:rPr>
          <w:rFonts w:ascii="Arial" w:hAnsi="Arial" w:cs="Arial"/>
          <w:b/>
          <w:color w:val="FF0000"/>
          <w:sz w:val="24"/>
          <w:szCs w:val="24"/>
        </w:rPr>
      </w:pPr>
    </w:p>
    <w:p w14:paraId="525AF7EC" w14:textId="77777777" w:rsidR="00221A14" w:rsidRPr="009027CB" w:rsidRDefault="00221A14" w:rsidP="00221A14">
      <w:pPr>
        <w:numPr>
          <w:ilvl w:val="0"/>
          <w:numId w:val="3"/>
        </w:numPr>
        <w:rPr>
          <w:rFonts w:ascii="Arial" w:hAnsi="Arial" w:cs="Arial"/>
          <w:sz w:val="24"/>
          <w:szCs w:val="24"/>
        </w:rPr>
      </w:pPr>
      <w:r w:rsidRPr="009027CB">
        <w:rPr>
          <w:rFonts w:ascii="Arial" w:hAnsi="Arial" w:cs="Arial"/>
          <w:sz w:val="24"/>
          <w:szCs w:val="24"/>
        </w:rPr>
        <w:t>This proposal and the pricing structure contained herein will remain firm for a period of 180 days from the date and time of the bid opening.</w:t>
      </w:r>
    </w:p>
    <w:p w14:paraId="06E5FD71" w14:textId="77777777" w:rsidR="00221A14" w:rsidRPr="009027CB" w:rsidRDefault="00221A14" w:rsidP="00221A14">
      <w:pPr>
        <w:numPr>
          <w:ilvl w:val="0"/>
          <w:numId w:val="1"/>
        </w:numPr>
        <w:tabs>
          <w:tab w:val="left" w:pos="360"/>
        </w:tabs>
        <w:rPr>
          <w:rFonts w:ascii="Arial" w:hAnsi="Arial" w:cs="Arial"/>
          <w:sz w:val="24"/>
          <w:szCs w:val="24"/>
        </w:rPr>
      </w:pPr>
      <w:r w:rsidRPr="009027CB">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389BC9" w14:textId="77777777" w:rsidR="00221A14" w:rsidRPr="009027CB" w:rsidRDefault="00221A14" w:rsidP="00221A14">
      <w:pPr>
        <w:numPr>
          <w:ilvl w:val="0"/>
          <w:numId w:val="1"/>
        </w:numPr>
        <w:rPr>
          <w:rFonts w:ascii="Arial" w:hAnsi="Arial" w:cs="Arial"/>
          <w:sz w:val="24"/>
          <w:szCs w:val="24"/>
        </w:rPr>
      </w:pPr>
      <w:r w:rsidRPr="009027CB">
        <w:rPr>
          <w:rFonts w:ascii="Arial" w:hAnsi="Arial" w:cs="Arial"/>
          <w:sz w:val="24"/>
          <w:szCs w:val="24"/>
        </w:rPr>
        <w:t>No attempt has been made, or will be made, by the Bidder to induce any other person or firm to submit or not to submit a proposal.</w:t>
      </w:r>
    </w:p>
    <w:p w14:paraId="56BD4FA6" w14:textId="77777777" w:rsidR="009B22C4" w:rsidRPr="009027CB" w:rsidRDefault="009B22C4" w:rsidP="009B22C4">
      <w:pPr>
        <w:numPr>
          <w:ilvl w:val="0"/>
          <w:numId w:val="1"/>
        </w:numPr>
        <w:rPr>
          <w:rFonts w:ascii="Arial" w:hAnsi="Arial" w:cs="Arial"/>
          <w:sz w:val="24"/>
          <w:szCs w:val="24"/>
        </w:rPr>
      </w:pPr>
      <w:r w:rsidRPr="009027CB">
        <w:rPr>
          <w:rFonts w:ascii="Arial" w:hAnsi="Arial" w:cs="Arial"/>
          <w:sz w:val="24"/>
          <w:szCs w:val="24"/>
        </w:rPr>
        <w:t xml:space="preserve">The above-named organization is the legal entity </w:t>
      </w:r>
      <w:r w:rsidR="00AC4E4D" w:rsidRPr="009027CB">
        <w:rPr>
          <w:rFonts w:ascii="Arial" w:hAnsi="Arial" w:cs="Arial"/>
          <w:sz w:val="24"/>
          <w:szCs w:val="24"/>
        </w:rPr>
        <w:t>entering into the resulting agreement with the Department should they be awarded the contract.</w:t>
      </w:r>
    </w:p>
    <w:p w14:paraId="37A58725" w14:textId="77777777" w:rsidR="00221A14" w:rsidRPr="009027CB" w:rsidRDefault="00221A14" w:rsidP="00221A14">
      <w:pPr>
        <w:numPr>
          <w:ilvl w:val="0"/>
          <w:numId w:val="1"/>
        </w:numPr>
        <w:rPr>
          <w:rFonts w:ascii="Arial" w:hAnsi="Arial" w:cs="Arial"/>
          <w:sz w:val="24"/>
          <w:szCs w:val="24"/>
        </w:rPr>
      </w:pPr>
      <w:r w:rsidRPr="009027CB">
        <w:rPr>
          <w:rFonts w:ascii="Arial" w:hAnsi="Arial" w:cs="Arial"/>
          <w:sz w:val="24"/>
          <w:szCs w:val="24"/>
        </w:rPr>
        <w:t xml:space="preserve">The undersigned is authorized to </w:t>
      </w:r>
      <w:r w:rsidR="00AC4E4D" w:rsidRPr="009027CB">
        <w:rPr>
          <w:rFonts w:ascii="Arial" w:hAnsi="Arial" w:cs="Arial"/>
          <w:sz w:val="24"/>
          <w:szCs w:val="24"/>
        </w:rPr>
        <w:t>enter</w:t>
      </w:r>
      <w:r w:rsidRPr="009027CB">
        <w:rPr>
          <w:rFonts w:ascii="Arial" w:hAnsi="Arial" w:cs="Arial"/>
          <w:sz w:val="24"/>
          <w:szCs w:val="24"/>
        </w:rPr>
        <w:t xml:space="preserve"> contractual obligations on behalf of the above-named organization.</w:t>
      </w:r>
    </w:p>
    <w:p w14:paraId="643E693C" w14:textId="77777777" w:rsidR="00221A14" w:rsidRPr="009027CB" w:rsidRDefault="00221A14" w:rsidP="00221A14">
      <w:pPr>
        <w:rPr>
          <w:rFonts w:ascii="Arial" w:hAnsi="Arial" w:cs="Arial"/>
          <w:sz w:val="24"/>
          <w:szCs w:val="24"/>
        </w:rPr>
      </w:pPr>
    </w:p>
    <w:p w14:paraId="495817FC" w14:textId="77777777" w:rsidR="00221A14" w:rsidRPr="009027CB" w:rsidRDefault="00221A14" w:rsidP="00221A14">
      <w:pPr>
        <w:rPr>
          <w:rFonts w:ascii="Arial" w:hAnsi="Arial" w:cs="Arial"/>
          <w:i/>
          <w:sz w:val="24"/>
          <w:szCs w:val="24"/>
        </w:rPr>
      </w:pPr>
      <w:r w:rsidRPr="009027CB">
        <w:rPr>
          <w:rFonts w:ascii="Arial" w:hAnsi="Arial" w:cs="Arial"/>
          <w:i/>
          <w:sz w:val="24"/>
          <w:szCs w:val="24"/>
        </w:rPr>
        <w:t>To the best of my knowledge, all information provided in the enclosed proposal, both programmatic and financial, is complete and accurate at the time of submission.</w:t>
      </w:r>
    </w:p>
    <w:p w14:paraId="539CFBAF" w14:textId="77777777" w:rsidR="00221A14" w:rsidRPr="009027CB"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9027CB" w14:paraId="73F41C8A" w14:textId="77777777" w:rsidTr="00C379F0">
        <w:trPr>
          <w:cantSplit/>
          <w:trHeight w:val="674"/>
        </w:trPr>
        <w:tc>
          <w:tcPr>
            <w:tcW w:w="6127" w:type="dxa"/>
          </w:tcPr>
          <w:p w14:paraId="487039F2" w14:textId="77777777" w:rsidR="00221A14" w:rsidRPr="009027CB" w:rsidRDefault="00221A14" w:rsidP="00221A14">
            <w:pPr>
              <w:rPr>
                <w:rFonts w:ascii="Arial" w:hAnsi="Arial" w:cs="Arial"/>
                <w:b/>
                <w:sz w:val="24"/>
                <w:szCs w:val="24"/>
              </w:rPr>
            </w:pPr>
            <w:r w:rsidRPr="009027CB">
              <w:rPr>
                <w:rFonts w:ascii="Arial" w:hAnsi="Arial" w:cs="Arial"/>
                <w:b/>
                <w:sz w:val="24"/>
                <w:szCs w:val="24"/>
              </w:rPr>
              <w:t>Name (Print):</w:t>
            </w:r>
          </w:p>
          <w:p w14:paraId="146BDCCC" w14:textId="77777777" w:rsidR="00221A14" w:rsidRPr="009027CB" w:rsidRDefault="00221A14" w:rsidP="00221A14">
            <w:pPr>
              <w:rPr>
                <w:rFonts w:ascii="Arial" w:hAnsi="Arial" w:cs="Arial"/>
                <w:sz w:val="24"/>
                <w:szCs w:val="24"/>
              </w:rPr>
            </w:pPr>
          </w:p>
          <w:p w14:paraId="09023676" w14:textId="77777777" w:rsidR="00221A14" w:rsidRPr="009027CB" w:rsidRDefault="00221A14" w:rsidP="00221A14">
            <w:pPr>
              <w:rPr>
                <w:rFonts w:ascii="Arial" w:hAnsi="Arial" w:cs="Arial"/>
                <w:sz w:val="24"/>
                <w:szCs w:val="24"/>
              </w:rPr>
            </w:pPr>
          </w:p>
        </w:tc>
        <w:tc>
          <w:tcPr>
            <w:tcW w:w="4043" w:type="dxa"/>
          </w:tcPr>
          <w:p w14:paraId="34EFF0C2" w14:textId="77777777" w:rsidR="00221A14" w:rsidRPr="009027CB" w:rsidRDefault="00221A14" w:rsidP="00221A14">
            <w:pPr>
              <w:ind w:left="82"/>
              <w:rPr>
                <w:rFonts w:ascii="Arial" w:hAnsi="Arial" w:cs="Arial"/>
                <w:b/>
                <w:sz w:val="24"/>
                <w:szCs w:val="24"/>
              </w:rPr>
            </w:pPr>
            <w:r w:rsidRPr="009027CB">
              <w:rPr>
                <w:rFonts w:ascii="Arial" w:hAnsi="Arial" w:cs="Arial"/>
                <w:b/>
                <w:sz w:val="24"/>
                <w:szCs w:val="24"/>
              </w:rPr>
              <w:t>Title:</w:t>
            </w:r>
          </w:p>
        </w:tc>
      </w:tr>
      <w:tr w:rsidR="00221A14" w:rsidRPr="009027CB" w14:paraId="15F92ACF" w14:textId="77777777" w:rsidTr="00C379F0">
        <w:trPr>
          <w:cantSplit/>
          <w:trHeight w:val="791"/>
        </w:trPr>
        <w:tc>
          <w:tcPr>
            <w:tcW w:w="6127" w:type="dxa"/>
          </w:tcPr>
          <w:p w14:paraId="76F7C0B5" w14:textId="77777777" w:rsidR="00221A14" w:rsidRPr="009027CB" w:rsidRDefault="00221A14" w:rsidP="00221A14">
            <w:pPr>
              <w:rPr>
                <w:rFonts w:ascii="Arial" w:hAnsi="Arial" w:cs="Arial"/>
                <w:b/>
                <w:sz w:val="24"/>
                <w:szCs w:val="24"/>
              </w:rPr>
            </w:pPr>
            <w:r w:rsidRPr="009027CB">
              <w:rPr>
                <w:rFonts w:ascii="Arial" w:hAnsi="Arial" w:cs="Arial"/>
                <w:b/>
                <w:sz w:val="24"/>
                <w:szCs w:val="24"/>
              </w:rPr>
              <w:t>Authorized Signature:</w:t>
            </w:r>
          </w:p>
          <w:p w14:paraId="19A8D339" w14:textId="77777777" w:rsidR="00221A14" w:rsidRPr="009027CB" w:rsidRDefault="00221A14" w:rsidP="00221A14">
            <w:pPr>
              <w:rPr>
                <w:rFonts w:ascii="Arial" w:hAnsi="Arial" w:cs="Arial"/>
                <w:sz w:val="24"/>
                <w:szCs w:val="24"/>
              </w:rPr>
            </w:pPr>
          </w:p>
          <w:p w14:paraId="7CBBE1BC" w14:textId="77777777" w:rsidR="00221A14" w:rsidRPr="009027CB" w:rsidRDefault="00221A14" w:rsidP="00221A14">
            <w:pPr>
              <w:rPr>
                <w:rFonts w:ascii="Arial" w:hAnsi="Arial" w:cs="Arial"/>
                <w:sz w:val="24"/>
                <w:szCs w:val="24"/>
              </w:rPr>
            </w:pPr>
          </w:p>
        </w:tc>
        <w:tc>
          <w:tcPr>
            <w:tcW w:w="4043" w:type="dxa"/>
          </w:tcPr>
          <w:p w14:paraId="4ECFD3B2" w14:textId="77777777" w:rsidR="00221A14" w:rsidRPr="009027CB" w:rsidRDefault="00221A14" w:rsidP="00221A14">
            <w:pPr>
              <w:ind w:left="82"/>
              <w:rPr>
                <w:rFonts w:ascii="Arial" w:hAnsi="Arial" w:cs="Arial"/>
                <w:b/>
                <w:sz w:val="24"/>
                <w:szCs w:val="24"/>
              </w:rPr>
            </w:pPr>
            <w:r w:rsidRPr="009027CB">
              <w:rPr>
                <w:rFonts w:ascii="Arial" w:hAnsi="Arial" w:cs="Arial"/>
                <w:b/>
                <w:sz w:val="24"/>
                <w:szCs w:val="24"/>
              </w:rPr>
              <w:t>Date:</w:t>
            </w:r>
          </w:p>
        </w:tc>
      </w:tr>
    </w:tbl>
    <w:p w14:paraId="32C268CD" w14:textId="77777777" w:rsidR="00F921B3" w:rsidRPr="009027CB" w:rsidRDefault="00F921B3" w:rsidP="00221A14">
      <w:pPr>
        <w:pStyle w:val="DefaultText"/>
        <w:rPr>
          <w:rStyle w:val="InitialStyle"/>
          <w:rFonts w:ascii="Arial" w:hAnsi="Arial" w:cs="Arial"/>
          <w:i/>
        </w:rPr>
        <w:sectPr w:rsidR="00F921B3" w:rsidRPr="009027CB" w:rsidSect="004B2E65">
          <w:footerReference w:type="default" r:id="rId27"/>
          <w:pgSz w:w="12240" w:h="15840" w:code="1"/>
          <w:pgMar w:top="720" w:right="900" w:bottom="990" w:left="1080" w:header="432" w:footer="288" w:gutter="0"/>
          <w:paperSrc w:first="15" w:other="15"/>
          <w:cols w:space="720"/>
          <w:docGrid w:linePitch="360"/>
        </w:sectPr>
      </w:pPr>
    </w:p>
    <w:p w14:paraId="673B446E" w14:textId="77777777" w:rsidR="00A62F45" w:rsidRPr="009027CB" w:rsidRDefault="00A62F45" w:rsidP="007D50B8">
      <w:pPr>
        <w:pStyle w:val="DefaultText"/>
        <w:rPr>
          <w:rStyle w:val="InitialStyle"/>
          <w:rFonts w:ascii="Arial" w:hAnsi="Arial" w:cs="Arial"/>
          <w:b/>
        </w:rPr>
      </w:pPr>
      <w:r w:rsidRPr="009027CB">
        <w:rPr>
          <w:rStyle w:val="InitialStyle"/>
          <w:rFonts w:ascii="Arial" w:hAnsi="Arial" w:cs="Arial"/>
          <w:b/>
        </w:rPr>
        <w:lastRenderedPageBreak/>
        <w:t>APPENDIX B</w:t>
      </w:r>
    </w:p>
    <w:p w14:paraId="67BD267F" w14:textId="77777777" w:rsidR="00A62F45" w:rsidRPr="009027CB" w:rsidRDefault="00A62F45" w:rsidP="007D50B8">
      <w:pPr>
        <w:pStyle w:val="DefaultText"/>
        <w:jc w:val="center"/>
        <w:rPr>
          <w:rStyle w:val="InitialStyle"/>
          <w:rFonts w:ascii="Arial" w:hAnsi="Arial" w:cs="Arial"/>
          <w:b/>
          <w:sz w:val="28"/>
          <w:szCs w:val="28"/>
        </w:rPr>
      </w:pPr>
    </w:p>
    <w:p w14:paraId="5E7ABD9C" w14:textId="77777777" w:rsidR="00A62F45" w:rsidRPr="009027CB" w:rsidRDefault="00A62F45" w:rsidP="007D50B8">
      <w:pPr>
        <w:pStyle w:val="DefaultText"/>
        <w:jc w:val="center"/>
        <w:rPr>
          <w:rStyle w:val="InitialStyle"/>
          <w:rFonts w:ascii="Arial" w:hAnsi="Arial" w:cs="Arial"/>
          <w:b/>
          <w:sz w:val="28"/>
          <w:szCs w:val="28"/>
        </w:rPr>
      </w:pPr>
      <w:r w:rsidRPr="009027CB">
        <w:rPr>
          <w:rStyle w:val="InitialStyle"/>
          <w:rFonts w:ascii="Arial" w:hAnsi="Arial" w:cs="Arial"/>
          <w:b/>
          <w:sz w:val="28"/>
          <w:szCs w:val="28"/>
        </w:rPr>
        <w:t xml:space="preserve">State of Maine </w:t>
      </w:r>
    </w:p>
    <w:p w14:paraId="25C903F5" w14:textId="77777777" w:rsidR="00A726F8" w:rsidRDefault="00A62F45" w:rsidP="007D50B8">
      <w:pPr>
        <w:pStyle w:val="DefaultText"/>
        <w:jc w:val="center"/>
        <w:rPr>
          <w:rStyle w:val="InitialStyle"/>
          <w:rFonts w:ascii="Arial" w:hAnsi="Arial" w:cs="Arial"/>
          <w:b/>
          <w:sz w:val="28"/>
          <w:szCs w:val="28"/>
        </w:rPr>
      </w:pPr>
      <w:r w:rsidRPr="009027CB">
        <w:rPr>
          <w:rStyle w:val="InitialStyle"/>
          <w:rFonts w:ascii="Arial" w:hAnsi="Arial" w:cs="Arial"/>
          <w:b/>
          <w:sz w:val="28"/>
          <w:szCs w:val="28"/>
        </w:rPr>
        <w:t xml:space="preserve">Department of </w:t>
      </w:r>
    </w:p>
    <w:p w14:paraId="2BA99244" w14:textId="77777777" w:rsidR="00A726F8" w:rsidRDefault="00A726F8" w:rsidP="007D50B8">
      <w:pPr>
        <w:pStyle w:val="DefaultText"/>
        <w:jc w:val="center"/>
        <w:rPr>
          <w:rStyle w:val="InitialStyle"/>
          <w:rFonts w:ascii="Arial" w:hAnsi="Arial" w:cs="Arial"/>
          <w:b/>
          <w:sz w:val="28"/>
          <w:szCs w:val="28"/>
        </w:rPr>
      </w:pPr>
      <w:r>
        <w:rPr>
          <w:rStyle w:val="InitialStyle"/>
          <w:rFonts w:ascii="Arial" w:hAnsi="Arial" w:cs="Arial"/>
          <w:b/>
          <w:sz w:val="28"/>
          <w:szCs w:val="28"/>
        </w:rPr>
        <w:t>Environmental Protection</w:t>
      </w:r>
    </w:p>
    <w:p w14:paraId="235D0063" w14:textId="77777777" w:rsidR="00A62F45" w:rsidRPr="009027CB" w:rsidRDefault="00A62F45" w:rsidP="007D50B8">
      <w:pPr>
        <w:pStyle w:val="DefaultText"/>
        <w:jc w:val="center"/>
        <w:rPr>
          <w:rStyle w:val="InitialStyle"/>
          <w:rFonts w:ascii="Arial" w:hAnsi="Arial" w:cs="Arial"/>
          <w:b/>
          <w:sz w:val="28"/>
          <w:szCs w:val="28"/>
        </w:rPr>
      </w:pPr>
      <w:r w:rsidRPr="009027CB">
        <w:rPr>
          <w:rStyle w:val="InitialStyle"/>
          <w:rFonts w:ascii="Arial" w:hAnsi="Arial" w:cs="Arial"/>
          <w:b/>
          <w:sz w:val="28"/>
          <w:szCs w:val="28"/>
        </w:rPr>
        <w:t>D</w:t>
      </w:r>
      <w:r w:rsidR="00DE7837" w:rsidRPr="009027CB">
        <w:rPr>
          <w:rStyle w:val="InitialStyle"/>
          <w:rFonts w:ascii="Arial" w:hAnsi="Arial" w:cs="Arial"/>
          <w:b/>
          <w:sz w:val="28"/>
          <w:szCs w:val="28"/>
        </w:rPr>
        <w:t>EBARMENT</w:t>
      </w:r>
      <w:r w:rsidRPr="009027CB">
        <w:rPr>
          <w:rStyle w:val="InitialStyle"/>
          <w:rFonts w:ascii="Arial" w:hAnsi="Arial" w:cs="Arial"/>
          <w:b/>
          <w:sz w:val="28"/>
          <w:szCs w:val="28"/>
        </w:rPr>
        <w:t xml:space="preserve">, </w:t>
      </w:r>
      <w:r w:rsidR="00DE7837" w:rsidRPr="009027CB">
        <w:rPr>
          <w:rStyle w:val="InitialStyle"/>
          <w:rFonts w:ascii="Arial" w:hAnsi="Arial" w:cs="Arial"/>
          <w:b/>
          <w:sz w:val="28"/>
          <w:szCs w:val="28"/>
        </w:rPr>
        <w:t>PERFORMANCE</w:t>
      </w:r>
      <w:r w:rsidRPr="009027CB">
        <w:rPr>
          <w:rStyle w:val="InitialStyle"/>
          <w:rFonts w:ascii="Arial" w:hAnsi="Arial" w:cs="Arial"/>
          <w:b/>
          <w:sz w:val="28"/>
          <w:szCs w:val="28"/>
        </w:rPr>
        <w:t xml:space="preserve"> and </w:t>
      </w:r>
      <w:r w:rsidR="00DE7837" w:rsidRPr="009027CB">
        <w:rPr>
          <w:rStyle w:val="InitialStyle"/>
          <w:rFonts w:ascii="Arial" w:hAnsi="Arial" w:cs="Arial"/>
          <w:b/>
          <w:sz w:val="28"/>
          <w:szCs w:val="28"/>
        </w:rPr>
        <w:t>NON-COLLUSION CERTIFICATION</w:t>
      </w:r>
    </w:p>
    <w:p w14:paraId="41E4ACF5" w14:textId="77777777" w:rsidR="00A62F45" w:rsidRPr="009027CB" w:rsidRDefault="00A62F45" w:rsidP="007D50B8">
      <w:pPr>
        <w:pStyle w:val="DefaultText"/>
        <w:jc w:val="center"/>
        <w:rPr>
          <w:rStyle w:val="InitialStyle"/>
          <w:rFonts w:ascii="Arial" w:hAnsi="Arial" w:cs="Arial"/>
          <w:b/>
          <w:sz w:val="28"/>
          <w:szCs w:val="28"/>
        </w:rPr>
      </w:pPr>
      <w:r w:rsidRPr="009027CB">
        <w:rPr>
          <w:rStyle w:val="InitialStyle"/>
          <w:rFonts w:ascii="Arial" w:hAnsi="Arial" w:cs="Arial"/>
          <w:b/>
          <w:sz w:val="28"/>
          <w:szCs w:val="28"/>
        </w:rPr>
        <w:t xml:space="preserve">RFP# </w:t>
      </w:r>
      <w:r w:rsidR="00970118" w:rsidRPr="00970118">
        <w:rPr>
          <w:rStyle w:val="InitialStyle"/>
          <w:rFonts w:ascii="Arial" w:hAnsi="Arial" w:cs="Arial"/>
          <w:b/>
          <w:bCs/>
          <w:sz w:val="28"/>
          <w:szCs w:val="28"/>
        </w:rPr>
        <w:t>201905093</w:t>
      </w:r>
    </w:p>
    <w:p w14:paraId="7CCC086B" w14:textId="77777777" w:rsidR="00A62F45" w:rsidRPr="00085B17" w:rsidRDefault="00820EA5" w:rsidP="007D50B8">
      <w:pPr>
        <w:pStyle w:val="DefaultText"/>
        <w:jc w:val="center"/>
        <w:rPr>
          <w:rStyle w:val="InitialStyle"/>
          <w:rFonts w:ascii="Arial" w:hAnsi="Arial" w:cs="Arial"/>
          <w:b/>
          <w:sz w:val="28"/>
          <w:szCs w:val="28"/>
        </w:rPr>
      </w:pPr>
      <w:r w:rsidRPr="009027CB">
        <w:rPr>
          <w:rStyle w:val="InitialStyle"/>
          <w:rFonts w:ascii="Arial" w:hAnsi="Arial" w:cs="Arial"/>
          <w:b/>
          <w:bCs/>
          <w:sz w:val="28"/>
          <w:szCs w:val="28"/>
          <w:u w:val="single"/>
        </w:rPr>
        <w:t xml:space="preserve">Pre-Qualified Vendor List for </w:t>
      </w:r>
      <w:r w:rsidR="005E401E" w:rsidRPr="00085B17">
        <w:rPr>
          <w:rStyle w:val="InitialStyle"/>
          <w:rFonts w:ascii="Arial" w:hAnsi="Arial" w:cs="Arial"/>
          <w:b/>
          <w:bCs/>
          <w:sz w:val="28"/>
          <w:szCs w:val="28"/>
          <w:u w:val="single"/>
        </w:rPr>
        <w:t>Environmental Consulting Services</w:t>
      </w:r>
    </w:p>
    <w:p w14:paraId="3A6BF3C6" w14:textId="77777777" w:rsidR="00155269" w:rsidRPr="009027CB" w:rsidRDefault="00155269" w:rsidP="007D50B8">
      <w:pPr>
        <w:pStyle w:val="DefaultText"/>
        <w:rPr>
          <w:rStyle w:val="InitialStyle"/>
          <w:rFonts w:ascii="Arial" w:hAnsi="Arial" w:cs="Arial"/>
          <w:i/>
        </w:rPr>
      </w:pPr>
    </w:p>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330"/>
        <w:gridCol w:w="6840"/>
      </w:tblGrid>
      <w:tr w:rsidR="00221A14" w:rsidRPr="009027CB" w14:paraId="4A4A7A29" w14:textId="77777777" w:rsidTr="00C379F0">
        <w:trPr>
          <w:cantSplit/>
          <w:trHeight w:val="438"/>
        </w:trPr>
        <w:tc>
          <w:tcPr>
            <w:tcW w:w="3330" w:type="dxa"/>
            <w:tcBorders>
              <w:top w:val="double" w:sz="4" w:space="0" w:color="auto"/>
              <w:bottom w:val="double" w:sz="4" w:space="0" w:color="auto"/>
            </w:tcBorders>
            <w:shd w:val="clear" w:color="auto" w:fill="C6D9F1"/>
            <w:vAlign w:val="center"/>
          </w:tcPr>
          <w:p w14:paraId="5A73B2FE" w14:textId="77777777" w:rsidR="00221A14" w:rsidRPr="009027CB" w:rsidRDefault="00221A14" w:rsidP="00C379F0">
            <w:pPr>
              <w:pStyle w:val="DefaultText"/>
              <w:rPr>
                <w:rStyle w:val="InitialStyle"/>
                <w:rFonts w:ascii="Arial" w:hAnsi="Arial" w:cs="Arial"/>
                <w:b/>
              </w:rPr>
            </w:pPr>
            <w:r w:rsidRPr="009027CB">
              <w:rPr>
                <w:rStyle w:val="InitialStyle"/>
                <w:rFonts w:ascii="Arial" w:hAnsi="Arial" w:cs="Arial"/>
                <w:b/>
              </w:rPr>
              <w:t>Bidder’s Organization Name:</w:t>
            </w:r>
          </w:p>
        </w:tc>
        <w:tc>
          <w:tcPr>
            <w:tcW w:w="6840" w:type="dxa"/>
            <w:vAlign w:val="center"/>
          </w:tcPr>
          <w:p w14:paraId="23A69FBA" w14:textId="77777777" w:rsidR="00221A14" w:rsidRPr="009027CB" w:rsidRDefault="00221A14" w:rsidP="00C379F0">
            <w:pPr>
              <w:pStyle w:val="DefaultText"/>
              <w:rPr>
                <w:rStyle w:val="InitialStyle"/>
                <w:rFonts w:ascii="Arial" w:hAnsi="Arial" w:cs="Arial"/>
                <w:b/>
              </w:rPr>
            </w:pPr>
          </w:p>
        </w:tc>
      </w:tr>
    </w:tbl>
    <w:p w14:paraId="263D5DB3" w14:textId="77777777" w:rsidR="00221A14" w:rsidRPr="009027CB" w:rsidRDefault="00221A14" w:rsidP="007D50B8">
      <w:pPr>
        <w:pStyle w:val="DefaultText"/>
        <w:rPr>
          <w:rStyle w:val="InitialStyle"/>
          <w:rFonts w:ascii="Arial" w:hAnsi="Arial" w:cs="Arial"/>
          <w:i/>
        </w:rPr>
      </w:pPr>
    </w:p>
    <w:p w14:paraId="1B405799" w14:textId="77777777" w:rsidR="00155269" w:rsidRPr="009027CB" w:rsidRDefault="00155269" w:rsidP="007D50B8">
      <w:pPr>
        <w:spacing w:after="200"/>
        <w:rPr>
          <w:rFonts w:ascii="Arial" w:hAnsi="Arial" w:cs="Arial"/>
          <w:i/>
          <w:iCs/>
          <w:sz w:val="24"/>
          <w:szCs w:val="24"/>
        </w:rPr>
      </w:pPr>
      <w:r w:rsidRPr="009027CB">
        <w:rPr>
          <w:rFonts w:ascii="Arial" w:hAnsi="Arial" w:cs="Arial"/>
          <w:i/>
          <w:iCs/>
          <w:sz w:val="24"/>
          <w:szCs w:val="24"/>
        </w:rPr>
        <w:t>By signing this document</w:t>
      </w:r>
      <w:r w:rsidR="004D3038" w:rsidRPr="009027CB">
        <w:rPr>
          <w:rFonts w:ascii="Arial" w:hAnsi="Arial" w:cs="Arial"/>
          <w:i/>
          <w:iCs/>
          <w:sz w:val="24"/>
          <w:szCs w:val="24"/>
        </w:rPr>
        <w:t>,</w:t>
      </w:r>
      <w:r w:rsidRPr="009027CB">
        <w:rPr>
          <w:rFonts w:ascii="Arial" w:hAnsi="Arial" w:cs="Arial"/>
          <w:i/>
          <w:iCs/>
          <w:sz w:val="24"/>
          <w:szCs w:val="24"/>
        </w:rPr>
        <w:t xml:space="preserve"> I certify to the best of my knowledge and belief that the </w:t>
      </w:r>
      <w:proofErr w:type="gramStart"/>
      <w:r w:rsidRPr="009027CB">
        <w:rPr>
          <w:rFonts w:ascii="Arial" w:hAnsi="Arial" w:cs="Arial"/>
          <w:i/>
          <w:iCs/>
          <w:sz w:val="24"/>
          <w:szCs w:val="24"/>
        </w:rPr>
        <w:t>aforemention</w:t>
      </w:r>
      <w:r w:rsidR="004D3038" w:rsidRPr="009027CB">
        <w:rPr>
          <w:rFonts w:ascii="Arial" w:hAnsi="Arial" w:cs="Arial"/>
          <w:i/>
          <w:iCs/>
          <w:sz w:val="24"/>
          <w:szCs w:val="24"/>
        </w:rPr>
        <w:t>ed organization</w:t>
      </w:r>
      <w:proofErr w:type="gramEnd"/>
      <w:r w:rsidR="004D3038" w:rsidRPr="009027CB">
        <w:rPr>
          <w:rFonts w:ascii="Arial" w:hAnsi="Arial" w:cs="Arial"/>
          <w:i/>
          <w:iCs/>
          <w:sz w:val="24"/>
          <w:szCs w:val="24"/>
        </w:rPr>
        <w:t>, its principals</w:t>
      </w:r>
      <w:r w:rsidRPr="009027CB">
        <w:rPr>
          <w:rFonts w:ascii="Arial" w:hAnsi="Arial" w:cs="Arial"/>
          <w:i/>
          <w:iCs/>
          <w:sz w:val="24"/>
          <w:szCs w:val="24"/>
        </w:rPr>
        <w:t xml:space="preserve"> and any subcontractors named in this proposal:</w:t>
      </w:r>
    </w:p>
    <w:p w14:paraId="0E6D4B92" w14:textId="77777777" w:rsidR="00155269" w:rsidRPr="009027CB" w:rsidRDefault="00155269" w:rsidP="002A5AD2">
      <w:pPr>
        <w:widowControl/>
        <w:numPr>
          <w:ilvl w:val="0"/>
          <w:numId w:val="14"/>
        </w:numPr>
        <w:autoSpaceDE/>
        <w:autoSpaceDN/>
        <w:spacing w:after="200" w:line="276" w:lineRule="auto"/>
        <w:ind w:left="540"/>
        <w:contextualSpacing/>
        <w:rPr>
          <w:rFonts w:ascii="Arial" w:hAnsi="Arial" w:cs="Arial"/>
          <w:i/>
          <w:iCs/>
          <w:sz w:val="24"/>
          <w:szCs w:val="24"/>
        </w:rPr>
      </w:pPr>
      <w:r w:rsidRPr="009027CB">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1F8E25B" w14:textId="77777777" w:rsidR="00155269" w:rsidRPr="009027CB" w:rsidRDefault="00155269" w:rsidP="002A5AD2">
      <w:pPr>
        <w:widowControl/>
        <w:numPr>
          <w:ilvl w:val="0"/>
          <w:numId w:val="14"/>
        </w:numPr>
        <w:autoSpaceDE/>
        <w:autoSpaceDN/>
        <w:spacing w:after="200" w:line="276" w:lineRule="auto"/>
        <w:ind w:left="540"/>
        <w:contextualSpacing/>
        <w:rPr>
          <w:rFonts w:ascii="Arial" w:hAnsi="Arial" w:cs="Arial"/>
          <w:i/>
          <w:iCs/>
          <w:sz w:val="24"/>
          <w:szCs w:val="24"/>
        </w:rPr>
      </w:pPr>
      <w:r w:rsidRPr="009027CB">
        <w:rPr>
          <w:rFonts w:ascii="Arial" w:hAnsi="Arial" w:cs="Arial"/>
          <w:i/>
          <w:iCs/>
          <w:sz w:val="24"/>
          <w:szCs w:val="24"/>
        </w:rPr>
        <w:t>Have not within three years of submitting the proposal for this contract been convicted of or had a civil judgment rendered against them for:</w:t>
      </w:r>
    </w:p>
    <w:p w14:paraId="14106705" w14:textId="77777777" w:rsidR="00155269" w:rsidRPr="009027CB" w:rsidRDefault="004D3038" w:rsidP="002A5AD2">
      <w:pPr>
        <w:widowControl/>
        <w:numPr>
          <w:ilvl w:val="1"/>
          <w:numId w:val="15"/>
        </w:numPr>
        <w:autoSpaceDE/>
        <w:autoSpaceDN/>
        <w:spacing w:after="200" w:line="276" w:lineRule="auto"/>
        <w:ind w:left="1080" w:hanging="180"/>
        <w:contextualSpacing/>
        <w:rPr>
          <w:rFonts w:ascii="Arial" w:hAnsi="Arial" w:cs="Arial"/>
          <w:i/>
          <w:iCs/>
          <w:sz w:val="24"/>
          <w:szCs w:val="24"/>
        </w:rPr>
      </w:pPr>
      <w:r w:rsidRPr="009027CB">
        <w:rPr>
          <w:rFonts w:ascii="Arial" w:hAnsi="Arial" w:cs="Arial"/>
          <w:i/>
          <w:iCs/>
          <w:sz w:val="24"/>
          <w:szCs w:val="24"/>
        </w:rPr>
        <w:t>F</w:t>
      </w:r>
      <w:r w:rsidR="00155269" w:rsidRPr="009027CB">
        <w:rPr>
          <w:rFonts w:ascii="Arial" w:hAnsi="Arial" w:cs="Arial"/>
          <w:i/>
          <w:iCs/>
          <w:sz w:val="24"/>
          <w:szCs w:val="24"/>
        </w:rPr>
        <w:t>raud or a criminal offense in connection with obtaining, attempting to obtain, or performing a federal, state or local government transaction or contract.</w:t>
      </w:r>
    </w:p>
    <w:p w14:paraId="544CF9DD" w14:textId="77777777" w:rsidR="00155269" w:rsidRPr="009027CB" w:rsidRDefault="004D3038" w:rsidP="002A5AD2">
      <w:pPr>
        <w:widowControl/>
        <w:numPr>
          <w:ilvl w:val="1"/>
          <w:numId w:val="15"/>
        </w:numPr>
        <w:autoSpaceDE/>
        <w:autoSpaceDN/>
        <w:spacing w:after="200" w:line="276" w:lineRule="auto"/>
        <w:ind w:left="1080" w:hanging="180"/>
        <w:contextualSpacing/>
        <w:rPr>
          <w:rFonts w:ascii="Arial" w:hAnsi="Arial" w:cs="Arial"/>
          <w:i/>
          <w:iCs/>
          <w:sz w:val="24"/>
          <w:szCs w:val="24"/>
        </w:rPr>
      </w:pPr>
      <w:r w:rsidRPr="009027CB">
        <w:rPr>
          <w:rFonts w:ascii="Arial" w:hAnsi="Arial" w:cs="Arial"/>
          <w:i/>
          <w:iCs/>
          <w:sz w:val="24"/>
          <w:szCs w:val="24"/>
        </w:rPr>
        <w:t>V</w:t>
      </w:r>
      <w:r w:rsidR="00155269" w:rsidRPr="009027CB">
        <w:rPr>
          <w:rFonts w:ascii="Arial" w:hAnsi="Arial" w:cs="Arial"/>
          <w:i/>
          <w:iCs/>
          <w:sz w:val="24"/>
          <w:szCs w:val="24"/>
        </w:rPr>
        <w:t>iolating Federal or State antitrust statutes or committing embezzlement, theft, forgery, bribery, falsification or destruction of records, making false statements, or receiving stolen property;</w:t>
      </w:r>
    </w:p>
    <w:p w14:paraId="281A8554" w14:textId="77777777" w:rsidR="00155269" w:rsidRPr="009027CB" w:rsidRDefault="004D3038" w:rsidP="002A5AD2">
      <w:pPr>
        <w:widowControl/>
        <w:numPr>
          <w:ilvl w:val="1"/>
          <w:numId w:val="15"/>
        </w:numPr>
        <w:autoSpaceDE/>
        <w:autoSpaceDN/>
        <w:spacing w:after="200" w:line="276" w:lineRule="auto"/>
        <w:ind w:left="1080" w:hanging="180"/>
        <w:contextualSpacing/>
        <w:rPr>
          <w:rFonts w:ascii="Arial" w:hAnsi="Arial" w:cs="Arial"/>
          <w:i/>
          <w:iCs/>
          <w:sz w:val="24"/>
          <w:szCs w:val="24"/>
        </w:rPr>
      </w:pPr>
      <w:r w:rsidRPr="009027CB">
        <w:rPr>
          <w:rFonts w:ascii="Arial" w:hAnsi="Arial" w:cs="Arial"/>
          <w:i/>
          <w:iCs/>
          <w:sz w:val="24"/>
          <w:szCs w:val="24"/>
        </w:rPr>
        <w:t>A</w:t>
      </w:r>
      <w:r w:rsidR="00155269" w:rsidRPr="009027CB">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 and</w:t>
      </w:r>
    </w:p>
    <w:p w14:paraId="1C79AC87" w14:textId="77777777" w:rsidR="00822AA1" w:rsidRPr="009027CB" w:rsidRDefault="004D3038" w:rsidP="002A5AD2">
      <w:pPr>
        <w:widowControl/>
        <w:numPr>
          <w:ilvl w:val="1"/>
          <w:numId w:val="15"/>
        </w:numPr>
        <w:autoSpaceDE/>
        <w:autoSpaceDN/>
        <w:spacing w:after="200" w:line="276" w:lineRule="auto"/>
        <w:ind w:left="1080" w:hanging="180"/>
        <w:contextualSpacing/>
        <w:rPr>
          <w:rFonts w:ascii="Arial" w:hAnsi="Arial" w:cs="Arial"/>
          <w:sz w:val="24"/>
          <w:szCs w:val="24"/>
        </w:rPr>
      </w:pPr>
      <w:r w:rsidRPr="009027CB">
        <w:rPr>
          <w:rFonts w:ascii="Arial" w:hAnsi="Arial" w:cs="Arial"/>
          <w:i/>
          <w:iCs/>
          <w:sz w:val="24"/>
          <w:szCs w:val="24"/>
        </w:rPr>
        <w:t>H</w:t>
      </w:r>
      <w:r w:rsidR="00155269" w:rsidRPr="009027CB">
        <w:rPr>
          <w:rFonts w:ascii="Arial" w:hAnsi="Arial" w:cs="Arial"/>
          <w:i/>
          <w:iCs/>
          <w:sz w:val="24"/>
          <w:szCs w:val="24"/>
        </w:rPr>
        <w:t>ave not within a three (3) year period preceding this proposal had one or more federal, state or local government transactions terminated for cause or default</w:t>
      </w:r>
      <w:r w:rsidR="00155269" w:rsidRPr="009027CB">
        <w:rPr>
          <w:rFonts w:ascii="Arial" w:hAnsi="Arial" w:cs="Arial"/>
          <w:sz w:val="24"/>
          <w:szCs w:val="24"/>
        </w:rPr>
        <w:t>.</w:t>
      </w:r>
    </w:p>
    <w:p w14:paraId="02DC75B0" w14:textId="77777777" w:rsidR="00155269" w:rsidRPr="009027CB" w:rsidRDefault="00424CFD" w:rsidP="002A5AD2">
      <w:pPr>
        <w:widowControl/>
        <w:numPr>
          <w:ilvl w:val="0"/>
          <w:numId w:val="14"/>
        </w:numPr>
        <w:autoSpaceDE/>
        <w:autoSpaceDN/>
        <w:spacing w:after="200" w:line="276" w:lineRule="auto"/>
        <w:ind w:left="540"/>
        <w:contextualSpacing/>
        <w:rPr>
          <w:rFonts w:ascii="Arial" w:hAnsi="Arial" w:cs="Arial"/>
          <w:i/>
          <w:iCs/>
          <w:sz w:val="24"/>
          <w:szCs w:val="24"/>
        </w:rPr>
      </w:pPr>
      <w:r w:rsidRPr="009027CB">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9027CB">
        <w:rPr>
          <w:rFonts w:ascii="Arial" w:hAnsi="Arial" w:cs="Arial"/>
          <w:i/>
          <w:iCs/>
          <w:sz w:val="24"/>
          <w:szCs w:val="24"/>
        </w:rPr>
        <w:t>above-mentioned</w:t>
      </w:r>
      <w:r w:rsidRPr="009027CB">
        <w:rPr>
          <w:rFonts w:ascii="Arial" w:hAnsi="Arial" w:cs="Arial"/>
          <w:i/>
          <w:iCs/>
          <w:sz w:val="24"/>
          <w:szCs w:val="24"/>
        </w:rPr>
        <w:t xml:space="preserve"> entities understand and agree that collusive bidding is a violation of state and federal law and can result in fines, prison sentences, and civil damage awards.</w:t>
      </w:r>
    </w:p>
    <w:p w14:paraId="5E9B8EB8" w14:textId="77777777" w:rsidR="00155269" w:rsidRPr="009027CB" w:rsidRDefault="008A05DF" w:rsidP="007D50B8">
      <w:pPr>
        <w:pStyle w:val="DefaultText"/>
        <w:rPr>
          <w:rStyle w:val="InitialStyle"/>
          <w:rFonts w:ascii="Arial" w:hAnsi="Arial" w:cs="Arial"/>
          <w:b/>
        </w:rPr>
      </w:pPr>
      <w:r w:rsidRPr="009027CB">
        <w:rPr>
          <w:rStyle w:val="InitialStyle"/>
          <w:rFonts w:ascii="Arial" w:hAnsi="Arial" w:cs="Arial"/>
          <w:b/>
        </w:rPr>
        <w:t>Failure to provide this certification may result in the disqualification of the Bidder’s proposal, at the discretion of the Department.</w:t>
      </w:r>
    </w:p>
    <w:p w14:paraId="10BF0204" w14:textId="77777777" w:rsidR="00E82FB4" w:rsidRPr="009027CB" w:rsidRDefault="00E82FB4" w:rsidP="007D50B8">
      <w:pPr>
        <w:pStyle w:val="DefaultText"/>
        <w:rPr>
          <w:rStyle w:val="InitialStyle"/>
          <w:rFonts w:ascii="Arial" w:hAnsi="Arial" w:cs="Arial"/>
        </w:rPr>
      </w:pPr>
    </w:p>
    <w:p w14:paraId="0ABCFD6B" w14:textId="77777777" w:rsidR="008E4FC0" w:rsidRPr="009027CB" w:rsidRDefault="008E4FC0" w:rsidP="007D50B8">
      <w:pPr>
        <w:pStyle w:val="DefaultText"/>
        <w:rPr>
          <w:rStyle w:val="InitialStyle"/>
          <w:rFonts w:ascii="Arial" w:hAnsi="Arial" w:cs="Arial"/>
        </w:rPr>
      </w:pPr>
    </w:p>
    <w:tbl>
      <w:tblPr>
        <w:tblW w:w="1054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300"/>
        <w:gridCol w:w="4249"/>
      </w:tblGrid>
      <w:tr w:rsidR="008E4FC0" w:rsidRPr="009027CB" w14:paraId="587DD62B" w14:textId="77777777" w:rsidTr="00DD6D57">
        <w:trPr>
          <w:cantSplit/>
          <w:trHeight w:val="674"/>
          <w:jc w:val="center"/>
        </w:trPr>
        <w:tc>
          <w:tcPr>
            <w:tcW w:w="6300" w:type="dxa"/>
          </w:tcPr>
          <w:p w14:paraId="0F529A8F" w14:textId="77777777" w:rsidR="008E4FC0" w:rsidRPr="009027CB" w:rsidRDefault="008E4FC0" w:rsidP="007D50B8">
            <w:pPr>
              <w:pStyle w:val="DefaultText"/>
              <w:rPr>
                <w:rStyle w:val="InitialStyle"/>
                <w:rFonts w:ascii="Arial" w:hAnsi="Arial" w:cs="Arial"/>
              </w:rPr>
            </w:pPr>
            <w:r w:rsidRPr="009027CB">
              <w:rPr>
                <w:rStyle w:val="InitialStyle"/>
                <w:rFonts w:ascii="Arial" w:hAnsi="Arial" w:cs="Arial"/>
              </w:rPr>
              <w:t>Name (Print):</w:t>
            </w:r>
          </w:p>
          <w:p w14:paraId="6F002BA0" w14:textId="77777777" w:rsidR="00597DD2" w:rsidRPr="009027CB" w:rsidRDefault="00597DD2" w:rsidP="007D50B8">
            <w:pPr>
              <w:pStyle w:val="DefaultText"/>
              <w:rPr>
                <w:rStyle w:val="InitialStyle"/>
                <w:rFonts w:ascii="Arial" w:hAnsi="Arial" w:cs="Arial"/>
              </w:rPr>
            </w:pPr>
          </w:p>
          <w:p w14:paraId="7496847F" w14:textId="77777777" w:rsidR="00597DD2" w:rsidRPr="009027CB" w:rsidRDefault="00597DD2" w:rsidP="007D50B8">
            <w:pPr>
              <w:pStyle w:val="DefaultText"/>
              <w:rPr>
                <w:rStyle w:val="InitialStyle"/>
                <w:rFonts w:ascii="Arial" w:hAnsi="Arial" w:cs="Arial"/>
              </w:rPr>
            </w:pPr>
          </w:p>
        </w:tc>
        <w:tc>
          <w:tcPr>
            <w:tcW w:w="4249" w:type="dxa"/>
          </w:tcPr>
          <w:p w14:paraId="4D65E137" w14:textId="77777777" w:rsidR="008E4FC0" w:rsidRPr="009027CB" w:rsidRDefault="008E4FC0" w:rsidP="007D50B8">
            <w:pPr>
              <w:pStyle w:val="DefaultText"/>
              <w:rPr>
                <w:rStyle w:val="InitialStyle"/>
                <w:rFonts w:ascii="Arial" w:hAnsi="Arial" w:cs="Arial"/>
              </w:rPr>
            </w:pPr>
            <w:r w:rsidRPr="009027CB">
              <w:rPr>
                <w:rStyle w:val="InitialStyle"/>
                <w:rFonts w:ascii="Arial" w:hAnsi="Arial" w:cs="Arial"/>
              </w:rPr>
              <w:t>Title:</w:t>
            </w:r>
          </w:p>
        </w:tc>
      </w:tr>
      <w:tr w:rsidR="008E4FC0" w:rsidRPr="009027CB" w14:paraId="305751A0" w14:textId="77777777" w:rsidTr="00DD6D57">
        <w:trPr>
          <w:cantSplit/>
          <w:trHeight w:val="791"/>
          <w:jc w:val="center"/>
        </w:trPr>
        <w:tc>
          <w:tcPr>
            <w:tcW w:w="6300" w:type="dxa"/>
          </w:tcPr>
          <w:p w14:paraId="6E8E0BA1" w14:textId="77777777" w:rsidR="008E4FC0" w:rsidRPr="009027CB" w:rsidRDefault="008E4FC0" w:rsidP="007D50B8">
            <w:pPr>
              <w:pStyle w:val="DefaultText"/>
              <w:rPr>
                <w:rStyle w:val="InitialStyle"/>
                <w:rFonts w:ascii="Arial" w:hAnsi="Arial" w:cs="Arial"/>
              </w:rPr>
            </w:pPr>
            <w:r w:rsidRPr="009027CB">
              <w:rPr>
                <w:rStyle w:val="InitialStyle"/>
                <w:rFonts w:ascii="Arial" w:hAnsi="Arial" w:cs="Arial"/>
              </w:rPr>
              <w:t>Authorized Signature:</w:t>
            </w:r>
          </w:p>
          <w:p w14:paraId="5A6121CA" w14:textId="77777777" w:rsidR="00597DD2" w:rsidRPr="009027CB" w:rsidRDefault="00597DD2" w:rsidP="007D50B8">
            <w:pPr>
              <w:pStyle w:val="DefaultText"/>
              <w:rPr>
                <w:rStyle w:val="InitialStyle"/>
                <w:rFonts w:ascii="Arial" w:hAnsi="Arial" w:cs="Arial"/>
              </w:rPr>
            </w:pPr>
          </w:p>
          <w:p w14:paraId="5B5A176D" w14:textId="77777777" w:rsidR="00597DD2" w:rsidRPr="009027CB" w:rsidRDefault="00597DD2" w:rsidP="007D50B8">
            <w:pPr>
              <w:pStyle w:val="DefaultText"/>
              <w:rPr>
                <w:rStyle w:val="InitialStyle"/>
                <w:rFonts w:ascii="Arial" w:hAnsi="Arial" w:cs="Arial"/>
              </w:rPr>
            </w:pPr>
          </w:p>
        </w:tc>
        <w:tc>
          <w:tcPr>
            <w:tcW w:w="4249" w:type="dxa"/>
          </w:tcPr>
          <w:p w14:paraId="2A4190A8" w14:textId="77777777" w:rsidR="008E4FC0" w:rsidRPr="009027CB" w:rsidRDefault="008E4FC0" w:rsidP="007D50B8">
            <w:pPr>
              <w:pStyle w:val="DefaultText"/>
              <w:rPr>
                <w:rStyle w:val="InitialStyle"/>
                <w:rFonts w:ascii="Arial" w:hAnsi="Arial" w:cs="Arial"/>
              </w:rPr>
            </w:pPr>
            <w:r w:rsidRPr="009027CB">
              <w:rPr>
                <w:rStyle w:val="InitialStyle"/>
                <w:rFonts w:ascii="Arial" w:hAnsi="Arial" w:cs="Arial"/>
              </w:rPr>
              <w:t>Date:</w:t>
            </w:r>
          </w:p>
        </w:tc>
      </w:tr>
    </w:tbl>
    <w:p w14:paraId="20E343BD" w14:textId="77777777" w:rsidR="009058A4" w:rsidRPr="009027CB" w:rsidRDefault="009058A4" w:rsidP="009058A4">
      <w:pPr>
        <w:pStyle w:val="DefaultText"/>
        <w:rPr>
          <w:rStyle w:val="InitialStyle"/>
          <w:rFonts w:ascii="Arial" w:hAnsi="Arial" w:cs="Arial"/>
        </w:rPr>
      </w:pPr>
    </w:p>
    <w:p w14:paraId="49AA709E" w14:textId="77777777" w:rsidR="003D5C04" w:rsidRPr="009027CB"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9027CB">
        <w:rPr>
          <w:rFonts w:ascii="Arial" w:hAnsi="Arial" w:cs="Arial"/>
          <w:b/>
        </w:rPr>
        <w:t>APPENDIX C</w:t>
      </w:r>
    </w:p>
    <w:p w14:paraId="2AAF37C3" w14:textId="77777777" w:rsidR="003D5C04" w:rsidRPr="009027CB"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1EFB0FEE" w14:textId="77777777" w:rsidR="003D5C04" w:rsidRPr="009027CB" w:rsidRDefault="003D5C04" w:rsidP="003D5C04">
      <w:pPr>
        <w:pStyle w:val="DefaultText"/>
        <w:jc w:val="center"/>
        <w:rPr>
          <w:rStyle w:val="InitialStyle"/>
          <w:rFonts w:ascii="Arial" w:hAnsi="Arial" w:cs="Arial"/>
          <w:b/>
          <w:sz w:val="28"/>
          <w:szCs w:val="28"/>
        </w:rPr>
      </w:pPr>
      <w:r w:rsidRPr="009027CB">
        <w:rPr>
          <w:rStyle w:val="InitialStyle"/>
          <w:rFonts w:ascii="Arial" w:hAnsi="Arial" w:cs="Arial"/>
          <w:b/>
          <w:sz w:val="28"/>
          <w:szCs w:val="28"/>
        </w:rPr>
        <w:t xml:space="preserve">State of Maine </w:t>
      </w:r>
    </w:p>
    <w:p w14:paraId="209EDA01" w14:textId="77777777" w:rsidR="003D5C04" w:rsidRPr="009027CB" w:rsidRDefault="003D5C04" w:rsidP="003D5C04">
      <w:pPr>
        <w:pStyle w:val="DefaultText"/>
        <w:jc w:val="center"/>
        <w:rPr>
          <w:rStyle w:val="InitialStyle"/>
          <w:rFonts w:ascii="Arial" w:hAnsi="Arial" w:cs="Arial"/>
          <w:b/>
          <w:color w:val="FF0000"/>
          <w:sz w:val="28"/>
          <w:szCs w:val="28"/>
        </w:rPr>
      </w:pPr>
      <w:r w:rsidRPr="009027CB">
        <w:rPr>
          <w:rStyle w:val="InitialStyle"/>
          <w:rFonts w:ascii="Arial" w:hAnsi="Arial" w:cs="Arial"/>
          <w:b/>
          <w:sz w:val="28"/>
          <w:szCs w:val="28"/>
        </w:rPr>
        <w:t>Department of</w:t>
      </w:r>
      <w:r w:rsidR="00A726F8">
        <w:rPr>
          <w:rStyle w:val="InitialStyle"/>
          <w:rFonts w:ascii="Arial" w:hAnsi="Arial" w:cs="Arial"/>
          <w:b/>
          <w:sz w:val="28"/>
          <w:szCs w:val="28"/>
        </w:rPr>
        <w:t xml:space="preserve"> Environmental Protection</w:t>
      </w:r>
    </w:p>
    <w:p w14:paraId="091E2937" w14:textId="77777777" w:rsidR="003D5C04" w:rsidRPr="009027CB" w:rsidRDefault="003D5C04" w:rsidP="003D5C04">
      <w:pPr>
        <w:pStyle w:val="Heading2"/>
        <w:spacing w:before="0" w:after="0"/>
        <w:jc w:val="center"/>
        <w:rPr>
          <w:rStyle w:val="InitialStyle"/>
          <w:sz w:val="28"/>
          <w:szCs w:val="28"/>
        </w:rPr>
      </w:pPr>
      <w:r w:rsidRPr="009027CB">
        <w:rPr>
          <w:rStyle w:val="InitialStyle"/>
          <w:sz w:val="28"/>
          <w:szCs w:val="28"/>
        </w:rPr>
        <w:t>QUALIFICATIONS &amp; EXPERIENCE FORM</w:t>
      </w:r>
    </w:p>
    <w:p w14:paraId="651FD614" w14:textId="77777777" w:rsidR="003D5C04" w:rsidRPr="009027CB" w:rsidRDefault="003D5C04" w:rsidP="003D5C04">
      <w:pPr>
        <w:pStyle w:val="DefaultText"/>
        <w:jc w:val="center"/>
        <w:rPr>
          <w:rStyle w:val="InitialStyle"/>
          <w:rFonts w:ascii="Arial" w:hAnsi="Arial" w:cs="Arial"/>
          <w:b/>
          <w:sz w:val="28"/>
          <w:szCs w:val="28"/>
        </w:rPr>
      </w:pPr>
      <w:r w:rsidRPr="009027CB">
        <w:rPr>
          <w:rStyle w:val="InitialStyle"/>
          <w:rFonts w:ascii="Arial" w:hAnsi="Arial" w:cs="Arial"/>
          <w:b/>
          <w:sz w:val="28"/>
          <w:szCs w:val="28"/>
        </w:rPr>
        <w:t xml:space="preserve">RFP# </w:t>
      </w:r>
      <w:r w:rsidR="00970118" w:rsidRPr="00970118">
        <w:rPr>
          <w:rStyle w:val="InitialStyle"/>
          <w:rFonts w:ascii="Arial" w:hAnsi="Arial" w:cs="Arial"/>
          <w:b/>
          <w:bCs/>
          <w:sz w:val="28"/>
          <w:szCs w:val="28"/>
        </w:rPr>
        <w:t>201905093</w:t>
      </w:r>
    </w:p>
    <w:p w14:paraId="1164B8D3" w14:textId="77777777" w:rsidR="003D5C04" w:rsidRPr="00D94FE6" w:rsidRDefault="00820EA5" w:rsidP="003D5C04">
      <w:pPr>
        <w:pStyle w:val="DefaultText"/>
        <w:jc w:val="center"/>
        <w:rPr>
          <w:rStyle w:val="InitialStyle"/>
          <w:rFonts w:ascii="Arial" w:hAnsi="Arial" w:cs="Arial"/>
          <w:b/>
          <w:sz w:val="28"/>
          <w:szCs w:val="28"/>
        </w:rPr>
      </w:pPr>
      <w:r w:rsidRPr="009027CB">
        <w:rPr>
          <w:rStyle w:val="InitialStyle"/>
          <w:rFonts w:ascii="Arial" w:hAnsi="Arial" w:cs="Arial"/>
          <w:b/>
          <w:bCs/>
          <w:sz w:val="28"/>
          <w:szCs w:val="28"/>
          <w:u w:val="single"/>
        </w:rPr>
        <w:t xml:space="preserve">Pre-Qualified Vendor List for </w:t>
      </w:r>
      <w:r w:rsidR="005E401E" w:rsidRPr="00D94FE6">
        <w:rPr>
          <w:rStyle w:val="InitialStyle"/>
          <w:rFonts w:ascii="Arial" w:hAnsi="Arial" w:cs="Arial"/>
          <w:b/>
          <w:bCs/>
          <w:sz w:val="28"/>
          <w:szCs w:val="28"/>
          <w:u w:val="single"/>
        </w:rPr>
        <w:t>Environmental Consulting Services</w:t>
      </w:r>
    </w:p>
    <w:p w14:paraId="60133E48" w14:textId="77777777" w:rsidR="00AD3920" w:rsidRPr="009027CB" w:rsidRDefault="00AD3920"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D4942DF" w14:textId="77777777" w:rsidR="001D36F2" w:rsidRPr="009027CB"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E97425F" w14:textId="77777777" w:rsidR="001D36F2" w:rsidRPr="009027CB"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330"/>
        <w:gridCol w:w="7110"/>
      </w:tblGrid>
      <w:tr w:rsidR="001D36F2" w:rsidRPr="009027CB" w14:paraId="78EC7F63" w14:textId="77777777" w:rsidTr="008E0B24">
        <w:trPr>
          <w:cantSplit/>
          <w:trHeight w:val="438"/>
        </w:trPr>
        <w:tc>
          <w:tcPr>
            <w:tcW w:w="3330" w:type="dxa"/>
            <w:tcBorders>
              <w:top w:val="double" w:sz="4" w:space="0" w:color="auto"/>
              <w:bottom w:val="double" w:sz="4" w:space="0" w:color="auto"/>
            </w:tcBorders>
            <w:shd w:val="clear" w:color="auto" w:fill="C6D9F1"/>
            <w:vAlign w:val="center"/>
          </w:tcPr>
          <w:p w14:paraId="6BDA1CC9" w14:textId="77777777" w:rsidR="001D36F2" w:rsidRPr="009027CB" w:rsidRDefault="001D36F2" w:rsidP="001D36F2">
            <w:pPr>
              <w:pStyle w:val="DefaultText"/>
              <w:rPr>
                <w:rStyle w:val="InitialStyle"/>
                <w:rFonts w:ascii="Arial" w:hAnsi="Arial" w:cs="Arial"/>
                <w:b/>
              </w:rPr>
            </w:pPr>
            <w:r w:rsidRPr="009027CB">
              <w:rPr>
                <w:rStyle w:val="InitialStyle"/>
                <w:rFonts w:ascii="Arial" w:hAnsi="Arial" w:cs="Arial"/>
                <w:b/>
              </w:rPr>
              <w:t>Bidder’s Organization Name:</w:t>
            </w:r>
          </w:p>
        </w:tc>
        <w:tc>
          <w:tcPr>
            <w:tcW w:w="7110" w:type="dxa"/>
            <w:vAlign w:val="center"/>
          </w:tcPr>
          <w:p w14:paraId="298F48E7" w14:textId="77777777" w:rsidR="001D36F2" w:rsidRPr="009027CB" w:rsidRDefault="001D36F2" w:rsidP="001D36F2">
            <w:pPr>
              <w:pStyle w:val="DefaultText"/>
              <w:rPr>
                <w:rStyle w:val="InitialStyle"/>
                <w:rFonts w:ascii="Arial" w:hAnsi="Arial" w:cs="Arial"/>
                <w:b/>
              </w:rPr>
            </w:pPr>
          </w:p>
        </w:tc>
      </w:tr>
    </w:tbl>
    <w:p w14:paraId="23DFDF05" w14:textId="77777777" w:rsidR="00AD3920" w:rsidRPr="009027CB" w:rsidRDefault="00AD3920"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5E7B8593" w14:textId="77777777" w:rsidR="00AD3920" w:rsidRPr="009027CB"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9027CB" w14:paraId="442B2E75" w14:textId="77777777" w:rsidTr="008E0B24">
        <w:trPr>
          <w:trHeight w:val="384"/>
        </w:trPr>
        <w:tc>
          <w:tcPr>
            <w:tcW w:w="10440" w:type="dxa"/>
            <w:tcBorders>
              <w:top w:val="double" w:sz="4" w:space="0" w:color="auto"/>
              <w:bottom w:val="double" w:sz="4" w:space="0" w:color="auto"/>
            </w:tcBorders>
            <w:shd w:val="clear" w:color="auto" w:fill="C6D9F1"/>
            <w:vAlign w:val="center"/>
          </w:tcPr>
          <w:p w14:paraId="43C05289" w14:textId="77777777" w:rsidR="00AD3920" w:rsidRPr="009027CB" w:rsidRDefault="00D12A85" w:rsidP="00090AB0">
            <w:pPr>
              <w:widowControl/>
              <w:tabs>
                <w:tab w:val="left" w:pos="0"/>
                <w:tab w:val="left" w:pos="1080"/>
                <w:tab w:val="left" w:pos="1440"/>
              </w:tabs>
              <w:autoSpaceDE/>
              <w:autoSpaceDN/>
              <w:rPr>
                <w:rFonts w:ascii="Arial" w:eastAsia="Calibri" w:hAnsi="Arial" w:cs="Arial"/>
                <w:b/>
                <w:sz w:val="24"/>
                <w:szCs w:val="24"/>
              </w:rPr>
            </w:pPr>
            <w:r w:rsidRPr="009027CB">
              <w:rPr>
                <w:rFonts w:ascii="Arial" w:eastAsia="Calibri" w:hAnsi="Arial" w:cs="Arial"/>
                <w:b/>
                <w:sz w:val="24"/>
                <w:szCs w:val="24"/>
              </w:rPr>
              <w:t>Present a brief statement of qualifications</w:t>
            </w:r>
            <w:r w:rsidR="00372D1F" w:rsidRPr="009027CB">
              <w:rPr>
                <w:rFonts w:ascii="Arial" w:eastAsia="Calibri" w:hAnsi="Arial" w:cs="Arial"/>
                <w:b/>
                <w:sz w:val="24"/>
                <w:szCs w:val="24"/>
              </w:rPr>
              <w:t>, including any applicable licensure and/or certification.  D</w:t>
            </w:r>
            <w:r w:rsidRPr="009027CB">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9027CB">
              <w:rPr>
                <w:rFonts w:ascii="Arial" w:eastAsia="Calibri" w:hAnsi="Arial" w:cs="Arial"/>
                <w:b/>
                <w:sz w:val="24"/>
                <w:szCs w:val="24"/>
              </w:rPr>
              <w:t>You</w:t>
            </w:r>
            <w:r w:rsidR="00A636FF" w:rsidRPr="009027CB">
              <w:rPr>
                <w:rFonts w:ascii="Arial" w:eastAsia="Calibri" w:hAnsi="Arial" w:cs="Arial"/>
                <w:b/>
                <w:sz w:val="24"/>
                <w:szCs w:val="24"/>
              </w:rPr>
              <w:t xml:space="preserve"> may </w:t>
            </w:r>
            <w:r w:rsidR="002A2DA5" w:rsidRPr="009027CB">
              <w:rPr>
                <w:rFonts w:ascii="Arial" w:eastAsia="Calibri" w:hAnsi="Arial" w:cs="Arial"/>
                <w:b/>
                <w:sz w:val="24"/>
                <w:szCs w:val="24"/>
              </w:rPr>
              <w:t xml:space="preserve">expand this form and </w:t>
            </w:r>
            <w:r w:rsidR="00A636FF" w:rsidRPr="009027CB">
              <w:rPr>
                <w:rFonts w:ascii="Arial" w:eastAsia="Calibri" w:hAnsi="Arial" w:cs="Arial"/>
                <w:b/>
                <w:sz w:val="24"/>
                <w:szCs w:val="24"/>
              </w:rPr>
              <w:t>use</w:t>
            </w:r>
            <w:r w:rsidR="00F26652" w:rsidRPr="009027CB">
              <w:rPr>
                <w:rFonts w:ascii="Arial" w:eastAsia="Calibri" w:hAnsi="Arial" w:cs="Arial"/>
                <w:b/>
                <w:sz w:val="24"/>
                <w:szCs w:val="24"/>
              </w:rPr>
              <w:t xml:space="preserve"> additional pages to provide this information.</w:t>
            </w:r>
          </w:p>
        </w:tc>
      </w:tr>
      <w:tr w:rsidR="00AD3920" w:rsidRPr="009027CB" w14:paraId="0A1146DF" w14:textId="77777777" w:rsidTr="008E0B24">
        <w:tc>
          <w:tcPr>
            <w:tcW w:w="10440" w:type="dxa"/>
            <w:tcBorders>
              <w:top w:val="double" w:sz="4" w:space="0" w:color="auto"/>
            </w:tcBorders>
            <w:shd w:val="clear" w:color="auto" w:fill="auto"/>
          </w:tcPr>
          <w:p w14:paraId="47A20C6E" w14:textId="77777777" w:rsidR="00AD3920" w:rsidRPr="009027CB" w:rsidRDefault="00AD3920" w:rsidP="00AD3920">
            <w:pPr>
              <w:rPr>
                <w:rFonts w:ascii="Arial" w:eastAsia="Calibri" w:hAnsi="Arial" w:cs="Arial"/>
                <w:sz w:val="24"/>
                <w:szCs w:val="24"/>
              </w:rPr>
            </w:pPr>
          </w:p>
          <w:p w14:paraId="2EC3AE34" w14:textId="77777777" w:rsidR="00AD3920" w:rsidRPr="009027CB" w:rsidRDefault="00AD3920" w:rsidP="00AD3920">
            <w:pPr>
              <w:rPr>
                <w:rFonts w:ascii="Arial" w:eastAsia="Calibri" w:hAnsi="Arial" w:cs="Arial"/>
                <w:sz w:val="24"/>
                <w:szCs w:val="24"/>
              </w:rPr>
            </w:pPr>
          </w:p>
          <w:p w14:paraId="23FEDD5B" w14:textId="77777777" w:rsidR="00AD3920" w:rsidRPr="009027CB" w:rsidRDefault="00AD3920" w:rsidP="00AD3920">
            <w:pPr>
              <w:rPr>
                <w:rFonts w:ascii="Arial" w:eastAsia="Calibri" w:hAnsi="Arial" w:cs="Arial"/>
                <w:sz w:val="24"/>
                <w:szCs w:val="24"/>
              </w:rPr>
            </w:pPr>
          </w:p>
          <w:p w14:paraId="037EA515" w14:textId="77777777" w:rsidR="00AD3920" w:rsidRPr="009027CB" w:rsidRDefault="00AD3920" w:rsidP="00AD3920">
            <w:pPr>
              <w:rPr>
                <w:rFonts w:ascii="Arial" w:eastAsia="Calibri" w:hAnsi="Arial" w:cs="Arial"/>
                <w:sz w:val="24"/>
                <w:szCs w:val="24"/>
              </w:rPr>
            </w:pPr>
          </w:p>
          <w:p w14:paraId="2C8FD2DF" w14:textId="77777777" w:rsidR="00AD3920" w:rsidRPr="009027CB" w:rsidRDefault="00AD3920" w:rsidP="00AD3920">
            <w:pPr>
              <w:rPr>
                <w:rFonts w:ascii="Arial" w:eastAsia="Calibri" w:hAnsi="Arial" w:cs="Arial"/>
                <w:sz w:val="24"/>
                <w:szCs w:val="24"/>
              </w:rPr>
            </w:pPr>
          </w:p>
          <w:p w14:paraId="2499905A" w14:textId="77777777" w:rsidR="00AD3920" w:rsidRPr="009027CB" w:rsidRDefault="00AD3920" w:rsidP="00AD3920">
            <w:pPr>
              <w:rPr>
                <w:rFonts w:ascii="Arial" w:eastAsia="Calibri" w:hAnsi="Arial" w:cs="Arial"/>
                <w:sz w:val="24"/>
                <w:szCs w:val="24"/>
              </w:rPr>
            </w:pPr>
          </w:p>
          <w:p w14:paraId="32439048" w14:textId="77777777" w:rsidR="00AD3920" w:rsidRPr="009027CB" w:rsidRDefault="00AD3920" w:rsidP="00AD3920">
            <w:pPr>
              <w:rPr>
                <w:rFonts w:ascii="Arial" w:eastAsia="Calibri" w:hAnsi="Arial" w:cs="Arial"/>
                <w:sz w:val="24"/>
                <w:szCs w:val="24"/>
              </w:rPr>
            </w:pPr>
          </w:p>
          <w:p w14:paraId="6502EDD9" w14:textId="77777777" w:rsidR="00AD3920" w:rsidRPr="009027CB" w:rsidRDefault="00AD3920" w:rsidP="00AD3920">
            <w:pPr>
              <w:rPr>
                <w:rFonts w:ascii="Arial" w:eastAsia="Calibri" w:hAnsi="Arial" w:cs="Arial"/>
                <w:sz w:val="24"/>
                <w:szCs w:val="24"/>
              </w:rPr>
            </w:pPr>
          </w:p>
          <w:p w14:paraId="3C6B99EA" w14:textId="77777777" w:rsidR="00AD3920" w:rsidRPr="009027CB" w:rsidRDefault="00AD3920" w:rsidP="00AD3920">
            <w:pPr>
              <w:rPr>
                <w:rFonts w:ascii="Arial" w:eastAsia="Calibri" w:hAnsi="Arial" w:cs="Arial"/>
                <w:sz w:val="24"/>
                <w:szCs w:val="24"/>
              </w:rPr>
            </w:pPr>
          </w:p>
          <w:p w14:paraId="06FC780F" w14:textId="77777777" w:rsidR="00AD3920" w:rsidRPr="009027CB" w:rsidRDefault="00AD3920" w:rsidP="00AD3920">
            <w:pPr>
              <w:rPr>
                <w:rFonts w:ascii="Arial" w:eastAsia="Calibri" w:hAnsi="Arial" w:cs="Arial"/>
                <w:sz w:val="24"/>
                <w:szCs w:val="24"/>
              </w:rPr>
            </w:pPr>
          </w:p>
          <w:p w14:paraId="1E9686F5" w14:textId="77777777" w:rsidR="00AD3920" w:rsidRPr="009027CB" w:rsidRDefault="00AD3920" w:rsidP="00AD3920">
            <w:pPr>
              <w:rPr>
                <w:rFonts w:ascii="Arial" w:eastAsia="Calibri" w:hAnsi="Arial" w:cs="Arial"/>
                <w:sz w:val="24"/>
                <w:szCs w:val="24"/>
              </w:rPr>
            </w:pPr>
          </w:p>
          <w:p w14:paraId="0FC41EA1" w14:textId="77777777" w:rsidR="00AD3920" w:rsidRPr="009027CB" w:rsidRDefault="00AD3920" w:rsidP="00AD3920">
            <w:pPr>
              <w:rPr>
                <w:rFonts w:ascii="Arial" w:eastAsia="Calibri" w:hAnsi="Arial" w:cs="Arial"/>
                <w:sz w:val="24"/>
                <w:szCs w:val="24"/>
              </w:rPr>
            </w:pPr>
          </w:p>
          <w:p w14:paraId="71D7ADBF" w14:textId="77777777" w:rsidR="00AD3920" w:rsidRPr="009027CB" w:rsidRDefault="00AD3920" w:rsidP="00AD3920">
            <w:pPr>
              <w:rPr>
                <w:rFonts w:ascii="Arial" w:eastAsia="Calibri" w:hAnsi="Arial" w:cs="Arial"/>
                <w:sz w:val="24"/>
                <w:szCs w:val="24"/>
              </w:rPr>
            </w:pPr>
          </w:p>
          <w:p w14:paraId="7A317F7B" w14:textId="77777777" w:rsidR="00AD3920" w:rsidRPr="009027CB" w:rsidRDefault="00AD3920" w:rsidP="00AD3920">
            <w:pPr>
              <w:rPr>
                <w:rFonts w:ascii="Arial" w:eastAsia="Calibri" w:hAnsi="Arial" w:cs="Arial"/>
                <w:sz w:val="24"/>
                <w:szCs w:val="24"/>
              </w:rPr>
            </w:pPr>
          </w:p>
          <w:p w14:paraId="57F47EB4" w14:textId="77777777" w:rsidR="00AD3920" w:rsidRPr="009027CB" w:rsidRDefault="00AD3920" w:rsidP="00AD3920">
            <w:pPr>
              <w:rPr>
                <w:rFonts w:ascii="Arial" w:eastAsia="Calibri" w:hAnsi="Arial" w:cs="Arial"/>
                <w:sz w:val="24"/>
                <w:szCs w:val="24"/>
              </w:rPr>
            </w:pPr>
          </w:p>
          <w:p w14:paraId="59ADA451" w14:textId="77777777" w:rsidR="00AD3920" w:rsidRPr="009027CB" w:rsidRDefault="00AD3920" w:rsidP="00AD3920">
            <w:pPr>
              <w:rPr>
                <w:rFonts w:ascii="Arial" w:eastAsia="Calibri" w:hAnsi="Arial" w:cs="Arial"/>
                <w:sz w:val="24"/>
                <w:szCs w:val="24"/>
              </w:rPr>
            </w:pPr>
          </w:p>
          <w:p w14:paraId="7585AAF6" w14:textId="77777777" w:rsidR="00AD3920" w:rsidRPr="009027CB" w:rsidRDefault="00AD3920" w:rsidP="00AD3920">
            <w:pPr>
              <w:rPr>
                <w:rFonts w:ascii="Arial" w:eastAsia="Calibri" w:hAnsi="Arial" w:cs="Arial"/>
                <w:sz w:val="24"/>
                <w:szCs w:val="24"/>
              </w:rPr>
            </w:pPr>
          </w:p>
          <w:p w14:paraId="23FCA305" w14:textId="77777777" w:rsidR="00AD3920" w:rsidRPr="009027CB" w:rsidRDefault="00AD3920" w:rsidP="00AD3920">
            <w:pPr>
              <w:rPr>
                <w:rFonts w:ascii="Arial" w:eastAsia="Calibri" w:hAnsi="Arial" w:cs="Arial"/>
                <w:sz w:val="24"/>
                <w:szCs w:val="24"/>
              </w:rPr>
            </w:pPr>
          </w:p>
          <w:p w14:paraId="2E06AFD7" w14:textId="77777777" w:rsidR="00AD3920" w:rsidRPr="009027CB" w:rsidRDefault="00AD3920" w:rsidP="00AD3920">
            <w:pPr>
              <w:rPr>
                <w:rFonts w:ascii="Arial" w:eastAsia="Calibri" w:hAnsi="Arial" w:cs="Arial"/>
                <w:sz w:val="24"/>
                <w:szCs w:val="24"/>
              </w:rPr>
            </w:pPr>
          </w:p>
          <w:p w14:paraId="51948759" w14:textId="77777777" w:rsidR="00AD3920" w:rsidRPr="009027CB" w:rsidRDefault="00AD3920" w:rsidP="00AD3920">
            <w:pPr>
              <w:rPr>
                <w:rFonts w:ascii="Arial" w:eastAsia="Calibri" w:hAnsi="Arial" w:cs="Arial"/>
                <w:sz w:val="24"/>
                <w:szCs w:val="24"/>
              </w:rPr>
            </w:pPr>
          </w:p>
          <w:p w14:paraId="4A193CAB" w14:textId="77777777" w:rsidR="00AD3920" w:rsidRPr="009027CB" w:rsidRDefault="00AD3920" w:rsidP="00AD3920">
            <w:pPr>
              <w:rPr>
                <w:rFonts w:ascii="Arial" w:eastAsia="Calibri" w:hAnsi="Arial" w:cs="Arial"/>
                <w:sz w:val="24"/>
                <w:szCs w:val="24"/>
              </w:rPr>
            </w:pPr>
          </w:p>
          <w:p w14:paraId="45395612" w14:textId="77777777" w:rsidR="00AD3920" w:rsidRPr="009027CB" w:rsidRDefault="00AD3920" w:rsidP="00AD3920">
            <w:pPr>
              <w:rPr>
                <w:rFonts w:ascii="Arial" w:eastAsia="Calibri" w:hAnsi="Arial" w:cs="Arial"/>
                <w:sz w:val="24"/>
                <w:szCs w:val="24"/>
              </w:rPr>
            </w:pPr>
          </w:p>
          <w:p w14:paraId="43A7C43C" w14:textId="77777777" w:rsidR="00AD3920" w:rsidRPr="009027CB" w:rsidRDefault="00AD3920" w:rsidP="00AD3920">
            <w:pPr>
              <w:rPr>
                <w:rFonts w:ascii="Arial" w:eastAsia="Calibri" w:hAnsi="Arial" w:cs="Arial"/>
                <w:sz w:val="24"/>
                <w:szCs w:val="24"/>
              </w:rPr>
            </w:pPr>
          </w:p>
          <w:p w14:paraId="16200785" w14:textId="77777777" w:rsidR="00AD3920" w:rsidRPr="009027CB" w:rsidRDefault="00AD3920" w:rsidP="00AD3920">
            <w:pPr>
              <w:rPr>
                <w:rFonts w:ascii="Arial" w:eastAsia="Calibri" w:hAnsi="Arial" w:cs="Arial"/>
                <w:sz w:val="24"/>
                <w:szCs w:val="24"/>
              </w:rPr>
            </w:pPr>
          </w:p>
          <w:p w14:paraId="65CD24FF" w14:textId="77777777" w:rsidR="00AD3920" w:rsidRPr="009027CB" w:rsidRDefault="00AD3920" w:rsidP="00AD3920">
            <w:pPr>
              <w:rPr>
                <w:rFonts w:ascii="Arial" w:eastAsia="Calibri" w:hAnsi="Arial" w:cs="Arial"/>
                <w:sz w:val="24"/>
                <w:szCs w:val="24"/>
              </w:rPr>
            </w:pPr>
          </w:p>
        </w:tc>
      </w:tr>
    </w:tbl>
    <w:p w14:paraId="53D892A1" w14:textId="77777777" w:rsidR="00AD3920" w:rsidRPr="009027CB" w:rsidRDefault="00AD3920" w:rsidP="00AD3920">
      <w:pPr>
        <w:rPr>
          <w:rFonts w:ascii="Arial" w:hAnsi="Arial" w:cs="Arial"/>
          <w:sz w:val="24"/>
          <w:szCs w:val="24"/>
        </w:rPr>
      </w:pPr>
    </w:p>
    <w:p w14:paraId="367E1E7A" w14:textId="77777777" w:rsidR="00AD3920" w:rsidRPr="009027CB" w:rsidRDefault="00AD3920" w:rsidP="00AD3920">
      <w:pPr>
        <w:rPr>
          <w:rFonts w:ascii="Arial" w:hAnsi="Arial" w:cs="Arial"/>
          <w:sz w:val="24"/>
          <w:szCs w:val="24"/>
        </w:rPr>
      </w:pPr>
    </w:p>
    <w:p w14:paraId="1F640F0E" w14:textId="77777777" w:rsidR="00AD3920" w:rsidRPr="009027CB" w:rsidRDefault="00AD3920" w:rsidP="00AD3920">
      <w:pPr>
        <w:rPr>
          <w:rFonts w:ascii="Arial" w:hAnsi="Arial" w:cs="Arial"/>
          <w:sz w:val="24"/>
          <w:szCs w:val="24"/>
        </w:rPr>
      </w:pPr>
    </w:p>
    <w:p w14:paraId="5CA252AB" w14:textId="77777777" w:rsidR="00AD3920" w:rsidRPr="009027CB" w:rsidRDefault="00AD3920" w:rsidP="00AD3920">
      <w:pPr>
        <w:rPr>
          <w:rFonts w:ascii="Arial" w:hAnsi="Arial" w:cs="Arial"/>
          <w:sz w:val="24"/>
          <w:szCs w:val="24"/>
        </w:rPr>
      </w:pPr>
    </w:p>
    <w:p w14:paraId="5A4A4801" w14:textId="77777777" w:rsidR="00A1749C" w:rsidRPr="009027CB" w:rsidRDefault="00A1749C" w:rsidP="00AD3920">
      <w:pPr>
        <w:rPr>
          <w:rFonts w:ascii="Arial" w:hAnsi="Arial" w:cs="Arial"/>
          <w:b/>
          <w:sz w:val="24"/>
          <w:szCs w:val="24"/>
        </w:rPr>
      </w:pPr>
    </w:p>
    <w:p w14:paraId="6EB93F0E" w14:textId="77777777" w:rsidR="00AD3920" w:rsidRPr="009027CB" w:rsidRDefault="007D50B8" w:rsidP="00AD3920">
      <w:pPr>
        <w:rPr>
          <w:rFonts w:ascii="Arial" w:hAnsi="Arial" w:cs="Arial"/>
          <w:b/>
          <w:sz w:val="24"/>
          <w:szCs w:val="24"/>
        </w:rPr>
      </w:pPr>
      <w:r w:rsidRPr="009027CB">
        <w:rPr>
          <w:rFonts w:ascii="Arial" w:hAnsi="Arial" w:cs="Arial"/>
          <w:b/>
          <w:sz w:val="24"/>
          <w:szCs w:val="24"/>
        </w:rPr>
        <w:t>APPENDIX C (continued</w:t>
      </w:r>
      <w:r w:rsidR="00AD3920" w:rsidRPr="009027CB">
        <w:rPr>
          <w:rFonts w:ascii="Arial" w:hAnsi="Arial" w:cs="Arial"/>
          <w:b/>
          <w:sz w:val="24"/>
          <w:szCs w:val="24"/>
        </w:rPr>
        <w:t>)</w:t>
      </w:r>
    </w:p>
    <w:p w14:paraId="53B4DD1E" w14:textId="77777777" w:rsidR="00AD3920" w:rsidRPr="009027CB" w:rsidRDefault="00AD3920" w:rsidP="00AD3920">
      <w:pPr>
        <w:rPr>
          <w:rFonts w:ascii="Arial" w:hAnsi="Arial" w:cs="Arial"/>
          <w:sz w:val="24"/>
          <w:szCs w:val="24"/>
        </w:rPr>
      </w:pPr>
    </w:p>
    <w:p w14:paraId="5C93AA6D" w14:textId="77777777" w:rsidR="008E0B24" w:rsidRPr="009027CB"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9027CB" w14:paraId="69EFFBCD" w14:textId="77777777" w:rsidTr="008E0B24">
        <w:trPr>
          <w:trHeight w:val="627"/>
        </w:trPr>
        <w:tc>
          <w:tcPr>
            <w:tcW w:w="10440" w:type="dxa"/>
            <w:tcBorders>
              <w:top w:val="double" w:sz="4" w:space="0" w:color="auto"/>
              <w:bottom w:val="double" w:sz="4" w:space="0" w:color="auto"/>
            </w:tcBorders>
            <w:shd w:val="clear" w:color="auto" w:fill="C6D9F1"/>
            <w:vAlign w:val="center"/>
          </w:tcPr>
          <w:p w14:paraId="27FE1255" w14:textId="77777777" w:rsidR="00372D1F" w:rsidRPr="009027CB" w:rsidRDefault="00372D1F" w:rsidP="00090AB0">
            <w:pPr>
              <w:tabs>
                <w:tab w:val="left" w:pos="360"/>
                <w:tab w:val="left" w:pos="720"/>
                <w:tab w:val="left" w:pos="1260"/>
              </w:tabs>
              <w:rPr>
                <w:rFonts w:ascii="Arial" w:eastAsia="Calibri" w:hAnsi="Arial" w:cs="Arial"/>
                <w:b/>
                <w:sz w:val="24"/>
                <w:szCs w:val="24"/>
              </w:rPr>
            </w:pPr>
            <w:r w:rsidRPr="009027CB">
              <w:rPr>
                <w:rFonts w:ascii="Arial" w:eastAsia="Calibri" w:hAnsi="Arial" w:cs="Arial"/>
                <w:b/>
                <w:sz w:val="24"/>
                <w:szCs w:val="24"/>
              </w:rPr>
              <w:t>Provide a description of projects that occurred within the past five years which reflect experience and expertise needed in performing the functions described in the “Scope of Services” portion of this RFP.  For each of the project examples provided, a contact person from the client organization involved should be listed, along with that person’s telephone number</w:t>
            </w:r>
            <w:r w:rsidR="00F26652" w:rsidRPr="009027CB">
              <w:rPr>
                <w:rFonts w:ascii="Arial" w:eastAsia="Calibri" w:hAnsi="Arial" w:cs="Arial"/>
                <w:b/>
                <w:sz w:val="24"/>
                <w:szCs w:val="24"/>
              </w:rPr>
              <w:t xml:space="preserve"> and email address</w:t>
            </w:r>
            <w:r w:rsidRPr="009027CB">
              <w:rPr>
                <w:rFonts w:ascii="Arial" w:eastAsia="Calibri" w:hAnsi="Arial" w:cs="Arial"/>
                <w:b/>
                <w:sz w:val="24"/>
                <w:szCs w:val="24"/>
              </w:rPr>
              <w:t>.  Please note that contract history with the State of Maine, whether positive or negative, may be considered in rating proposals even if not provided by the Bidder.</w:t>
            </w:r>
          </w:p>
          <w:p w14:paraId="59120E96" w14:textId="77777777" w:rsidR="00372D1F" w:rsidRPr="009027CB" w:rsidRDefault="00372D1F" w:rsidP="00090AB0">
            <w:pPr>
              <w:tabs>
                <w:tab w:val="left" w:pos="360"/>
                <w:tab w:val="left" w:pos="720"/>
                <w:tab w:val="left" w:pos="1260"/>
              </w:tabs>
              <w:rPr>
                <w:rFonts w:ascii="Arial" w:eastAsia="Calibri" w:hAnsi="Arial" w:cs="Arial"/>
                <w:b/>
                <w:sz w:val="24"/>
                <w:szCs w:val="24"/>
              </w:rPr>
            </w:pPr>
          </w:p>
          <w:p w14:paraId="24C663D0" w14:textId="77777777" w:rsidR="00AD3920" w:rsidRPr="009027CB" w:rsidRDefault="00372D1F" w:rsidP="00090AB0">
            <w:pPr>
              <w:tabs>
                <w:tab w:val="left" w:pos="360"/>
                <w:tab w:val="left" w:pos="720"/>
                <w:tab w:val="left" w:pos="1260"/>
                <w:tab w:val="left" w:pos="1800"/>
              </w:tabs>
              <w:rPr>
                <w:rFonts w:ascii="Arial" w:eastAsia="Calibri" w:hAnsi="Arial" w:cs="Arial"/>
                <w:i/>
                <w:sz w:val="24"/>
                <w:szCs w:val="22"/>
              </w:rPr>
            </w:pPr>
            <w:r w:rsidRPr="009027CB">
              <w:rPr>
                <w:rFonts w:ascii="Arial" w:eastAsia="Calibri" w:hAnsi="Arial" w:cs="Arial"/>
                <w:i/>
                <w:sz w:val="24"/>
                <w:szCs w:val="24"/>
              </w:rPr>
              <w:t xml:space="preserve">If the Bidder has not provided similar services, note this, and describe experience with projects that highlight the Bidder’s general capabilities. </w:t>
            </w:r>
            <w:r w:rsidRPr="009027CB">
              <w:rPr>
                <w:rFonts w:ascii="Arial" w:eastAsia="Calibri" w:hAnsi="Arial" w:cs="Arial"/>
                <w:i/>
                <w:sz w:val="24"/>
                <w:szCs w:val="24"/>
              </w:rPr>
              <w:tab/>
            </w:r>
          </w:p>
        </w:tc>
      </w:tr>
    </w:tbl>
    <w:p w14:paraId="369BCE20" w14:textId="77777777" w:rsidR="00AD3920" w:rsidRPr="009027CB" w:rsidRDefault="00AD3920" w:rsidP="00AD3920">
      <w:pPr>
        <w:rPr>
          <w:rFonts w:ascii="Arial" w:hAnsi="Arial" w:cs="Arial"/>
          <w:sz w:val="24"/>
          <w:szCs w:val="24"/>
        </w:rPr>
      </w:pPr>
    </w:p>
    <w:p w14:paraId="123F759F" w14:textId="77777777" w:rsidR="00AD3920" w:rsidRPr="009027CB"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10"/>
        <w:gridCol w:w="7830"/>
      </w:tblGrid>
      <w:tr w:rsidR="00372D1F" w:rsidRPr="009027CB" w14:paraId="5F2814D6" w14:textId="77777777" w:rsidTr="008E0B24">
        <w:tc>
          <w:tcPr>
            <w:tcW w:w="10440" w:type="dxa"/>
            <w:gridSpan w:val="2"/>
            <w:tcBorders>
              <w:top w:val="double" w:sz="4" w:space="0" w:color="auto"/>
              <w:bottom w:val="single" w:sz="12" w:space="0" w:color="auto"/>
            </w:tcBorders>
            <w:shd w:val="clear" w:color="auto" w:fill="C6D9F1"/>
            <w:vAlign w:val="center"/>
          </w:tcPr>
          <w:p w14:paraId="27901FFE" w14:textId="77777777" w:rsidR="00372D1F" w:rsidRPr="009027CB" w:rsidRDefault="00372D1F" w:rsidP="00090AB0">
            <w:pPr>
              <w:jc w:val="center"/>
              <w:rPr>
                <w:rFonts w:ascii="Arial" w:eastAsia="Calibri" w:hAnsi="Arial" w:cs="Arial"/>
                <w:sz w:val="24"/>
                <w:szCs w:val="24"/>
              </w:rPr>
            </w:pPr>
            <w:r w:rsidRPr="009027CB">
              <w:rPr>
                <w:rFonts w:ascii="Arial" w:eastAsia="Calibri" w:hAnsi="Arial" w:cs="Arial"/>
                <w:b/>
                <w:sz w:val="24"/>
                <w:szCs w:val="24"/>
              </w:rPr>
              <w:t>Project One</w:t>
            </w:r>
          </w:p>
        </w:tc>
      </w:tr>
      <w:tr w:rsidR="00372D1F" w:rsidRPr="009027CB" w14:paraId="73864378" w14:textId="77777777" w:rsidTr="008E0B24">
        <w:tc>
          <w:tcPr>
            <w:tcW w:w="2610" w:type="dxa"/>
            <w:tcBorders>
              <w:top w:val="single" w:sz="12" w:space="0" w:color="auto"/>
              <w:bottom w:val="single" w:sz="4" w:space="0" w:color="auto"/>
            </w:tcBorders>
            <w:shd w:val="clear" w:color="auto" w:fill="C6D9F1"/>
            <w:vAlign w:val="center"/>
          </w:tcPr>
          <w:p w14:paraId="1FB42D1C" w14:textId="77777777" w:rsidR="00372D1F" w:rsidRPr="009027CB" w:rsidRDefault="00372D1F" w:rsidP="00090AB0">
            <w:pPr>
              <w:rPr>
                <w:rFonts w:ascii="Arial" w:eastAsia="Calibri" w:hAnsi="Arial" w:cs="Arial"/>
                <w:b/>
                <w:sz w:val="24"/>
                <w:szCs w:val="24"/>
              </w:rPr>
            </w:pPr>
            <w:r w:rsidRPr="009027CB">
              <w:rPr>
                <w:rFonts w:ascii="Arial" w:eastAsia="Calibri" w:hAnsi="Arial" w:cs="Arial"/>
                <w:b/>
                <w:sz w:val="24"/>
                <w:szCs w:val="24"/>
              </w:rPr>
              <w:t>Client Name:</w:t>
            </w:r>
          </w:p>
        </w:tc>
        <w:tc>
          <w:tcPr>
            <w:tcW w:w="7830" w:type="dxa"/>
            <w:tcBorders>
              <w:top w:val="single" w:sz="12" w:space="0" w:color="auto"/>
            </w:tcBorders>
            <w:shd w:val="clear" w:color="auto" w:fill="auto"/>
            <w:vAlign w:val="center"/>
          </w:tcPr>
          <w:p w14:paraId="5E335D11" w14:textId="77777777" w:rsidR="00372D1F" w:rsidRPr="009027CB" w:rsidRDefault="00372D1F" w:rsidP="00090AB0">
            <w:pPr>
              <w:rPr>
                <w:rFonts w:ascii="Arial" w:eastAsia="Calibri" w:hAnsi="Arial" w:cs="Arial"/>
                <w:sz w:val="24"/>
                <w:szCs w:val="24"/>
              </w:rPr>
            </w:pPr>
          </w:p>
        </w:tc>
      </w:tr>
      <w:tr w:rsidR="00372D1F" w:rsidRPr="009027CB" w14:paraId="6137ADE7" w14:textId="77777777" w:rsidTr="008E0B24">
        <w:tc>
          <w:tcPr>
            <w:tcW w:w="2610" w:type="dxa"/>
            <w:tcBorders>
              <w:top w:val="single" w:sz="4" w:space="0" w:color="auto"/>
              <w:bottom w:val="single" w:sz="4" w:space="0" w:color="auto"/>
            </w:tcBorders>
            <w:shd w:val="clear" w:color="auto" w:fill="C6D9F1"/>
            <w:vAlign w:val="center"/>
          </w:tcPr>
          <w:p w14:paraId="00D73AD3" w14:textId="77777777" w:rsidR="00372D1F" w:rsidRPr="009027CB" w:rsidRDefault="00372D1F" w:rsidP="00090AB0">
            <w:pPr>
              <w:rPr>
                <w:rFonts w:ascii="Arial" w:eastAsia="Calibri" w:hAnsi="Arial" w:cs="Arial"/>
                <w:b/>
                <w:sz w:val="24"/>
                <w:szCs w:val="24"/>
              </w:rPr>
            </w:pPr>
            <w:r w:rsidRPr="009027CB">
              <w:rPr>
                <w:rFonts w:ascii="Arial" w:eastAsia="Calibri" w:hAnsi="Arial" w:cs="Arial"/>
                <w:b/>
                <w:sz w:val="24"/>
                <w:szCs w:val="24"/>
              </w:rPr>
              <w:t>Client Contact Person:</w:t>
            </w:r>
          </w:p>
        </w:tc>
        <w:tc>
          <w:tcPr>
            <w:tcW w:w="7830" w:type="dxa"/>
            <w:shd w:val="clear" w:color="auto" w:fill="auto"/>
            <w:vAlign w:val="center"/>
          </w:tcPr>
          <w:p w14:paraId="5BF8573D" w14:textId="77777777" w:rsidR="00372D1F" w:rsidRPr="009027CB" w:rsidRDefault="00372D1F" w:rsidP="00090AB0">
            <w:pPr>
              <w:rPr>
                <w:rFonts w:ascii="Arial" w:eastAsia="Calibri" w:hAnsi="Arial" w:cs="Arial"/>
                <w:sz w:val="24"/>
                <w:szCs w:val="24"/>
              </w:rPr>
            </w:pPr>
          </w:p>
        </w:tc>
      </w:tr>
      <w:tr w:rsidR="00372D1F" w:rsidRPr="009027CB" w14:paraId="470BEA71" w14:textId="77777777" w:rsidTr="008E0B24">
        <w:tc>
          <w:tcPr>
            <w:tcW w:w="2610" w:type="dxa"/>
            <w:tcBorders>
              <w:top w:val="single" w:sz="4" w:space="0" w:color="auto"/>
              <w:bottom w:val="single" w:sz="4" w:space="0" w:color="auto"/>
            </w:tcBorders>
            <w:shd w:val="clear" w:color="auto" w:fill="C6D9F1"/>
            <w:vAlign w:val="center"/>
          </w:tcPr>
          <w:p w14:paraId="30176E0E" w14:textId="77777777" w:rsidR="00372D1F" w:rsidRPr="009027CB" w:rsidRDefault="00372D1F" w:rsidP="00090AB0">
            <w:pPr>
              <w:rPr>
                <w:rFonts w:ascii="Arial" w:eastAsia="Calibri" w:hAnsi="Arial" w:cs="Arial"/>
                <w:b/>
                <w:sz w:val="24"/>
                <w:szCs w:val="24"/>
              </w:rPr>
            </w:pPr>
            <w:r w:rsidRPr="009027CB">
              <w:rPr>
                <w:rFonts w:ascii="Arial" w:eastAsia="Calibri" w:hAnsi="Arial" w:cs="Arial"/>
                <w:b/>
                <w:sz w:val="24"/>
                <w:szCs w:val="24"/>
              </w:rPr>
              <w:t>Telephone:</w:t>
            </w:r>
          </w:p>
        </w:tc>
        <w:tc>
          <w:tcPr>
            <w:tcW w:w="7830" w:type="dxa"/>
            <w:tcBorders>
              <w:bottom w:val="single" w:sz="4" w:space="0" w:color="auto"/>
            </w:tcBorders>
            <w:shd w:val="clear" w:color="auto" w:fill="auto"/>
            <w:vAlign w:val="center"/>
          </w:tcPr>
          <w:p w14:paraId="0DE5E196" w14:textId="77777777" w:rsidR="00372D1F" w:rsidRPr="009027CB" w:rsidRDefault="00372D1F" w:rsidP="00090AB0">
            <w:pPr>
              <w:rPr>
                <w:rFonts w:ascii="Arial" w:eastAsia="Calibri" w:hAnsi="Arial" w:cs="Arial"/>
                <w:sz w:val="24"/>
                <w:szCs w:val="24"/>
              </w:rPr>
            </w:pPr>
          </w:p>
        </w:tc>
      </w:tr>
      <w:tr w:rsidR="00372D1F" w:rsidRPr="009027CB" w14:paraId="3C4C6106" w14:textId="77777777" w:rsidTr="008E0B24">
        <w:tc>
          <w:tcPr>
            <w:tcW w:w="2610" w:type="dxa"/>
            <w:tcBorders>
              <w:top w:val="single" w:sz="4" w:space="0" w:color="auto"/>
              <w:bottom w:val="single" w:sz="12" w:space="0" w:color="auto"/>
            </w:tcBorders>
            <w:shd w:val="clear" w:color="auto" w:fill="C6D9F1"/>
            <w:vAlign w:val="center"/>
          </w:tcPr>
          <w:p w14:paraId="2F2DDEAC" w14:textId="77777777" w:rsidR="00372D1F" w:rsidRPr="009027CB" w:rsidRDefault="00372D1F" w:rsidP="00090AB0">
            <w:pPr>
              <w:rPr>
                <w:rFonts w:ascii="Arial" w:eastAsia="Calibri" w:hAnsi="Arial" w:cs="Arial"/>
                <w:b/>
                <w:sz w:val="24"/>
                <w:szCs w:val="24"/>
              </w:rPr>
            </w:pPr>
            <w:r w:rsidRPr="009027CB">
              <w:rPr>
                <w:rFonts w:ascii="Arial" w:eastAsia="Calibri" w:hAnsi="Arial" w:cs="Arial"/>
                <w:b/>
                <w:sz w:val="24"/>
                <w:szCs w:val="24"/>
              </w:rPr>
              <w:t>E-Mail:</w:t>
            </w:r>
          </w:p>
        </w:tc>
        <w:tc>
          <w:tcPr>
            <w:tcW w:w="7830" w:type="dxa"/>
            <w:tcBorders>
              <w:top w:val="single" w:sz="4" w:space="0" w:color="auto"/>
              <w:bottom w:val="single" w:sz="12" w:space="0" w:color="auto"/>
            </w:tcBorders>
            <w:shd w:val="clear" w:color="auto" w:fill="auto"/>
            <w:vAlign w:val="center"/>
          </w:tcPr>
          <w:p w14:paraId="0DC43C5C" w14:textId="77777777" w:rsidR="00372D1F" w:rsidRPr="009027CB" w:rsidRDefault="00372D1F" w:rsidP="00090AB0">
            <w:pPr>
              <w:rPr>
                <w:rFonts w:ascii="Arial" w:eastAsia="Calibri" w:hAnsi="Arial" w:cs="Arial"/>
                <w:sz w:val="24"/>
                <w:szCs w:val="24"/>
              </w:rPr>
            </w:pPr>
          </w:p>
        </w:tc>
      </w:tr>
      <w:tr w:rsidR="00372D1F" w:rsidRPr="009027CB" w14:paraId="15B6C842" w14:textId="77777777" w:rsidTr="008E0B24">
        <w:tc>
          <w:tcPr>
            <w:tcW w:w="10440" w:type="dxa"/>
            <w:gridSpan w:val="2"/>
            <w:tcBorders>
              <w:top w:val="single" w:sz="12" w:space="0" w:color="auto"/>
              <w:bottom w:val="single" w:sz="12" w:space="0" w:color="auto"/>
            </w:tcBorders>
            <w:shd w:val="clear" w:color="auto" w:fill="C6D9F1"/>
            <w:vAlign w:val="center"/>
          </w:tcPr>
          <w:p w14:paraId="59330795" w14:textId="77777777" w:rsidR="00372D1F" w:rsidRPr="009027CB" w:rsidRDefault="00372D1F" w:rsidP="00090AB0">
            <w:pPr>
              <w:jc w:val="center"/>
              <w:rPr>
                <w:rFonts w:ascii="Arial" w:eastAsia="Calibri" w:hAnsi="Arial" w:cs="Arial"/>
                <w:sz w:val="24"/>
                <w:szCs w:val="24"/>
              </w:rPr>
            </w:pPr>
            <w:r w:rsidRPr="009027CB">
              <w:rPr>
                <w:rFonts w:ascii="Arial" w:eastAsia="Calibri" w:hAnsi="Arial" w:cs="Arial"/>
                <w:b/>
                <w:sz w:val="24"/>
                <w:szCs w:val="24"/>
              </w:rPr>
              <w:t>Brief Description of Project</w:t>
            </w:r>
          </w:p>
        </w:tc>
      </w:tr>
      <w:tr w:rsidR="00372D1F" w:rsidRPr="009027CB" w14:paraId="12D7BBC3" w14:textId="77777777" w:rsidTr="008E0B24">
        <w:trPr>
          <w:trHeight w:val="868"/>
        </w:trPr>
        <w:tc>
          <w:tcPr>
            <w:tcW w:w="10440" w:type="dxa"/>
            <w:gridSpan w:val="2"/>
            <w:tcBorders>
              <w:top w:val="single" w:sz="12" w:space="0" w:color="auto"/>
            </w:tcBorders>
            <w:shd w:val="clear" w:color="auto" w:fill="auto"/>
          </w:tcPr>
          <w:p w14:paraId="202D3963" w14:textId="77777777" w:rsidR="00372D1F" w:rsidRPr="009027CB" w:rsidRDefault="00372D1F" w:rsidP="00090AB0">
            <w:pPr>
              <w:rPr>
                <w:rFonts w:ascii="Arial" w:eastAsia="Calibri" w:hAnsi="Arial" w:cs="Arial"/>
                <w:sz w:val="24"/>
                <w:szCs w:val="24"/>
              </w:rPr>
            </w:pPr>
          </w:p>
          <w:p w14:paraId="01FF414B" w14:textId="77777777" w:rsidR="00372D1F" w:rsidRPr="009027CB" w:rsidRDefault="00372D1F" w:rsidP="00090AB0">
            <w:pPr>
              <w:rPr>
                <w:rFonts w:ascii="Arial" w:eastAsia="Calibri" w:hAnsi="Arial" w:cs="Arial"/>
                <w:sz w:val="24"/>
                <w:szCs w:val="24"/>
              </w:rPr>
            </w:pPr>
          </w:p>
          <w:p w14:paraId="387881CF" w14:textId="77777777" w:rsidR="00372D1F" w:rsidRPr="009027CB" w:rsidRDefault="00372D1F" w:rsidP="00090AB0">
            <w:pPr>
              <w:rPr>
                <w:rFonts w:ascii="Arial" w:eastAsia="Calibri" w:hAnsi="Arial" w:cs="Arial"/>
                <w:sz w:val="24"/>
                <w:szCs w:val="24"/>
              </w:rPr>
            </w:pPr>
          </w:p>
          <w:p w14:paraId="0218B873" w14:textId="77777777" w:rsidR="00372D1F" w:rsidRPr="009027CB" w:rsidRDefault="00372D1F" w:rsidP="00090AB0">
            <w:pPr>
              <w:rPr>
                <w:rFonts w:ascii="Arial" w:eastAsia="Calibri" w:hAnsi="Arial" w:cs="Arial"/>
                <w:sz w:val="24"/>
                <w:szCs w:val="24"/>
              </w:rPr>
            </w:pPr>
          </w:p>
          <w:p w14:paraId="0968BA85" w14:textId="77777777" w:rsidR="00372D1F" w:rsidRPr="009027CB" w:rsidRDefault="00372D1F" w:rsidP="00090AB0">
            <w:pPr>
              <w:rPr>
                <w:rFonts w:ascii="Arial" w:eastAsia="Calibri" w:hAnsi="Arial" w:cs="Arial"/>
                <w:sz w:val="24"/>
                <w:szCs w:val="24"/>
              </w:rPr>
            </w:pPr>
          </w:p>
          <w:p w14:paraId="11C83047" w14:textId="77777777" w:rsidR="00372D1F" w:rsidRPr="009027CB" w:rsidRDefault="00372D1F" w:rsidP="00090AB0">
            <w:pPr>
              <w:rPr>
                <w:rFonts w:ascii="Arial" w:eastAsia="Calibri" w:hAnsi="Arial" w:cs="Arial"/>
                <w:sz w:val="24"/>
                <w:szCs w:val="24"/>
              </w:rPr>
            </w:pPr>
          </w:p>
          <w:p w14:paraId="47F0C17D" w14:textId="77777777" w:rsidR="00A341A2" w:rsidRPr="009027CB" w:rsidRDefault="00A341A2" w:rsidP="00090AB0">
            <w:pPr>
              <w:rPr>
                <w:rFonts w:ascii="Arial" w:eastAsia="Calibri" w:hAnsi="Arial" w:cs="Arial"/>
                <w:sz w:val="24"/>
                <w:szCs w:val="24"/>
              </w:rPr>
            </w:pPr>
          </w:p>
          <w:p w14:paraId="7A3BC1B8" w14:textId="77777777" w:rsidR="00A341A2" w:rsidRPr="009027CB" w:rsidRDefault="00A341A2" w:rsidP="00090AB0">
            <w:pPr>
              <w:rPr>
                <w:rFonts w:ascii="Arial" w:eastAsia="Calibri" w:hAnsi="Arial" w:cs="Arial"/>
                <w:sz w:val="24"/>
                <w:szCs w:val="24"/>
              </w:rPr>
            </w:pPr>
          </w:p>
          <w:p w14:paraId="6183A82D" w14:textId="77777777" w:rsidR="00A341A2" w:rsidRPr="009027CB" w:rsidRDefault="00A341A2" w:rsidP="00090AB0">
            <w:pPr>
              <w:rPr>
                <w:rFonts w:ascii="Arial" w:eastAsia="Calibri" w:hAnsi="Arial" w:cs="Arial"/>
                <w:sz w:val="24"/>
                <w:szCs w:val="24"/>
              </w:rPr>
            </w:pPr>
          </w:p>
        </w:tc>
      </w:tr>
    </w:tbl>
    <w:p w14:paraId="794AF384" w14:textId="77777777" w:rsidR="00372D1F" w:rsidRPr="009027CB" w:rsidRDefault="00372D1F" w:rsidP="00AD3920">
      <w:pPr>
        <w:rPr>
          <w:rFonts w:ascii="Arial" w:hAnsi="Arial" w:cs="Arial"/>
          <w:sz w:val="24"/>
          <w:szCs w:val="24"/>
        </w:rPr>
      </w:pPr>
    </w:p>
    <w:p w14:paraId="4B6CFA53" w14:textId="77777777" w:rsidR="00372D1F" w:rsidRPr="009027CB"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610"/>
        <w:gridCol w:w="7830"/>
      </w:tblGrid>
      <w:tr w:rsidR="00AD3920" w:rsidRPr="009027CB" w14:paraId="6909DD8B" w14:textId="77777777" w:rsidTr="008E0B24">
        <w:tc>
          <w:tcPr>
            <w:tcW w:w="10440" w:type="dxa"/>
            <w:gridSpan w:val="2"/>
            <w:tcBorders>
              <w:top w:val="double" w:sz="4" w:space="0" w:color="auto"/>
              <w:bottom w:val="single" w:sz="12" w:space="0" w:color="auto"/>
            </w:tcBorders>
            <w:shd w:val="clear" w:color="auto" w:fill="C6D9F1"/>
            <w:vAlign w:val="center"/>
          </w:tcPr>
          <w:p w14:paraId="2ECC273B" w14:textId="77777777" w:rsidR="00AD3920" w:rsidRPr="009027CB" w:rsidRDefault="00372D1F" w:rsidP="00090AB0">
            <w:pPr>
              <w:jc w:val="center"/>
              <w:rPr>
                <w:rFonts w:ascii="Arial" w:eastAsia="Calibri" w:hAnsi="Arial" w:cs="Arial"/>
                <w:sz w:val="24"/>
                <w:szCs w:val="24"/>
              </w:rPr>
            </w:pPr>
            <w:r w:rsidRPr="009027CB">
              <w:rPr>
                <w:rFonts w:ascii="Arial" w:eastAsia="Calibri" w:hAnsi="Arial" w:cs="Arial"/>
                <w:b/>
                <w:sz w:val="24"/>
                <w:szCs w:val="24"/>
              </w:rPr>
              <w:t>Project</w:t>
            </w:r>
            <w:r w:rsidR="00AD3920" w:rsidRPr="009027CB">
              <w:rPr>
                <w:rFonts w:ascii="Arial" w:eastAsia="Calibri" w:hAnsi="Arial" w:cs="Arial"/>
                <w:b/>
                <w:sz w:val="24"/>
                <w:szCs w:val="24"/>
              </w:rPr>
              <w:t xml:space="preserve"> Two</w:t>
            </w:r>
          </w:p>
        </w:tc>
      </w:tr>
      <w:tr w:rsidR="00AD3920" w:rsidRPr="009027CB" w14:paraId="25388C6B" w14:textId="77777777" w:rsidTr="008E0B24">
        <w:tc>
          <w:tcPr>
            <w:tcW w:w="2610" w:type="dxa"/>
            <w:tcBorders>
              <w:top w:val="single" w:sz="12" w:space="0" w:color="auto"/>
              <w:bottom w:val="single" w:sz="4" w:space="0" w:color="auto"/>
            </w:tcBorders>
            <w:shd w:val="clear" w:color="auto" w:fill="C6D9F1"/>
            <w:vAlign w:val="center"/>
          </w:tcPr>
          <w:p w14:paraId="3A8518E7" w14:textId="77777777" w:rsidR="00AD3920" w:rsidRPr="009027CB" w:rsidRDefault="00AD3920" w:rsidP="00372D1F">
            <w:pPr>
              <w:rPr>
                <w:rFonts w:ascii="Arial" w:eastAsia="Calibri" w:hAnsi="Arial" w:cs="Arial"/>
                <w:b/>
                <w:sz w:val="24"/>
                <w:szCs w:val="24"/>
              </w:rPr>
            </w:pPr>
            <w:r w:rsidRPr="009027CB">
              <w:rPr>
                <w:rFonts w:ascii="Arial" w:eastAsia="Calibri" w:hAnsi="Arial" w:cs="Arial"/>
                <w:b/>
                <w:sz w:val="24"/>
                <w:szCs w:val="24"/>
              </w:rPr>
              <w:t>Client Name:</w:t>
            </w:r>
          </w:p>
        </w:tc>
        <w:tc>
          <w:tcPr>
            <w:tcW w:w="7830" w:type="dxa"/>
            <w:tcBorders>
              <w:top w:val="single" w:sz="12" w:space="0" w:color="auto"/>
            </w:tcBorders>
            <w:shd w:val="clear" w:color="auto" w:fill="auto"/>
            <w:vAlign w:val="center"/>
          </w:tcPr>
          <w:p w14:paraId="1F1935FA" w14:textId="77777777" w:rsidR="00AD3920" w:rsidRPr="009027CB" w:rsidRDefault="00AD3920" w:rsidP="00372D1F">
            <w:pPr>
              <w:rPr>
                <w:rFonts w:ascii="Arial" w:eastAsia="Calibri" w:hAnsi="Arial" w:cs="Arial"/>
                <w:sz w:val="24"/>
                <w:szCs w:val="24"/>
              </w:rPr>
            </w:pPr>
          </w:p>
        </w:tc>
      </w:tr>
      <w:tr w:rsidR="00AD3920" w:rsidRPr="009027CB" w14:paraId="55812DB5" w14:textId="77777777" w:rsidTr="008E0B24">
        <w:tc>
          <w:tcPr>
            <w:tcW w:w="2610" w:type="dxa"/>
            <w:tcBorders>
              <w:top w:val="single" w:sz="4" w:space="0" w:color="auto"/>
              <w:bottom w:val="single" w:sz="4" w:space="0" w:color="auto"/>
            </w:tcBorders>
            <w:shd w:val="clear" w:color="auto" w:fill="C6D9F1"/>
            <w:vAlign w:val="center"/>
          </w:tcPr>
          <w:p w14:paraId="056F9B20" w14:textId="77777777" w:rsidR="00AD3920" w:rsidRPr="009027CB" w:rsidRDefault="00AD3920" w:rsidP="00372D1F">
            <w:pPr>
              <w:rPr>
                <w:rFonts w:ascii="Arial" w:eastAsia="Calibri" w:hAnsi="Arial" w:cs="Arial"/>
                <w:b/>
                <w:sz w:val="24"/>
                <w:szCs w:val="24"/>
              </w:rPr>
            </w:pPr>
            <w:r w:rsidRPr="009027CB">
              <w:rPr>
                <w:rFonts w:ascii="Arial" w:eastAsia="Calibri" w:hAnsi="Arial" w:cs="Arial"/>
                <w:b/>
                <w:sz w:val="24"/>
                <w:szCs w:val="24"/>
              </w:rPr>
              <w:t>Client Contact Person:</w:t>
            </w:r>
          </w:p>
        </w:tc>
        <w:tc>
          <w:tcPr>
            <w:tcW w:w="7830" w:type="dxa"/>
            <w:shd w:val="clear" w:color="auto" w:fill="auto"/>
            <w:vAlign w:val="center"/>
          </w:tcPr>
          <w:p w14:paraId="259EBB39" w14:textId="77777777" w:rsidR="00AD3920" w:rsidRPr="009027CB" w:rsidRDefault="00AD3920" w:rsidP="00372D1F">
            <w:pPr>
              <w:rPr>
                <w:rFonts w:ascii="Arial" w:eastAsia="Calibri" w:hAnsi="Arial" w:cs="Arial"/>
                <w:sz w:val="24"/>
                <w:szCs w:val="24"/>
              </w:rPr>
            </w:pPr>
          </w:p>
        </w:tc>
      </w:tr>
      <w:tr w:rsidR="00AD3920" w:rsidRPr="009027CB" w14:paraId="75D306EF" w14:textId="77777777" w:rsidTr="008E0B24">
        <w:tc>
          <w:tcPr>
            <w:tcW w:w="2610" w:type="dxa"/>
            <w:tcBorders>
              <w:top w:val="single" w:sz="4" w:space="0" w:color="auto"/>
              <w:bottom w:val="single" w:sz="4" w:space="0" w:color="auto"/>
            </w:tcBorders>
            <w:shd w:val="clear" w:color="auto" w:fill="C6D9F1"/>
            <w:vAlign w:val="center"/>
          </w:tcPr>
          <w:p w14:paraId="57C354D7" w14:textId="77777777" w:rsidR="00AD3920" w:rsidRPr="009027CB" w:rsidRDefault="00AD3920" w:rsidP="00372D1F">
            <w:pPr>
              <w:rPr>
                <w:rFonts w:ascii="Arial" w:eastAsia="Calibri" w:hAnsi="Arial" w:cs="Arial"/>
                <w:b/>
                <w:sz w:val="24"/>
                <w:szCs w:val="24"/>
              </w:rPr>
            </w:pPr>
            <w:r w:rsidRPr="009027CB">
              <w:rPr>
                <w:rFonts w:ascii="Arial" w:eastAsia="Calibri" w:hAnsi="Arial" w:cs="Arial"/>
                <w:b/>
                <w:sz w:val="24"/>
                <w:szCs w:val="24"/>
              </w:rPr>
              <w:t>Telephone:</w:t>
            </w:r>
          </w:p>
        </w:tc>
        <w:tc>
          <w:tcPr>
            <w:tcW w:w="7830" w:type="dxa"/>
            <w:tcBorders>
              <w:bottom w:val="single" w:sz="4" w:space="0" w:color="auto"/>
            </w:tcBorders>
            <w:shd w:val="clear" w:color="auto" w:fill="auto"/>
            <w:vAlign w:val="center"/>
          </w:tcPr>
          <w:p w14:paraId="7B9A9F02" w14:textId="77777777" w:rsidR="00AD3920" w:rsidRPr="009027CB" w:rsidRDefault="00AD3920" w:rsidP="00372D1F">
            <w:pPr>
              <w:rPr>
                <w:rFonts w:ascii="Arial" w:eastAsia="Calibri" w:hAnsi="Arial" w:cs="Arial"/>
                <w:sz w:val="24"/>
                <w:szCs w:val="24"/>
              </w:rPr>
            </w:pPr>
          </w:p>
        </w:tc>
      </w:tr>
      <w:tr w:rsidR="00AD3920" w:rsidRPr="009027CB" w14:paraId="336C2CAE" w14:textId="77777777" w:rsidTr="008E0B24">
        <w:tc>
          <w:tcPr>
            <w:tcW w:w="2610" w:type="dxa"/>
            <w:tcBorders>
              <w:top w:val="single" w:sz="4" w:space="0" w:color="auto"/>
              <w:bottom w:val="single" w:sz="12" w:space="0" w:color="auto"/>
            </w:tcBorders>
            <w:shd w:val="clear" w:color="auto" w:fill="C6D9F1"/>
            <w:vAlign w:val="center"/>
          </w:tcPr>
          <w:p w14:paraId="3BBDFEBA" w14:textId="77777777" w:rsidR="00AD3920" w:rsidRPr="009027CB" w:rsidRDefault="00AD3920" w:rsidP="00372D1F">
            <w:pPr>
              <w:rPr>
                <w:rFonts w:ascii="Arial" w:eastAsia="Calibri" w:hAnsi="Arial" w:cs="Arial"/>
                <w:b/>
                <w:sz w:val="24"/>
                <w:szCs w:val="24"/>
              </w:rPr>
            </w:pPr>
            <w:r w:rsidRPr="009027CB">
              <w:rPr>
                <w:rFonts w:ascii="Arial" w:eastAsia="Calibri" w:hAnsi="Arial" w:cs="Arial"/>
                <w:b/>
                <w:sz w:val="24"/>
                <w:szCs w:val="24"/>
              </w:rPr>
              <w:t>E-Mail:</w:t>
            </w:r>
          </w:p>
        </w:tc>
        <w:tc>
          <w:tcPr>
            <w:tcW w:w="7830" w:type="dxa"/>
            <w:tcBorders>
              <w:top w:val="single" w:sz="4" w:space="0" w:color="auto"/>
              <w:bottom w:val="single" w:sz="12" w:space="0" w:color="auto"/>
            </w:tcBorders>
            <w:shd w:val="clear" w:color="auto" w:fill="auto"/>
            <w:vAlign w:val="center"/>
          </w:tcPr>
          <w:p w14:paraId="02E201D0" w14:textId="77777777" w:rsidR="00AD3920" w:rsidRPr="009027CB" w:rsidRDefault="00AD3920" w:rsidP="00372D1F">
            <w:pPr>
              <w:rPr>
                <w:rFonts w:ascii="Arial" w:eastAsia="Calibri" w:hAnsi="Arial" w:cs="Arial"/>
                <w:sz w:val="24"/>
                <w:szCs w:val="24"/>
              </w:rPr>
            </w:pPr>
          </w:p>
        </w:tc>
      </w:tr>
      <w:tr w:rsidR="00AD3920" w:rsidRPr="009027CB" w14:paraId="4D365E24" w14:textId="77777777" w:rsidTr="008E0B24">
        <w:tc>
          <w:tcPr>
            <w:tcW w:w="10440" w:type="dxa"/>
            <w:gridSpan w:val="2"/>
            <w:tcBorders>
              <w:top w:val="single" w:sz="12" w:space="0" w:color="auto"/>
              <w:bottom w:val="single" w:sz="12" w:space="0" w:color="auto"/>
            </w:tcBorders>
            <w:shd w:val="clear" w:color="auto" w:fill="C6D9F1"/>
            <w:vAlign w:val="center"/>
          </w:tcPr>
          <w:p w14:paraId="57FAD7D1" w14:textId="77777777" w:rsidR="00AD3920" w:rsidRPr="009027CB" w:rsidRDefault="00AD3920" w:rsidP="00090AB0">
            <w:pPr>
              <w:jc w:val="center"/>
              <w:rPr>
                <w:rFonts w:ascii="Arial" w:eastAsia="Calibri" w:hAnsi="Arial" w:cs="Arial"/>
                <w:sz w:val="24"/>
                <w:szCs w:val="24"/>
              </w:rPr>
            </w:pPr>
            <w:r w:rsidRPr="009027CB">
              <w:rPr>
                <w:rFonts w:ascii="Arial" w:eastAsia="Calibri" w:hAnsi="Arial" w:cs="Arial"/>
                <w:b/>
                <w:sz w:val="24"/>
                <w:szCs w:val="24"/>
              </w:rPr>
              <w:t>Brief Description of Project</w:t>
            </w:r>
          </w:p>
        </w:tc>
      </w:tr>
      <w:tr w:rsidR="00AD3920" w:rsidRPr="009027CB" w14:paraId="10F076B6" w14:textId="77777777" w:rsidTr="008E0B24">
        <w:trPr>
          <w:trHeight w:val="868"/>
        </w:trPr>
        <w:tc>
          <w:tcPr>
            <w:tcW w:w="10440" w:type="dxa"/>
            <w:gridSpan w:val="2"/>
            <w:tcBorders>
              <w:top w:val="single" w:sz="12" w:space="0" w:color="auto"/>
            </w:tcBorders>
            <w:shd w:val="clear" w:color="auto" w:fill="auto"/>
          </w:tcPr>
          <w:p w14:paraId="39C67687" w14:textId="77777777" w:rsidR="00AD3920" w:rsidRPr="009027CB" w:rsidRDefault="00AD3920" w:rsidP="00AD3920">
            <w:pPr>
              <w:rPr>
                <w:rFonts w:ascii="Arial" w:eastAsia="Calibri" w:hAnsi="Arial" w:cs="Arial"/>
                <w:sz w:val="24"/>
                <w:szCs w:val="24"/>
              </w:rPr>
            </w:pPr>
          </w:p>
          <w:p w14:paraId="0DBDDEA8" w14:textId="77777777" w:rsidR="00AD3920" w:rsidRPr="009027CB" w:rsidRDefault="00AD3920" w:rsidP="00AD3920">
            <w:pPr>
              <w:rPr>
                <w:rFonts w:ascii="Arial" w:eastAsia="Calibri" w:hAnsi="Arial" w:cs="Arial"/>
                <w:sz w:val="24"/>
                <w:szCs w:val="24"/>
              </w:rPr>
            </w:pPr>
          </w:p>
          <w:p w14:paraId="48137CB1" w14:textId="77777777" w:rsidR="00AD3920" w:rsidRPr="009027CB" w:rsidRDefault="00AD3920" w:rsidP="00AD3920">
            <w:pPr>
              <w:rPr>
                <w:rFonts w:ascii="Arial" w:eastAsia="Calibri" w:hAnsi="Arial" w:cs="Arial"/>
                <w:sz w:val="24"/>
                <w:szCs w:val="24"/>
              </w:rPr>
            </w:pPr>
          </w:p>
          <w:p w14:paraId="2EA36BD7" w14:textId="77777777" w:rsidR="00AD3920" w:rsidRPr="009027CB" w:rsidRDefault="00AD3920" w:rsidP="00AD3920">
            <w:pPr>
              <w:rPr>
                <w:rFonts w:ascii="Arial" w:eastAsia="Calibri" w:hAnsi="Arial" w:cs="Arial"/>
                <w:sz w:val="24"/>
                <w:szCs w:val="24"/>
              </w:rPr>
            </w:pPr>
          </w:p>
          <w:p w14:paraId="4E6CF344" w14:textId="77777777" w:rsidR="00AD3920" w:rsidRPr="009027CB" w:rsidRDefault="00AD3920" w:rsidP="00AD3920">
            <w:pPr>
              <w:rPr>
                <w:rFonts w:ascii="Arial" w:eastAsia="Calibri" w:hAnsi="Arial" w:cs="Arial"/>
                <w:sz w:val="24"/>
                <w:szCs w:val="24"/>
              </w:rPr>
            </w:pPr>
          </w:p>
          <w:p w14:paraId="44BD6194" w14:textId="77777777" w:rsidR="00A341A2" w:rsidRPr="009027CB" w:rsidRDefault="00A341A2" w:rsidP="00AD3920">
            <w:pPr>
              <w:rPr>
                <w:rFonts w:ascii="Arial" w:eastAsia="Calibri" w:hAnsi="Arial" w:cs="Arial"/>
                <w:sz w:val="24"/>
                <w:szCs w:val="24"/>
              </w:rPr>
            </w:pPr>
          </w:p>
          <w:p w14:paraId="3055377E" w14:textId="77777777" w:rsidR="00A341A2" w:rsidRPr="009027CB" w:rsidRDefault="00A341A2" w:rsidP="00AD3920">
            <w:pPr>
              <w:rPr>
                <w:rFonts w:ascii="Arial" w:eastAsia="Calibri" w:hAnsi="Arial" w:cs="Arial"/>
                <w:sz w:val="24"/>
                <w:szCs w:val="24"/>
              </w:rPr>
            </w:pPr>
          </w:p>
          <w:p w14:paraId="503EB69D" w14:textId="77777777" w:rsidR="00A341A2" w:rsidRPr="009027CB" w:rsidRDefault="00A341A2" w:rsidP="00AD3920">
            <w:pPr>
              <w:rPr>
                <w:rFonts w:ascii="Arial" w:eastAsia="Calibri" w:hAnsi="Arial" w:cs="Arial"/>
                <w:sz w:val="24"/>
                <w:szCs w:val="24"/>
              </w:rPr>
            </w:pPr>
          </w:p>
        </w:tc>
      </w:tr>
    </w:tbl>
    <w:p w14:paraId="7406D724" w14:textId="77777777" w:rsidR="00AD3920" w:rsidRPr="009027CB" w:rsidRDefault="00AD3920" w:rsidP="00AD3920">
      <w:pPr>
        <w:rPr>
          <w:rFonts w:ascii="Arial" w:hAnsi="Arial" w:cs="Arial"/>
          <w:sz w:val="24"/>
          <w:szCs w:val="24"/>
        </w:rPr>
      </w:pPr>
    </w:p>
    <w:p w14:paraId="457874AB" w14:textId="77777777" w:rsidR="00A341A2" w:rsidRPr="009027CB" w:rsidRDefault="00A341A2" w:rsidP="00AD3920">
      <w:pPr>
        <w:rPr>
          <w:rFonts w:ascii="Arial" w:hAnsi="Arial" w:cs="Arial"/>
          <w:sz w:val="24"/>
          <w:szCs w:val="24"/>
        </w:rPr>
      </w:pPr>
      <w:r w:rsidRPr="009027CB">
        <w:rPr>
          <w:rFonts w:ascii="Arial" w:hAnsi="Arial" w:cs="Arial"/>
          <w:b/>
          <w:sz w:val="24"/>
          <w:szCs w:val="24"/>
        </w:rPr>
        <w:br w:type="page"/>
      </w:r>
      <w:r w:rsidR="008E0B24" w:rsidRPr="009027CB">
        <w:rPr>
          <w:rFonts w:ascii="Arial" w:hAnsi="Arial" w:cs="Arial"/>
          <w:b/>
          <w:sz w:val="24"/>
          <w:szCs w:val="24"/>
        </w:rPr>
        <w:lastRenderedPageBreak/>
        <w:t>APPENDIX C (continued</w:t>
      </w:r>
      <w:r w:rsidRPr="009027CB">
        <w:rPr>
          <w:rFonts w:ascii="Arial" w:hAnsi="Arial" w:cs="Arial"/>
          <w:b/>
          <w:sz w:val="24"/>
          <w:szCs w:val="24"/>
        </w:rPr>
        <w:t>)</w:t>
      </w:r>
    </w:p>
    <w:p w14:paraId="39208FE0" w14:textId="77777777" w:rsidR="00A341A2" w:rsidRPr="009027CB" w:rsidRDefault="00A341A2" w:rsidP="00AD3920">
      <w:pPr>
        <w:rPr>
          <w:rFonts w:ascii="Arial" w:hAnsi="Arial" w:cs="Arial"/>
          <w:sz w:val="24"/>
          <w:szCs w:val="24"/>
        </w:rPr>
      </w:pPr>
    </w:p>
    <w:p w14:paraId="313C505B" w14:textId="77777777" w:rsidR="008E0B24" w:rsidRPr="009027CB"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10"/>
        <w:gridCol w:w="7830"/>
      </w:tblGrid>
      <w:tr w:rsidR="00AD3920" w:rsidRPr="009027CB" w14:paraId="3CEF9B49" w14:textId="77777777" w:rsidTr="008E0B24">
        <w:tc>
          <w:tcPr>
            <w:tcW w:w="10440" w:type="dxa"/>
            <w:gridSpan w:val="2"/>
            <w:tcBorders>
              <w:top w:val="double" w:sz="4" w:space="0" w:color="auto"/>
              <w:bottom w:val="single" w:sz="12" w:space="0" w:color="auto"/>
            </w:tcBorders>
            <w:shd w:val="clear" w:color="auto" w:fill="C6D9F1"/>
            <w:vAlign w:val="center"/>
          </w:tcPr>
          <w:p w14:paraId="71E36D93" w14:textId="77777777" w:rsidR="00AD3920" w:rsidRPr="009027CB" w:rsidRDefault="00372D1F" w:rsidP="00090AB0">
            <w:pPr>
              <w:jc w:val="center"/>
              <w:rPr>
                <w:rFonts w:ascii="Arial" w:eastAsia="Calibri" w:hAnsi="Arial" w:cs="Arial"/>
                <w:sz w:val="24"/>
                <w:szCs w:val="24"/>
              </w:rPr>
            </w:pPr>
            <w:r w:rsidRPr="009027CB">
              <w:rPr>
                <w:rFonts w:ascii="Arial" w:eastAsia="Calibri" w:hAnsi="Arial" w:cs="Arial"/>
                <w:b/>
                <w:sz w:val="24"/>
                <w:szCs w:val="24"/>
              </w:rPr>
              <w:t>Project</w:t>
            </w:r>
            <w:r w:rsidR="00AD3920" w:rsidRPr="009027CB">
              <w:rPr>
                <w:rFonts w:ascii="Arial" w:eastAsia="Calibri" w:hAnsi="Arial" w:cs="Arial"/>
                <w:b/>
                <w:sz w:val="24"/>
                <w:szCs w:val="24"/>
              </w:rPr>
              <w:t xml:space="preserve"> Three</w:t>
            </w:r>
          </w:p>
        </w:tc>
      </w:tr>
      <w:tr w:rsidR="00AD3920" w:rsidRPr="009027CB" w14:paraId="75EB383A" w14:textId="77777777" w:rsidTr="008E0B24">
        <w:tc>
          <w:tcPr>
            <w:tcW w:w="2610" w:type="dxa"/>
            <w:tcBorders>
              <w:top w:val="single" w:sz="12" w:space="0" w:color="auto"/>
              <w:bottom w:val="single" w:sz="4" w:space="0" w:color="auto"/>
            </w:tcBorders>
            <w:shd w:val="clear" w:color="auto" w:fill="C6D9F1"/>
            <w:vAlign w:val="center"/>
          </w:tcPr>
          <w:p w14:paraId="4F251529" w14:textId="77777777" w:rsidR="00AD3920" w:rsidRPr="009027CB" w:rsidRDefault="00AD3920" w:rsidP="00372D1F">
            <w:pPr>
              <w:rPr>
                <w:rFonts w:ascii="Arial" w:eastAsia="Calibri" w:hAnsi="Arial" w:cs="Arial"/>
                <w:b/>
                <w:sz w:val="24"/>
                <w:szCs w:val="24"/>
              </w:rPr>
            </w:pPr>
            <w:r w:rsidRPr="009027CB">
              <w:rPr>
                <w:rFonts w:ascii="Arial" w:eastAsia="Calibri" w:hAnsi="Arial" w:cs="Arial"/>
                <w:b/>
                <w:sz w:val="24"/>
                <w:szCs w:val="24"/>
              </w:rPr>
              <w:t>Client Name:</w:t>
            </w:r>
          </w:p>
        </w:tc>
        <w:tc>
          <w:tcPr>
            <w:tcW w:w="7830" w:type="dxa"/>
            <w:tcBorders>
              <w:top w:val="single" w:sz="12" w:space="0" w:color="auto"/>
            </w:tcBorders>
            <w:shd w:val="clear" w:color="auto" w:fill="auto"/>
            <w:vAlign w:val="center"/>
          </w:tcPr>
          <w:p w14:paraId="5CA9B756" w14:textId="77777777" w:rsidR="00AD3920" w:rsidRPr="009027CB" w:rsidRDefault="00AD3920" w:rsidP="00372D1F">
            <w:pPr>
              <w:rPr>
                <w:rFonts w:ascii="Arial" w:eastAsia="Calibri" w:hAnsi="Arial" w:cs="Arial"/>
                <w:sz w:val="24"/>
                <w:szCs w:val="24"/>
              </w:rPr>
            </w:pPr>
          </w:p>
        </w:tc>
      </w:tr>
      <w:tr w:rsidR="00AD3920" w:rsidRPr="009027CB" w14:paraId="237D5C6B" w14:textId="77777777" w:rsidTr="008E0B24">
        <w:tc>
          <w:tcPr>
            <w:tcW w:w="2610" w:type="dxa"/>
            <w:tcBorders>
              <w:top w:val="single" w:sz="4" w:space="0" w:color="auto"/>
              <w:bottom w:val="single" w:sz="4" w:space="0" w:color="auto"/>
            </w:tcBorders>
            <w:shd w:val="clear" w:color="auto" w:fill="C6D9F1"/>
            <w:vAlign w:val="center"/>
          </w:tcPr>
          <w:p w14:paraId="5BD90F0A" w14:textId="77777777" w:rsidR="00AD3920" w:rsidRPr="009027CB" w:rsidRDefault="00AD3920" w:rsidP="00372D1F">
            <w:pPr>
              <w:rPr>
                <w:rFonts w:ascii="Arial" w:eastAsia="Calibri" w:hAnsi="Arial" w:cs="Arial"/>
                <w:b/>
                <w:sz w:val="24"/>
                <w:szCs w:val="24"/>
              </w:rPr>
            </w:pPr>
            <w:r w:rsidRPr="009027CB">
              <w:rPr>
                <w:rFonts w:ascii="Arial" w:eastAsia="Calibri" w:hAnsi="Arial" w:cs="Arial"/>
                <w:b/>
                <w:sz w:val="24"/>
                <w:szCs w:val="24"/>
              </w:rPr>
              <w:t>Client Contact Person:</w:t>
            </w:r>
          </w:p>
        </w:tc>
        <w:tc>
          <w:tcPr>
            <w:tcW w:w="7830" w:type="dxa"/>
            <w:shd w:val="clear" w:color="auto" w:fill="auto"/>
            <w:vAlign w:val="center"/>
          </w:tcPr>
          <w:p w14:paraId="3122EA25" w14:textId="77777777" w:rsidR="00AD3920" w:rsidRPr="009027CB" w:rsidRDefault="00AD3920" w:rsidP="00372D1F">
            <w:pPr>
              <w:rPr>
                <w:rFonts w:ascii="Arial" w:eastAsia="Calibri" w:hAnsi="Arial" w:cs="Arial"/>
                <w:sz w:val="24"/>
                <w:szCs w:val="24"/>
              </w:rPr>
            </w:pPr>
          </w:p>
        </w:tc>
      </w:tr>
      <w:tr w:rsidR="00AD3920" w:rsidRPr="009027CB" w14:paraId="226F129B" w14:textId="77777777" w:rsidTr="008E0B24">
        <w:tc>
          <w:tcPr>
            <w:tcW w:w="2610" w:type="dxa"/>
            <w:tcBorders>
              <w:top w:val="single" w:sz="4" w:space="0" w:color="auto"/>
              <w:bottom w:val="single" w:sz="4" w:space="0" w:color="auto"/>
            </w:tcBorders>
            <w:shd w:val="clear" w:color="auto" w:fill="C6D9F1"/>
            <w:vAlign w:val="center"/>
          </w:tcPr>
          <w:p w14:paraId="1B4F3995" w14:textId="77777777" w:rsidR="00AD3920" w:rsidRPr="009027CB" w:rsidRDefault="00AD3920" w:rsidP="00372D1F">
            <w:pPr>
              <w:rPr>
                <w:rFonts w:ascii="Arial" w:eastAsia="Calibri" w:hAnsi="Arial" w:cs="Arial"/>
                <w:b/>
                <w:sz w:val="24"/>
                <w:szCs w:val="24"/>
              </w:rPr>
            </w:pPr>
            <w:r w:rsidRPr="009027CB">
              <w:rPr>
                <w:rFonts w:ascii="Arial" w:eastAsia="Calibri" w:hAnsi="Arial" w:cs="Arial"/>
                <w:b/>
                <w:sz w:val="24"/>
                <w:szCs w:val="24"/>
              </w:rPr>
              <w:t>Telephone:</w:t>
            </w:r>
          </w:p>
        </w:tc>
        <w:tc>
          <w:tcPr>
            <w:tcW w:w="7830" w:type="dxa"/>
            <w:tcBorders>
              <w:bottom w:val="single" w:sz="4" w:space="0" w:color="auto"/>
            </w:tcBorders>
            <w:shd w:val="clear" w:color="auto" w:fill="auto"/>
            <w:vAlign w:val="center"/>
          </w:tcPr>
          <w:p w14:paraId="4960D242" w14:textId="77777777" w:rsidR="00AD3920" w:rsidRPr="009027CB" w:rsidRDefault="00AD3920" w:rsidP="00372D1F">
            <w:pPr>
              <w:rPr>
                <w:rFonts w:ascii="Arial" w:eastAsia="Calibri" w:hAnsi="Arial" w:cs="Arial"/>
                <w:sz w:val="24"/>
                <w:szCs w:val="24"/>
              </w:rPr>
            </w:pPr>
          </w:p>
        </w:tc>
      </w:tr>
      <w:tr w:rsidR="00AD3920" w:rsidRPr="009027CB" w14:paraId="58A3C7E1" w14:textId="77777777" w:rsidTr="008E0B24">
        <w:tc>
          <w:tcPr>
            <w:tcW w:w="2610" w:type="dxa"/>
            <w:tcBorders>
              <w:top w:val="single" w:sz="4" w:space="0" w:color="auto"/>
              <w:bottom w:val="single" w:sz="12" w:space="0" w:color="auto"/>
            </w:tcBorders>
            <w:shd w:val="clear" w:color="auto" w:fill="C6D9F1"/>
            <w:vAlign w:val="center"/>
          </w:tcPr>
          <w:p w14:paraId="1A299BFA" w14:textId="77777777" w:rsidR="00AD3920" w:rsidRPr="009027CB" w:rsidRDefault="00AD3920" w:rsidP="00372D1F">
            <w:pPr>
              <w:rPr>
                <w:rFonts w:ascii="Arial" w:eastAsia="Calibri" w:hAnsi="Arial" w:cs="Arial"/>
                <w:b/>
                <w:sz w:val="24"/>
                <w:szCs w:val="24"/>
              </w:rPr>
            </w:pPr>
            <w:r w:rsidRPr="009027CB">
              <w:rPr>
                <w:rFonts w:ascii="Arial" w:eastAsia="Calibri" w:hAnsi="Arial" w:cs="Arial"/>
                <w:b/>
                <w:sz w:val="24"/>
                <w:szCs w:val="24"/>
              </w:rPr>
              <w:t>E-Mail:</w:t>
            </w:r>
          </w:p>
        </w:tc>
        <w:tc>
          <w:tcPr>
            <w:tcW w:w="7830" w:type="dxa"/>
            <w:tcBorders>
              <w:top w:val="single" w:sz="4" w:space="0" w:color="auto"/>
              <w:bottom w:val="single" w:sz="12" w:space="0" w:color="auto"/>
            </w:tcBorders>
            <w:shd w:val="clear" w:color="auto" w:fill="auto"/>
            <w:vAlign w:val="center"/>
          </w:tcPr>
          <w:p w14:paraId="49518D3A" w14:textId="77777777" w:rsidR="00AD3920" w:rsidRPr="009027CB" w:rsidRDefault="00AD3920" w:rsidP="00372D1F">
            <w:pPr>
              <w:rPr>
                <w:rFonts w:ascii="Arial" w:eastAsia="Calibri" w:hAnsi="Arial" w:cs="Arial"/>
                <w:sz w:val="24"/>
                <w:szCs w:val="24"/>
              </w:rPr>
            </w:pPr>
          </w:p>
        </w:tc>
      </w:tr>
      <w:tr w:rsidR="00AD3920" w:rsidRPr="009027CB" w14:paraId="62775005" w14:textId="77777777" w:rsidTr="008E0B24">
        <w:tc>
          <w:tcPr>
            <w:tcW w:w="10440" w:type="dxa"/>
            <w:gridSpan w:val="2"/>
            <w:tcBorders>
              <w:top w:val="single" w:sz="12" w:space="0" w:color="auto"/>
              <w:bottom w:val="single" w:sz="12" w:space="0" w:color="auto"/>
            </w:tcBorders>
            <w:shd w:val="clear" w:color="auto" w:fill="C6D9F1"/>
            <w:vAlign w:val="center"/>
          </w:tcPr>
          <w:p w14:paraId="1E37EC77" w14:textId="77777777" w:rsidR="00AD3920" w:rsidRPr="009027CB" w:rsidRDefault="00AD3920" w:rsidP="00090AB0">
            <w:pPr>
              <w:jc w:val="center"/>
              <w:rPr>
                <w:rFonts w:ascii="Arial" w:eastAsia="Calibri" w:hAnsi="Arial" w:cs="Arial"/>
                <w:sz w:val="24"/>
                <w:szCs w:val="24"/>
              </w:rPr>
            </w:pPr>
            <w:r w:rsidRPr="009027CB">
              <w:rPr>
                <w:rFonts w:ascii="Arial" w:eastAsia="Calibri" w:hAnsi="Arial" w:cs="Arial"/>
                <w:b/>
                <w:sz w:val="24"/>
                <w:szCs w:val="24"/>
              </w:rPr>
              <w:t>Brief Description of Project</w:t>
            </w:r>
          </w:p>
        </w:tc>
      </w:tr>
      <w:tr w:rsidR="00AD3920" w:rsidRPr="009027CB" w14:paraId="4E7BC677" w14:textId="77777777" w:rsidTr="008E0B24">
        <w:trPr>
          <w:trHeight w:val="868"/>
        </w:trPr>
        <w:tc>
          <w:tcPr>
            <w:tcW w:w="10440" w:type="dxa"/>
            <w:gridSpan w:val="2"/>
            <w:tcBorders>
              <w:top w:val="single" w:sz="12" w:space="0" w:color="auto"/>
            </w:tcBorders>
            <w:shd w:val="clear" w:color="auto" w:fill="auto"/>
          </w:tcPr>
          <w:p w14:paraId="1645B1E7" w14:textId="77777777" w:rsidR="00AD3920" w:rsidRPr="009027CB" w:rsidRDefault="00AD3920" w:rsidP="00AD3920">
            <w:pPr>
              <w:rPr>
                <w:rFonts w:ascii="Arial" w:eastAsia="Calibri" w:hAnsi="Arial" w:cs="Arial"/>
                <w:sz w:val="24"/>
                <w:szCs w:val="24"/>
              </w:rPr>
            </w:pPr>
          </w:p>
          <w:p w14:paraId="0AC6957B" w14:textId="77777777" w:rsidR="00AD3920" w:rsidRPr="009027CB" w:rsidRDefault="00AD3920" w:rsidP="00AD3920">
            <w:pPr>
              <w:rPr>
                <w:rFonts w:ascii="Arial" w:eastAsia="Calibri" w:hAnsi="Arial" w:cs="Arial"/>
                <w:sz w:val="24"/>
                <w:szCs w:val="24"/>
              </w:rPr>
            </w:pPr>
          </w:p>
          <w:p w14:paraId="7F6149C0" w14:textId="77777777" w:rsidR="00AD3920" w:rsidRPr="009027CB" w:rsidRDefault="00AD3920" w:rsidP="00AD3920">
            <w:pPr>
              <w:rPr>
                <w:rFonts w:ascii="Arial" w:eastAsia="Calibri" w:hAnsi="Arial" w:cs="Arial"/>
                <w:sz w:val="24"/>
                <w:szCs w:val="24"/>
              </w:rPr>
            </w:pPr>
          </w:p>
          <w:p w14:paraId="5257422F" w14:textId="77777777" w:rsidR="00AD3920" w:rsidRPr="009027CB" w:rsidRDefault="00AD3920" w:rsidP="00AD3920">
            <w:pPr>
              <w:rPr>
                <w:rFonts w:ascii="Arial" w:eastAsia="Calibri" w:hAnsi="Arial" w:cs="Arial"/>
                <w:sz w:val="24"/>
                <w:szCs w:val="24"/>
              </w:rPr>
            </w:pPr>
          </w:p>
          <w:p w14:paraId="7892F397" w14:textId="77777777" w:rsidR="00AD3920" w:rsidRPr="009027CB" w:rsidRDefault="00AD3920" w:rsidP="00AD3920">
            <w:pPr>
              <w:rPr>
                <w:rFonts w:ascii="Arial" w:eastAsia="Calibri" w:hAnsi="Arial" w:cs="Arial"/>
                <w:sz w:val="24"/>
                <w:szCs w:val="24"/>
              </w:rPr>
            </w:pPr>
          </w:p>
          <w:p w14:paraId="3897E4FD" w14:textId="77777777" w:rsidR="00AD3920" w:rsidRPr="009027CB" w:rsidRDefault="00AD3920" w:rsidP="00AD3920">
            <w:pPr>
              <w:rPr>
                <w:rFonts w:ascii="Arial" w:eastAsia="Calibri" w:hAnsi="Arial" w:cs="Arial"/>
                <w:sz w:val="24"/>
                <w:szCs w:val="24"/>
              </w:rPr>
            </w:pPr>
          </w:p>
          <w:p w14:paraId="36387E93" w14:textId="77777777" w:rsidR="00AD3920" w:rsidRPr="009027CB" w:rsidRDefault="00AD3920" w:rsidP="00AD3920">
            <w:pPr>
              <w:rPr>
                <w:rFonts w:ascii="Arial" w:eastAsia="Calibri" w:hAnsi="Arial" w:cs="Arial"/>
                <w:sz w:val="24"/>
                <w:szCs w:val="24"/>
              </w:rPr>
            </w:pPr>
          </w:p>
          <w:p w14:paraId="305C9DE0" w14:textId="77777777" w:rsidR="00A341A2" w:rsidRPr="009027CB" w:rsidRDefault="00A341A2" w:rsidP="00AD3920">
            <w:pPr>
              <w:rPr>
                <w:rFonts w:ascii="Arial" w:eastAsia="Calibri" w:hAnsi="Arial" w:cs="Arial"/>
                <w:sz w:val="24"/>
                <w:szCs w:val="24"/>
              </w:rPr>
            </w:pPr>
          </w:p>
          <w:p w14:paraId="6C21775C" w14:textId="77777777" w:rsidR="00A341A2" w:rsidRPr="009027CB" w:rsidRDefault="00A341A2" w:rsidP="00AD3920">
            <w:pPr>
              <w:rPr>
                <w:rFonts w:ascii="Arial" w:eastAsia="Calibri" w:hAnsi="Arial" w:cs="Arial"/>
                <w:sz w:val="24"/>
                <w:szCs w:val="24"/>
              </w:rPr>
            </w:pPr>
          </w:p>
          <w:p w14:paraId="5AECEE38" w14:textId="77777777" w:rsidR="00A341A2" w:rsidRPr="009027CB" w:rsidRDefault="00A341A2" w:rsidP="00AD3920">
            <w:pPr>
              <w:rPr>
                <w:rFonts w:ascii="Arial" w:eastAsia="Calibri" w:hAnsi="Arial" w:cs="Arial"/>
                <w:sz w:val="24"/>
                <w:szCs w:val="24"/>
              </w:rPr>
            </w:pPr>
          </w:p>
        </w:tc>
      </w:tr>
    </w:tbl>
    <w:p w14:paraId="7D79A130" w14:textId="77777777" w:rsidR="00AD3920" w:rsidRPr="009027CB" w:rsidRDefault="00AD3920" w:rsidP="00AD3920">
      <w:pPr>
        <w:rPr>
          <w:rFonts w:ascii="Arial" w:hAnsi="Arial" w:cs="Arial"/>
          <w:sz w:val="24"/>
          <w:szCs w:val="24"/>
        </w:rPr>
      </w:pPr>
    </w:p>
    <w:p w14:paraId="3E29A619" w14:textId="77777777" w:rsidR="008F5E03" w:rsidRPr="009027CB" w:rsidRDefault="008F5E03" w:rsidP="00A73D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ED5EA11" w14:textId="77777777" w:rsidR="008F5E03" w:rsidRPr="009027CB" w:rsidRDefault="008F5E03" w:rsidP="007D618A">
      <w:pPr>
        <w:pStyle w:val="DefaultText"/>
        <w:rPr>
          <w:rFonts w:ascii="Arial" w:hAnsi="Arial" w:cs="Arial"/>
        </w:rPr>
      </w:pPr>
    </w:p>
    <w:p w14:paraId="4F8177F9" w14:textId="77777777" w:rsidR="008F5E03" w:rsidRPr="009027CB" w:rsidRDefault="008F5E03" w:rsidP="008F5E03">
      <w:pPr>
        <w:pStyle w:val="DefaultText"/>
        <w:jc w:val="center"/>
        <w:rPr>
          <w:rFonts w:ascii="Arial" w:hAnsi="Arial" w:cs="Arial"/>
        </w:rPr>
      </w:pPr>
    </w:p>
    <w:p w14:paraId="34E47794" w14:textId="77777777" w:rsidR="00FE4BEB" w:rsidRPr="009027CB" w:rsidRDefault="00E65157" w:rsidP="007D618A">
      <w:pPr>
        <w:pStyle w:val="DefaultText"/>
        <w:rPr>
          <w:rFonts w:ascii="Arial" w:hAnsi="Arial" w:cs="Arial"/>
          <w:b/>
        </w:rPr>
      </w:pPr>
      <w:r w:rsidRPr="009027CB">
        <w:rPr>
          <w:rFonts w:ascii="Arial" w:hAnsi="Arial" w:cs="Arial"/>
        </w:rPr>
        <w:br w:type="page"/>
      </w:r>
      <w:r w:rsidR="007D618A" w:rsidRPr="009027CB">
        <w:rPr>
          <w:rFonts w:ascii="Arial" w:hAnsi="Arial" w:cs="Arial"/>
          <w:b/>
        </w:rPr>
        <w:lastRenderedPageBreak/>
        <w:t xml:space="preserve"> </w:t>
      </w:r>
      <w:r w:rsidR="00FE4BEB" w:rsidRPr="009027CB">
        <w:rPr>
          <w:rFonts w:ascii="Arial" w:hAnsi="Arial" w:cs="Arial"/>
          <w:b/>
        </w:rPr>
        <w:t>APPENDIX</w:t>
      </w:r>
      <w:r w:rsidRPr="009027CB">
        <w:rPr>
          <w:rFonts w:ascii="Arial" w:hAnsi="Arial" w:cs="Arial"/>
          <w:b/>
        </w:rPr>
        <w:t xml:space="preserve"> </w:t>
      </w:r>
      <w:r w:rsidR="00A73DBF" w:rsidRPr="009027CB">
        <w:rPr>
          <w:rFonts w:ascii="Arial" w:hAnsi="Arial" w:cs="Arial"/>
          <w:b/>
        </w:rPr>
        <w:t>D</w:t>
      </w:r>
    </w:p>
    <w:p w14:paraId="3BCC46BA" w14:textId="77777777" w:rsidR="00FE4BEB" w:rsidRPr="009027CB"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26C21EDF" w14:textId="77777777" w:rsidR="00FE4BEB" w:rsidRPr="009027CB" w:rsidRDefault="00FE4BEB" w:rsidP="00FE4BEB">
      <w:pPr>
        <w:jc w:val="center"/>
        <w:rPr>
          <w:rFonts w:ascii="Arial" w:hAnsi="Arial" w:cs="Arial"/>
          <w:b/>
          <w:sz w:val="24"/>
          <w:szCs w:val="24"/>
        </w:rPr>
      </w:pPr>
      <w:r w:rsidRPr="009027CB">
        <w:rPr>
          <w:rFonts w:ascii="Arial" w:hAnsi="Arial" w:cs="Arial"/>
          <w:b/>
          <w:sz w:val="28"/>
          <w:szCs w:val="28"/>
        </w:rPr>
        <w:t xml:space="preserve">State of Maine </w:t>
      </w:r>
    </w:p>
    <w:p w14:paraId="00270790" w14:textId="77777777" w:rsidR="00FE4BEB" w:rsidRPr="00A726F8" w:rsidRDefault="00FE4BEB" w:rsidP="00FE4BEB">
      <w:pPr>
        <w:widowControl/>
        <w:jc w:val="center"/>
        <w:rPr>
          <w:rStyle w:val="InitialStyle"/>
          <w:rFonts w:ascii="Arial" w:hAnsi="Arial" w:cs="Arial"/>
          <w:b/>
          <w:sz w:val="28"/>
          <w:szCs w:val="28"/>
        </w:rPr>
      </w:pPr>
      <w:r w:rsidRPr="009027CB">
        <w:rPr>
          <w:rFonts w:ascii="Arial" w:hAnsi="Arial" w:cs="Arial"/>
          <w:b/>
          <w:bCs/>
          <w:sz w:val="28"/>
          <w:szCs w:val="28"/>
        </w:rPr>
        <w:t xml:space="preserve">Department of </w:t>
      </w:r>
      <w:r w:rsidR="00A726F8" w:rsidRPr="00A726F8">
        <w:rPr>
          <w:rStyle w:val="InitialStyle"/>
          <w:rFonts w:ascii="Arial" w:hAnsi="Arial" w:cs="Arial"/>
          <w:b/>
          <w:sz w:val="28"/>
          <w:szCs w:val="28"/>
        </w:rPr>
        <w:t>Environmental Protection</w:t>
      </w:r>
    </w:p>
    <w:p w14:paraId="7459DBC7" w14:textId="77777777" w:rsidR="00FE4BEB" w:rsidRPr="009027CB" w:rsidRDefault="00FE4BEB" w:rsidP="00FE4BEB">
      <w:pPr>
        <w:jc w:val="center"/>
        <w:outlineLvl w:val="1"/>
        <w:rPr>
          <w:rFonts w:ascii="Arial" w:hAnsi="Arial" w:cs="Arial"/>
          <w:b/>
          <w:bCs/>
          <w:sz w:val="28"/>
          <w:szCs w:val="28"/>
        </w:rPr>
      </w:pPr>
      <w:r w:rsidRPr="009027CB">
        <w:rPr>
          <w:rFonts w:ascii="Arial" w:hAnsi="Arial" w:cs="Arial"/>
          <w:b/>
          <w:bCs/>
          <w:sz w:val="28"/>
          <w:szCs w:val="28"/>
        </w:rPr>
        <w:t>SUBMITTED QUESTIONS FORM</w:t>
      </w:r>
    </w:p>
    <w:p w14:paraId="3651518A" w14:textId="77777777" w:rsidR="00FE4BEB" w:rsidRPr="009027CB" w:rsidRDefault="00FE4BEB" w:rsidP="00FE4BEB">
      <w:pPr>
        <w:pStyle w:val="DefaultText"/>
        <w:jc w:val="center"/>
        <w:rPr>
          <w:rStyle w:val="InitialStyle"/>
          <w:rFonts w:ascii="Arial" w:hAnsi="Arial" w:cs="Arial"/>
          <w:b/>
          <w:sz w:val="28"/>
          <w:szCs w:val="28"/>
        </w:rPr>
      </w:pPr>
      <w:r w:rsidRPr="009027CB">
        <w:rPr>
          <w:rStyle w:val="InitialStyle"/>
          <w:rFonts w:ascii="Arial" w:hAnsi="Arial" w:cs="Arial"/>
          <w:b/>
          <w:sz w:val="28"/>
          <w:szCs w:val="28"/>
        </w:rPr>
        <w:t xml:space="preserve">RFP# </w:t>
      </w:r>
      <w:r w:rsidR="00970118" w:rsidRPr="00970118">
        <w:rPr>
          <w:rStyle w:val="InitialStyle"/>
          <w:rFonts w:ascii="Arial" w:hAnsi="Arial" w:cs="Arial"/>
          <w:b/>
          <w:bCs/>
          <w:sz w:val="28"/>
          <w:szCs w:val="28"/>
        </w:rPr>
        <w:t>201905093</w:t>
      </w:r>
    </w:p>
    <w:p w14:paraId="68B1E0BD" w14:textId="77777777" w:rsidR="00FE4BEB" w:rsidRPr="009027CB" w:rsidRDefault="00820EA5" w:rsidP="00FE4BEB">
      <w:pPr>
        <w:pStyle w:val="DefaultText"/>
        <w:jc w:val="center"/>
        <w:rPr>
          <w:rStyle w:val="InitialStyle"/>
          <w:rFonts w:ascii="Arial" w:hAnsi="Arial" w:cs="Arial"/>
          <w:b/>
          <w:sz w:val="28"/>
          <w:szCs w:val="28"/>
        </w:rPr>
      </w:pPr>
      <w:r w:rsidRPr="009027CB">
        <w:rPr>
          <w:rStyle w:val="InitialStyle"/>
          <w:rFonts w:ascii="Arial" w:hAnsi="Arial" w:cs="Arial"/>
          <w:b/>
          <w:bCs/>
          <w:sz w:val="28"/>
          <w:szCs w:val="28"/>
          <w:u w:val="single"/>
        </w:rPr>
        <w:t xml:space="preserve">Pre-Qualified Vendor List for </w:t>
      </w:r>
      <w:r w:rsidR="005E401E" w:rsidRPr="00D94FE6">
        <w:rPr>
          <w:rStyle w:val="InitialStyle"/>
          <w:rFonts w:ascii="Arial" w:hAnsi="Arial" w:cs="Arial"/>
          <w:b/>
          <w:bCs/>
          <w:sz w:val="28"/>
          <w:szCs w:val="28"/>
          <w:u w:val="single"/>
        </w:rPr>
        <w:t>Environmental Consulting Services</w:t>
      </w:r>
    </w:p>
    <w:p w14:paraId="0B07A90D" w14:textId="77777777" w:rsidR="00FE4BEB" w:rsidRPr="009027CB"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FED0AE6" w14:textId="77777777" w:rsidR="00FE4BEB" w:rsidRPr="009027CB"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430"/>
        <w:gridCol w:w="8010"/>
      </w:tblGrid>
      <w:tr w:rsidR="00FE4BEB" w:rsidRPr="009027CB" w14:paraId="58660AC9" w14:textId="77777777" w:rsidTr="00C379F0">
        <w:trPr>
          <w:cantSplit/>
          <w:trHeight w:val="438"/>
        </w:trPr>
        <w:tc>
          <w:tcPr>
            <w:tcW w:w="2430" w:type="dxa"/>
            <w:tcBorders>
              <w:top w:val="double" w:sz="4" w:space="0" w:color="auto"/>
              <w:bottom w:val="double" w:sz="4" w:space="0" w:color="auto"/>
            </w:tcBorders>
            <w:shd w:val="clear" w:color="auto" w:fill="C6D9F1"/>
            <w:vAlign w:val="center"/>
          </w:tcPr>
          <w:p w14:paraId="03C7F5B8" w14:textId="77777777" w:rsidR="00FE4BEB" w:rsidRPr="009027CB" w:rsidRDefault="00FE4BEB" w:rsidP="00C379F0">
            <w:pPr>
              <w:pStyle w:val="DefaultText"/>
              <w:rPr>
                <w:rStyle w:val="InitialStyle"/>
                <w:rFonts w:ascii="Arial" w:hAnsi="Arial" w:cs="Arial"/>
                <w:b/>
              </w:rPr>
            </w:pPr>
            <w:r w:rsidRPr="009027CB">
              <w:rPr>
                <w:rStyle w:val="InitialStyle"/>
                <w:rFonts w:ascii="Arial" w:hAnsi="Arial" w:cs="Arial"/>
                <w:b/>
              </w:rPr>
              <w:t>Organization Name:</w:t>
            </w:r>
          </w:p>
        </w:tc>
        <w:tc>
          <w:tcPr>
            <w:tcW w:w="8010" w:type="dxa"/>
            <w:vAlign w:val="center"/>
          </w:tcPr>
          <w:p w14:paraId="292A575B" w14:textId="77777777" w:rsidR="00FE4BEB" w:rsidRPr="009027CB" w:rsidRDefault="00FE4BEB" w:rsidP="00C379F0">
            <w:pPr>
              <w:pStyle w:val="DefaultText"/>
              <w:rPr>
                <w:rStyle w:val="InitialStyle"/>
                <w:rFonts w:ascii="Arial" w:hAnsi="Arial" w:cs="Arial"/>
                <w:b/>
              </w:rPr>
            </w:pPr>
          </w:p>
        </w:tc>
      </w:tr>
    </w:tbl>
    <w:p w14:paraId="5DB89ADB" w14:textId="77777777" w:rsidR="00FE4BEB" w:rsidRPr="009027CB"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E19BB99" w14:textId="77777777" w:rsidR="00357B21" w:rsidRPr="009027CB"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FE4BEB" w:rsidRPr="009027CB" w14:paraId="53D9404E" w14:textId="77777777" w:rsidTr="00C379F0">
        <w:trPr>
          <w:trHeight w:val="348"/>
        </w:trPr>
        <w:tc>
          <w:tcPr>
            <w:tcW w:w="2430" w:type="dxa"/>
            <w:tcBorders>
              <w:top w:val="double" w:sz="4" w:space="0" w:color="auto"/>
              <w:bottom w:val="double" w:sz="4" w:space="0" w:color="auto"/>
            </w:tcBorders>
            <w:shd w:val="clear" w:color="auto" w:fill="C6D9F1"/>
            <w:vAlign w:val="center"/>
          </w:tcPr>
          <w:p w14:paraId="0C3E8F9D"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027CB">
              <w:rPr>
                <w:rFonts w:ascii="Arial" w:hAnsi="Arial" w:cs="Arial"/>
                <w:b/>
              </w:rPr>
              <w:t>RFP Section &amp; Page Number</w:t>
            </w:r>
          </w:p>
        </w:tc>
        <w:tc>
          <w:tcPr>
            <w:tcW w:w="8010" w:type="dxa"/>
            <w:tcBorders>
              <w:top w:val="double" w:sz="4" w:space="0" w:color="auto"/>
              <w:bottom w:val="double" w:sz="4" w:space="0" w:color="auto"/>
            </w:tcBorders>
            <w:shd w:val="clear" w:color="auto" w:fill="C6D9F1"/>
            <w:vAlign w:val="center"/>
          </w:tcPr>
          <w:p w14:paraId="571821E5"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027CB">
              <w:rPr>
                <w:rFonts w:ascii="Arial" w:hAnsi="Arial" w:cs="Arial"/>
                <w:b/>
              </w:rPr>
              <w:t>Question</w:t>
            </w:r>
          </w:p>
        </w:tc>
      </w:tr>
      <w:tr w:rsidR="00FE4BEB" w:rsidRPr="009027CB" w14:paraId="2BDEC574" w14:textId="77777777" w:rsidTr="00C379F0">
        <w:tc>
          <w:tcPr>
            <w:tcW w:w="2430" w:type="dxa"/>
            <w:tcBorders>
              <w:top w:val="double" w:sz="4" w:space="0" w:color="auto"/>
            </w:tcBorders>
            <w:shd w:val="clear" w:color="auto" w:fill="auto"/>
            <w:vAlign w:val="center"/>
          </w:tcPr>
          <w:p w14:paraId="5084E2AD"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double" w:sz="4" w:space="0" w:color="auto"/>
            </w:tcBorders>
            <w:shd w:val="clear" w:color="auto" w:fill="auto"/>
            <w:vAlign w:val="center"/>
          </w:tcPr>
          <w:p w14:paraId="14F8E7BC"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9027CB" w14:paraId="3EF9A312" w14:textId="77777777" w:rsidTr="00C379F0">
        <w:tc>
          <w:tcPr>
            <w:tcW w:w="2430" w:type="dxa"/>
            <w:shd w:val="clear" w:color="auto" w:fill="auto"/>
            <w:vAlign w:val="center"/>
          </w:tcPr>
          <w:p w14:paraId="1C49C8C9"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5A89219"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9027CB" w14:paraId="77726A9D" w14:textId="77777777" w:rsidTr="00C379F0">
        <w:tc>
          <w:tcPr>
            <w:tcW w:w="2430" w:type="dxa"/>
            <w:shd w:val="clear" w:color="auto" w:fill="auto"/>
            <w:vAlign w:val="center"/>
          </w:tcPr>
          <w:p w14:paraId="09F1C927"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1BBE87F4"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9027CB" w14:paraId="515C118C" w14:textId="77777777" w:rsidTr="00C379F0">
        <w:tc>
          <w:tcPr>
            <w:tcW w:w="2430" w:type="dxa"/>
            <w:shd w:val="clear" w:color="auto" w:fill="auto"/>
            <w:vAlign w:val="center"/>
          </w:tcPr>
          <w:p w14:paraId="7B70F41B"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7519F61"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9027CB" w14:paraId="3587C26F" w14:textId="77777777" w:rsidTr="00C379F0">
        <w:tc>
          <w:tcPr>
            <w:tcW w:w="2430" w:type="dxa"/>
            <w:shd w:val="clear" w:color="auto" w:fill="auto"/>
            <w:vAlign w:val="center"/>
          </w:tcPr>
          <w:p w14:paraId="541A025F"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4D9E08A"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9027CB" w14:paraId="78F155E0" w14:textId="77777777" w:rsidTr="00C379F0">
        <w:tc>
          <w:tcPr>
            <w:tcW w:w="2430" w:type="dxa"/>
            <w:shd w:val="clear" w:color="auto" w:fill="auto"/>
            <w:vAlign w:val="center"/>
          </w:tcPr>
          <w:p w14:paraId="343AEDEC"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3C64928"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9027CB" w14:paraId="6359B1EB" w14:textId="77777777" w:rsidTr="00C379F0">
        <w:tc>
          <w:tcPr>
            <w:tcW w:w="2430" w:type="dxa"/>
            <w:shd w:val="clear" w:color="auto" w:fill="auto"/>
            <w:vAlign w:val="center"/>
          </w:tcPr>
          <w:p w14:paraId="5D78641D"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EA5A28B"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9027CB" w14:paraId="2350C99A" w14:textId="77777777" w:rsidTr="00C379F0">
        <w:tc>
          <w:tcPr>
            <w:tcW w:w="2430" w:type="dxa"/>
            <w:shd w:val="clear" w:color="auto" w:fill="auto"/>
            <w:vAlign w:val="center"/>
          </w:tcPr>
          <w:p w14:paraId="030B754B"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99F6774"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9027CB" w14:paraId="203F50C4" w14:textId="77777777" w:rsidTr="00C379F0">
        <w:tc>
          <w:tcPr>
            <w:tcW w:w="2430" w:type="dxa"/>
            <w:shd w:val="clear" w:color="auto" w:fill="auto"/>
            <w:vAlign w:val="center"/>
          </w:tcPr>
          <w:p w14:paraId="6D52D81C"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1E3988BC"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9027CB" w14:paraId="6373EACC" w14:textId="77777777" w:rsidTr="00C379F0">
        <w:tc>
          <w:tcPr>
            <w:tcW w:w="2430" w:type="dxa"/>
            <w:shd w:val="clear" w:color="auto" w:fill="auto"/>
            <w:vAlign w:val="center"/>
          </w:tcPr>
          <w:p w14:paraId="380A3915"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B3CB836"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9027CB" w14:paraId="7FE9FD43" w14:textId="77777777" w:rsidTr="00C379F0">
        <w:tc>
          <w:tcPr>
            <w:tcW w:w="2430" w:type="dxa"/>
            <w:shd w:val="clear" w:color="auto" w:fill="auto"/>
            <w:vAlign w:val="center"/>
          </w:tcPr>
          <w:p w14:paraId="710385A0"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F2A2C15"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9027CB" w14:paraId="554A298D" w14:textId="77777777" w:rsidTr="00C379F0">
        <w:tc>
          <w:tcPr>
            <w:tcW w:w="2430" w:type="dxa"/>
            <w:shd w:val="clear" w:color="auto" w:fill="auto"/>
            <w:vAlign w:val="center"/>
          </w:tcPr>
          <w:p w14:paraId="4EA5F929"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054839E"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9027CB" w14:paraId="2289C969" w14:textId="77777777" w:rsidTr="00C379F0">
        <w:tc>
          <w:tcPr>
            <w:tcW w:w="2430" w:type="dxa"/>
            <w:shd w:val="clear" w:color="auto" w:fill="auto"/>
            <w:vAlign w:val="center"/>
          </w:tcPr>
          <w:p w14:paraId="1928E84E"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164C942"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9027CB" w14:paraId="238FE387" w14:textId="77777777" w:rsidTr="00C379F0">
        <w:tc>
          <w:tcPr>
            <w:tcW w:w="2430" w:type="dxa"/>
            <w:shd w:val="clear" w:color="auto" w:fill="auto"/>
            <w:vAlign w:val="center"/>
          </w:tcPr>
          <w:p w14:paraId="1B009238"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FF63659"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9027CB" w14:paraId="0B47EC40" w14:textId="77777777" w:rsidTr="00357B21">
        <w:tc>
          <w:tcPr>
            <w:tcW w:w="2430" w:type="dxa"/>
            <w:tcBorders>
              <w:bottom w:val="single" w:sz="4" w:space="0" w:color="auto"/>
            </w:tcBorders>
            <w:shd w:val="clear" w:color="auto" w:fill="auto"/>
            <w:vAlign w:val="center"/>
          </w:tcPr>
          <w:p w14:paraId="62187ACC"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bottom w:val="single" w:sz="4" w:space="0" w:color="auto"/>
            </w:tcBorders>
            <w:shd w:val="clear" w:color="auto" w:fill="auto"/>
            <w:vAlign w:val="center"/>
          </w:tcPr>
          <w:p w14:paraId="602BCC42"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9027CB" w14:paraId="2F57D690" w14:textId="77777777" w:rsidTr="00357B21">
        <w:trPr>
          <w:trHeight w:val="152"/>
        </w:trPr>
        <w:tc>
          <w:tcPr>
            <w:tcW w:w="2430" w:type="dxa"/>
            <w:tcBorders>
              <w:top w:val="single" w:sz="4" w:space="0" w:color="auto"/>
              <w:bottom w:val="double" w:sz="4" w:space="0" w:color="auto"/>
            </w:tcBorders>
            <w:shd w:val="clear" w:color="auto" w:fill="auto"/>
            <w:vAlign w:val="center"/>
          </w:tcPr>
          <w:p w14:paraId="613F18C8"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single" w:sz="4" w:space="0" w:color="auto"/>
              <w:bottom w:val="double" w:sz="4" w:space="0" w:color="auto"/>
            </w:tcBorders>
            <w:shd w:val="clear" w:color="auto" w:fill="auto"/>
            <w:vAlign w:val="center"/>
          </w:tcPr>
          <w:p w14:paraId="4CA6A013"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57CF2E19" w14:textId="77777777" w:rsidR="00FE4BEB" w:rsidRPr="009027CB" w:rsidRDefault="00FE4BEB"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4228627A" w14:textId="77777777" w:rsidR="00357B21" w:rsidRPr="009027CB" w:rsidRDefault="00357B21"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2256C3A8" w14:textId="77777777" w:rsidR="00FE4BEB" w:rsidRPr="009027CB" w:rsidRDefault="00FE4BEB"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60"/>
        <w:rPr>
          <w:rFonts w:ascii="Arial" w:hAnsi="Arial" w:cs="Arial"/>
          <w:i/>
        </w:rPr>
      </w:pPr>
      <w:r w:rsidRPr="009027CB">
        <w:rPr>
          <w:rFonts w:ascii="Arial" w:hAnsi="Arial" w:cs="Arial"/>
          <w:i/>
        </w:rPr>
        <w:t>* If a question is not related to any section of the RFP, state “N/A” under “RFP Section &amp; Page Number”.</w:t>
      </w:r>
    </w:p>
    <w:p w14:paraId="759CB5A1" w14:textId="77777777" w:rsidR="00FE4BEB" w:rsidRPr="009027CB" w:rsidRDefault="00521FD1"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027CB">
        <w:rPr>
          <w:rFonts w:ascii="Arial" w:hAnsi="Arial" w:cs="Arial"/>
          <w:i/>
        </w:rPr>
        <w:t>** Add additional rows</w:t>
      </w:r>
      <w:r w:rsidR="00FE4BEB" w:rsidRPr="009027CB">
        <w:rPr>
          <w:rFonts w:ascii="Arial" w:hAnsi="Arial" w:cs="Arial"/>
          <w:i/>
        </w:rPr>
        <w:t>, if necessary.</w:t>
      </w:r>
    </w:p>
    <w:p w14:paraId="17F0EB22" w14:textId="77777777" w:rsidR="00EF68D8" w:rsidRPr="009027CB" w:rsidRDefault="00EF68D8" w:rsidP="00BC37D4">
      <w:pPr>
        <w:pStyle w:val="DefaultText"/>
        <w:rPr>
          <w:rFonts w:ascii="Arial" w:hAnsi="Arial" w:cs="Arial"/>
          <w:color w:val="000000"/>
        </w:rPr>
      </w:pPr>
    </w:p>
    <w:sectPr w:rsidR="00EF68D8" w:rsidRPr="009027CB" w:rsidSect="007D50B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6ECDC" w14:textId="77777777" w:rsidR="002B2C63" w:rsidRDefault="002B2C63">
      <w:r>
        <w:separator/>
      </w:r>
    </w:p>
  </w:endnote>
  <w:endnote w:type="continuationSeparator" w:id="0">
    <w:p w14:paraId="15497603" w14:textId="77777777" w:rsidR="002B2C63" w:rsidRDefault="002B2C63">
      <w:r>
        <w:continuationSeparator/>
      </w:r>
    </w:p>
  </w:endnote>
  <w:endnote w:type="continuationNotice" w:id="1">
    <w:p w14:paraId="1D970822" w14:textId="77777777" w:rsidR="002B2C63" w:rsidRDefault="002B2C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9A019" w14:textId="77777777" w:rsidR="00B52A67" w:rsidRDefault="00B52A67">
    <w:pPr>
      <w:pStyle w:val="Footer"/>
      <w:framePr w:wrap="around"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062F9FD3" w14:textId="77777777" w:rsidR="00B52A67" w:rsidRPr="00970118" w:rsidRDefault="00B52A67" w:rsidP="00124485">
    <w:pPr>
      <w:pStyle w:val="DefaultText"/>
      <w:ind w:right="360"/>
      <w:rPr>
        <w:rStyle w:val="InitialStyle"/>
        <w:rFonts w:ascii="Arial" w:hAnsi="Arial" w:cs="Arial"/>
        <w:bCs/>
        <w:color w:val="0070C0"/>
      </w:rPr>
    </w:pPr>
    <w:r w:rsidRPr="00970118">
      <w:rPr>
        <w:rFonts w:ascii="Arial" w:hAnsi="Arial" w:cs="Arial"/>
      </w:rPr>
      <w:t xml:space="preserve">State of Maine RFP# </w:t>
    </w:r>
    <w:r w:rsidRPr="00970118">
      <w:rPr>
        <w:rStyle w:val="InitialStyle"/>
        <w:rFonts w:ascii="Arial" w:hAnsi="Arial" w:cs="Arial"/>
        <w:bCs/>
      </w:rPr>
      <w:t>201905093</w:t>
    </w:r>
  </w:p>
  <w:p w14:paraId="6C1312BA" w14:textId="77777777" w:rsidR="00B52A67" w:rsidRPr="00970118" w:rsidRDefault="00B52A67" w:rsidP="00124485">
    <w:pPr>
      <w:pStyle w:val="DefaultText"/>
      <w:ind w:right="360"/>
      <w:rPr>
        <w:rFonts w:ascii="Arial" w:hAnsi="Arial" w:cs="Arial"/>
      </w:rPr>
    </w:pPr>
    <w:r w:rsidRPr="00970118">
      <w:rPr>
        <w:rStyle w:val="InitialStyle"/>
        <w:rFonts w:ascii="Arial" w:hAnsi="Arial" w:cs="Arial"/>
        <w:bCs/>
      </w:rPr>
      <w:t>5/21/19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47AAF" w14:textId="77777777" w:rsidR="002B2C63" w:rsidRDefault="002B2C63">
      <w:r>
        <w:separator/>
      </w:r>
    </w:p>
  </w:footnote>
  <w:footnote w:type="continuationSeparator" w:id="0">
    <w:p w14:paraId="174363EB" w14:textId="77777777" w:rsidR="002B2C63" w:rsidRDefault="002B2C63">
      <w:r>
        <w:continuationSeparator/>
      </w:r>
    </w:p>
  </w:footnote>
  <w:footnote w:type="continuationNotice" w:id="1">
    <w:p w14:paraId="3E20C29E" w14:textId="77777777" w:rsidR="002B2C63" w:rsidRDefault="002B2C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667C55"/>
    <w:multiLevelType w:val="hybridMultilevel"/>
    <w:tmpl w:val="9FCE1534"/>
    <w:lvl w:ilvl="0" w:tplc="00EE11EC">
      <w:start w:val="1"/>
      <w:numFmt w:val="decimal"/>
      <w:lvlText w:val="%1."/>
      <w:lvlJc w:val="left"/>
      <w:pPr>
        <w:ind w:left="900" w:hanging="360"/>
      </w:pPr>
      <w:rPr>
        <w:rFonts w:hint="default"/>
        <w:b/>
      </w:rPr>
    </w:lvl>
    <w:lvl w:ilvl="1" w:tplc="C0FE4C32">
      <w:start w:val="1"/>
      <w:numFmt w:val="lowerLetter"/>
      <w:lvlText w:val="%2."/>
      <w:lvlJc w:val="left"/>
      <w:pPr>
        <w:ind w:left="1620" w:hanging="360"/>
      </w:pPr>
      <w:rPr>
        <w:b w:val="0"/>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3797859"/>
    <w:multiLevelType w:val="hybridMultilevel"/>
    <w:tmpl w:val="C8C278C8"/>
    <w:lvl w:ilvl="0" w:tplc="04090019">
      <w:start w:val="1"/>
      <w:numFmt w:val="lowerLetter"/>
      <w:lvlText w:val="%1."/>
      <w:lvlJc w:val="left"/>
      <w:pPr>
        <w:ind w:left="3240" w:hanging="360"/>
      </w:p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05C035DD"/>
    <w:multiLevelType w:val="hybridMultilevel"/>
    <w:tmpl w:val="F56013D4"/>
    <w:lvl w:ilvl="0" w:tplc="2BBAECF2">
      <w:start w:val="1"/>
      <w:numFmt w:val="decimal"/>
      <w:lvlText w:val="%1."/>
      <w:lvlJc w:val="left"/>
      <w:pPr>
        <w:ind w:left="1080" w:hanging="360"/>
      </w:pPr>
      <w:rPr>
        <w:rFonts w:hint="default"/>
        <w:b/>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F82213"/>
    <w:multiLevelType w:val="hybridMultilevel"/>
    <w:tmpl w:val="38881CE8"/>
    <w:lvl w:ilvl="0" w:tplc="04090019">
      <w:start w:val="1"/>
      <w:numFmt w:val="lowerLetter"/>
      <w:lvlText w:val="%1."/>
      <w:lvlJc w:val="left"/>
      <w:pPr>
        <w:ind w:left="540" w:hanging="360"/>
      </w:pPr>
      <w:rPr>
        <w:rFonts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06EA7C31"/>
    <w:multiLevelType w:val="hybridMultilevel"/>
    <w:tmpl w:val="164CAFD0"/>
    <w:lvl w:ilvl="0" w:tplc="5B1E195A">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09D8517E"/>
    <w:multiLevelType w:val="hybridMultilevel"/>
    <w:tmpl w:val="0ADA8B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F857FE"/>
    <w:multiLevelType w:val="hybridMultilevel"/>
    <w:tmpl w:val="B7FCB080"/>
    <w:lvl w:ilvl="0" w:tplc="7296677C">
      <w:start w:val="1"/>
      <w:numFmt w:val="upperLetter"/>
      <w:lvlText w:val="%1."/>
      <w:lvlJc w:val="left"/>
      <w:pPr>
        <w:ind w:left="540" w:hanging="360"/>
      </w:pPr>
      <w:rPr>
        <w:rFonts w:ascii="Times New Roman" w:hAnsi="Times New Roman" w:cs="Times New Roman" w:hint="default"/>
        <w:b/>
      </w:rPr>
    </w:lvl>
    <w:lvl w:ilvl="1" w:tplc="B1F4801E">
      <w:start w:val="1"/>
      <w:numFmt w:val="decimal"/>
      <w:lvlText w:val="%2."/>
      <w:lvlJc w:val="left"/>
      <w:pPr>
        <w:ind w:left="1260" w:hanging="360"/>
      </w:pPr>
      <w:rPr>
        <w:rFonts w:hint="default"/>
        <w:b/>
        <w:color w:val="auto"/>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12306DF5"/>
    <w:multiLevelType w:val="hybridMultilevel"/>
    <w:tmpl w:val="092C2C70"/>
    <w:lvl w:ilvl="0" w:tplc="2F9E0F06">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7D2170"/>
    <w:multiLevelType w:val="hybridMultilevel"/>
    <w:tmpl w:val="5818F3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186228E2"/>
    <w:multiLevelType w:val="hybridMultilevel"/>
    <w:tmpl w:val="25B4D694"/>
    <w:lvl w:ilvl="0" w:tplc="671C385A">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8AE6F88"/>
    <w:multiLevelType w:val="hybridMultilevel"/>
    <w:tmpl w:val="F77E49C6"/>
    <w:lvl w:ilvl="0" w:tplc="A112D2C2">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196F7B89"/>
    <w:multiLevelType w:val="hybridMultilevel"/>
    <w:tmpl w:val="D4044F10"/>
    <w:lvl w:ilvl="0" w:tplc="6F3A7B6E">
      <w:start w:val="1"/>
      <w:numFmt w:val="decimal"/>
      <w:lvlText w:val="%1."/>
      <w:lvlJc w:val="left"/>
      <w:pPr>
        <w:ind w:left="990" w:hanging="360"/>
      </w:pPr>
      <w:rPr>
        <w:rFonts w:ascii="Times New Roman" w:hAnsi="Times New Roman" w:cs="Times New Roman" w:hint="default"/>
        <w:b/>
      </w:rPr>
    </w:lvl>
    <w:lvl w:ilvl="1" w:tplc="95264432">
      <w:start w:val="1"/>
      <w:numFmt w:val="lowerLetter"/>
      <w:lvlText w:val="%2."/>
      <w:lvlJc w:val="left"/>
      <w:pPr>
        <w:ind w:left="1710" w:hanging="360"/>
      </w:pPr>
      <w:rPr>
        <w:rFonts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1CAD497A"/>
    <w:multiLevelType w:val="hybridMultilevel"/>
    <w:tmpl w:val="4D7E2F50"/>
    <w:lvl w:ilvl="0" w:tplc="AEE298B2">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1D8B210E"/>
    <w:multiLevelType w:val="hybridMultilevel"/>
    <w:tmpl w:val="6C8497C2"/>
    <w:lvl w:ilvl="0" w:tplc="9718DDB4">
      <w:start w:val="1"/>
      <w:numFmt w:val="decimal"/>
      <w:lvlText w:val="%1."/>
      <w:lvlJc w:val="left"/>
      <w:pPr>
        <w:ind w:left="720" w:hanging="360"/>
      </w:pPr>
      <w:rPr>
        <w:rFonts w:hint="default"/>
        <w:b/>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2A122BB0"/>
    <w:multiLevelType w:val="hybridMultilevel"/>
    <w:tmpl w:val="2018B4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C72A91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2CCC4C26"/>
    <w:multiLevelType w:val="hybridMultilevel"/>
    <w:tmpl w:val="0956A006"/>
    <w:lvl w:ilvl="0" w:tplc="79BA63E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072F45"/>
    <w:multiLevelType w:val="multilevel"/>
    <w:tmpl w:val="F0DA761E"/>
    <w:lvl w:ilvl="0">
      <w:start w:val="1"/>
      <w:numFmt w:val="decimal"/>
      <w:lvlText w:val="%1."/>
      <w:lvlJc w:val="left"/>
      <w:pPr>
        <w:ind w:left="720" w:hanging="360"/>
      </w:pPr>
      <w:rPr>
        <w:rFonts w:hint="default"/>
        <w:b/>
      </w:rPr>
    </w:lvl>
    <w:lvl w:ilvl="1">
      <w:start w:val="1"/>
      <w:numFmt w:val="decimal"/>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03C6CBB"/>
    <w:multiLevelType w:val="hybridMultilevel"/>
    <w:tmpl w:val="F9303A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E376C5C"/>
    <w:multiLevelType w:val="multilevel"/>
    <w:tmpl w:val="72B8565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b/>
      </w:rPr>
    </w:lvl>
    <w:lvl w:ilvl="4">
      <w:start w:val="1"/>
      <w:numFmt w:val="lowerRoman"/>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color w:val="auto"/>
      </w:rPr>
    </w:lvl>
    <w:lvl w:ilvl="6">
      <w:start w:val="1"/>
      <w:numFmt w:val="lowerLetter"/>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1E21D78"/>
    <w:multiLevelType w:val="hybridMultilevel"/>
    <w:tmpl w:val="930CCBF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5170C30"/>
    <w:multiLevelType w:val="multilevel"/>
    <w:tmpl w:val="F0DA761E"/>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93F2005"/>
    <w:multiLevelType w:val="hybridMultilevel"/>
    <w:tmpl w:val="9AC85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457221"/>
    <w:multiLevelType w:val="multilevel"/>
    <w:tmpl w:val="C65A26BC"/>
    <w:lvl w:ilvl="0">
      <w:start w:val="10"/>
      <w:numFmt w:val="decimal"/>
      <w:lvlText w:val="%1."/>
      <w:lvlJc w:val="left"/>
      <w:pPr>
        <w:ind w:left="720" w:hanging="360"/>
      </w:pPr>
      <w:rPr>
        <w:b/>
      </w:rPr>
    </w:lvl>
    <w:lvl w:ilvl="1">
      <w:start w:val="4"/>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3"/>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9C059CA"/>
    <w:multiLevelType w:val="hybridMultilevel"/>
    <w:tmpl w:val="E59EA4D8"/>
    <w:lvl w:ilvl="0" w:tplc="05CA6B60">
      <w:start w:val="8"/>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B5E5CC6"/>
    <w:multiLevelType w:val="hybridMultilevel"/>
    <w:tmpl w:val="D4102192"/>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35" w15:restartNumberingAfterBreak="0">
    <w:nsid w:val="674D501F"/>
    <w:multiLevelType w:val="multilevel"/>
    <w:tmpl w:val="16623320"/>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6A2841AC"/>
    <w:multiLevelType w:val="hybridMultilevel"/>
    <w:tmpl w:val="32D8E2D6"/>
    <w:lvl w:ilvl="0" w:tplc="70667004">
      <w:start w:val="4"/>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685D1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4E545C4"/>
    <w:multiLevelType w:val="hybridMultilevel"/>
    <w:tmpl w:val="28F4A144"/>
    <w:lvl w:ilvl="0" w:tplc="1C287B14">
      <w:start w:val="3"/>
      <w:numFmt w:val="upperLetter"/>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40"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785820D3"/>
    <w:multiLevelType w:val="hybridMultilevel"/>
    <w:tmpl w:val="109A1F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FE542EE"/>
    <w:multiLevelType w:val="hybridMultilevel"/>
    <w:tmpl w:val="1A3603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21"/>
  </w:num>
  <w:num w:numId="4">
    <w:abstractNumId w:val="34"/>
  </w:num>
  <w:num w:numId="5">
    <w:abstractNumId w:val="1"/>
  </w:num>
  <w:num w:numId="6">
    <w:abstractNumId w:val="9"/>
  </w:num>
  <w:num w:numId="7">
    <w:abstractNumId w:val="6"/>
  </w:num>
  <w:num w:numId="8">
    <w:abstractNumId w:val="14"/>
  </w:num>
  <w:num w:numId="9">
    <w:abstractNumId w:val="16"/>
  </w:num>
  <w:num w:numId="10">
    <w:abstractNumId w:val="4"/>
  </w:num>
  <w:num w:numId="11">
    <w:abstractNumId w:val="17"/>
  </w:num>
  <w:num w:numId="12">
    <w:abstractNumId w:val="15"/>
  </w:num>
  <w:num w:numId="13">
    <w:abstractNumId w:val="28"/>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2"/>
  </w:num>
  <w:num w:numId="18">
    <w:abstractNumId w:val="36"/>
  </w:num>
  <w:num w:numId="19">
    <w:abstractNumId w:val="18"/>
  </w:num>
  <w:num w:numId="20">
    <w:abstractNumId w:val="25"/>
  </w:num>
  <w:num w:numId="21">
    <w:abstractNumId w:val="40"/>
  </w:num>
  <w:num w:numId="22">
    <w:abstractNumId w:val="29"/>
  </w:num>
  <w:num w:numId="23">
    <w:abstractNumId w:val="27"/>
  </w:num>
  <w:num w:numId="24">
    <w:abstractNumId w:val="22"/>
  </w:num>
  <w:num w:numId="25">
    <w:abstractNumId w:val="19"/>
  </w:num>
  <w:num w:numId="26">
    <w:abstractNumId w:val="41"/>
  </w:num>
  <w:num w:numId="27">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0"/>
    </w:lvlOverride>
    <w:lvlOverride w:ilvl="1">
      <w:startOverride w:val="4"/>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0"/>
  </w:num>
  <w:num w:numId="33">
    <w:abstractNumId w:val="3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24"/>
  </w:num>
  <w:num w:numId="36">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num>
  <w:num w:numId="39">
    <w:abstractNumId w:val="37"/>
  </w:num>
  <w:num w:numId="40">
    <w:abstractNumId w:val="5"/>
  </w:num>
  <w:num w:numId="41">
    <w:abstractNumId w:val="42"/>
  </w:num>
  <w:num w:numId="42">
    <w:abstractNumId w:val="7"/>
  </w:num>
  <w:num w:numId="43">
    <w:abstractNumId w:val="33"/>
  </w:num>
  <w:num w:numId="44">
    <w:abstractNumId w:val="11"/>
  </w:num>
  <w:num w:numId="45">
    <w:abstractNumId w:val="3"/>
  </w:num>
  <w:num w:numId="46">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02"/>
    <w:rsid w:val="000025D2"/>
    <w:rsid w:val="0000347A"/>
    <w:rsid w:val="0000382A"/>
    <w:rsid w:val="000071AC"/>
    <w:rsid w:val="00011898"/>
    <w:rsid w:val="000129C3"/>
    <w:rsid w:val="000130E6"/>
    <w:rsid w:val="00015303"/>
    <w:rsid w:val="00015741"/>
    <w:rsid w:val="0001618E"/>
    <w:rsid w:val="00017606"/>
    <w:rsid w:val="000177B5"/>
    <w:rsid w:val="00017EB5"/>
    <w:rsid w:val="000208EF"/>
    <w:rsid w:val="0002282C"/>
    <w:rsid w:val="00024C6F"/>
    <w:rsid w:val="0002598F"/>
    <w:rsid w:val="00025ECB"/>
    <w:rsid w:val="00031D77"/>
    <w:rsid w:val="00032176"/>
    <w:rsid w:val="000322EF"/>
    <w:rsid w:val="00032ABA"/>
    <w:rsid w:val="0003345C"/>
    <w:rsid w:val="00033EB8"/>
    <w:rsid w:val="000348CF"/>
    <w:rsid w:val="0003530B"/>
    <w:rsid w:val="0003727C"/>
    <w:rsid w:val="00037439"/>
    <w:rsid w:val="000378CC"/>
    <w:rsid w:val="00037A91"/>
    <w:rsid w:val="00037BC6"/>
    <w:rsid w:val="000418FC"/>
    <w:rsid w:val="0004203E"/>
    <w:rsid w:val="00042978"/>
    <w:rsid w:val="000434DC"/>
    <w:rsid w:val="0004746B"/>
    <w:rsid w:val="0005029F"/>
    <w:rsid w:val="00052486"/>
    <w:rsid w:val="00052766"/>
    <w:rsid w:val="00053FF3"/>
    <w:rsid w:val="00054236"/>
    <w:rsid w:val="00055328"/>
    <w:rsid w:val="00055510"/>
    <w:rsid w:val="00055C78"/>
    <w:rsid w:val="00060D94"/>
    <w:rsid w:val="00060EB1"/>
    <w:rsid w:val="00061805"/>
    <w:rsid w:val="00061FB8"/>
    <w:rsid w:val="00062E9C"/>
    <w:rsid w:val="000636A9"/>
    <w:rsid w:val="0006400F"/>
    <w:rsid w:val="00066082"/>
    <w:rsid w:val="00067916"/>
    <w:rsid w:val="0007029D"/>
    <w:rsid w:val="00071E10"/>
    <w:rsid w:val="0007374C"/>
    <w:rsid w:val="00073CE4"/>
    <w:rsid w:val="00074816"/>
    <w:rsid w:val="000763D2"/>
    <w:rsid w:val="0008064A"/>
    <w:rsid w:val="00082E53"/>
    <w:rsid w:val="000837DB"/>
    <w:rsid w:val="0008506A"/>
    <w:rsid w:val="00085B17"/>
    <w:rsid w:val="000864EC"/>
    <w:rsid w:val="00086DCE"/>
    <w:rsid w:val="00087924"/>
    <w:rsid w:val="00087DA0"/>
    <w:rsid w:val="00087E5E"/>
    <w:rsid w:val="00090AB0"/>
    <w:rsid w:val="0009354E"/>
    <w:rsid w:val="00093C56"/>
    <w:rsid w:val="00095BA3"/>
    <w:rsid w:val="0009613D"/>
    <w:rsid w:val="00097F1A"/>
    <w:rsid w:val="000A0F09"/>
    <w:rsid w:val="000A1AA8"/>
    <w:rsid w:val="000A6289"/>
    <w:rsid w:val="000A64F0"/>
    <w:rsid w:val="000A7A59"/>
    <w:rsid w:val="000B4203"/>
    <w:rsid w:val="000B553E"/>
    <w:rsid w:val="000B5ADE"/>
    <w:rsid w:val="000C015E"/>
    <w:rsid w:val="000C104A"/>
    <w:rsid w:val="000C224F"/>
    <w:rsid w:val="000C3089"/>
    <w:rsid w:val="000D0F11"/>
    <w:rsid w:val="000D1D4E"/>
    <w:rsid w:val="000D2CD4"/>
    <w:rsid w:val="000D4179"/>
    <w:rsid w:val="000D50AE"/>
    <w:rsid w:val="000D56AE"/>
    <w:rsid w:val="000D7F17"/>
    <w:rsid w:val="000E15E3"/>
    <w:rsid w:val="000E1678"/>
    <w:rsid w:val="000E1682"/>
    <w:rsid w:val="000E27AA"/>
    <w:rsid w:val="000E2D9B"/>
    <w:rsid w:val="000E4118"/>
    <w:rsid w:val="000E5513"/>
    <w:rsid w:val="000E6403"/>
    <w:rsid w:val="000E73C6"/>
    <w:rsid w:val="000F5329"/>
    <w:rsid w:val="000F5DCB"/>
    <w:rsid w:val="000F7BE9"/>
    <w:rsid w:val="001009E5"/>
    <w:rsid w:val="001027F0"/>
    <w:rsid w:val="00102984"/>
    <w:rsid w:val="0010368E"/>
    <w:rsid w:val="00105F5D"/>
    <w:rsid w:val="00106771"/>
    <w:rsid w:val="001072AF"/>
    <w:rsid w:val="00110638"/>
    <w:rsid w:val="001110FC"/>
    <w:rsid w:val="00112042"/>
    <w:rsid w:val="001137DA"/>
    <w:rsid w:val="00113BC6"/>
    <w:rsid w:val="00114E76"/>
    <w:rsid w:val="00115C2D"/>
    <w:rsid w:val="00116EB6"/>
    <w:rsid w:val="001176C5"/>
    <w:rsid w:val="0012166E"/>
    <w:rsid w:val="00123762"/>
    <w:rsid w:val="00124440"/>
    <w:rsid w:val="00124485"/>
    <w:rsid w:val="00124ADF"/>
    <w:rsid w:val="001270AA"/>
    <w:rsid w:val="001309E2"/>
    <w:rsid w:val="00132652"/>
    <w:rsid w:val="00133B26"/>
    <w:rsid w:val="00133D52"/>
    <w:rsid w:val="001348CB"/>
    <w:rsid w:val="001349F8"/>
    <w:rsid w:val="00134E2C"/>
    <w:rsid w:val="00140139"/>
    <w:rsid w:val="001406CC"/>
    <w:rsid w:val="001410AC"/>
    <w:rsid w:val="00142592"/>
    <w:rsid w:val="0014549F"/>
    <w:rsid w:val="00145755"/>
    <w:rsid w:val="0015002C"/>
    <w:rsid w:val="001510C6"/>
    <w:rsid w:val="00151C66"/>
    <w:rsid w:val="0015445D"/>
    <w:rsid w:val="00154F87"/>
    <w:rsid w:val="00155269"/>
    <w:rsid w:val="00156469"/>
    <w:rsid w:val="00157242"/>
    <w:rsid w:val="0016016B"/>
    <w:rsid w:val="001627BB"/>
    <w:rsid w:val="0016478A"/>
    <w:rsid w:val="00165AAD"/>
    <w:rsid w:val="00166E53"/>
    <w:rsid w:val="001679CD"/>
    <w:rsid w:val="00170026"/>
    <w:rsid w:val="00171928"/>
    <w:rsid w:val="0017447A"/>
    <w:rsid w:val="00174AF2"/>
    <w:rsid w:val="00176733"/>
    <w:rsid w:val="0018020C"/>
    <w:rsid w:val="0018073B"/>
    <w:rsid w:val="00180940"/>
    <w:rsid w:val="001812A2"/>
    <w:rsid w:val="00181CAB"/>
    <w:rsid w:val="00183521"/>
    <w:rsid w:val="0018396D"/>
    <w:rsid w:val="001863AD"/>
    <w:rsid w:val="00186A94"/>
    <w:rsid w:val="00190492"/>
    <w:rsid w:val="0019070A"/>
    <w:rsid w:val="001911A7"/>
    <w:rsid w:val="0019174E"/>
    <w:rsid w:val="00192132"/>
    <w:rsid w:val="001958B4"/>
    <w:rsid w:val="00196985"/>
    <w:rsid w:val="00197669"/>
    <w:rsid w:val="001978E0"/>
    <w:rsid w:val="001A1037"/>
    <w:rsid w:val="001A183C"/>
    <w:rsid w:val="001A350D"/>
    <w:rsid w:val="001A587E"/>
    <w:rsid w:val="001A644E"/>
    <w:rsid w:val="001A77C8"/>
    <w:rsid w:val="001B03D4"/>
    <w:rsid w:val="001B139C"/>
    <w:rsid w:val="001B1B8B"/>
    <w:rsid w:val="001B3063"/>
    <w:rsid w:val="001B77D7"/>
    <w:rsid w:val="001C0279"/>
    <w:rsid w:val="001C2A70"/>
    <w:rsid w:val="001C36FF"/>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53AF"/>
    <w:rsid w:val="001E544E"/>
    <w:rsid w:val="001E6756"/>
    <w:rsid w:val="001E73D6"/>
    <w:rsid w:val="001F01B8"/>
    <w:rsid w:val="001F040E"/>
    <w:rsid w:val="001F07D2"/>
    <w:rsid w:val="001F16EA"/>
    <w:rsid w:val="001F26C4"/>
    <w:rsid w:val="001F407C"/>
    <w:rsid w:val="001F4D77"/>
    <w:rsid w:val="001F7011"/>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F9E"/>
    <w:rsid w:val="002160AF"/>
    <w:rsid w:val="0021669A"/>
    <w:rsid w:val="00216881"/>
    <w:rsid w:val="00220432"/>
    <w:rsid w:val="002204D3"/>
    <w:rsid w:val="00221A14"/>
    <w:rsid w:val="00221F55"/>
    <w:rsid w:val="00222FA4"/>
    <w:rsid w:val="00223746"/>
    <w:rsid w:val="002246F2"/>
    <w:rsid w:val="00224755"/>
    <w:rsid w:val="002249DE"/>
    <w:rsid w:val="00225312"/>
    <w:rsid w:val="00225957"/>
    <w:rsid w:val="00232908"/>
    <w:rsid w:val="0023438E"/>
    <w:rsid w:val="00235985"/>
    <w:rsid w:val="00240A3D"/>
    <w:rsid w:val="00241BCF"/>
    <w:rsid w:val="0024245B"/>
    <w:rsid w:val="00243430"/>
    <w:rsid w:val="002458E8"/>
    <w:rsid w:val="00246AD0"/>
    <w:rsid w:val="00250319"/>
    <w:rsid w:val="002510E0"/>
    <w:rsid w:val="0025279E"/>
    <w:rsid w:val="00252FFC"/>
    <w:rsid w:val="0025317C"/>
    <w:rsid w:val="00254FD3"/>
    <w:rsid w:val="00260702"/>
    <w:rsid w:val="00261A00"/>
    <w:rsid w:val="00264247"/>
    <w:rsid w:val="00264731"/>
    <w:rsid w:val="0026540D"/>
    <w:rsid w:val="00266057"/>
    <w:rsid w:val="00267340"/>
    <w:rsid w:val="00271387"/>
    <w:rsid w:val="0027211A"/>
    <w:rsid w:val="00272494"/>
    <w:rsid w:val="00273D85"/>
    <w:rsid w:val="00274AEC"/>
    <w:rsid w:val="002774D5"/>
    <w:rsid w:val="002804CD"/>
    <w:rsid w:val="002808C0"/>
    <w:rsid w:val="002811CC"/>
    <w:rsid w:val="00281C98"/>
    <w:rsid w:val="00283902"/>
    <w:rsid w:val="0029027E"/>
    <w:rsid w:val="002904B4"/>
    <w:rsid w:val="00292A42"/>
    <w:rsid w:val="0029466B"/>
    <w:rsid w:val="002971E4"/>
    <w:rsid w:val="002A148C"/>
    <w:rsid w:val="002A1FF2"/>
    <w:rsid w:val="002A2CB1"/>
    <w:rsid w:val="002A2DA5"/>
    <w:rsid w:val="002A3512"/>
    <w:rsid w:val="002A3D7E"/>
    <w:rsid w:val="002A3FFE"/>
    <w:rsid w:val="002A4019"/>
    <w:rsid w:val="002A4A6F"/>
    <w:rsid w:val="002A4FE7"/>
    <w:rsid w:val="002A5AD2"/>
    <w:rsid w:val="002B08F5"/>
    <w:rsid w:val="002B2090"/>
    <w:rsid w:val="002B21C6"/>
    <w:rsid w:val="002B2C0E"/>
    <w:rsid w:val="002B2C63"/>
    <w:rsid w:val="002B3D7D"/>
    <w:rsid w:val="002B5290"/>
    <w:rsid w:val="002C025B"/>
    <w:rsid w:val="002C0DD0"/>
    <w:rsid w:val="002C0E26"/>
    <w:rsid w:val="002C18CA"/>
    <w:rsid w:val="002C1B5C"/>
    <w:rsid w:val="002C341E"/>
    <w:rsid w:val="002C5567"/>
    <w:rsid w:val="002C7489"/>
    <w:rsid w:val="002D0EDB"/>
    <w:rsid w:val="002D2469"/>
    <w:rsid w:val="002D6435"/>
    <w:rsid w:val="002D7827"/>
    <w:rsid w:val="002E0360"/>
    <w:rsid w:val="002E1296"/>
    <w:rsid w:val="002E313E"/>
    <w:rsid w:val="002F0869"/>
    <w:rsid w:val="002F1824"/>
    <w:rsid w:val="002F4182"/>
    <w:rsid w:val="002F5835"/>
    <w:rsid w:val="002F6E86"/>
    <w:rsid w:val="003017B4"/>
    <w:rsid w:val="00301815"/>
    <w:rsid w:val="0030536C"/>
    <w:rsid w:val="00305FFA"/>
    <w:rsid w:val="00306F32"/>
    <w:rsid w:val="00307126"/>
    <w:rsid w:val="00307865"/>
    <w:rsid w:val="00307F7A"/>
    <w:rsid w:val="003107A5"/>
    <w:rsid w:val="00311301"/>
    <w:rsid w:val="00311A43"/>
    <w:rsid w:val="003125E0"/>
    <w:rsid w:val="003131EE"/>
    <w:rsid w:val="0031350B"/>
    <w:rsid w:val="00313C9B"/>
    <w:rsid w:val="003150A3"/>
    <w:rsid w:val="003150F7"/>
    <w:rsid w:val="00316D6F"/>
    <w:rsid w:val="00317854"/>
    <w:rsid w:val="00320FB2"/>
    <w:rsid w:val="003214A4"/>
    <w:rsid w:val="00322B22"/>
    <w:rsid w:val="00325F2A"/>
    <w:rsid w:val="0033296D"/>
    <w:rsid w:val="003346B0"/>
    <w:rsid w:val="00335DF1"/>
    <w:rsid w:val="00336191"/>
    <w:rsid w:val="00341963"/>
    <w:rsid w:val="00343063"/>
    <w:rsid w:val="00343B30"/>
    <w:rsid w:val="00344CC3"/>
    <w:rsid w:val="0034665C"/>
    <w:rsid w:val="003471C0"/>
    <w:rsid w:val="0034728B"/>
    <w:rsid w:val="0035046A"/>
    <w:rsid w:val="00351845"/>
    <w:rsid w:val="00351E36"/>
    <w:rsid w:val="00354B01"/>
    <w:rsid w:val="00356D97"/>
    <w:rsid w:val="0035794A"/>
    <w:rsid w:val="00357B21"/>
    <w:rsid w:val="00363972"/>
    <w:rsid w:val="003651C8"/>
    <w:rsid w:val="0036727D"/>
    <w:rsid w:val="00367E5D"/>
    <w:rsid w:val="00372001"/>
    <w:rsid w:val="00372C33"/>
    <w:rsid w:val="00372CFA"/>
    <w:rsid w:val="00372D1F"/>
    <w:rsid w:val="00375FE5"/>
    <w:rsid w:val="003760DE"/>
    <w:rsid w:val="0037656D"/>
    <w:rsid w:val="00377B5B"/>
    <w:rsid w:val="003807B4"/>
    <w:rsid w:val="00380CD8"/>
    <w:rsid w:val="00380FBD"/>
    <w:rsid w:val="003812F4"/>
    <w:rsid w:val="00381CAB"/>
    <w:rsid w:val="00382715"/>
    <w:rsid w:val="003835A0"/>
    <w:rsid w:val="00384D73"/>
    <w:rsid w:val="0038507E"/>
    <w:rsid w:val="003869DC"/>
    <w:rsid w:val="0038707C"/>
    <w:rsid w:val="00387E48"/>
    <w:rsid w:val="00391B57"/>
    <w:rsid w:val="00392042"/>
    <w:rsid w:val="00393D8B"/>
    <w:rsid w:val="00394C9C"/>
    <w:rsid w:val="003956AE"/>
    <w:rsid w:val="003961C6"/>
    <w:rsid w:val="00396B79"/>
    <w:rsid w:val="00397086"/>
    <w:rsid w:val="003A027B"/>
    <w:rsid w:val="003A2DDB"/>
    <w:rsid w:val="003A337E"/>
    <w:rsid w:val="003A5372"/>
    <w:rsid w:val="003A5BC5"/>
    <w:rsid w:val="003A67C7"/>
    <w:rsid w:val="003A741B"/>
    <w:rsid w:val="003B0556"/>
    <w:rsid w:val="003B0E9B"/>
    <w:rsid w:val="003B1BD2"/>
    <w:rsid w:val="003B43AD"/>
    <w:rsid w:val="003B4451"/>
    <w:rsid w:val="003B50A4"/>
    <w:rsid w:val="003B7A69"/>
    <w:rsid w:val="003C0CD3"/>
    <w:rsid w:val="003C2D6D"/>
    <w:rsid w:val="003C3D76"/>
    <w:rsid w:val="003C6841"/>
    <w:rsid w:val="003C6EE5"/>
    <w:rsid w:val="003D14AD"/>
    <w:rsid w:val="003D41E8"/>
    <w:rsid w:val="003D49FD"/>
    <w:rsid w:val="003D5C04"/>
    <w:rsid w:val="003E42F2"/>
    <w:rsid w:val="003E4F1A"/>
    <w:rsid w:val="003E5E39"/>
    <w:rsid w:val="003E7A67"/>
    <w:rsid w:val="003F0636"/>
    <w:rsid w:val="003F27F0"/>
    <w:rsid w:val="003F5B51"/>
    <w:rsid w:val="003F6618"/>
    <w:rsid w:val="00401220"/>
    <w:rsid w:val="0040169C"/>
    <w:rsid w:val="00401EC4"/>
    <w:rsid w:val="00402ABD"/>
    <w:rsid w:val="00402D27"/>
    <w:rsid w:val="00406FB1"/>
    <w:rsid w:val="004075AE"/>
    <w:rsid w:val="00410303"/>
    <w:rsid w:val="00410AA0"/>
    <w:rsid w:val="00412DB0"/>
    <w:rsid w:val="00412EEC"/>
    <w:rsid w:val="004135AF"/>
    <w:rsid w:val="00413ED0"/>
    <w:rsid w:val="0041496A"/>
    <w:rsid w:val="00414A6E"/>
    <w:rsid w:val="00416830"/>
    <w:rsid w:val="00420536"/>
    <w:rsid w:val="004228B2"/>
    <w:rsid w:val="00422AFD"/>
    <w:rsid w:val="00424CFD"/>
    <w:rsid w:val="004268EB"/>
    <w:rsid w:val="00430596"/>
    <w:rsid w:val="00430D44"/>
    <w:rsid w:val="004311D2"/>
    <w:rsid w:val="004313FE"/>
    <w:rsid w:val="00431730"/>
    <w:rsid w:val="004331EC"/>
    <w:rsid w:val="00433698"/>
    <w:rsid w:val="00433A19"/>
    <w:rsid w:val="004341BB"/>
    <w:rsid w:val="00435481"/>
    <w:rsid w:val="004358FF"/>
    <w:rsid w:val="00436D93"/>
    <w:rsid w:val="004371C6"/>
    <w:rsid w:val="00437E63"/>
    <w:rsid w:val="00440482"/>
    <w:rsid w:val="00441CBC"/>
    <w:rsid w:val="00443D5B"/>
    <w:rsid w:val="004456EA"/>
    <w:rsid w:val="004463A7"/>
    <w:rsid w:val="00450138"/>
    <w:rsid w:val="004505F7"/>
    <w:rsid w:val="00450B50"/>
    <w:rsid w:val="00452A2E"/>
    <w:rsid w:val="00452E38"/>
    <w:rsid w:val="00452EFD"/>
    <w:rsid w:val="0045518F"/>
    <w:rsid w:val="004552A5"/>
    <w:rsid w:val="00456EB8"/>
    <w:rsid w:val="004571D2"/>
    <w:rsid w:val="00457A79"/>
    <w:rsid w:val="00464E51"/>
    <w:rsid w:val="00465DCC"/>
    <w:rsid w:val="00466EC7"/>
    <w:rsid w:val="0046700A"/>
    <w:rsid w:val="004711A8"/>
    <w:rsid w:val="00474311"/>
    <w:rsid w:val="0047442B"/>
    <w:rsid w:val="0047546F"/>
    <w:rsid w:val="0047728A"/>
    <w:rsid w:val="00477943"/>
    <w:rsid w:val="00483DCE"/>
    <w:rsid w:val="00484391"/>
    <w:rsid w:val="00486F1E"/>
    <w:rsid w:val="004872A1"/>
    <w:rsid w:val="0048737D"/>
    <w:rsid w:val="00487B2C"/>
    <w:rsid w:val="0049030D"/>
    <w:rsid w:val="00490D8A"/>
    <w:rsid w:val="00492521"/>
    <w:rsid w:val="00492DEC"/>
    <w:rsid w:val="00493EDD"/>
    <w:rsid w:val="00494277"/>
    <w:rsid w:val="00495FAF"/>
    <w:rsid w:val="00496D08"/>
    <w:rsid w:val="004978FA"/>
    <w:rsid w:val="00497CC4"/>
    <w:rsid w:val="004A1430"/>
    <w:rsid w:val="004A1F37"/>
    <w:rsid w:val="004A3A19"/>
    <w:rsid w:val="004A470C"/>
    <w:rsid w:val="004A5153"/>
    <w:rsid w:val="004A7EF5"/>
    <w:rsid w:val="004B1745"/>
    <w:rsid w:val="004B1E57"/>
    <w:rsid w:val="004B1FEF"/>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D10BA"/>
    <w:rsid w:val="004D18CC"/>
    <w:rsid w:val="004D1BDF"/>
    <w:rsid w:val="004D2BF3"/>
    <w:rsid w:val="004D3038"/>
    <w:rsid w:val="004D39AF"/>
    <w:rsid w:val="004D429C"/>
    <w:rsid w:val="004D51EC"/>
    <w:rsid w:val="004D5C6C"/>
    <w:rsid w:val="004E233E"/>
    <w:rsid w:val="004E23C3"/>
    <w:rsid w:val="004E4AC3"/>
    <w:rsid w:val="004E630F"/>
    <w:rsid w:val="004F0DF5"/>
    <w:rsid w:val="004F332F"/>
    <w:rsid w:val="004F3D57"/>
    <w:rsid w:val="004F4524"/>
    <w:rsid w:val="004F5B74"/>
    <w:rsid w:val="004F60FC"/>
    <w:rsid w:val="004F7DC2"/>
    <w:rsid w:val="005003EE"/>
    <w:rsid w:val="00500783"/>
    <w:rsid w:val="005033EC"/>
    <w:rsid w:val="005039F6"/>
    <w:rsid w:val="0050675C"/>
    <w:rsid w:val="0051198B"/>
    <w:rsid w:val="00512D19"/>
    <w:rsid w:val="00512E60"/>
    <w:rsid w:val="00512F95"/>
    <w:rsid w:val="005172F8"/>
    <w:rsid w:val="0052134F"/>
    <w:rsid w:val="00521E6A"/>
    <w:rsid w:val="00521FD1"/>
    <w:rsid w:val="0052219F"/>
    <w:rsid w:val="005239C7"/>
    <w:rsid w:val="005243CD"/>
    <w:rsid w:val="00524A93"/>
    <w:rsid w:val="005250F0"/>
    <w:rsid w:val="0052577E"/>
    <w:rsid w:val="00526145"/>
    <w:rsid w:val="00526297"/>
    <w:rsid w:val="00527EF4"/>
    <w:rsid w:val="00530D66"/>
    <w:rsid w:val="00532096"/>
    <w:rsid w:val="00532D62"/>
    <w:rsid w:val="00534951"/>
    <w:rsid w:val="005350D1"/>
    <w:rsid w:val="005350EC"/>
    <w:rsid w:val="00536424"/>
    <w:rsid w:val="00536B01"/>
    <w:rsid w:val="00537B9B"/>
    <w:rsid w:val="0054095D"/>
    <w:rsid w:val="00541E38"/>
    <w:rsid w:val="00541F43"/>
    <w:rsid w:val="0054249F"/>
    <w:rsid w:val="00542DDB"/>
    <w:rsid w:val="005446B4"/>
    <w:rsid w:val="00544B87"/>
    <w:rsid w:val="00545E47"/>
    <w:rsid w:val="00550E65"/>
    <w:rsid w:val="00550F13"/>
    <w:rsid w:val="005524B9"/>
    <w:rsid w:val="00552669"/>
    <w:rsid w:val="005526C7"/>
    <w:rsid w:val="005536FD"/>
    <w:rsid w:val="00554B0D"/>
    <w:rsid w:val="0055557A"/>
    <w:rsid w:val="0055724D"/>
    <w:rsid w:val="00557F71"/>
    <w:rsid w:val="00557FFC"/>
    <w:rsid w:val="005600F1"/>
    <w:rsid w:val="00560B17"/>
    <w:rsid w:val="00560B80"/>
    <w:rsid w:val="00561251"/>
    <w:rsid w:val="00561467"/>
    <w:rsid w:val="00561CC8"/>
    <w:rsid w:val="005630FC"/>
    <w:rsid w:val="00565BF2"/>
    <w:rsid w:val="005669D1"/>
    <w:rsid w:val="005677F4"/>
    <w:rsid w:val="005678C0"/>
    <w:rsid w:val="0056790F"/>
    <w:rsid w:val="00570116"/>
    <w:rsid w:val="005731D7"/>
    <w:rsid w:val="005734DA"/>
    <w:rsid w:val="00575794"/>
    <w:rsid w:val="00576985"/>
    <w:rsid w:val="0058045B"/>
    <w:rsid w:val="00580A16"/>
    <w:rsid w:val="00581E6B"/>
    <w:rsid w:val="00583A96"/>
    <w:rsid w:val="00584B0C"/>
    <w:rsid w:val="00584F19"/>
    <w:rsid w:val="00585A88"/>
    <w:rsid w:val="00585F88"/>
    <w:rsid w:val="00586953"/>
    <w:rsid w:val="0058757E"/>
    <w:rsid w:val="00590521"/>
    <w:rsid w:val="00592F5E"/>
    <w:rsid w:val="00597659"/>
    <w:rsid w:val="00597DD2"/>
    <w:rsid w:val="005A2084"/>
    <w:rsid w:val="005A22C6"/>
    <w:rsid w:val="005A3AEE"/>
    <w:rsid w:val="005A7F1E"/>
    <w:rsid w:val="005B03A6"/>
    <w:rsid w:val="005B2BB8"/>
    <w:rsid w:val="005B2EA7"/>
    <w:rsid w:val="005B41D4"/>
    <w:rsid w:val="005B4C93"/>
    <w:rsid w:val="005B4DF0"/>
    <w:rsid w:val="005B6890"/>
    <w:rsid w:val="005B6977"/>
    <w:rsid w:val="005B70E1"/>
    <w:rsid w:val="005C08AB"/>
    <w:rsid w:val="005C29E4"/>
    <w:rsid w:val="005C2FBD"/>
    <w:rsid w:val="005C3EA1"/>
    <w:rsid w:val="005C4D4B"/>
    <w:rsid w:val="005D1688"/>
    <w:rsid w:val="005D17C0"/>
    <w:rsid w:val="005D356F"/>
    <w:rsid w:val="005D419D"/>
    <w:rsid w:val="005D4303"/>
    <w:rsid w:val="005D64BF"/>
    <w:rsid w:val="005D6EEA"/>
    <w:rsid w:val="005E01BF"/>
    <w:rsid w:val="005E0D92"/>
    <w:rsid w:val="005E188B"/>
    <w:rsid w:val="005E1A90"/>
    <w:rsid w:val="005E401E"/>
    <w:rsid w:val="005E52D3"/>
    <w:rsid w:val="005E621E"/>
    <w:rsid w:val="005E63E9"/>
    <w:rsid w:val="005E6AF4"/>
    <w:rsid w:val="005E70F9"/>
    <w:rsid w:val="005E7244"/>
    <w:rsid w:val="005F08FC"/>
    <w:rsid w:val="005F120F"/>
    <w:rsid w:val="005F36B6"/>
    <w:rsid w:val="005F4DB8"/>
    <w:rsid w:val="005F6278"/>
    <w:rsid w:val="005F68CD"/>
    <w:rsid w:val="005F7BF5"/>
    <w:rsid w:val="00601D16"/>
    <w:rsid w:val="00604FE6"/>
    <w:rsid w:val="00606D6B"/>
    <w:rsid w:val="00613954"/>
    <w:rsid w:val="00615389"/>
    <w:rsid w:val="00616A73"/>
    <w:rsid w:val="00617DB5"/>
    <w:rsid w:val="00623DBE"/>
    <w:rsid w:val="006247F2"/>
    <w:rsid w:val="0062519E"/>
    <w:rsid w:val="0062711D"/>
    <w:rsid w:val="00627485"/>
    <w:rsid w:val="00627E81"/>
    <w:rsid w:val="00630625"/>
    <w:rsid w:val="00631A66"/>
    <w:rsid w:val="006352BD"/>
    <w:rsid w:val="00635571"/>
    <w:rsid w:val="006402F1"/>
    <w:rsid w:val="00642478"/>
    <w:rsid w:val="00642700"/>
    <w:rsid w:val="00642A74"/>
    <w:rsid w:val="00643A3D"/>
    <w:rsid w:val="0064412F"/>
    <w:rsid w:val="006457B5"/>
    <w:rsid w:val="00646B4F"/>
    <w:rsid w:val="00646BA1"/>
    <w:rsid w:val="00646E7F"/>
    <w:rsid w:val="00650977"/>
    <w:rsid w:val="006569F5"/>
    <w:rsid w:val="00656D00"/>
    <w:rsid w:val="006600E9"/>
    <w:rsid w:val="00660BE2"/>
    <w:rsid w:val="0066146D"/>
    <w:rsid w:val="006626B4"/>
    <w:rsid w:val="00662FF6"/>
    <w:rsid w:val="00663EDF"/>
    <w:rsid w:val="006664BB"/>
    <w:rsid w:val="00666B50"/>
    <w:rsid w:val="00670E78"/>
    <w:rsid w:val="006719FB"/>
    <w:rsid w:val="00673750"/>
    <w:rsid w:val="006742B0"/>
    <w:rsid w:val="00674AE9"/>
    <w:rsid w:val="0067513E"/>
    <w:rsid w:val="006778D6"/>
    <w:rsid w:val="00681DF2"/>
    <w:rsid w:val="0068279E"/>
    <w:rsid w:val="00682A6A"/>
    <w:rsid w:val="00684AB2"/>
    <w:rsid w:val="00684D1B"/>
    <w:rsid w:val="00686395"/>
    <w:rsid w:val="006934D3"/>
    <w:rsid w:val="006946AD"/>
    <w:rsid w:val="00694D83"/>
    <w:rsid w:val="00695345"/>
    <w:rsid w:val="00695484"/>
    <w:rsid w:val="00697EC4"/>
    <w:rsid w:val="006A1666"/>
    <w:rsid w:val="006A2461"/>
    <w:rsid w:val="006A5937"/>
    <w:rsid w:val="006A621B"/>
    <w:rsid w:val="006A77C1"/>
    <w:rsid w:val="006B1F54"/>
    <w:rsid w:val="006B428A"/>
    <w:rsid w:val="006B5A62"/>
    <w:rsid w:val="006B6A42"/>
    <w:rsid w:val="006B7195"/>
    <w:rsid w:val="006C0371"/>
    <w:rsid w:val="006C1644"/>
    <w:rsid w:val="006C216E"/>
    <w:rsid w:val="006C3411"/>
    <w:rsid w:val="006C42EB"/>
    <w:rsid w:val="006C708D"/>
    <w:rsid w:val="006D026D"/>
    <w:rsid w:val="006D1C7F"/>
    <w:rsid w:val="006D38BD"/>
    <w:rsid w:val="006D3EA9"/>
    <w:rsid w:val="006D47AA"/>
    <w:rsid w:val="006D4996"/>
    <w:rsid w:val="006D71B7"/>
    <w:rsid w:val="006E312F"/>
    <w:rsid w:val="006E3172"/>
    <w:rsid w:val="006E31EB"/>
    <w:rsid w:val="006E32A7"/>
    <w:rsid w:val="006E38E1"/>
    <w:rsid w:val="006E4938"/>
    <w:rsid w:val="006E55FE"/>
    <w:rsid w:val="006F04C2"/>
    <w:rsid w:val="006F12C1"/>
    <w:rsid w:val="006F18E4"/>
    <w:rsid w:val="006F7B67"/>
    <w:rsid w:val="00700270"/>
    <w:rsid w:val="007004EA"/>
    <w:rsid w:val="007007CA"/>
    <w:rsid w:val="007025BC"/>
    <w:rsid w:val="00702AA8"/>
    <w:rsid w:val="00702F0A"/>
    <w:rsid w:val="00704E89"/>
    <w:rsid w:val="00705BD8"/>
    <w:rsid w:val="007063C1"/>
    <w:rsid w:val="00706760"/>
    <w:rsid w:val="00710948"/>
    <w:rsid w:val="00712465"/>
    <w:rsid w:val="0071254F"/>
    <w:rsid w:val="0071312E"/>
    <w:rsid w:val="0071632C"/>
    <w:rsid w:val="00716F23"/>
    <w:rsid w:val="0072095F"/>
    <w:rsid w:val="007232C6"/>
    <w:rsid w:val="00723A5F"/>
    <w:rsid w:val="00724810"/>
    <w:rsid w:val="00724E57"/>
    <w:rsid w:val="00724F5F"/>
    <w:rsid w:val="0072627B"/>
    <w:rsid w:val="00726FFF"/>
    <w:rsid w:val="00727C8B"/>
    <w:rsid w:val="00731D77"/>
    <w:rsid w:val="007321F5"/>
    <w:rsid w:val="0073489D"/>
    <w:rsid w:val="00735C0A"/>
    <w:rsid w:val="00736632"/>
    <w:rsid w:val="0073752F"/>
    <w:rsid w:val="007407CE"/>
    <w:rsid w:val="00744658"/>
    <w:rsid w:val="00744EBF"/>
    <w:rsid w:val="00744F4D"/>
    <w:rsid w:val="00746C42"/>
    <w:rsid w:val="00746EA3"/>
    <w:rsid w:val="00750351"/>
    <w:rsid w:val="0075586B"/>
    <w:rsid w:val="00756780"/>
    <w:rsid w:val="0076081A"/>
    <w:rsid w:val="0076082D"/>
    <w:rsid w:val="007614DA"/>
    <w:rsid w:val="00763F85"/>
    <w:rsid w:val="00764460"/>
    <w:rsid w:val="0076700B"/>
    <w:rsid w:val="0076779A"/>
    <w:rsid w:val="00770F09"/>
    <w:rsid w:val="00773250"/>
    <w:rsid w:val="007732CE"/>
    <w:rsid w:val="007734CE"/>
    <w:rsid w:val="0077368A"/>
    <w:rsid w:val="00775D51"/>
    <w:rsid w:val="00777AC7"/>
    <w:rsid w:val="0078024D"/>
    <w:rsid w:val="0078087C"/>
    <w:rsid w:val="007808E8"/>
    <w:rsid w:val="0078385B"/>
    <w:rsid w:val="0078423E"/>
    <w:rsid w:val="0078689B"/>
    <w:rsid w:val="00791DF1"/>
    <w:rsid w:val="00792777"/>
    <w:rsid w:val="00794E3C"/>
    <w:rsid w:val="00795DD3"/>
    <w:rsid w:val="00797F8E"/>
    <w:rsid w:val="007A344B"/>
    <w:rsid w:val="007A4613"/>
    <w:rsid w:val="007A6733"/>
    <w:rsid w:val="007A74FA"/>
    <w:rsid w:val="007B20EC"/>
    <w:rsid w:val="007B228B"/>
    <w:rsid w:val="007B3AAF"/>
    <w:rsid w:val="007B5C6D"/>
    <w:rsid w:val="007C058B"/>
    <w:rsid w:val="007C22A8"/>
    <w:rsid w:val="007C2BA8"/>
    <w:rsid w:val="007C32DA"/>
    <w:rsid w:val="007C5544"/>
    <w:rsid w:val="007D104C"/>
    <w:rsid w:val="007D45CA"/>
    <w:rsid w:val="007D4A7E"/>
    <w:rsid w:val="007D50B8"/>
    <w:rsid w:val="007D618A"/>
    <w:rsid w:val="007E0529"/>
    <w:rsid w:val="007E094E"/>
    <w:rsid w:val="007E144E"/>
    <w:rsid w:val="007E1D3B"/>
    <w:rsid w:val="007E26DE"/>
    <w:rsid w:val="007E2F1A"/>
    <w:rsid w:val="007E35C8"/>
    <w:rsid w:val="007E4883"/>
    <w:rsid w:val="007E553F"/>
    <w:rsid w:val="007E6A64"/>
    <w:rsid w:val="007E705C"/>
    <w:rsid w:val="007F052D"/>
    <w:rsid w:val="007F164F"/>
    <w:rsid w:val="007F1794"/>
    <w:rsid w:val="007F1B94"/>
    <w:rsid w:val="007F2972"/>
    <w:rsid w:val="007F3BB3"/>
    <w:rsid w:val="007F48A1"/>
    <w:rsid w:val="007F5FC0"/>
    <w:rsid w:val="007F77E0"/>
    <w:rsid w:val="00800165"/>
    <w:rsid w:val="00800D30"/>
    <w:rsid w:val="00804558"/>
    <w:rsid w:val="008045A6"/>
    <w:rsid w:val="0080521F"/>
    <w:rsid w:val="00805BFB"/>
    <w:rsid w:val="00806B17"/>
    <w:rsid w:val="00806E48"/>
    <w:rsid w:val="00807568"/>
    <w:rsid w:val="00812811"/>
    <w:rsid w:val="00813281"/>
    <w:rsid w:val="00813ABE"/>
    <w:rsid w:val="00813DAD"/>
    <w:rsid w:val="00816F41"/>
    <w:rsid w:val="00820062"/>
    <w:rsid w:val="0082009B"/>
    <w:rsid w:val="008207BD"/>
    <w:rsid w:val="00820EA5"/>
    <w:rsid w:val="00822AA1"/>
    <w:rsid w:val="00825AD4"/>
    <w:rsid w:val="008262F6"/>
    <w:rsid w:val="008264D3"/>
    <w:rsid w:val="00826D2D"/>
    <w:rsid w:val="008309A2"/>
    <w:rsid w:val="00831D41"/>
    <w:rsid w:val="00834B15"/>
    <w:rsid w:val="00835732"/>
    <w:rsid w:val="0083647B"/>
    <w:rsid w:val="008365C3"/>
    <w:rsid w:val="00837152"/>
    <w:rsid w:val="00844E2E"/>
    <w:rsid w:val="008477B9"/>
    <w:rsid w:val="00847C6E"/>
    <w:rsid w:val="00850A21"/>
    <w:rsid w:val="00854602"/>
    <w:rsid w:val="008548BD"/>
    <w:rsid w:val="008554B6"/>
    <w:rsid w:val="0085620C"/>
    <w:rsid w:val="00857D88"/>
    <w:rsid w:val="0086009F"/>
    <w:rsid w:val="008640CE"/>
    <w:rsid w:val="008648F7"/>
    <w:rsid w:val="00867470"/>
    <w:rsid w:val="00867F24"/>
    <w:rsid w:val="0087041F"/>
    <w:rsid w:val="00872363"/>
    <w:rsid w:val="008723C3"/>
    <w:rsid w:val="00873D15"/>
    <w:rsid w:val="00874591"/>
    <w:rsid w:val="008757B0"/>
    <w:rsid w:val="00875C2B"/>
    <w:rsid w:val="008763E8"/>
    <w:rsid w:val="00876812"/>
    <w:rsid w:val="00876B2E"/>
    <w:rsid w:val="00881E89"/>
    <w:rsid w:val="008840AD"/>
    <w:rsid w:val="008854AD"/>
    <w:rsid w:val="00886546"/>
    <w:rsid w:val="00890025"/>
    <w:rsid w:val="00890AFF"/>
    <w:rsid w:val="008920D1"/>
    <w:rsid w:val="00894428"/>
    <w:rsid w:val="00897520"/>
    <w:rsid w:val="008A05DF"/>
    <w:rsid w:val="008A0B45"/>
    <w:rsid w:val="008A4483"/>
    <w:rsid w:val="008A5E16"/>
    <w:rsid w:val="008A642E"/>
    <w:rsid w:val="008A753C"/>
    <w:rsid w:val="008A7B35"/>
    <w:rsid w:val="008A7C6B"/>
    <w:rsid w:val="008B00D8"/>
    <w:rsid w:val="008B1414"/>
    <w:rsid w:val="008B143A"/>
    <w:rsid w:val="008B4E4F"/>
    <w:rsid w:val="008B7BCE"/>
    <w:rsid w:val="008B7E61"/>
    <w:rsid w:val="008C257A"/>
    <w:rsid w:val="008C623C"/>
    <w:rsid w:val="008D1C42"/>
    <w:rsid w:val="008D25D8"/>
    <w:rsid w:val="008D4BDF"/>
    <w:rsid w:val="008D6C04"/>
    <w:rsid w:val="008D703F"/>
    <w:rsid w:val="008E070F"/>
    <w:rsid w:val="008E0B24"/>
    <w:rsid w:val="008E379F"/>
    <w:rsid w:val="008E468D"/>
    <w:rsid w:val="008E4FC0"/>
    <w:rsid w:val="008E5B4B"/>
    <w:rsid w:val="008F038A"/>
    <w:rsid w:val="008F0C19"/>
    <w:rsid w:val="008F3ABB"/>
    <w:rsid w:val="008F57CC"/>
    <w:rsid w:val="008F5C0D"/>
    <w:rsid w:val="008F5E03"/>
    <w:rsid w:val="008F6D65"/>
    <w:rsid w:val="008F7B43"/>
    <w:rsid w:val="00900AA8"/>
    <w:rsid w:val="009027CB"/>
    <w:rsid w:val="00903C98"/>
    <w:rsid w:val="00904485"/>
    <w:rsid w:val="00904B83"/>
    <w:rsid w:val="009058A4"/>
    <w:rsid w:val="0090698E"/>
    <w:rsid w:val="00906E20"/>
    <w:rsid w:val="00907164"/>
    <w:rsid w:val="00907DD6"/>
    <w:rsid w:val="00911F19"/>
    <w:rsid w:val="00913345"/>
    <w:rsid w:val="00913E56"/>
    <w:rsid w:val="009143DB"/>
    <w:rsid w:val="00914809"/>
    <w:rsid w:val="009162A8"/>
    <w:rsid w:val="00926475"/>
    <w:rsid w:val="0092729D"/>
    <w:rsid w:val="00931A0E"/>
    <w:rsid w:val="00931E1B"/>
    <w:rsid w:val="0093208A"/>
    <w:rsid w:val="009326FA"/>
    <w:rsid w:val="009344B9"/>
    <w:rsid w:val="0094354B"/>
    <w:rsid w:val="00943684"/>
    <w:rsid w:val="00946CC4"/>
    <w:rsid w:val="00950392"/>
    <w:rsid w:val="00951AC1"/>
    <w:rsid w:val="0095231B"/>
    <w:rsid w:val="00954F6E"/>
    <w:rsid w:val="009558DD"/>
    <w:rsid w:val="009559CC"/>
    <w:rsid w:val="00956324"/>
    <w:rsid w:val="0095666E"/>
    <w:rsid w:val="009609F0"/>
    <w:rsid w:val="00961359"/>
    <w:rsid w:val="00962302"/>
    <w:rsid w:val="0096350D"/>
    <w:rsid w:val="009637F3"/>
    <w:rsid w:val="00963C2A"/>
    <w:rsid w:val="009642EE"/>
    <w:rsid w:val="009652D0"/>
    <w:rsid w:val="009667AC"/>
    <w:rsid w:val="0096797E"/>
    <w:rsid w:val="00970118"/>
    <w:rsid w:val="00971820"/>
    <w:rsid w:val="00973D38"/>
    <w:rsid w:val="00975ACE"/>
    <w:rsid w:val="00977010"/>
    <w:rsid w:val="00980785"/>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3474"/>
    <w:rsid w:val="009A49AF"/>
    <w:rsid w:val="009A5CE8"/>
    <w:rsid w:val="009A6057"/>
    <w:rsid w:val="009B22C4"/>
    <w:rsid w:val="009B3C26"/>
    <w:rsid w:val="009B43B4"/>
    <w:rsid w:val="009B52EF"/>
    <w:rsid w:val="009B6955"/>
    <w:rsid w:val="009B743B"/>
    <w:rsid w:val="009B78B3"/>
    <w:rsid w:val="009B7EEB"/>
    <w:rsid w:val="009C066A"/>
    <w:rsid w:val="009C082C"/>
    <w:rsid w:val="009C102F"/>
    <w:rsid w:val="009C323B"/>
    <w:rsid w:val="009C3380"/>
    <w:rsid w:val="009D1F7A"/>
    <w:rsid w:val="009D278A"/>
    <w:rsid w:val="009D3C5E"/>
    <w:rsid w:val="009D5D74"/>
    <w:rsid w:val="009D66B7"/>
    <w:rsid w:val="009D6826"/>
    <w:rsid w:val="009D7652"/>
    <w:rsid w:val="009D7B97"/>
    <w:rsid w:val="009E0849"/>
    <w:rsid w:val="009E2C0E"/>
    <w:rsid w:val="009E346E"/>
    <w:rsid w:val="009E489B"/>
    <w:rsid w:val="009E4F11"/>
    <w:rsid w:val="009E5B01"/>
    <w:rsid w:val="009E6B35"/>
    <w:rsid w:val="009F2081"/>
    <w:rsid w:val="009F2106"/>
    <w:rsid w:val="009F6F53"/>
    <w:rsid w:val="00A01495"/>
    <w:rsid w:val="00A029E2"/>
    <w:rsid w:val="00A03F11"/>
    <w:rsid w:val="00A05321"/>
    <w:rsid w:val="00A10E1C"/>
    <w:rsid w:val="00A11DC9"/>
    <w:rsid w:val="00A143B9"/>
    <w:rsid w:val="00A1479C"/>
    <w:rsid w:val="00A1599F"/>
    <w:rsid w:val="00A168AF"/>
    <w:rsid w:val="00A1749C"/>
    <w:rsid w:val="00A209A6"/>
    <w:rsid w:val="00A21745"/>
    <w:rsid w:val="00A25046"/>
    <w:rsid w:val="00A26D9B"/>
    <w:rsid w:val="00A27244"/>
    <w:rsid w:val="00A31993"/>
    <w:rsid w:val="00A32638"/>
    <w:rsid w:val="00A341A2"/>
    <w:rsid w:val="00A42426"/>
    <w:rsid w:val="00A4353B"/>
    <w:rsid w:val="00A44001"/>
    <w:rsid w:val="00A46A52"/>
    <w:rsid w:val="00A470A8"/>
    <w:rsid w:val="00A47707"/>
    <w:rsid w:val="00A50F2B"/>
    <w:rsid w:val="00A5398B"/>
    <w:rsid w:val="00A55C89"/>
    <w:rsid w:val="00A603B8"/>
    <w:rsid w:val="00A60BD2"/>
    <w:rsid w:val="00A618A4"/>
    <w:rsid w:val="00A61FFB"/>
    <w:rsid w:val="00A62F45"/>
    <w:rsid w:val="00A636FF"/>
    <w:rsid w:val="00A63826"/>
    <w:rsid w:val="00A63BF4"/>
    <w:rsid w:val="00A6522F"/>
    <w:rsid w:val="00A665C2"/>
    <w:rsid w:val="00A66F93"/>
    <w:rsid w:val="00A70CD4"/>
    <w:rsid w:val="00A726F8"/>
    <w:rsid w:val="00A73AA1"/>
    <w:rsid w:val="00A73DBF"/>
    <w:rsid w:val="00A73DDD"/>
    <w:rsid w:val="00A748B2"/>
    <w:rsid w:val="00A75DFE"/>
    <w:rsid w:val="00A805C5"/>
    <w:rsid w:val="00A83306"/>
    <w:rsid w:val="00A836E5"/>
    <w:rsid w:val="00A84FC2"/>
    <w:rsid w:val="00A85025"/>
    <w:rsid w:val="00A86281"/>
    <w:rsid w:val="00A9242B"/>
    <w:rsid w:val="00A9453E"/>
    <w:rsid w:val="00A94F0E"/>
    <w:rsid w:val="00A95109"/>
    <w:rsid w:val="00A95B1F"/>
    <w:rsid w:val="00A9613F"/>
    <w:rsid w:val="00A97BD0"/>
    <w:rsid w:val="00AA04EB"/>
    <w:rsid w:val="00AA0BA8"/>
    <w:rsid w:val="00AA18B6"/>
    <w:rsid w:val="00AA3518"/>
    <w:rsid w:val="00AA3915"/>
    <w:rsid w:val="00AA531C"/>
    <w:rsid w:val="00AA54FA"/>
    <w:rsid w:val="00AA75AC"/>
    <w:rsid w:val="00AA7D24"/>
    <w:rsid w:val="00AB19B3"/>
    <w:rsid w:val="00AB3CFA"/>
    <w:rsid w:val="00AB6FEB"/>
    <w:rsid w:val="00AB7432"/>
    <w:rsid w:val="00AC1238"/>
    <w:rsid w:val="00AC1C2A"/>
    <w:rsid w:val="00AC2478"/>
    <w:rsid w:val="00AC25CE"/>
    <w:rsid w:val="00AC33BD"/>
    <w:rsid w:val="00AC4E04"/>
    <w:rsid w:val="00AC4E4D"/>
    <w:rsid w:val="00AC5128"/>
    <w:rsid w:val="00AC6FD1"/>
    <w:rsid w:val="00AD18AA"/>
    <w:rsid w:val="00AD30E0"/>
    <w:rsid w:val="00AD3664"/>
    <w:rsid w:val="00AD3920"/>
    <w:rsid w:val="00AD4877"/>
    <w:rsid w:val="00AD4F30"/>
    <w:rsid w:val="00AD62EF"/>
    <w:rsid w:val="00AD76E9"/>
    <w:rsid w:val="00AD79CC"/>
    <w:rsid w:val="00AD7C80"/>
    <w:rsid w:val="00AE1251"/>
    <w:rsid w:val="00AE3D11"/>
    <w:rsid w:val="00AE554B"/>
    <w:rsid w:val="00AE5602"/>
    <w:rsid w:val="00AE59B5"/>
    <w:rsid w:val="00AE6900"/>
    <w:rsid w:val="00AE7C28"/>
    <w:rsid w:val="00AF04ED"/>
    <w:rsid w:val="00AF2C7B"/>
    <w:rsid w:val="00AF39EF"/>
    <w:rsid w:val="00AF582B"/>
    <w:rsid w:val="00AF7BDE"/>
    <w:rsid w:val="00B00597"/>
    <w:rsid w:val="00B011F3"/>
    <w:rsid w:val="00B01C42"/>
    <w:rsid w:val="00B02079"/>
    <w:rsid w:val="00B04BAE"/>
    <w:rsid w:val="00B0617D"/>
    <w:rsid w:val="00B06933"/>
    <w:rsid w:val="00B06E9D"/>
    <w:rsid w:val="00B07E2B"/>
    <w:rsid w:val="00B10490"/>
    <w:rsid w:val="00B10D59"/>
    <w:rsid w:val="00B12678"/>
    <w:rsid w:val="00B12DF7"/>
    <w:rsid w:val="00B13F51"/>
    <w:rsid w:val="00B14C1B"/>
    <w:rsid w:val="00B14DB7"/>
    <w:rsid w:val="00B152A2"/>
    <w:rsid w:val="00B21034"/>
    <w:rsid w:val="00B2131D"/>
    <w:rsid w:val="00B23C8D"/>
    <w:rsid w:val="00B24CE4"/>
    <w:rsid w:val="00B24FB8"/>
    <w:rsid w:val="00B24FC4"/>
    <w:rsid w:val="00B251E2"/>
    <w:rsid w:val="00B2617B"/>
    <w:rsid w:val="00B27961"/>
    <w:rsid w:val="00B32501"/>
    <w:rsid w:val="00B3492E"/>
    <w:rsid w:val="00B34B07"/>
    <w:rsid w:val="00B37A9D"/>
    <w:rsid w:val="00B4029F"/>
    <w:rsid w:val="00B40E7C"/>
    <w:rsid w:val="00B43416"/>
    <w:rsid w:val="00B442F5"/>
    <w:rsid w:val="00B44469"/>
    <w:rsid w:val="00B44E20"/>
    <w:rsid w:val="00B45203"/>
    <w:rsid w:val="00B462A6"/>
    <w:rsid w:val="00B51397"/>
    <w:rsid w:val="00B51AF6"/>
    <w:rsid w:val="00B51D09"/>
    <w:rsid w:val="00B52627"/>
    <w:rsid w:val="00B52958"/>
    <w:rsid w:val="00B529FC"/>
    <w:rsid w:val="00B52A67"/>
    <w:rsid w:val="00B57141"/>
    <w:rsid w:val="00B64C68"/>
    <w:rsid w:val="00B64FDE"/>
    <w:rsid w:val="00B65655"/>
    <w:rsid w:val="00B66D88"/>
    <w:rsid w:val="00B715AA"/>
    <w:rsid w:val="00B75249"/>
    <w:rsid w:val="00B768C2"/>
    <w:rsid w:val="00B76B69"/>
    <w:rsid w:val="00B76E23"/>
    <w:rsid w:val="00B76F74"/>
    <w:rsid w:val="00B7773F"/>
    <w:rsid w:val="00B77765"/>
    <w:rsid w:val="00B83478"/>
    <w:rsid w:val="00B874D2"/>
    <w:rsid w:val="00B87525"/>
    <w:rsid w:val="00B87C4F"/>
    <w:rsid w:val="00B90533"/>
    <w:rsid w:val="00B92EC1"/>
    <w:rsid w:val="00B93A0A"/>
    <w:rsid w:val="00B93C4C"/>
    <w:rsid w:val="00B9558E"/>
    <w:rsid w:val="00B95B47"/>
    <w:rsid w:val="00B95B5B"/>
    <w:rsid w:val="00B976F9"/>
    <w:rsid w:val="00B97A79"/>
    <w:rsid w:val="00BA1F81"/>
    <w:rsid w:val="00BA27A5"/>
    <w:rsid w:val="00BA6836"/>
    <w:rsid w:val="00BA6D02"/>
    <w:rsid w:val="00BA7A4E"/>
    <w:rsid w:val="00BB034E"/>
    <w:rsid w:val="00BB2746"/>
    <w:rsid w:val="00BB3577"/>
    <w:rsid w:val="00BB4664"/>
    <w:rsid w:val="00BB4EC7"/>
    <w:rsid w:val="00BB5857"/>
    <w:rsid w:val="00BB62F7"/>
    <w:rsid w:val="00BC16EA"/>
    <w:rsid w:val="00BC1E97"/>
    <w:rsid w:val="00BC3396"/>
    <w:rsid w:val="00BC37D4"/>
    <w:rsid w:val="00BC41B7"/>
    <w:rsid w:val="00BC6C4A"/>
    <w:rsid w:val="00BD11D8"/>
    <w:rsid w:val="00BD5044"/>
    <w:rsid w:val="00BD527C"/>
    <w:rsid w:val="00BD71B8"/>
    <w:rsid w:val="00BD7F4C"/>
    <w:rsid w:val="00BE058C"/>
    <w:rsid w:val="00BE7FA1"/>
    <w:rsid w:val="00BF1747"/>
    <w:rsid w:val="00BF3A30"/>
    <w:rsid w:val="00BF57FB"/>
    <w:rsid w:val="00C01E57"/>
    <w:rsid w:val="00C02C42"/>
    <w:rsid w:val="00C0316B"/>
    <w:rsid w:val="00C05E87"/>
    <w:rsid w:val="00C11E87"/>
    <w:rsid w:val="00C13CE1"/>
    <w:rsid w:val="00C15D94"/>
    <w:rsid w:val="00C16777"/>
    <w:rsid w:val="00C16933"/>
    <w:rsid w:val="00C1738F"/>
    <w:rsid w:val="00C20093"/>
    <w:rsid w:val="00C219C7"/>
    <w:rsid w:val="00C21B7E"/>
    <w:rsid w:val="00C21D86"/>
    <w:rsid w:val="00C22DE4"/>
    <w:rsid w:val="00C23ACD"/>
    <w:rsid w:val="00C244E8"/>
    <w:rsid w:val="00C2496D"/>
    <w:rsid w:val="00C26527"/>
    <w:rsid w:val="00C26785"/>
    <w:rsid w:val="00C26A9B"/>
    <w:rsid w:val="00C26C7D"/>
    <w:rsid w:val="00C30392"/>
    <w:rsid w:val="00C30F77"/>
    <w:rsid w:val="00C31DD3"/>
    <w:rsid w:val="00C32855"/>
    <w:rsid w:val="00C332B2"/>
    <w:rsid w:val="00C34064"/>
    <w:rsid w:val="00C379F0"/>
    <w:rsid w:val="00C41963"/>
    <w:rsid w:val="00C41F44"/>
    <w:rsid w:val="00C442EF"/>
    <w:rsid w:val="00C445EA"/>
    <w:rsid w:val="00C44D00"/>
    <w:rsid w:val="00C451D6"/>
    <w:rsid w:val="00C45579"/>
    <w:rsid w:val="00C45861"/>
    <w:rsid w:val="00C47242"/>
    <w:rsid w:val="00C5139B"/>
    <w:rsid w:val="00C51526"/>
    <w:rsid w:val="00C51FAE"/>
    <w:rsid w:val="00C53AE0"/>
    <w:rsid w:val="00C540CD"/>
    <w:rsid w:val="00C547E7"/>
    <w:rsid w:val="00C54C69"/>
    <w:rsid w:val="00C55554"/>
    <w:rsid w:val="00C566B3"/>
    <w:rsid w:val="00C56860"/>
    <w:rsid w:val="00C634EB"/>
    <w:rsid w:val="00C645DC"/>
    <w:rsid w:val="00C660ED"/>
    <w:rsid w:val="00C66F1F"/>
    <w:rsid w:val="00C66FC9"/>
    <w:rsid w:val="00C67ABD"/>
    <w:rsid w:val="00C710F1"/>
    <w:rsid w:val="00C72B6B"/>
    <w:rsid w:val="00C73CE5"/>
    <w:rsid w:val="00C74729"/>
    <w:rsid w:val="00C763A7"/>
    <w:rsid w:val="00C76D26"/>
    <w:rsid w:val="00C80BBD"/>
    <w:rsid w:val="00C814B4"/>
    <w:rsid w:val="00C83DC9"/>
    <w:rsid w:val="00C86525"/>
    <w:rsid w:val="00C8688F"/>
    <w:rsid w:val="00C91BAD"/>
    <w:rsid w:val="00C91C83"/>
    <w:rsid w:val="00C9321B"/>
    <w:rsid w:val="00C93269"/>
    <w:rsid w:val="00C96193"/>
    <w:rsid w:val="00C97D1B"/>
    <w:rsid w:val="00CA2911"/>
    <w:rsid w:val="00CA3393"/>
    <w:rsid w:val="00CA53FD"/>
    <w:rsid w:val="00CA5D70"/>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158E"/>
    <w:rsid w:val="00CD1FFF"/>
    <w:rsid w:val="00CD469A"/>
    <w:rsid w:val="00CD4796"/>
    <w:rsid w:val="00CD5DFA"/>
    <w:rsid w:val="00CD682E"/>
    <w:rsid w:val="00CE2AA1"/>
    <w:rsid w:val="00CE42E6"/>
    <w:rsid w:val="00CF2C4F"/>
    <w:rsid w:val="00CF2D21"/>
    <w:rsid w:val="00CF5713"/>
    <w:rsid w:val="00CF5795"/>
    <w:rsid w:val="00CF6E29"/>
    <w:rsid w:val="00CF71D0"/>
    <w:rsid w:val="00CF74E2"/>
    <w:rsid w:val="00CF7C23"/>
    <w:rsid w:val="00CF7F9C"/>
    <w:rsid w:val="00D006E3"/>
    <w:rsid w:val="00D00C40"/>
    <w:rsid w:val="00D01BE2"/>
    <w:rsid w:val="00D025F9"/>
    <w:rsid w:val="00D03CB4"/>
    <w:rsid w:val="00D04F25"/>
    <w:rsid w:val="00D061BE"/>
    <w:rsid w:val="00D102DE"/>
    <w:rsid w:val="00D1083A"/>
    <w:rsid w:val="00D10B3B"/>
    <w:rsid w:val="00D12266"/>
    <w:rsid w:val="00D12A85"/>
    <w:rsid w:val="00D13EF2"/>
    <w:rsid w:val="00D149EC"/>
    <w:rsid w:val="00D1581F"/>
    <w:rsid w:val="00D15875"/>
    <w:rsid w:val="00D1597F"/>
    <w:rsid w:val="00D21A9E"/>
    <w:rsid w:val="00D220AE"/>
    <w:rsid w:val="00D26CA8"/>
    <w:rsid w:val="00D33C3E"/>
    <w:rsid w:val="00D33FF6"/>
    <w:rsid w:val="00D35627"/>
    <w:rsid w:val="00D362D2"/>
    <w:rsid w:val="00D3727E"/>
    <w:rsid w:val="00D378D3"/>
    <w:rsid w:val="00D40149"/>
    <w:rsid w:val="00D40853"/>
    <w:rsid w:val="00D4262A"/>
    <w:rsid w:val="00D43AA7"/>
    <w:rsid w:val="00D47866"/>
    <w:rsid w:val="00D500AE"/>
    <w:rsid w:val="00D5032A"/>
    <w:rsid w:val="00D536FE"/>
    <w:rsid w:val="00D5594F"/>
    <w:rsid w:val="00D56882"/>
    <w:rsid w:val="00D60042"/>
    <w:rsid w:val="00D603F3"/>
    <w:rsid w:val="00D644D6"/>
    <w:rsid w:val="00D656DC"/>
    <w:rsid w:val="00D66428"/>
    <w:rsid w:val="00D679F5"/>
    <w:rsid w:val="00D7052F"/>
    <w:rsid w:val="00D706B8"/>
    <w:rsid w:val="00D7074B"/>
    <w:rsid w:val="00D7386C"/>
    <w:rsid w:val="00D803B2"/>
    <w:rsid w:val="00D82630"/>
    <w:rsid w:val="00D82E37"/>
    <w:rsid w:val="00D835A4"/>
    <w:rsid w:val="00D859FC"/>
    <w:rsid w:val="00D8694A"/>
    <w:rsid w:val="00D87763"/>
    <w:rsid w:val="00D93B72"/>
    <w:rsid w:val="00D94FE6"/>
    <w:rsid w:val="00D97347"/>
    <w:rsid w:val="00D97823"/>
    <w:rsid w:val="00DA1667"/>
    <w:rsid w:val="00DA17B2"/>
    <w:rsid w:val="00DA1FC9"/>
    <w:rsid w:val="00DA21C6"/>
    <w:rsid w:val="00DA3F2F"/>
    <w:rsid w:val="00DA6F97"/>
    <w:rsid w:val="00DB0AD9"/>
    <w:rsid w:val="00DB1D9D"/>
    <w:rsid w:val="00DB2372"/>
    <w:rsid w:val="00DB369A"/>
    <w:rsid w:val="00DB5093"/>
    <w:rsid w:val="00DB5147"/>
    <w:rsid w:val="00DB6B09"/>
    <w:rsid w:val="00DC1D78"/>
    <w:rsid w:val="00DC48F8"/>
    <w:rsid w:val="00DC4C3A"/>
    <w:rsid w:val="00DC60DC"/>
    <w:rsid w:val="00DC7801"/>
    <w:rsid w:val="00DD0AFD"/>
    <w:rsid w:val="00DD12B7"/>
    <w:rsid w:val="00DD2092"/>
    <w:rsid w:val="00DD6D57"/>
    <w:rsid w:val="00DD7E27"/>
    <w:rsid w:val="00DE305F"/>
    <w:rsid w:val="00DE513E"/>
    <w:rsid w:val="00DE5EDC"/>
    <w:rsid w:val="00DE6455"/>
    <w:rsid w:val="00DE7603"/>
    <w:rsid w:val="00DE7837"/>
    <w:rsid w:val="00DE78B3"/>
    <w:rsid w:val="00DE7F5A"/>
    <w:rsid w:val="00DF19A4"/>
    <w:rsid w:val="00DF2105"/>
    <w:rsid w:val="00DF2D7F"/>
    <w:rsid w:val="00DF3046"/>
    <w:rsid w:val="00DF572C"/>
    <w:rsid w:val="00E04C7D"/>
    <w:rsid w:val="00E0544D"/>
    <w:rsid w:val="00E1035F"/>
    <w:rsid w:val="00E10573"/>
    <w:rsid w:val="00E1139E"/>
    <w:rsid w:val="00E117DB"/>
    <w:rsid w:val="00E1353F"/>
    <w:rsid w:val="00E135CA"/>
    <w:rsid w:val="00E148A4"/>
    <w:rsid w:val="00E15957"/>
    <w:rsid w:val="00E166B2"/>
    <w:rsid w:val="00E208A1"/>
    <w:rsid w:val="00E2406B"/>
    <w:rsid w:val="00E24175"/>
    <w:rsid w:val="00E241CF"/>
    <w:rsid w:val="00E309E5"/>
    <w:rsid w:val="00E316A0"/>
    <w:rsid w:val="00E34BDE"/>
    <w:rsid w:val="00E34E8D"/>
    <w:rsid w:val="00E3589A"/>
    <w:rsid w:val="00E36A4B"/>
    <w:rsid w:val="00E36B76"/>
    <w:rsid w:val="00E41CD3"/>
    <w:rsid w:val="00E42571"/>
    <w:rsid w:val="00E42B8C"/>
    <w:rsid w:val="00E450DE"/>
    <w:rsid w:val="00E452A2"/>
    <w:rsid w:val="00E46A51"/>
    <w:rsid w:val="00E472C9"/>
    <w:rsid w:val="00E47B15"/>
    <w:rsid w:val="00E50A5C"/>
    <w:rsid w:val="00E5202A"/>
    <w:rsid w:val="00E524E4"/>
    <w:rsid w:val="00E542CD"/>
    <w:rsid w:val="00E553B8"/>
    <w:rsid w:val="00E566B2"/>
    <w:rsid w:val="00E57F84"/>
    <w:rsid w:val="00E6020C"/>
    <w:rsid w:val="00E60F3B"/>
    <w:rsid w:val="00E61EEB"/>
    <w:rsid w:val="00E645E6"/>
    <w:rsid w:val="00E65157"/>
    <w:rsid w:val="00E659D2"/>
    <w:rsid w:val="00E6611A"/>
    <w:rsid w:val="00E662B1"/>
    <w:rsid w:val="00E67C21"/>
    <w:rsid w:val="00E67FC1"/>
    <w:rsid w:val="00E71286"/>
    <w:rsid w:val="00E72668"/>
    <w:rsid w:val="00E7337A"/>
    <w:rsid w:val="00E73A1B"/>
    <w:rsid w:val="00E74411"/>
    <w:rsid w:val="00E74CA7"/>
    <w:rsid w:val="00E755B9"/>
    <w:rsid w:val="00E767C3"/>
    <w:rsid w:val="00E775DA"/>
    <w:rsid w:val="00E80D78"/>
    <w:rsid w:val="00E81352"/>
    <w:rsid w:val="00E81EA0"/>
    <w:rsid w:val="00E8221B"/>
    <w:rsid w:val="00E8238C"/>
    <w:rsid w:val="00E82530"/>
    <w:rsid w:val="00E82899"/>
    <w:rsid w:val="00E8299A"/>
    <w:rsid w:val="00E82FB4"/>
    <w:rsid w:val="00E84E25"/>
    <w:rsid w:val="00E860C5"/>
    <w:rsid w:val="00E9067E"/>
    <w:rsid w:val="00E90745"/>
    <w:rsid w:val="00E92564"/>
    <w:rsid w:val="00E92AAE"/>
    <w:rsid w:val="00E9601D"/>
    <w:rsid w:val="00E9654F"/>
    <w:rsid w:val="00E96CA3"/>
    <w:rsid w:val="00E96E24"/>
    <w:rsid w:val="00EA03ED"/>
    <w:rsid w:val="00EA25B9"/>
    <w:rsid w:val="00EA3309"/>
    <w:rsid w:val="00EA511A"/>
    <w:rsid w:val="00EB0DF1"/>
    <w:rsid w:val="00EB615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3650"/>
    <w:rsid w:val="00EE3B84"/>
    <w:rsid w:val="00EE733A"/>
    <w:rsid w:val="00EE768F"/>
    <w:rsid w:val="00EE7D57"/>
    <w:rsid w:val="00EF13C3"/>
    <w:rsid w:val="00EF68D8"/>
    <w:rsid w:val="00EF7107"/>
    <w:rsid w:val="00EF7D70"/>
    <w:rsid w:val="00F009BF"/>
    <w:rsid w:val="00F00DE5"/>
    <w:rsid w:val="00F0449B"/>
    <w:rsid w:val="00F044F1"/>
    <w:rsid w:val="00F066DD"/>
    <w:rsid w:val="00F114E8"/>
    <w:rsid w:val="00F143B0"/>
    <w:rsid w:val="00F14B5C"/>
    <w:rsid w:val="00F15D56"/>
    <w:rsid w:val="00F17C02"/>
    <w:rsid w:val="00F17D71"/>
    <w:rsid w:val="00F17E1B"/>
    <w:rsid w:val="00F17F55"/>
    <w:rsid w:val="00F20873"/>
    <w:rsid w:val="00F2177B"/>
    <w:rsid w:val="00F2493A"/>
    <w:rsid w:val="00F25985"/>
    <w:rsid w:val="00F26652"/>
    <w:rsid w:val="00F26F45"/>
    <w:rsid w:val="00F30001"/>
    <w:rsid w:val="00F31A27"/>
    <w:rsid w:val="00F3237E"/>
    <w:rsid w:val="00F32C99"/>
    <w:rsid w:val="00F34F17"/>
    <w:rsid w:val="00F35D9A"/>
    <w:rsid w:val="00F360C7"/>
    <w:rsid w:val="00F36978"/>
    <w:rsid w:val="00F404BA"/>
    <w:rsid w:val="00F40973"/>
    <w:rsid w:val="00F42AD6"/>
    <w:rsid w:val="00F45C95"/>
    <w:rsid w:val="00F477ED"/>
    <w:rsid w:val="00F479FD"/>
    <w:rsid w:val="00F47CF5"/>
    <w:rsid w:val="00F50398"/>
    <w:rsid w:val="00F507D3"/>
    <w:rsid w:val="00F50E78"/>
    <w:rsid w:val="00F52B79"/>
    <w:rsid w:val="00F52B91"/>
    <w:rsid w:val="00F53B0E"/>
    <w:rsid w:val="00F560EB"/>
    <w:rsid w:val="00F56AA2"/>
    <w:rsid w:val="00F57338"/>
    <w:rsid w:val="00F57608"/>
    <w:rsid w:val="00F60F1A"/>
    <w:rsid w:val="00F616D7"/>
    <w:rsid w:val="00F61B6D"/>
    <w:rsid w:val="00F61B7B"/>
    <w:rsid w:val="00F6389A"/>
    <w:rsid w:val="00F64ADB"/>
    <w:rsid w:val="00F65C1F"/>
    <w:rsid w:val="00F65DAB"/>
    <w:rsid w:val="00F67100"/>
    <w:rsid w:val="00F67F59"/>
    <w:rsid w:val="00F71179"/>
    <w:rsid w:val="00F71953"/>
    <w:rsid w:val="00F72559"/>
    <w:rsid w:val="00F72885"/>
    <w:rsid w:val="00F74C38"/>
    <w:rsid w:val="00F75122"/>
    <w:rsid w:val="00F75D23"/>
    <w:rsid w:val="00F7627B"/>
    <w:rsid w:val="00F770AC"/>
    <w:rsid w:val="00F776B0"/>
    <w:rsid w:val="00F779FD"/>
    <w:rsid w:val="00F77BA4"/>
    <w:rsid w:val="00F80613"/>
    <w:rsid w:val="00F80BEB"/>
    <w:rsid w:val="00F8294C"/>
    <w:rsid w:val="00F871CB"/>
    <w:rsid w:val="00F9214D"/>
    <w:rsid w:val="00F921B3"/>
    <w:rsid w:val="00F92E62"/>
    <w:rsid w:val="00F934A0"/>
    <w:rsid w:val="00F95474"/>
    <w:rsid w:val="00F96C9F"/>
    <w:rsid w:val="00FA00D5"/>
    <w:rsid w:val="00FA0FEB"/>
    <w:rsid w:val="00FA1568"/>
    <w:rsid w:val="00FA2A8E"/>
    <w:rsid w:val="00FA7B14"/>
    <w:rsid w:val="00FB0BA3"/>
    <w:rsid w:val="00FB0C26"/>
    <w:rsid w:val="00FB5B77"/>
    <w:rsid w:val="00FB6121"/>
    <w:rsid w:val="00FB6976"/>
    <w:rsid w:val="00FB7533"/>
    <w:rsid w:val="00FC3AEA"/>
    <w:rsid w:val="00FC4373"/>
    <w:rsid w:val="00FC4764"/>
    <w:rsid w:val="00FC52B8"/>
    <w:rsid w:val="00FD0C4A"/>
    <w:rsid w:val="00FD35B3"/>
    <w:rsid w:val="00FD3F5F"/>
    <w:rsid w:val="00FD76AD"/>
    <w:rsid w:val="00FD7E43"/>
    <w:rsid w:val="00FE23E6"/>
    <w:rsid w:val="00FE4831"/>
    <w:rsid w:val="00FE4BEB"/>
    <w:rsid w:val="00FE5FB2"/>
    <w:rsid w:val="00FE6474"/>
    <w:rsid w:val="00FF188F"/>
    <w:rsid w:val="00FF3DE5"/>
    <w:rsid w:val="00FF42DE"/>
    <w:rsid w:val="00FF544D"/>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A7DBD2"/>
  <w15:chartTrackingRefBased/>
  <w15:docId w15:val="{2EF2ECEF-740B-4235-8C2C-4E910371D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customStyle="1" w:styleId="TitleChar">
    <w:name w:val="Title Char"/>
    <w:link w:val="Title"/>
    <w:rsid w:val="00674AE9"/>
    <w:rPr>
      <w:rFonts w:ascii="Arial Black" w:hAnsi="Arial Black"/>
      <w:sz w:val="48"/>
      <w:szCs w:val="48"/>
    </w:rPr>
  </w:style>
  <w:style w:type="character" w:styleId="UnresolvedMention">
    <w:name w:val="Unresolved Mention"/>
    <w:uiPriority w:val="99"/>
    <w:semiHidden/>
    <w:unhideWhenUsed/>
    <w:rsid w:val="00C31DD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499853339">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382610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10935139">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798575840">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050619026">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212854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ura.Gay@maine.gov" TargetMode="External"/><Relationship Id="rId18" Type="http://schemas.openxmlformats.org/officeDocument/2006/relationships/hyperlink" Target="http://www.mainelegislature.org/legis/statutes/1/title1sec401.html" TargetMode="External"/><Relationship Id="rId26" Type="http://schemas.openxmlformats.org/officeDocument/2006/relationships/hyperlink" Target="https://www.maine.gov/dafs/bbm/procurementservices/policies-procedures/chapter-120" TargetMode="External"/><Relationship Id="rId3" Type="http://schemas.openxmlformats.org/officeDocument/2006/relationships/customXml" Target="../customXml/item3.xml"/><Relationship Id="rId21" Type="http://schemas.openxmlformats.org/officeDocument/2006/relationships/hyperlink" Target="https://www.astm.org/Standards/E1689.htm"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Proposals@maine.gov" TargetMode="External"/><Relationship Id="rId25" Type="http://schemas.openxmlformats.org/officeDocument/2006/relationships/hyperlink" Target="mailto:Proposals@maine.gov" TargetMode="External"/><Relationship Id="rId2" Type="http://schemas.openxmlformats.org/officeDocument/2006/relationships/customXml" Target="../customXml/item2.xml"/><Relationship Id="rId16" Type="http://schemas.openxmlformats.org/officeDocument/2006/relationships/hyperlink" Target="http://www.maine.gov/dafs/bbm/procurementservices/vendors/pqvls" TargetMode="External"/><Relationship Id="rId20" Type="http://schemas.openxmlformats.org/officeDocument/2006/relationships/hyperlink" Target="https://www.astm.org/Standards/E1527.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maine.gov/dafs/bbm/procurementservices/vendors/pqvls" TargetMode="Externa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www.maine.gov/dafs/bbm/procurementservices/vendors/pqvl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stm.org/Standards/E1527.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www.astm.org/Standards/E1903.ht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696643C7066440A65CF246951C848C" ma:contentTypeVersion="11" ma:contentTypeDescription="Create a new document." ma:contentTypeScope="" ma:versionID="cb942325839c58772e41ae2557d1dd32">
  <xsd:schema xmlns:xsd="http://www.w3.org/2001/XMLSchema" xmlns:xs="http://www.w3.org/2001/XMLSchema" xmlns:p="http://schemas.microsoft.com/office/2006/metadata/properties" xmlns:ns3="fe87e26f-dc66-482f-a096-f4b00ad871ef" xmlns:ns4="d864a1ca-e9ed-43fb-b444-8e6a9f700865" targetNamespace="http://schemas.microsoft.com/office/2006/metadata/properties" ma:root="true" ma:fieldsID="a3b2985a96d04feac0df807679750fa8" ns3:_="" ns4:_="">
    <xsd:import namespace="fe87e26f-dc66-482f-a096-f4b00ad871ef"/>
    <xsd:import namespace="d864a1ca-e9ed-43fb-b444-8e6a9f7008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87e26f-dc66-482f-a096-f4b00ad87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64a1ca-e9ed-43fb-b444-8e6a9f7008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6C2D8-664E-46DE-B9AA-924F8DA545B6}">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d864a1ca-e9ed-43fb-b444-8e6a9f700865"/>
    <ds:schemaRef ds:uri="fe87e26f-dc66-482f-a096-f4b00ad871ef"/>
    <ds:schemaRef ds:uri="http://www.w3.org/XML/1998/namespace"/>
  </ds:schemaRefs>
</ds:datastoreItem>
</file>

<file path=customXml/itemProps2.xml><?xml version="1.0" encoding="utf-8"?>
<ds:datastoreItem xmlns:ds="http://schemas.openxmlformats.org/officeDocument/2006/customXml" ds:itemID="{6838C2E9-EF14-48F4-B3F8-64EFD7AEA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87e26f-dc66-482f-a096-f4b00ad871ef"/>
    <ds:schemaRef ds:uri="d864a1ca-e9ed-43fb-b444-8e6a9f700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8819B8-6460-4E56-A4CC-9A768BFD6591}">
  <ds:schemaRefs>
    <ds:schemaRef ds:uri="http://schemas.microsoft.com/sharepoint/v3/contenttype/forms"/>
  </ds:schemaRefs>
</ds:datastoreItem>
</file>

<file path=customXml/itemProps4.xml><?xml version="1.0" encoding="utf-8"?>
<ds:datastoreItem xmlns:ds="http://schemas.openxmlformats.org/officeDocument/2006/customXml" ds:itemID="{2F331F46-F8A0-41E0-A8D6-D77FC4CED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7099</Words>
  <Characters>40465</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47470</CharactersWithSpaces>
  <SharedDoc>false</SharedDoc>
  <HLinks>
    <vt:vector size="66" baseType="variant">
      <vt:variant>
        <vt:i4>7274537</vt:i4>
      </vt:variant>
      <vt:variant>
        <vt:i4>33</vt:i4>
      </vt:variant>
      <vt:variant>
        <vt:i4>0</vt:i4>
      </vt:variant>
      <vt:variant>
        <vt:i4>5</vt:i4>
      </vt:variant>
      <vt:variant>
        <vt:lpwstr>https://www.maine.gov/dafs/bbm/procurementservices/policies-procedures/chapter-120</vt:lpwstr>
      </vt:variant>
      <vt:variant>
        <vt:lpwstr/>
      </vt:variant>
      <vt:variant>
        <vt:i4>7340121</vt:i4>
      </vt:variant>
      <vt:variant>
        <vt:i4>30</vt:i4>
      </vt:variant>
      <vt:variant>
        <vt:i4>0</vt:i4>
      </vt:variant>
      <vt:variant>
        <vt:i4>5</vt:i4>
      </vt:variant>
      <vt:variant>
        <vt:lpwstr>mailto:Proposals@maine.gov</vt:lpwstr>
      </vt:variant>
      <vt:variant>
        <vt:lpwstr/>
      </vt:variant>
      <vt:variant>
        <vt:i4>3670067</vt:i4>
      </vt:variant>
      <vt:variant>
        <vt:i4>27</vt:i4>
      </vt:variant>
      <vt:variant>
        <vt:i4>0</vt:i4>
      </vt:variant>
      <vt:variant>
        <vt:i4>5</vt:i4>
      </vt:variant>
      <vt:variant>
        <vt:lpwstr>http://www.maine.gov/dafs/bbm/procurementservices/vendors/pqvls</vt:lpwstr>
      </vt:variant>
      <vt:variant>
        <vt:lpwstr/>
      </vt:variant>
      <vt:variant>
        <vt:i4>3670067</vt:i4>
      </vt:variant>
      <vt:variant>
        <vt:i4>24</vt:i4>
      </vt:variant>
      <vt:variant>
        <vt:i4>0</vt:i4>
      </vt:variant>
      <vt:variant>
        <vt:i4>5</vt:i4>
      </vt:variant>
      <vt:variant>
        <vt:lpwstr>http://www.maine.gov/dafs/bbm/procurementservices/vendors/pqvls</vt:lpwstr>
      </vt:variant>
      <vt:variant>
        <vt:lpwstr/>
      </vt:variant>
      <vt:variant>
        <vt:i4>3735669</vt:i4>
      </vt:variant>
      <vt:variant>
        <vt:i4>21</vt:i4>
      </vt:variant>
      <vt:variant>
        <vt:i4>0</vt:i4>
      </vt:variant>
      <vt:variant>
        <vt:i4>5</vt:i4>
      </vt:variant>
      <vt:variant>
        <vt:lpwstr>http://www.mainelegislature.org/legis/statutes/1/title1sec401.html</vt:lpwstr>
      </vt:variant>
      <vt:variant>
        <vt:lpwstr/>
      </vt:variant>
      <vt:variant>
        <vt:i4>7340121</vt:i4>
      </vt:variant>
      <vt:variant>
        <vt:i4>15</vt:i4>
      </vt:variant>
      <vt:variant>
        <vt:i4>0</vt:i4>
      </vt:variant>
      <vt:variant>
        <vt:i4>5</vt:i4>
      </vt:variant>
      <vt:variant>
        <vt:lpwstr>mailto:Proposals@maine.gov</vt:lpwstr>
      </vt:variant>
      <vt:variant>
        <vt:lpwstr/>
      </vt:variant>
      <vt:variant>
        <vt:i4>3670067</vt:i4>
      </vt:variant>
      <vt:variant>
        <vt:i4>12</vt:i4>
      </vt:variant>
      <vt:variant>
        <vt:i4>0</vt:i4>
      </vt:variant>
      <vt:variant>
        <vt:i4>5</vt:i4>
      </vt:variant>
      <vt:variant>
        <vt:lpwstr>http://www.maine.gov/dafs/bbm/procurementservices/vendors/pqvls</vt:lpwstr>
      </vt:variant>
      <vt:variant>
        <vt:lpwstr/>
      </vt:variant>
      <vt:variant>
        <vt:i4>7340121</vt:i4>
      </vt:variant>
      <vt:variant>
        <vt:i4>9</vt:i4>
      </vt:variant>
      <vt:variant>
        <vt:i4>0</vt:i4>
      </vt:variant>
      <vt:variant>
        <vt:i4>5</vt:i4>
      </vt:variant>
      <vt:variant>
        <vt:lpwstr>mailto:Proposals@maine.gov</vt:lpwstr>
      </vt:variant>
      <vt:variant>
        <vt:lpwstr/>
      </vt:variant>
      <vt:variant>
        <vt:i4>7340121</vt:i4>
      </vt:variant>
      <vt:variant>
        <vt:i4>6</vt:i4>
      </vt:variant>
      <vt:variant>
        <vt:i4>0</vt:i4>
      </vt:variant>
      <vt:variant>
        <vt:i4>5</vt:i4>
      </vt:variant>
      <vt:variant>
        <vt:lpwstr>mailto:Proposals@maine.gov</vt:lpwstr>
      </vt:variant>
      <vt:variant>
        <vt:lpwstr/>
      </vt:variant>
      <vt:variant>
        <vt:i4>7602200</vt:i4>
      </vt:variant>
      <vt:variant>
        <vt:i4>3</vt:i4>
      </vt:variant>
      <vt:variant>
        <vt:i4>0</vt:i4>
      </vt:variant>
      <vt:variant>
        <vt:i4>5</vt:i4>
      </vt:variant>
      <vt:variant>
        <vt:lpwstr>mailto:Laura.Gay@maine.gov</vt:lpwstr>
      </vt:variant>
      <vt:variant>
        <vt:lpwstr/>
      </vt: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John Spier</cp:lastModifiedBy>
  <cp:revision>2</cp:revision>
  <cp:lastPrinted>2018-02-28T17:44:00Z</cp:lastPrinted>
  <dcterms:created xsi:type="dcterms:W3CDTF">2019-08-06T20:02:00Z</dcterms:created>
  <dcterms:modified xsi:type="dcterms:W3CDTF">2019-08-06T20:02:00Z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0x0101004F696643C7066440A65CF246951C848C</vt:lpwstr>
  </property>
</Properties>
</file>