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78FEA" w14:textId="77777777" w:rsidR="00E25FC1" w:rsidRPr="00E25FC1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1698C869" w:rsidR="00E25FC1" w:rsidRPr="008A3C2E" w:rsidRDefault="00E25FC1" w:rsidP="00E25FC1">
      <w:pPr>
        <w:jc w:val="center"/>
        <w:rPr>
          <w:rFonts w:ascii="Times New Roman" w:eastAsia="Times New Roman" w:hAnsi="Times New Roman" w:cs="Times New Roman"/>
          <w:b/>
          <w:snapToGrid w:val="0"/>
          <w:color w:val="FF0000"/>
          <w:sz w:val="24"/>
          <w:szCs w:val="24"/>
          <w:u w:val="single"/>
        </w:rPr>
      </w:pPr>
      <w:r w:rsidRPr="00E25FC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>RFP AMENDMENT</w:t>
      </w:r>
      <w:r w:rsidR="000A5578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u w:val="single"/>
        </w:rPr>
        <w:t xml:space="preserve"> #1</w:t>
      </w:r>
    </w:p>
    <w:p w14:paraId="0DC0EF66" w14:textId="77777777" w:rsidR="00E25FC1" w:rsidRDefault="00E25FC1" w:rsidP="00E25FC1">
      <w:pPr>
        <w:jc w:val="center"/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14:paraId="5E0CB11F" w14:textId="77777777" w:rsidTr="00005309">
        <w:tc>
          <w:tcPr>
            <w:tcW w:w="3600" w:type="dxa"/>
          </w:tcPr>
          <w:p w14:paraId="3DACD094" w14:textId="77777777" w:rsidR="00B02C35" w:rsidRPr="00B02C35" w:rsidRDefault="00B02C35" w:rsidP="00B02C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0D22EAEF" w:rsidR="00B02C35" w:rsidRPr="00B02C35" w:rsidRDefault="000A5578" w:rsidP="00B02C35">
            <w:pPr>
              <w:rPr>
                <w:color w:val="FF0000"/>
                <w:sz w:val="24"/>
                <w:szCs w:val="24"/>
              </w:rPr>
            </w:pPr>
            <w:r w:rsidRPr="000A5578">
              <w:rPr>
                <w:rFonts w:ascii="Calibri" w:hAnsi="Calibri"/>
                <w:sz w:val="24"/>
                <w:szCs w:val="24"/>
              </w:rPr>
              <w:t>RFP#201904070 – Pre-Qualified Vendor List for Used/Refurbished Modular Furniture Services and Moving Services</w:t>
            </w:r>
          </w:p>
        </w:tc>
      </w:tr>
      <w:tr w:rsidR="00B02C35" w14:paraId="6AC79E99" w14:textId="77777777" w:rsidTr="00990843">
        <w:tc>
          <w:tcPr>
            <w:tcW w:w="3600" w:type="dxa"/>
          </w:tcPr>
          <w:p w14:paraId="27F3EC1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0ADD2EDD" w:rsidR="00B02C35" w:rsidRPr="0008531A" w:rsidRDefault="000A5578" w:rsidP="00B02C35">
            <w:pPr>
              <w:rPr>
                <w:sz w:val="24"/>
                <w:szCs w:val="24"/>
              </w:rPr>
            </w:pPr>
            <w:r w:rsidRPr="0008531A">
              <w:rPr>
                <w:sz w:val="24"/>
                <w:szCs w:val="24"/>
              </w:rPr>
              <w:t>5/2/2019</w:t>
            </w:r>
          </w:p>
        </w:tc>
      </w:tr>
      <w:tr w:rsidR="00B02C35" w14:paraId="073513B1" w14:textId="77777777" w:rsidTr="00990843">
        <w:tc>
          <w:tcPr>
            <w:tcW w:w="3600" w:type="dxa"/>
          </w:tcPr>
          <w:p w14:paraId="23DC02A1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0BE82EA9" w:rsidR="00B02C35" w:rsidRPr="000A5578" w:rsidRDefault="000A5578" w:rsidP="00B02C35">
            <w:pPr>
              <w:rPr>
                <w:sz w:val="24"/>
                <w:szCs w:val="24"/>
              </w:rPr>
            </w:pPr>
            <w:r w:rsidRPr="000A5578">
              <w:rPr>
                <w:sz w:val="24"/>
                <w:szCs w:val="24"/>
              </w:rPr>
              <w:t>6/6/2019</w:t>
            </w:r>
            <w:r>
              <w:rPr>
                <w:sz w:val="24"/>
                <w:szCs w:val="24"/>
              </w:rPr>
              <w:t xml:space="preserve"> </w:t>
            </w:r>
            <w:r w:rsidRPr="000A5578">
              <w:rPr>
                <w:i/>
                <w:sz w:val="24"/>
                <w:szCs w:val="24"/>
              </w:rPr>
              <w:t>(initial deadline)</w:t>
            </w:r>
          </w:p>
        </w:tc>
      </w:tr>
      <w:tr w:rsidR="00B02C35" w14:paraId="1E7187E0" w14:textId="77777777" w:rsidTr="004A606C">
        <w:tc>
          <w:tcPr>
            <w:tcW w:w="3600" w:type="dxa"/>
          </w:tcPr>
          <w:p w14:paraId="1A41292C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50D5357B" w14:textId="49D9786E" w:rsidR="00B02C35" w:rsidRPr="00B02C35" w:rsidRDefault="000A5578" w:rsidP="00B02C35">
            <w:pPr>
              <w:rPr>
                <w:sz w:val="24"/>
                <w:szCs w:val="24"/>
              </w:rPr>
            </w:pPr>
            <w:r w:rsidRPr="000A5578">
              <w:rPr>
                <w:rFonts w:ascii="Calibri" w:hAnsi="Calibri"/>
                <w:sz w:val="24"/>
                <w:szCs w:val="24"/>
              </w:rPr>
              <w:t>Department of Administrative and Financial Services, Division of Procurement Services</w:t>
            </w:r>
          </w:p>
        </w:tc>
      </w:tr>
      <w:tr w:rsidR="00B02C35" w14:paraId="0B7EB2CF" w14:textId="77777777" w:rsidTr="004A606C">
        <w:tc>
          <w:tcPr>
            <w:tcW w:w="3600" w:type="dxa"/>
          </w:tcPr>
          <w:p w14:paraId="04766E33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03583034" w:rsidR="00B02C35" w:rsidRPr="00B02C35" w:rsidRDefault="00A6383E" w:rsidP="00B02C35">
            <w:pPr>
              <w:rPr>
                <w:sz w:val="24"/>
                <w:szCs w:val="24"/>
              </w:rPr>
            </w:pPr>
            <w:hyperlink r:id="rId7" w:history="1">
              <w:r w:rsidR="000A5578" w:rsidRPr="00EE733A">
                <w:rPr>
                  <w:rStyle w:val="Hyperlink"/>
                  <w:sz w:val="24"/>
                  <w:szCs w:val="24"/>
                </w:rPr>
                <w:t>Proposals@maine.gov</w:t>
              </w:r>
            </w:hyperlink>
            <w:r w:rsidR="000A5578">
              <w:rPr>
                <w:rStyle w:val="Hyperlink"/>
                <w:sz w:val="24"/>
                <w:szCs w:val="24"/>
              </w:rPr>
              <w:t xml:space="preserve"> </w:t>
            </w:r>
          </w:p>
        </w:tc>
      </w:tr>
      <w:tr w:rsidR="00B02C35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5461E259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r w:rsidRPr="00B02C35">
              <w:rPr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B02C35" w:rsidRDefault="00B02C35" w:rsidP="00B02C35">
            <w:pPr>
              <w:rPr>
                <w:b/>
                <w:sz w:val="24"/>
                <w:szCs w:val="24"/>
              </w:rPr>
            </w:pPr>
          </w:p>
          <w:p w14:paraId="7A4B8191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3DB688E5" w14:textId="46A97553" w:rsidR="00B02C35" w:rsidRDefault="000A5578" w:rsidP="00B02C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After the 6/6/19 </w:t>
            </w:r>
            <w:r w:rsidR="00605DBF">
              <w:rPr>
                <w:sz w:val="24"/>
                <w:szCs w:val="24"/>
              </w:rPr>
              <w:t xml:space="preserve">initial </w:t>
            </w:r>
            <w:r>
              <w:rPr>
                <w:sz w:val="24"/>
                <w:szCs w:val="24"/>
              </w:rPr>
              <w:t>proposal submission due date</w:t>
            </w:r>
            <w:r w:rsidR="00605DBF">
              <w:rPr>
                <w:sz w:val="24"/>
                <w:szCs w:val="24"/>
              </w:rPr>
              <w:t xml:space="preserve">, this Request for Proposal and all related documentation can be accessed at </w:t>
            </w:r>
            <w:hyperlink r:id="rId8" w:history="1">
              <w:r w:rsidR="00605DBF">
                <w:rPr>
                  <w:rStyle w:val="Hyperlink"/>
                </w:rPr>
                <w:t>https://www.maine.gov/dafs/bbm/procurementservices/vendors/pqvls</w:t>
              </w:r>
            </w:hyperlink>
            <w:r w:rsidR="00605DBF">
              <w:t>.</w:t>
            </w:r>
          </w:p>
          <w:p w14:paraId="611BE830" w14:textId="77777777" w:rsidR="00605DBF" w:rsidRPr="00B02C35" w:rsidRDefault="00605DBF" w:rsidP="00B02C35">
            <w:pPr>
              <w:rPr>
                <w:sz w:val="24"/>
                <w:szCs w:val="24"/>
              </w:rPr>
            </w:pPr>
          </w:p>
          <w:p w14:paraId="1EAE7E5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27320F46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4680BC55" w14:textId="77777777" w:rsidR="00B02C35" w:rsidRPr="00B02C35" w:rsidRDefault="00B02C35" w:rsidP="00B02C35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3C5E2CB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31EB966" w14:textId="2F087D57" w:rsidR="00B02C35" w:rsidRPr="00B02C35" w:rsidRDefault="00B02C35" w:rsidP="00B02C35">
            <w:pPr>
              <w:rPr>
                <w:sz w:val="24"/>
                <w:szCs w:val="24"/>
              </w:rPr>
            </w:pPr>
          </w:p>
          <w:p w14:paraId="1CBB464A" w14:textId="77777777" w:rsidR="00B02C35" w:rsidRPr="00B02C35" w:rsidRDefault="00B02C35" w:rsidP="00B02C35">
            <w:pPr>
              <w:rPr>
                <w:sz w:val="24"/>
                <w:szCs w:val="24"/>
              </w:rPr>
            </w:pPr>
          </w:p>
        </w:tc>
      </w:tr>
      <w:tr w:rsidR="00B02C35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E1042E" w:rsidRDefault="00B02C35" w:rsidP="00B02C3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1042E">
              <w:rPr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E1042E" w:rsidRDefault="00B02C35" w:rsidP="00B02C35">
            <w:pPr>
              <w:rPr>
                <w:sz w:val="24"/>
                <w:szCs w:val="24"/>
              </w:rPr>
            </w:pPr>
          </w:p>
        </w:tc>
      </w:tr>
    </w:tbl>
    <w:p w14:paraId="58CF92FE" w14:textId="77777777" w:rsidR="00E25FC1" w:rsidRDefault="00E25FC1"/>
    <w:sectPr w:rsidR="00E25FC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27E77" w14:textId="77777777" w:rsidR="00A6383E" w:rsidRDefault="00A6383E" w:rsidP="009A0B7F">
      <w:pPr>
        <w:spacing w:after="0" w:line="240" w:lineRule="auto"/>
      </w:pPr>
      <w:r>
        <w:separator/>
      </w:r>
    </w:p>
  </w:endnote>
  <w:endnote w:type="continuationSeparator" w:id="0">
    <w:p w14:paraId="1C60DED2" w14:textId="77777777" w:rsidR="00A6383E" w:rsidRDefault="00A6383E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36FD0" w14:textId="1D04D1DE" w:rsidR="009A0B7F" w:rsidRDefault="00B02C35">
    <w:pPr>
      <w:pStyle w:val="Footer"/>
    </w:pPr>
    <w:r>
      <w:t>Rev. 4/19/2018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2992F4" w14:textId="77777777" w:rsidR="00A6383E" w:rsidRDefault="00A6383E" w:rsidP="009A0B7F">
      <w:pPr>
        <w:spacing w:after="0" w:line="240" w:lineRule="auto"/>
      </w:pPr>
      <w:r>
        <w:separator/>
      </w:r>
    </w:p>
  </w:footnote>
  <w:footnote w:type="continuationSeparator" w:id="0">
    <w:p w14:paraId="617BA182" w14:textId="77777777" w:rsidR="00A6383E" w:rsidRDefault="00A6383E" w:rsidP="009A0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FC1"/>
    <w:rsid w:val="0008531A"/>
    <w:rsid w:val="000A5578"/>
    <w:rsid w:val="00132246"/>
    <w:rsid w:val="00284492"/>
    <w:rsid w:val="003A0ED9"/>
    <w:rsid w:val="003C664A"/>
    <w:rsid w:val="004F30B3"/>
    <w:rsid w:val="00521F49"/>
    <w:rsid w:val="00605DBF"/>
    <w:rsid w:val="007351DF"/>
    <w:rsid w:val="0081650E"/>
    <w:rsid w:val="008A3C2E"/>
    <w:rsid w:val="008C3A77"/>
    <w:rsid w:val="008D17F1"/>
    <w:rsid w:val="00990843"/>
    <w:rsid w:val="009A0B7F"/>
    <w:rsid w:val="00A6383E"/>
    <w:rsid w:val="00B02C35"/>
    <w:rsid w:val="00BB60C9"/>
    <w:rsid w:val="00CA6D09"/>
    <w:rsid w:val="00DE5EC6"/>
    <w:rsid w:val="00E1042E"/>
    <w:rsid w:val="00E25FC1"/>
    <w:rsid w:val="00EC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0A55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ine.gov/dafs/bbm/procurementservices/vendors/pqv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posals@maine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Cotnoir, Jeff</cp:lastModifiedBy>
  <cp:revision>3</cp:revision>
  <dcterms:created xsi:type="dcterms:W3CDTF">2019-05-02T15:19:00Z</dcterms:created>
  <dcterms:modified xsi:type="dcterms:W3CDTF">2019-05-02T16:23:00Z</dcterms:modified>
</cp:coreProperties>
</file>