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51B2C" w14:textId="77777777" w:rsidR="00ED0523" w:rsidRPr="00DF4ABF" w:rsidRDefault="7ACCAE86" w:rsidP="7ACCAE86">
      <w:pPr>
        <w:pStyle w:val="DefaultText"/>
        <w:widowControl/>
        <w:jc w:val="center"/>
        <w:rPr>
          <w:rStyle w:val="InitialStyle"/>
          <w:rFonts w:ascii="Arial" w:hAnsi="Arial" w:cs="Arial"/>
          <w:b/>
          <w:bCs/>
          <w:sz w:val="32"/>
          <w:szCs w:val="32"/>
        </w:rPr>
      </w:pPr>
      <w:r w:rsidRPr="00DF4ABF">
        <w:rPr>
          <w:rStyle w:val="InitialStyle"/>
          <w:rFonts w:ascii="Arial" w:hAnsi="Arial" w:cs="Arial"/>
          <w:b/>
          <w:bCs/>
          <w:sz w:val="32"/>
          <w:szCs w:val="32"/>
        </w:rPr>
        <w:t>STATE OF MAINE</w:t>
      </w:r>
    </w:p>
    <w:p w14:paraId="369067DD" w14:textId="77777777" w:rsidR="00ED0523" w:rsidRPr="00DF4ABF" w:rsidRDefault="7ACCAE86" w:rsidP="7ACCAE86">
      <w:pPr>
        <w:pStyle w:val="DefaultText"/>
        <w:widowControl/>
        <w:jc w:val="center"/>
        <w:rPr>
          <w:rStyle w:val="InitialStyle"/>
          <w:rFonts w:ascii="Arial" w:hAnsi="Arial" w:cs="Arial"/>
          <w:b/>
          <w:bCs/>
          <w:sz w:val="32"/>
          <w:szCs w:val="32"/>
        </w:rPr>
      </w:pPr>
      <w:r w:rsidRPr="00DF4ABF">
        <w:rPr>
          <w:rStyle w:val="InitialStyle"/>
          <w:rFonts w:ascii="Arial" w:hAnsi="Arial" w:cs="Arial"/>
          <w:b/>
          <w:bCs/>
          <w:sz w:val="32"/>
          <w:szCs w:val="32"/>
        </w:rPr>
        <w:t>Department of Education</w:t>
      </w:r>
    </w:p>
    <w:p w14:paraId="16ADBA95" w14:textId="77777777" w:rsidR="00D4262A" w:rsidRPr="00DF4ABF" w:rsidRDefault="00D4262A" w:rsidP="00ED0523">
      <w:pPr>
        <w:pStyle w:val="DefaultText"/>
        <w:widowControl/>
        <w:jc w:val="center"/>
        <w:rPr>
          <w:rStyle w:val="InitialStyle"/>
          <w:rFonts w:ascii="Arial" w:hAnsi="Arial" w:cs="Arial"/>
          <w:bCs/>
          <w:i/>
          <w:color w:val="FF0000"/>
          <w:sz w:val="28"/>
          <w:szCs w:val="28"/>
        </w:rPr>
      </w:pPr>
    </w:p>
    <w:p w14:paraId="21DB915D" w14:textId="1092DA40" w:rsidR="00ED0523" w:rsidRPr="00DF4ABF" w:rsidRDefault="00EB1F4D" w:rsidP="00ED0523">
      <w:pPr>
        <w:pStyle w:val="DefaultText"/>
        <w:widowControl/>
        <w:jc w:val="center"/>
        <w:rPr>
          <w:rStyle w:val="InitialStyle"/>
          <w:rFonts w:ascii="Arial" w:hAnsi="Arial" w:cs="Arial"/>
          <w:bCs/>
          <w:iCs/>
        </w:rPr>
      </w:pPr>
      <w:r w:rsidRPr="00DF4ABF">
        <w:rPr>
          <w:rFonts w:ascii="Arial" w:hAnsi="Arial" w:cs="Arial"/>
          <w:noProof/>
        </w:rPr>
        <mc:AlternateContent>
          <mc:Choice Requires="wpc">
            <w:drawing>
              <wp:inline distT="0" distB="0" distL="0" distR="0" wp14:anchorId="603D9018" wp14:editId="52C5FD4A">
                <wp:extent cx="3730625" cy="3535680"/>
                <wp:effectExtent l="0" t="0" r="3175" b="254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459D0816"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7F646F34" w14:textId="77777777" w:rsidR="00ED0523" w:rsidRPr="00DF4ABF" w:rsidRDefault="00ED0523" w:rsidP="00ED0523">
      <w:pPr>
        <w:pStyle w:val="DefaultText"/>
        <w:widowControl/>
        <w:jc w:val="center"/>
        <w:rPr>
          <w:rStyle w:val="InitialStyle"/>
          <w:rFonts w:ascii="Arial" w:hAnsi="Arial" w:cs="Arial"/>
          <w:bCs/>
        </w:rPr>
      </w:pPr>
    </w:p>
    <w:p w14:paraId="4B0B169A" w14:textId="77777777" w:rsidR="00D4262A" w:rsidRPr="00DF4ABF" w:rsidRDefault="00D4262A" w:rsidP="00ED0523">
      <w:pPr>
        <w:pStyle w:val="DefaultText"/>
        <w:widowControl/>
        <w:jc w:val="center"/>
        <w:rPr>
          <w:rStyle w:val="InitialStyle"/>
          <w:rFonts w:ascii="Arial" w:hAnsi="Arial" w:cs="Arial"/>
          <w:bCs/>
        </w:rPr>
      </w:pPr>
    </w:p>
    <w:p w14:paraId="036EDD67" w14:textId="272AE52A" w:rsidR="00ED0523" w:rsidRPr="00DF4ABF" w:rsidRDefault="7ACCAE86" w:rsidP="7ACCAE86">
      <w:pPr>
        <w:pStyle w:val="DefaultText"/>
        <w:widowControl/>
        <w:jc w:val="center"/>
        <w:rPr>
          <w:rStyle w:val="InitialStyle"/>
          <w:rFonts w:ascii="Arial" w:hAnsi="Arial" w:cs="Arial"/>
          <w:sz w:val="32"/>
          <w:szCs w:val="32"/>
          <w:u w:val="single"/>
        </w:rPr>
      </w:pPr>
      <w:r w:rsidRPr="00DF4ABF">
        <w:rPr>
          <w:rStyle w:val="InitialStyle"/>
          <w:rFonts w:ascii="Arial" w:hAnsi="Arial" w:cs="Arial"/>
          <w:b/>
          <w:bCs/>
          <w:sz w:val="32"/>
          <w:szCs w:val="32"/>
        </w:rPr>
        <w:t xml:space="preserve">RFP# </w:t>
      </w:r>
      <w:r w:rsidR="00AD43A4" w:rsidRPr="00DF4ABF">
        <w:rPr>
          <w:rStyle w:val="InitialStyle"/>
          <w:rFonts w:ascii="Arial" w:hAnsi="Arial" w:cs="Arial"/>
          <w:b/>
          <w:bCs/>
          <w:sz w:val="32"/>
          <w:szCs w:val="32"/>
        </w:rPr>
        <w:t>201809193</w:t>
      </w:r>
    </w:p>
    <w:p w14:paraId="4F306885" w14:textId="77777777" w:rsidR="00ED0523" w:rsidRPr="00DF4ABF" w:rsidRDefault="00ED0523" w:rsidP="00ED0523">
      <w:pPr>
        <w:pStyle w:val="DefaultText"/>
        <w:widowControl/>
        <w:jc w:val="center"/>
        <w:rPr>
          <w:rStyle w:val="InitialStyle"/>
          <w:rFonts w:ascii="Arial" w:hAnsi="Arial" w:cs="Arial"/>
          <w:b/>
        </w:rPr>
      </w:pPr>
    </w:p>
    <w:p w14:paraId="0F26A7B0" w14:textId="439ADAE0" w:rsidR="00030188" w:rsidRPr="00DF4ABF" w:rsidRDefault="7ACCAE86" w:rsidP="7ACCAE86">
      <w:pPr>
        <w:pStyle w:val="DefaultText"/>
        <w:widowControl/>
        <w:jc w:val="center"/>
        <w:rPr>
          <w:rStyle w:val="InitialStyle"/>
          <w:rFonts w:ascii="Arial" w:hAnsi="Arial" w:cs="Arial"/>
          <w:b/>
          <w:bCs/>
          <w:color w:val="000000"/>
          <w:sz w:val="32"/>
          <w:szCs w:val="32"/>
          <w:u w:val="single"/>
        </w:rPr>
      </w:pPr>
      <w:r w:rsidRPr="00DF4ABF">
        <w:rPr>
          <w:rStyle w:val="InitialStyle"/>
          <w:rFonts w:ascii="Arial" w:hAnsi="Arial" w:cs="Arial"/>
          <w:b/>
          <w:bCs/>
          <w:color w:val="000000"/>
          <w:sz w:val="32"/>
          <w:szCs w:val="32"/>
          <w:u w:val="single"/>
        </w:rPr>
        <w:t>District Level Student Information Systems</w:t>
      </w:r>
    </w:p>
    <w:p w14:paraId="58FBB798" w14:textId="77777777" w:rsidR="00ED0523" w:rsidRPr="00DF4ABF" w:rsidRDefault="00ED0523" w:rsidP="00ED0523">
      <w:pPr>
        <w:pStyle w:val="DefaultText"/>
        <w:widowControl/>
        <w:jc w:val="center"/>
        <w:rPr>
          <w:rStyle w:val="InitialStyle"/>
          <w:rFonts w:ascii="Arial" w:hAnsi="Arial" w:cs="Arial"/>
          <w:b/>
          <w:bCs/>
        </w:rPr>
      </w:pPr>
    </w:p>
    <w:p w14:paraId="4BBF25F3" w14:textId="77777777" w:rsidR="00ED0523" w:rsidRPr="00DF4ABF" w:rsidRDefault="00ED0523" w:rsidP="00ED0523">
      <w:pPr>
        <w:pStyle w:val="DefaultText"/>
        <w:widowControl/>
        <w:ind w:right="-36"/>
        <w:jc w:val="center"/>
        <w:rPr>
          <w:rStyle w:val="InitialStyle"/>
          <w:rFonts w:ascii="Arial" w:hAnsi="Arial" w:cs="Arial"/>
          <w:b/>
          <w:bCs/>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69"/>
        <w:gridCol w:w="7811"/>
      </w:tblGrid>
      <w:tr w:rsidR="00ED0523" w:rsidRPr="00DF4ABF" w14:paraId="7A19BC4D" w14:textId="77777777" w:rsidTr="009E6203">
        <w:trPr>
          <w:trHeight w:val="1032"/>
        </w:trPr>
        <w:tc>
          <w:tcPr>
            <w:tcW w:w="2269"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F1FAC0C" w14:textId="77777777" w:rsidR="00ED0523" w:rsidRPr="00DF4ABF" w:rsidRDefault="7ACCAE86" w:rsidP="7ACCAE86">
            <w:pPr>
              <w:widowControl/>
              <w:autoSpaceDE/>
              <w:rPr>
                <w:rFonts w:ascii="Arial" w:eastAsia="Calibri" w:hAnsi="Arial" w:cs="Arial"/>
                <w:b/>
                <w:bCs/>
                <w:sz w:val="28"/>
                <w:szCs w:val="28"/>
              </w:rPr>
            </w:pPr>
            <w:r w:rsidRPr="00DF4ABF">
              <w:rPr>
                <w:rFonts w:ascii="Arial" w:eastAsia="Calibri" w:hAnsi="Arial" w:cs="Arial"/>
                <w:b/>
                <w:bCs/>
                <w:sz w:val="28"/>
                <w:szCs w:val="28"/>
              </w:rPr>
              <w:t>RFP Coordinator</w:t>
            </w:r>
          </w:p>
        </w:tc>
        <w:tc>
          <w:tcPr>
            <w:tcW w:w="7811" w:type="dxa"/>
            <w:tcBorders>
              <w:top w:val="double" w:sz="4" w:space="0" w:color="auto"/>
              <w:left w:val="double" w:sz="4" w:space="0" w:color="auto"/>
              <w:bottom w:val="double" w:sz="4" w:space="0" w:color="auto"/>
              <w:right w:val="double" w:sz="4" w:space="0" w:color="auto"/>
            </w:tcBorders>
            <w:vAlign w:val="center"/>
            <w:hideMark/>
          </w:tcPr>
          <w:p w14:paraId="7D184137" w14:textId="54FDEDF8" w:rsidR="00ED0523" w:rsidRPr="00DF4ABF" w:rsidRDefault="7ACCAE86" w:rsidP="7ACCAE86">
            <w:pPr>
              <w:widowControl/>
              <w:autoSpaceDE/>
              <w:rPr>
                <w:rFonts w:ascii="Arial" w:eastAsia="Calibri" w:hAnsi="Arial" w:cs="Arial"/>
                <w:sz w:val="24"/>
                <w:szCs w:val="24"/>
              </w:rPr>
            </w:pPr>
            <w:r w:rsidRPr="00DF4ABF">
              <w:rPr>
                <w:rFonts w:ascii="Arial" w:eastAsia="Calibri" w:hAnsi="Arial" w:cs="Arial"/>
                <w:i/>
                <w:iCs/>
                <w:sz w:val="24"/>
                <w:szCs w:val="24"/>
              </w:rPr>
              <w:t xml:space="preserve">All communication regarding this RFP </w:t>
            </w:r>
            <w:r w:rsidRPr="00DF4ABF">
              <w:rPr>
                <w:rFonts w:ascii="Arial" w:eastAsia="Calibri" w:hAnsi="Arial" w:cs="Arial"/>
                <w:i/>
                <w:iCs/>
                <w:sz w:val="24"/>
                <w:szCs w:val="24"/>
                <w:u w:val="single"/>
              </w:rPr>
              <w:t>must</w:t>
            </w:r>
            <w:r w:rsidRPr="00DF4ABF">
              <w:rPr>
                <w:rFonts w:ascii="Arial" w:eastAsia="Calibri" w:hAnsi="Arial" w:cs="Arial"/>
                <w:i/>
                <w:iCs/>
                <w:sz w:val="24"/>
                <w:szCs w:val="24"/>
              </w:rPr>
              <w:t xml:space="preserve"> be made through the </w:t>
            </w:r>
            <w:r w:rsidR="009E6203">
              <w:rPr>
                <w:rFonts w:ascii="Arial" w:eastAsia="Calibri" w:hAnsi="Arial" w:cs="Arial"/>
                <w:i/>
                <w:iCs/>
                <w:sz w:val="24"/>
                <w:szCs w:val="24"/>
              </w:rPr>
              <w:t>email address i</w:t>
            </w:r>
            <w:r w:rsidRPr="00DF4ABF">
              <w:rPr>
                <w:rFonts w:ascii="Arial" w:eastAsia="Calibri" w:hAnsi="Arial" w:cs="Arial"/>
                <w:i/>
                <w:iCs/>
                <w:sz w:val="24"/>
                <w:szCs w:val="24"/>
              </w:rPr>
              <w:t>dentified below</w:t>
            </w:r>
            <w:r w:rsidRPr="00DF4ABF">
              <w:rPr>
                <w:rFonts w:ascii="Arial" w:eastAsia="Calibri" w:hAnsi="Arial" w:cs="Arial"/>
                <w:sz w:val="24"/>
                <w:szCs w:val="24"/>
              </w:rPr>
              <w:t>.</w:t>
            </w:r>
          </w:p>
          <w:p w14:paraId="37F62C99" w14:textId="34F98E0F" w:rsidR="00ED0523" w:rsidRPr="00DF4ABF" w:rsidRDefault="7ACCAE86" w:rsidP="7ACCAE86">
            <w:pPr>
              <w:rPr>
                <w:rFonts w:ascii="Arial" w:eastAsia="Calibri" w:hAnsi="Arial" w:cs="Arial"/>
                <w:sz w:val="24"/>
                <w:szCs w:val="24"/>
              </w:rPr>
            </w:pPr>
            <w:r w:rsidRPr="00DF4ABF">
              <w:rPr>
                <w:rFonts w:ascii="Arial" w:eastAsia="Calibri" w:hAnsi="Arial" w:cs="Arial"/>
                <w:b/>
                <w:bCs/>
                <w:sz w:val="24"/>
                <w:szCs w:val="24"/>
                <w:u w:val="single"/>
              </w:rPr>
              <w:t>Contact Information</w:t>
            </w:r>
            <w:r w:rsidRPr="00DF4ABF">
              <w:rPr>
                <w:rFonts w:ascii="Arial" w:eastAsia="Calibri" w:hAnsi="Arial" w:cs="Arial"/>
                <w:b/>
                <w:bCs/>
                <w:sz w:val="24"/>
                <w:szCs w:val="24"/>
              </w:rPr>
              <w:t xml:space="preserve">: </w:t>
            </w:r>
            <w:hyperlink r:id="rId13">
              <w:r w:rsidRPr="00DF4ABF">
                <w:rPr>
                  <w:rStyle w:val="Hyperlink"/>
                  <w:rFonts w:ascii="Arial" w:hAnsi="Arial" w:cs="Arial"/>
                  <w:sz w:val="24"/>
                  <w:szCs w:val="24"/>
                </w:rPr>
                <w:t>DOE.Data@maine.gov</w:t>
              </w:r>
            </w:hyperlink>
            <w:r w:rsidRPr="00DF4ABF">
              <w:rPr>
                <w:rFonts w:ascii="Arial" w:eastAsia="Calibri" w:hAnsi="Arial" w:cs="Arial"/>
                <w:sz w:val="24"/>
                <w:szCs w:val="24"/>
              </w:rPr>
              <w:t xml:space="preserve"> </w:t>
            </w:r>
          </w:p>
        </w:tc>
      </w:tr>
      <w:tr w:rsidR="00ED0523" w:rsidRPr="00DF4ABF" w14:paraId="6913CBB4" w14:textId="77777777" w:rsidTr="7ACCAE86">
        <w:trPr>
          <w:trHeight w:val="547"/>
        </w:trPr>
        <w:tc>
          <w:tcPr>
            <w:tcW w:w="2269"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859C431" w14:textId="00D0EDA8" w:rsidR="00ED0523" w:rsidRPr="00DF4ABF" w:rsidRDefault="7ACCAE86" w:rsidP="7ACCAE86">
            <w:pPr>
              <w:widowControl/>
              <w:autoSpaceDE/>
              <w:rPr>
                <w:rFonts w:ascii="Arial" w:eastAsia="Calibri" w:hAnsi="Arial" w:cs="Arial"/>
                <w:b/>
                <w:bCs/>
                <w:sz w:val="28"/>
                <w:szCs w:val="28"/>
              </w:rPr>
            </w:pPr>
            <w:r w:rsidRPr="00DF4ABF">
              <w:rPr>
                <w:rFonts w:ascii="Arial" w:eastAsia="Calibri" w:hAnsi="Arial" w:cs="Arial"/>
                <w:b/>
                <w:bCs/>
                <w:sz w:val="28"/>
                <w:szCs w:val="28"/>
              </w:rPr>
              <w:t>Submitted Questions</w:t>
            </w:r>
          </w:p>
        </w:tc>
        <w:tc>
          <w:tcPr>
            <w:tcW w:w="7811" w:type="dxa"/>
            <w:tcBorders>
              <w:top w:val="double" w:sz="4" w:space="0" w:color="auto"/>
              <w:left w:val="double" w:sz="4" w:space="0" w:color="auto"/>
              <w:bottom w:val="double" w:sz="4" w:space="0" w:color="auto"/>
              <w:right w:val="double" w:sz="4" w:space="0" w:color="auto"/>
            </w:tcBorders>
            <w:vAlign w:val="center"/>
            <w:hideMark/>
          </w:tcPr>
          <w:p w14:paraId="420F8951" w14:textId="4F84090F" w:rsidR="00ED0523" w:rsidRPr="00DF4ABF" w:rsidRDefault="00AD43A4" w:rsidP="7ACCAE86">
            <w:pPr>
              <w:widowControl/>
              <w:autoSpaceDE/>
              <w:rPr>
                <w:rFonts w:ascii="Arial" w:eastAsia="Calibri" w:hAnsi="Arial" w:cs="Arial"/>
                <w:sz w:val="24"/>
                <w:szCs w:val="24"/>
              </w:rPr>
            </w:pPr>
            <w:r w:rsidRPr="00DF4ABF">
              <w:rPr>
                <w:rFonts w:ascii="Arial" w:eastAsia="Calibri" w:hAnsi="Arial" w:cs="Arial"/>
                <w:i/>
                <w:sz w:val="24"/>
                <w:szCs w:val="24"/>
              </w:rPr>
              <w:t xml:space="preserve">Questions regarding this RFP can be submitted at any time while this RFP is open.  All questions </w:t>
            </w:r>
            <w:r w:rsidRPr="00DF4ABF">
              <w:rPr>
                <w:rFonts w:ascii="Arial" w:eastAsia="Calibri" w:hAnsi="Arial" w:cs="Arial"/>
                <w:i/>
                <w:sz w:val="24"/>
                <w:szCs w:val="24"/>
                <w:u w:val="single"/>
              </w:rPr>
              <w:t>must</w:t>
            </w:r>
            <w:r w:rsidRPr="00DF4ABF">
              <w:rPr>
                <w:rFonts w:ascii="Arial" w:eastAsia="Calibri" w:hAnsi="Arial" w:cs="Arial"/>
                <w:i/>
                <w:sz w:val="24"/>
                <w:szCs w:val="24"/>
              </w:rPr>
              <w:t xml:space="preserve"> be submitted, by e-mail, to the email address identified above.  </w:t>
            </w:r>
            <w:r w:rsidRPr="00DF4ABF">
              <w:rPr>
                <w:rFonts w:ascii="Arial" w:hAnsi="Arial" w:cs="Arial"/>
                <w:i/>
                <w:sz w:val="24"/>
                <w:szCs w:val="24"/>
              </w:rPr>
              <w:t xml:space="preserve">Please include </w:t>
            </w:r>
            <w:r w:rsidRPr="00DF4ABF">
              <w:rPr>
                <w:rFonts w:ascii="Arial" w:hAnsi="Arial" w:cs="Arial"/>
                <w:b/>
                <w:sz w:val="24"/>
                <w:szCs w:val="24"/>
              </w:rPr>
              <w:t>“</w:t>
            </w:r>
            <w:r w:rsidRPr="00DF4ABF">
              <w:rPr>
                <w:rStyle w:val="InitialStyle"/>
                <w:rFonts w:ascii="Arial" w:hAnsi="Arial" w:cs="Arial"/>
                <w:b/>
                <w:bCs/>
                <w:sz w:val="24"/>
                <w:szCs w:val="24"/>
              </w:rPr>
              <w:t xml:space="preserve">RFP#201809193 Question” </w:t>
            </w:r>
            <w:r w:rsidRPr="00DF4ABF">
              <w:rPr>
                <w:rStyle w:val="InitialStyle"/>
                <w:rFonts w:ascii="Arial" w:hAnsi="Arial" w:cs="Arial"/>
                <w:bCs/>
                <w:i/>
                <w:sz w:val="24"/>
                <w:szCs w:val="24"/>
              </w:rPr>
              <w:t>in the subject line of your email.</w:t>
            </w:r>
          </w:p>
        </w:tc>
      </w:tr>
      <w:tr w:rsidR="00ED0523" w:rsidRPr="00DF4ABF" w14:paraId="0AAFA822" w14:textId="77777777" w:rsidTr="00DF4ABF">
        <w:trPr>
          <w:trHeight w:val="1797"/>
        </w:trPr>
        <w:tc>
          <w:tcPr>
            <w:tcW w:w="2269"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77AAC15" w14:textId="3B797E51" w:rsidR="00ED0523" w:rsidRPr="00DF4ABF" w:rsidRDefault="7ACCAE86" w:rsidP="7ACCAE86">
            <w:pPr>
              <w:widowControl/>
              <w:autoSpaceDE/>
              <w:rPr>
                <w:rFonts w:ascii="Arial" w:eastAsia="Calibri" w:hAnsi="Arial" w:cs="Arial"/>
                <w:b/>
                <w:bCs/>
                <w:sz w:val="28"/>
                <w:szCs w:val="28"/>
              </w:rPr>
            </w:pPr>
            <w:r w:rsidRPr="00DF4ABF">
              <w:rPr>
                <w:rFonts w:ascii="Arial" w:eastAsia="Calibri" w:hAnsi="Arial" w:cs="Arial"/>
                <w:b/>
                <w:bCs/>
                <w:sz w:val="28"/>
                <w:szCs w:val="28"/>
              </w:rPr>
              <w:t>Open Enrollment</w:t>
            </w:r>
          </w:p>
        </w:tc>
        <w:tc>
          <w:tcPr>
            <w:tcW w:w="7811" w:type="dxa"/>
            <w:tcBorders>
              <w:top w:val="double" w:sz="4" w:space="0" w:color="auto"/>
              <w:left w:val="double" w:sz="4" w:space="0" w:color="auto"/>
              <w:bottom w:val="double" w:sz="4" w:space="0" w:color="auto"/>
              <w:right w:val="double" w:sz="4" w:space="0" w:color="auto"/>
            </w:tcBorders>
            <w:vAlign w:val="center"/>
            <w:hideMark/>
          </w:tcPr>
          <w:p w14:paraId="6A4944DB" w14:textId="1DE46488" w:rsidR="00A836E5" w:rsidRPr="00DF4ABF" w:rsidRDefault="7ACCAE86" w:rsidP="7ACCAE86">
            <w:pPr>
              <w:widowControl/>
              <w:autoSpaceDE/>
              <w:rPr>
                <w:rFonts w:ascii="Arial" w:hAnsi="Arial" w:cs="Arial"/>
                <w:i/>
                <w:iCs/>
                <w:sz w:val="24"/>
                <w:szCs w:val="24"/>
              </w:rPr>
            </w:pPr>
            <w:r w:rsidRPr="00DF4ABF">
              <w:rPr>
                <w:rFonts w:ascii="Arial" w:eastAsia="Calibri" w:hAnsi="Arial" w:cs="Arial"/>
                <w:i/>
                <w:iCs/>
                <w:sz w:val="24"/>
                <w:szCs w:val="24"/>
              </w:rPr>
              <w:t xml:space="preserve">Proposals will be accepted at any time after the release of this RFP while it is open.  Proposal evaluations will be held on a quarterly basis.  Proposal deadlines for those quarters will be </w:t>
            </w:r>
            <w:r w:rsidR="00DF4ABF">
              <w:rPr>
                <w:rFonts w:ascii="Arial" w:eastAsia="Calibri" w:hAnsi="Arial" w:cs="Arial"/>
                <w:i/>
                <w:iCs/>
                <w:sz w:val="24"/>
                <w:szCs w:val="24"/>
              </w:rPr>
              <w:t>11:59</w:t>
            </w:r>
            <w:r w:rsidRPr="00DF4ABF">
              <w:rPr>
                <w:rFonts w:ascii="Arial" w:eastAsia="Calibri" w:hAnsi="Arial" w:cs="Arial"/>
                <w:i/>
                <w:iCs/>
                <w:sz w:val="24"/>
                <w:szCs w:val="24"/>
              </w:rPr>
              <w:t xml:space="preserve"> p.m. (local time) on the 1</w:t>
            </w:r>
            <w:r w:rsidRPr="00DF4ABF">
              <w:rPr>
                <w:rFonts w:ascii="Arial" w:eastAsia="Calibri" w:hAnsi="Arial" w:cs="Arial"/>
                <w:i/>
                <w:iCs/>
                <w:sz w:val="24"/>
                <w:szCs w:val="24"/>
                <w:vertAlign w:val="superscript"/>
              </w:rPr>
              <w:t>st</w:t>
            </w:r>
            <w:r w:rsidRPr="00DF4ABF">
              <w:rPr>
                <w:rFonts w:ascii="Arial" w:eastAsia="Calibri" w:hAnsi="Arial" w:cs="Arial"/>
                <w:i/>
                <w:iCs/>
                <w:sz w:val="24"/>
                <w:szCs w:val="24"/>
              </w:rPr>
              <w:t xml:space="preserve"> business day of each March, June, September, and December.  </w:t>
            </w:r>
            <w:r w:rsidRPr="00DF4ABF">
              <w:rPr>
                <w:rFonts w:ascii="Arial" w:hAnsi="Arial" w:cs="Arial"/>
                <w:i/>
                <w:iCs/>
                <w:sz w:val="24"/>
                <w:szCs w:val="24"/>
              </w:rPr>
              <w:t xml:space="preserve">Proposals </w:t>
            </w:r>
            <w:r w:rsidRPr="00DF4ABF">
              <w:rPr>
                <w:rFonts w:ascii="Arial" w:hAnsi="Arial" w:cs="Arial"/>
                <w:i/>
                <w:iCs/>
                <w:sz w:val="24"/>
                <w:szCs w:val="24"/>
                <w:u w:val="single"/>
              </w:rPr>
              <w:t>must</w:t>
            </w:r>
            <w:r w:rsidRPr="00DF4ABF">
              <w:rPr>
                <w:rFonts w:ascii="Arial" w:hAnsi="Arial" w:cs="Arial"/>
                <w:i/>
                <w:iCs/>
                <w:sz w:val="24"/>
                <w:szCs w:val="24"/>
              </w:rPr>
              <w:t xml:space="preserve"> be submitted electronically to the following address:</w:t>
            </w:r>
          </w:p>
          <w:p w14:paraId="17E36BEA" w14:textId="77777777" w:rsidR="00ED0523" w:rsidRPr="00DF4ABF" w:rsidRDefault="7ACCAE86" w:rsidP="7ACCAE86">
            <w:pPr>
              <w:widowControl/>
              <w:tabs>
                <w:tab w:val="left" w:pos="2131"/>
              </w:tabs>
              <w:rPr>
                <w:rFonts w:ascii="Arial" w:eastAsia="Calibri" w:hAnsi="Arial" w:cs="Arial"/>
                <w:sz w:val="24"/>
                <w:szCs w:val="24"/>
              </w:rPr>
            </w:pPr>
            <w:r w:rsidRPr="00DF4ABF">
              <w:rPr>
                <w:rFonts w:ascii="Arial" w:hAnsi="Arial" w:cs="Arial"/>
                <w:b/>
                <w:bCs/>
                <w:sz w:val="24"/>
                <w:szCs w:val="24"/>
                <w:u w:val="single"/>
              </w:rPr>
              <w:t>Electronic (email) Submission Address</w:t>
            </w:r>
            <w:r w:rsidRPr="00DF4ABF">
              <w:rPr>
                <w:rFonts w:ascii="Arial" w:hAnsi="Arial" w:cs="Arial"/>
                <w:b/>
                <w:bCs/>
                <w:sz w:val="24"/>
                <w:szCs w:val="24"/>
              </w:rPr>
              <w:t xml:space="preserve">: </w:t>
            </w:r>
            <w:hyperlink r:id="rId14">
              <w:r w:rsidRPr="00DF4ABF">
                <w:rPr>
                  <w:rStyle w:val="Hyperlink"/>
                  <w:rFonts w:ascii="Arial" w:hAnsi="Arial" w:cs="Arial"/>
                  <w:sz w:val="24"/>
                  <w:szCs w:val="24"/>
                </w:rPr>
                <w:t>Proposals@maine.gov</w:t>
              </w:r>
            </w:hyperlink>
          </w:p>
        </w:tc>
      </w:tr>
    </w:tbl>
    <w:p w14:paraId="0FD1D5B4" w14:textId="77777777" w:rsidR="00ED0523" w:rsidRPr="00DF4ABF" w:rsidRDefault="00ED0523" w:rsidP="00ED05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rPr>
      </w:pPr>
    </w:p>
    <w:p w14:paraId="00001A75" w14:textId="77777777" w:rsidR="00124485" w:rsidRPr="00DF4ABF" w:rsidRDefault="0073489D" w:rsidP="7ACCAE86">
      <w:pPr>
        <w:pStyle w:val="TOCHeading"/>
        <w:spacing w:before="0" w:line="240" w:lineRule="auto"/>
        <w:jc w:val="center"/>
        <w:rPr>
          <w:rFonts w:ascii="Arial" w:hAnsi="Arial" w:cs="Arial"/>
          <w:color w:val="auto"/>
        </w:rPr>
      </w:pPr>
      <w:r w:rsidRPr="00DF4ABF">
        <w:rPr>
          <w:rFonts w:ascii="Arial" w:hAnsi="Arial" w:cs="Arial"/>
          <w:color w:val="auto"/>
          <w:sz w:val="24"/>
          <w:szCs w:val="24"/>
        </w:rPr>
        <w:br w:type="page"/>
      </w:r>
      <w:r w:rsidR="7ACCAE86" w:rsidRPr="00DF4ABF">
        <w:rPr>
          <w:rFonts w:ascii="Arial" w:hAnsi="Arial" w:cs="Arial"/>
          <w:color w:val="auto"/>
        </w:rPr>
        <w:lastRenderedPageBreak/>
        <w:t>TABLE OF CONTENTS</w:t>
      </w:r>
    </w:p>
    <w:p w14:paraId="1F03B999" w14:textId="77777777" w:rsidR="00E148A4" w:rsidRPr="00DF4ABF" w:rsidRDefault="00E148A4" w:rsidP="00E148A4">
      <w:pPr>
        <w:rPr>
          <w:rFonts w:ascii="Arial" w:hAnsi="Arial" w:cs="Arial"/>
          <w:sz w:val="24"/>
          <w:szCs w:val="24"/>
          <w:lang w:eastAsia="ja-JP"/>
        </w:rPr>
      </w:pPr>
    </w:p>
    <w:p w14:paraId="17E15C85" w14:textId="70EAD8BA" w:rsidR="008F1543" w:rsidRPr="00DF4ABF" w:rsidRDefault="00B76B69" w:rsidP="008F1543">
      <w:pPr>
        <w:tabs>
          <w:tab w:val="left" w:pos="8910"/>
        </w:tabs>
        <w:rPr>
          <w:rFonts w:ascii="Arial" w:hAnsi="Arial" w:cs="Arial"/>
          <w:b/>
          <w:bCs/>
          <w:sz w:val="24"/>
          <w:szCs w:val="24"/>
          <w:lang w:eastAsia="ja-JP"/>
        </w:rPr>
      </w:pPr>
      <w:r w:rsidRPr="00DF4ABF">
        <w:rPr>
          <w:rFonts w:ascii="Arial" w:hAnsi="Arial" w:cs="Arial"/>
          <w:b/>
          <w:bCs/>
          <w:sz w:val="24"/>
          <w:szCs w:val="24"/>
          <w:lang w:eastAsia="ja-JP"/>
        </w:rPr>
        <w:t xml:space="preserve"> </w:t>
      </w:r>
      <w:r w:rsidRPr="00DF4ABF">
        <w:rPr>
          <w:rFonts w:ascii="Arial" w:hAnsi="Arial" w:cs="Arial"/>
          <w:b/>
          <w:sz w:val="24"/>
          <w:szCs w:val="24"/>
          <w:lang w:eastAsia="ja-JP"/>
        </w:rPr>
        <w:tab/>
      </w:r>
      <w:r w:rsidRPr="00DF4ABF">
        <w:rPr>
          <w:rFonts w:ascii="Arial" w:hAnsi="Arial" w:cs="Arial"/>
          <w:b/>
          <w:bCs/>
          <w:sz w:val="24"/>
          <w:szCs w:val="24"/>
          <w:lang w:eastAsia="ja-JP"/>
        </w:rPr>
        <w:t>Page</w:t>
      </w:r>
    </w:p>
    <w:p w14:paraId="2A5F4CAA" w14:textId="77777777" w:rsidR="00A778CC" w:rsidRPr="00DF4ABF" w:rsidRDefault="00A778CC" w:rsidP="7ACCAE86">
      <w:pPr>
        <w:tabs>
          <w:tab w:val="left" w:pos="9180"/>
        </w:tabs>
        <w:rPr>
          <w:rFonts w:ascii="Arial" w:hAnsi="Arial" w:cs="Arial"/>
          <w:b/>
          <w:bCs/>
          <w:sz w:val="24"/>
          <w:szCs w:val="24"/>
          <w:lang w:eastAsia="ja-JP"/>
        </w:rPr>
      </w:pPr>
    </w:p>
    <w:p w14:paraId="7C523122" w14:textId="096963BB" w:rsidR="00615389" w:rsidRPr="00DF4ABF" w:rsidRDefault="00615389" w:rsidP="7ACCAE86">
      <w:pPr>
        <w:tabs>
          <w:tab w:val="left" w:pos="9180"/>
        </w:tabs>
        <w:rPr>
          <w:rFonts w:ascii="Arial" w:hAnsi="Arial" w:cs="Arial"/>
          <w:b/>
          <w:bCs/>
          <w:sz w:val="24"/>
          <w:szCs w:val="24"/>
          <w:lang w:eastAsia="ja-JP"/>
        </w:rPr>
      </w:pPr>
      <w:r w:rsidRPr="00DF4ABF">
        <w:rPr>
          <w:rFonts w:ascii="Arial" w:hAnsi="Arial" w:cs="Arial"/>
          <w:b/>
          <w:bCs/>
          <w:sz w:val="24"/>
          <w:szCs w:val="24"/>
          <w:lang w:eastAsia="ja-JP"/>
        </w:rPr>
        <w:t>PUBLIC NOTICE</w:t>
      </w:r>
      <w:r w:rsidR="00992485" w:rsidRPr="00DF4ABF">
        <w:rPr>
          <w:rFonts w:ascii="Arial" w:hAnsi="Arial" w:cs="Arial"/>
          <w:b/>
          <w:sz w:val="24"/>
          <w:szCs w:val="24"/>
          <w:lang w:eastAsia="ja-JP"/>
        </w:rPr>
        <w:tab/>
      </w:r>
      <w:r w:rsidR="00B43892">
        <w:rPr>
          <w:rFonts w:ascii="Arial" w:hAnsi="Arial" w:cs="Arial"/>
          <w:b/>
          <w:bCs/>
          <w:sz w:val="24"/>
          <w:szCs w:val="24"/>
          <w:lang w:eastAsia="ja-JP"/>
        </w:rPr>
        <w:t>3</w:t>
      </w:r>
      <w:r w:rsidRPr="00DF4ABF">
        <w:rPr>
          <w:rFonts w:ascii="Arial" w:hAnsi="Arial" w:cs="Arial"/>
          <w:b/>
          <w:sz w:val="24"/>
          <w:szCs w:val="24"/>
          <w:lang w:eastAsia="ja-JP"/>
        </w:rPr>
        <w:tab/>
      </w:r>
    </w:p>
    <w:p w14:paraId="7833D7B0" w14:textId="77777777" w:rsidR="00615389" w:rsidRPr="00DF4ABF" w:rsidRDefault="00B76B69" w:rsidP="00B76B69">
      <w:pPr>
        <w:tabs>
          <w:tab w:val="left" w:pos="9180"/>
        </w:tabs>
        <w:rPr>
          <w:rFonts w:ascii="Arial" w:hAnsi="Arial" w:cs="Arial"/>
          <w:b/>
          <w:sz w:val="24"/>
          <w:szCs w:val="24"/>
          <w:lang w:eastAsia="ja-JP"/>
        </w:rPr>
      </w:pPr>
      <w:r w:rsidRPr="00DF4ABF">
        <w:rPr>
          <w:rFonts w:ascii="Arial" w:hAnsi="Arial" w:cs="Arial"/>
          <w:b/>
          <w:sz w:val="24"/>
          <w:szCs w:val="24"/>
          <w:lang w:eastAsia="ja-JP"/>
        </w:rPr>
        <w:tab/>
      </w:r>
    </w:p>
    <w:p w14:paraId="77E68254" w14:textId="1161D2C5" w:rsidR="00615389" w:rsidRPr="00DF4ABF" w:rsidRDefault="00615389" w:rsidP="7ACCAE86">
      <w:pPr>
        <w:tabs>
          <w:tab w:val="left" w:pos="9180"/>
        </w:tabs>
        <w:rPr>
          <w:rFonts w:ascii="Arial" w:hAnsi="Arial" w:cs="Arial"/>
          <w:b/>
          <w:bCs/>
          <w:sz w:val="24"/>
          <w:szCs w:val="24"/>
          <w:lang w:eastAsia="ja-JP"/>
        </w:rPr>
      </w:pPr>
      <w:r w:rsidRPr="00DF4ABF">
        <w:rPr>
          <w:rFonts w:ascii="Arial" w:hAnsi="Arial" w:cs="Arial"/>
          <w:b/>
          <w:bCs/>
          <w:sz w:val="24"/>
          <w:szCs w:val="24"/>
          <w:lang w:eastAsia="ja-JP"/>
        </w:rPr>
        <w:t xml:space="preserve">RFP DEFINITIONS/ACRONYMS </w:t>
      </w:r>
      <w:r w:rsidR="00992485" w:rsidRPr="00DF4ABF">
        <w:rPr>
          <w:rFonts w:ascii="Arial" w:hAnsi="Arial" w:cs="Arial"/>
          <w:b/>
          <w:sz w:val="24"/>
          <w:szCs w:val="24"/>
          <w:lang w:eastAsia="ja-JP"/>
        </w:rPr>
        <w:tab/>
      </w:r>
      <w:r w:rsidR="00B43892">
        <w:rPr>
          <w:rFonts w:ascii="Arial" w:hAnsi="Arial" w:cs="Arial"/>
          <w:b/>
          <w:bCs/>
          <w:sz w:val="24"/>
          <w:szCs w:val="24"/>
          <w:lang w:eastAsia="ja-JP"/>
        </w:rPr>
        <w:t>4</w:t>
      </w:r>
      <w:r w:rsidRPr="00DF4ABF">
        <w:rPr>
          <w:rFonts w:ascii="Arial" w:hAnsi="Arial" w:cs="Arial"/>
          <w:b/>
          <w:sz w:val="24"/>
          <w:szCs w:val="24"/>
          <w:lang w:eastAsia="ja-JP"/>
        </w:rPr>
        <w:tab/>
      </w:r>
    </w:p>
    <w:p w14:paraId="6122D968" w14:textId="77777777" w:rsidR="00615389" w:rsidRPr="00DF4ABF" w:rsidRDefault="00B76B69" w:rsidP="00B76B69">
      <w:pPr>
        <w:tabs>
          <w:tab w:val="left" w:pos="9180"/>
        </w:tabs>
        <w:rPr>
          <w:rFonts w:ascii="Arial" w:hAnsi="Arial" w:cs="Arial"/>
          <w:b/>
          <w:sz w:val="24"/>
          <w:szCs w:val="24"/>
          <w:lang w:eastAsia="ja-JP"/>
        </w:rPr>
      </w:pPr>
      <w:r w:rsidRPr="00DF4ABF">
        <w:rPr>
          <w:rFonts w:ascii="Arial" w:hAnsi="Arial" w:cs="Arial"/>
          <w:b/>
          <w:sz w:val="24"/>
          <w:szCs w:val="24"/>
          <w:lang w:eastAsia="ja-JP"/>
        </w:rPr>
        <w:tab/>
      </w:r>
    </w:p>
    <w:p w14:paraId="10FB6598" w14:textId="4BF1F4CD" w:rsidR="00615389" w:rsidRPr="00DF4ABF" w:rsidRDefault="00615389" w:rsidP="7ACCAE86">
      <w:pPr>
        <w:tabs>
          <w:tab w:val="left" w:pos="1440"/>
          <w:tab w:val="left" w:pos="9180"/>
        </w:tabs>
        <w:rPr>
          <w:rFonts w:ascii="Arial" w:hAnsi="Arial" w:cs="Arial"/>
          <w:b/>
          <w:bCs/>
          <w:sz w:val="24"/>
          <w:szCs w:val="24"/>
          <w:lang w:eastAsia="ja-JP"/>
        </w:rPr>
      </w:pPr>
      <w:r w:rsidRPr="00DF4ABF">
        <w:rPr>
          <w:rFonts w:ascii="Arial" w:hAnsi="Arial" w:cs="Arial"/>
          <w:b/>
          <w:bCs/>
          <w:sz w:val="24"/>
          <w:szCs w:val="24"/>
          <w:lang w:eastAsia="ja-JP"/>
        </w:rPr>
        <w:t xml:space="preserve">PART I </w:t>
      </w:r>
      <w:r w:rsidRPr="00DF4ABF">
        <w:rPr>
          <w:rFonts w:ascii="Arial" w:hAnsi="Arial" w:cs="Arial"/>
          <w:b/>
          <w:sz w:val="24"/>
          <w:szCs w:val="24"/>
          <w:lang w:eastAsia="ja-JP"/>
        </w:rPr>
        <w:tab/>
      </w:r>
      <w:r w:rsidRPr="00DF4ABF">
        <w:rPr>
          <w:rFonts w:ascii="Arial" w:hAnsi="Arial" w:cs="Arial"/>
          <w:b/>
          <w:bCs/>
          <w:sz w:val="24"/>
          <w:szCs w:val="24"/>
          <w:lang w:eastAsia="ja-JP"/>
        </w:rPr>
        <w:t>INTRODUCTION</w:t>
      </w:r>
      <w:r w:rsidR="00992485" w:rsidRPr="00DF4ABF">
        <w:rPr>
          <w:rFonts w:ascii="Arial" w:hAnsi="Arial" w:cs="Arial"/>
          <w:b/>
          <w:sz w:val="24"/>
          <w:szCs w:val="24"/>
          <w:lang w:eastAsia="ja-JP"/>
        </w:rPr>
        <w:tab/>
      </w:r>
      <w:r w:rsidR="00B43892">
        <w:rPr>
          <w:rFonts w:ascii="Arial" w:hAnsi="Arial" w:cs="Arial"/>
          <w:b/>
          <w:sz w:val="24"/>
          <w:szCs w:val="24"/>
          <w:lang w:eastAsia="ja-JP"/>
        </w:rPr>
        <w:t>6</w:t>
      </w:r>
      <w:r w:rsidR="007A4613" w:rsidRPr="00DF4ABF">
        <w:rPr>
          <w:rFonts w:ascii="Arial" w:hAnsi="Arial" w:cs="Arial"/>
          <w:b/>
          <w:sz w:val="24"/>
          <w:szCs w:val="24"/>
          <w:lang w:eastAsia="ja-JP"/>
        </w:rPr>
        <w:tab/>
      </w:r>
    </w:p>
    <w:p w14:paraId="17752088" w14:textId="42A0CB1C" w:rsidR="00B976F9" w:rsidRPr="00DF4ABF" w:rsidRDefault="00B976F9" w:rsidP="7ACCAE86">
      <w:pPr>
        <w:numPr>
          <w:ilvl w:val="0"/>
          <w:numId w:val="15"/>
        </w:numPr>
        <w:tabs>
          <w:tab w:val="left" w:pos="180"/>
          <w:tab w:val="left" w:pos="720"/>
          <w:tab w:val="left" w:pos="9180"/>
        </w:tabs>
        <w:rPr>
          <w:rFonts w:ascii="Arial" w:hAnsi="Arial" w:cs="Arial"/>
          <w:sz w:val="24"/>
          <w:szCs w:val="24"/>
          <w:lang w:eastAsia="ja-JP"/>
        </w:rPr>
      </w:pPr>
      <w:r w:rsidRPr="00DF4ABF">
        <w:rPr>
          <w:rFonts w:ascii="Arial" w:hAnsi="Arial" w:cs="Arial"/>
          <w:sz w:val="24"/>
          <w:szCs w:val="24"/>
          <w:lang w:eastAsia="ja-JP"/>
        </w:rPr>
        <w:t>P</w:t>
      </w:r>
      <w:r w:rsidRPr="00DF4ABF">
        <w:rPr>
          <w:rFonts w:ascii="Arial" w:hAnsi="Arial" w:cs="Arial"/>
          <w:sz w:val="22"/>
          <w:szCs w:val="22"/>
          <w:lang w:eastAsia="ja-JP"/>
        </w:rPr>
        <w:t>URPOSE</w:t>
      </w:r>
      <w:r w:rsidRPr="00DF4ABF">
        <w:rPr>
          <w:rFonts w:ascii="Arial" w:hAnsi="Arial" w:cs="Arial"/>
          <w:sz w:val="28"/>
          <w:szCs w:val="28"/>
          <w:lang w:eastAsia="ja-JP"/>
        </w:rPr>
        <w:t xml:space="preserve"> </w:t>
      </w:r>
      <w:r w:rsidRPr="00DF4ABF">
        <w:rPr>
          <w:rFonts w:ascii="Arial" w:hAnsi="Arial" w:cs="Arial"/>
          <w:sz w:val="22"/>
          <w:szCs w:val="22"/>
          <w:lang w:eastAsia="ja-JP"/>
        </w:rPr>
        <w:t>AND</w:t>
      </w:r>
      <w:r w:rsidRPr="00DF4ABF">
        <w:rPr>
          <w:rFonts w:ascii="Arial" w:hAnsi="Arial" w:cs="Arial"/>
          <w:sz w:val="24"/>
          <w:szCs w:val="24"/>
          <w:lang w:eastAsia="ja-JP"/>
        </w:rPr>
        <w:t xml:space="preserve"> B</w:t>
      </w:r>
      <w:r w:rsidRPr="00DF4ABF">
        <w:rPr>
          <w:rFonts w:ascii="Arial" w:hAnsi="Arial" w:cs="Arial"/>
          <w:sz w:val="22"/>
          <w:szCs w:val="22"/>
          <w:lang w:eastAsia="ja-JP"/>
        </w:rPr>
        <w:t>ACKGROUND</w:t>
      </w:r>
      <w:r w:rsidRPr="00DF4ABF">
        <w:rPr>
          <w:rFonts w:ascii="Arial" w:hAnsi="Arial" w:cs="Arial"/>
          <w:sz w:val="24"/>
          <w:szCs w:val="24"/>
          <w:lang w:eastAsia="ja-JP"/>
        </w:rPr>
        <w:t xml:space="preserve"> </w:t>
      </w:r>
      <w:r w:rsidR="00992485" w:rsidRPr="00DF4ABF">
        <w:rPr>
          <w:rFonts w:ascii="Arial" w:hAnsi="Arial" w:cs="Arial"/>
          <w:sz w:val="24"/>
          <w:szCs w:val="24"/>
          <w:lang w:eastAsia="ja-JP"/>
        </w:rPr>
        <w:tab/>
      </w:r>
      <w:r w:rsidR="00B43892">
        <w:rPr>
          <w:rFonts w:ascii="Arial" w:hAnsi="Arial" w:cs="Arial"/>
          <w:sz w:val="24"/>
          <w:szCs w:val="24"/>
          <w:lang w:eastAsia="ja-JP"/>
        </w:rPr>
        <w:t>6</w:t>
      </w:r>
      <w:r w:rsidRPr="00DF4ABF">
        <w:rPr>
          <w:rFonts w:ascii="Arial" w:hAnsi="Arial" w:cs="Arial"/>
          <w:sz w:val="24"/>
          <w:szCs w:val="24"/>
          <w:lang w:eastAsia="ja-JP"/>
        </w:rPr>
        <w:tab/>
      </w:r>
    </w:p>
    <w:p w14:paraId="036DD09C" w14:textId="737B3FE1" w:rsidR="00B976F9" w:rsidRPr="00DF4ABF" w:rsidRDefault="00B976F9" w:rsidP="7ACCAE86">
      <w:pPr>
        <w:numPr>
          <w:ilvl w:val="0"/>
          <w:numId w:val="15"/>
        </w:numPr>
        <w:tabs>
          <w:tab w:val="left" w:pos="180"/>
          <w:tab w:val="left" w:pos="720"/>
          <w:tab w:val="left" w:pos="9180"/>
        </w:tabs>
        <w:rPr>
          <w:rFonts w:ascii="Arial" w:hAnsi="Arial" w:cs="Arial"/>
          <w:sz w:val="24"/>
          <w:szCs w:val="24"/>
          <w:lang w:eastAsia="ja-JP"/>
        </w:rPr>
      </w:pPr>
      <w:r w:rsidRPr="00DF4ABF">
        <w:rPr>
          <w:rFonts w:ascii="Arial" w:hAnsi="Arial" w:cs="Arial"/>
          <w:sz w:val="24"/>
          <w:szCs w:val="24"/>
          <w:lang w:eastAsia="ja-JP"/>
        </w:rPr>
        <w:t>G</w:t>
      </w:r>
      <w:r w:rsidRPr="00DF4ABF">
        <w:rPr>
          <w:rFonts w:ascii="Arial" w:hAnsi="Arial" w:cs="Arial"/>
          <w:sz w:val="22"/>
          <w:szCs w:val="22"/>
          <w:lang w:eastAsia="ja-JP"/>
        </w:rPr>
        <w:t>ENERAL</w:t>
      </w:r>
      <w:r w:rsidRPr="00DF4ABF">
        <w:rPr>
          <w:rFonts w:ascii="Arial" w:hAnsi="Arial" w:cs="Arial"/>
          <w:sz w:val="24"/>
          <w:szCs w:val="24"/>
          <w:lang w:eastAsia="ja-JP"/>
        </w:rPr>
        <w:t xml:space="preserve"> P</w:t>
      </w:r>
      <w:r w:rsidRPr="00DF4ABF">
        <w:rPr>
          <w:rFonts w:ascii="Arial" w:hAnsi="Arial" w:cs="Arial"/>
          <w:sz w:val="22"/>
          <w:szCs w:val="22"/>
          <w:lang w:eastAsia="ja-JP"/>
        </w:rPr>
        <w:t>ROVISIONS</w:t>
      </w:r>
      <w:r w:rsidRPr="00DF4ABF">
        <w:rPr>
          <w:rFonts w:ascii="Arial" w:hAnsi="Arial" w:cs="Arial"/>
          <w:sz w:val="24"/>
          <w:szCs w:val="24"/>
          <w:lang w:eastAsia="ja-JP"/>
        </w:rPr>
        <w:t xml:space="preserve"> </w:t>
      </w:r>
      <w:r w:rsidRPr="00DF4ABF">
        <w:rPr>
          <w:rFonts w:ascii="Arial" w:hAnsi="Arial" w:cs="Arial"/>
          <w:sz w:val="24"/>
          <w:szCs w:val="24"/>
          <w:lang w:eastAsia="ja-JP"/>
        </w:rPr>
        <w:tab/>
      </w:r>
      <w:r w:rsidR="00B43892">
        <w:rPr>
          <w:rFonts w:ascii="Arial" w:hAnsi="Arial" w:cs="Arial"/>
          <w:sz w:val="24"/>
          <w:szCs w:val="24"/>
          <w:lang w:eastAsia="ja-JP"/>
        </w:rPr>
        <w:t>7</w:t>
      </w:r>
    </w:p>
    <w:p w14:paraId="26E8A3ED" w14:textId="1341F0D2" w:rsidR="00B976F9" w:rsidRPr="00DF4ABF" w:rsidRDefault="00B976F9" w:rsidP="7ACCAE86">
      <w:pPr>
        <w:numPr>
          <w:ilvl w:val="0"/>
          <w:numId w:val="15"/>
        </w:numPr>
        <w:tabs>
          <w:tab w:val="left" w:pos="180"/>
          <w:tab w:val="left" w:pos="720"/>
          <w:tab w:val="left" w:pos="9180"/>
        </w:tabs>
        <w:rPr>
          <w:rFonts w:ascii="Arial" w:hAnsi="Arial" w:cs="Arial"/>
          <w:sz w:val="24"/>
          <w:szCs w:val="24"/>
          <w:lang w:eastAsia="ja-JP"/>
        </w:rPr>
      </w:pPr>
      <w:r w:rsidRPr="00DF4ABF">
        <w:rPr>
          <w:rFonts w:ascii="Arial" w:hAnsi="Arial" w:cs="Arial"/>
          <w:sz w:val="24"/>
          <w:szCs w:val="24"/>
          <w:lang w:eastAsia="ja-JP"/>
        </w:rPr>
        <w:t>E</w:t>
      </w:r>
      <w:r w:rsidRPr="00DF4ABF">
        <w:rPr>
          <w:rFonts w:ascii="Arial" w:hAnsi="Arial" w:cs="Arial"/>
          <w:sz w:val="22"/>
          <w:szCs w:val="22"/>
          <w:lang w:eastAsia="ja-JP"/>
        </w:rPr>
        <w:t>LIGIBILITY</w:t>
      </w:r>
      <w:r w:rsidRPr="00DF4ABF">
        <w:rPr>
          <w:rFonts w:ascii="Arial" w:hAnsi="Arial" w:cs="Arial"/>
          <w:sz w:val="24"/>
          <w:szCs w:val="24"/>
          <w:lang w:eastAsia="ja-JP"/>
        </w:rPr>
        <w:t xml:space="preserve"> </w:t>
      </w:r>
      <w:r w:rsidRPr="00DF4ABF">
        <w:rPr>
          <w:rFonts w:ascii="Arial" w:hAnsi="Arial" w:cs="Arial"/>
          <w:sz w:val="22"/>
          <w:szCs w:val="22"/>
          <w:lang w:eastAsia="ja-JP"/>
        </w:rPr>
        <w:t>TO</w:t>
      </w:r>
      <w:r w:rsidRPr="00DF4ABF">
        <w:rPr>
          <w:rFonts w:ascii="Arial" w:hAnsi="Arial" w:cs="Arial"/>
          <w:sz w:val="24"/>
          <w:szCs w:val="24"/>
          <w:lang w:eastAsia="ja-JP"/>
        </w:rPr>
        <w:t xml:space="preserve"> S</w:t>
      </w:r>
      <w:r w:rsidRPr="00DF4ABF">
        <w:rPr>
          <w:rFonts w:ascii="Arial" w:hAnsi="Arial" w:cs="Arial"/>
          <w:sz w:val="22"/>
          <w:szCs w:val="22"/>
          <w:lang w:eastAsia="ja-JP"/>
        </w:rPr>
        <w:t>UBMIT</w:t>
      </w:r>
      <w:r w:rsidRPr="00DF4ABF">
        <w:rPr>
          <w:rFonts w:ascii="Arial" w:hAnsi="Arial" w:cs="Arial"/>
          <w:sz w:val="24"/>
          <w:szCs w:val="24"/>
          <w:lang w:eastAsia="ja-JP"/>
        </w:rPr>
        <w:t xml:space="preserve"> B</w:t>
      </w:r>
      <w:r w:rsidRPr="00DF4ABF">
        <w:rPr>
          <w:rFonts w:ascii="Arial" w:hAnsi="Arial" w:cs="Arial"/>
          <w:sz w:val="22"/>
          <w:szCs w:val="22"/>
          <w:lang w:eastAsia="ja-JP"/>
        </w:rPr>
        <w:t>IDS</w:t>
      </w:r>
      <w:r w:rsidRPr="00DF4ABF">
        <w:rPr>
          <w:rFonts w:ascii="Arial" w:hAnsi="Arial" w:cs="Arial"/>
          <w:sz w:val="24"/>
          <w:szCs w:val="24"/>
          <w:lang w:eastAsia="ja-JP"/>
        </w:rPr>
        <w:t xml:space="preserve"> </w:t>
      </w:r>
      <w:r w:rsidR="00992485" w:rsidRPr="00DF4ABF">
        <w:rPr>
          <w:rFonts w:ascii="Arial" w:hAnsi="Arial" w:cs="Arial"/>
          <w:sz w:val="24"/>
          <w:szCs w:val="24"/>
          <w:lang w:eastAsia="ja-JP"/>
        </w:rPr>
        <w:tab/>
      </w:r>
      <w:r w:rsidR="00B43892">
        <w:rPr>
          <w:rFonts w:ascii="Arial" w:hAnsi="Arial" w:cs="Arial"/>
          <w:sz w:val="24"/>
          <w:szCs w:val="24"/>
          <w:lang w:eastAsia="ja-JP"/>
        </w:rPr>
        <w:t>7</w:t>
      </w:r>
      <w:r w:rsidRPr="00DF4ABF">
        <w:rPr>
          <w:rFonts w:ascii="Arial" w:hAnsi="Arial" w:cs="Arial"/>
          <w:sz w:val="24"/>
          <w:szCs w:val="24"/>
          <w:lang w:eastAsia="ja-JP"/>
        </w:rPr>
        <w:tab/>
      </w:r>
    </w:p>
    <w:p w14:paraId="45E577DD" w14:textId="65E65BDD" w:rsidR="00B976F9" w:rsidRPr="00DF4ABF" w:rsidRDefault="00B976F9" w:rsidP="7ACCAE86">
      <w:pPr>
        <w:numPr>
          <w:ilvl w:val="0"/>
          <w:numId w:val="15"/>
        </w:numPr>
        <w:tabs>
          <w:tab w:val="left" w:pos="180"/>
          <w:tab w:val="left" w:pos="720"/>
          <w:tab w:val="left" w:pos="9180"/>
        </w:tabs>
        <w:rPr>
          <w:rFonts w:ascii="Arial" w:hAnsi="Arial" w:cs="Arial"/>
          <w:sz w:val="24"/>
          <w:szCs w:val="24"/>
          <w:lang w:eastAsia="ja-JP"/>
        </w:rPr>
      </w:pPr>
      <w:r w:rsidRPr="00DF4ABF">
        <w:rPr>
          <w:rFonts w:ascii="Arial" w:hAnsi="Arial" w:cs="Arial"/>
          <w:sz w:val="24"/>
          <w:szCs w:val="24"/>
          <w:lang w:eastAsia="ja-JP"/>
        </w:rPr>
        <w:t>C</w:t>
      </w:r>
      <w:r w:rsidRPr="00DF4ABF">
        <w:rPr>
          <w:rFonts w:ascii="Arial" w:hAnsi="Arial" w:cs="Arial"/>
          <w:sz w:val="22"/>
          <w:szCs w:val="22"/>
          <w:lang w:eastAsia="ja-JP"/>
        </w:rPr>
        <w:t>ONTRACT</w:t>
      </w:r>
      <w:r w:rsidRPr="00DF4ABF">
        <w:rPr>
          <w:rFonts w:ascii="Arial" w:hAnsi="Arial" w:cs="Arial"/>
          <w:sz w:val="24"/>
          <w:szCs w:val="24"/>
          <w:lang w:eastAsia="ja-JP"/>
        </w:rPr>
        <w:t xml:space="preserve"> T</w:t>
      </w:r>
      <w:r w:rsidRPr="00DF4ABF">
        <w:rPr>
          <w:rFonts w:ascii="Arial" w:hAnsi="Arial" w:cs="Arial"/>
          <w:sz w:val="22"/>
          <w:szCs w:val="22"/>
          <w:lang w:eastAsia="ja-JP"/>
        </w:rPr>
        <w:t>ERMS</w:t>
      </w:r>
      <w:r w:rsidRPr="00DF4ABF">
        <w:rPr>
          <w:rFonts w:ascii="Arial" w:hAnsi="Arial" w:cs="Arial"/>
          <w:sz w:val="24"/>
          <w:szCs w:val="24"/>
          <w:lang w:eastAsia="ja-JP"/>
        </w:rPr>
        <w:t xml:space="preserve"> </w:t>
      </w:r>
      <w:r w:rsidRPr="00DF4ABF">
        <w:rPr>
          <w:rFonts w:ascii="Arial" w:hAnsi="Arial" w:cs="Arial"/>
          <w:sz w:val="24"/>
          <w:szCs w:val="24"/>
          <w:lang w:eastAsia="ja-JP"/>
        </w:rPr>
        <w:tab/>
      </w:r>
      <w:r w:rsidR="00B43892">
        <w:rPr>
          <w:rFonts w:ascii="Arial" w:hAnsi="Arial" w:cs="Arial"/>
          <w:sz w:val="24"/>
          <w:szCs w:val="24"/>
          <w:lang w:eastAsia="ja-JP"/>
        </w:rPr>
        <w:t>8</w:t>
      </w:r>
    </w:p>
    <w:p w14:paraId="0F343F0B" w14:textId="77777777" w:rsidR="00B976F9" w:rsidRPr="00DF4ABF" w:rsidRDefault="00B976F9" w:rsidP="7ACCAE86">
      <w:pPr>
        <w:numPr>
          <w:ilvl w:val="0"/>
          <w:numId w:val="15"/>
        </w:numPr>
        <w:tabs>
          <w:tab w:val="left" w:pos="180"/>
          <w:tab w:val="left" w:pos="720"/>
          <w:tab w:val="left" w:pos="9180"/>
        </w:tabs>
        <w:rPr>
          <w:rFonts w:ascii="Arial" w:hAnsi="Arial" w:cs="Arial"/>
          <w:b/>
          <w:bCs/>
          <w:sz w:val="24"/>
          <w:szCs w:val="24"/>
          <w:lang w:eastAsia="ja-JP"/>
        </w:rPr>
      </w:pPr>
      <w:r w:rsidRPr="00DF4ABF">
        <w:rPr>
          <w:rFonts w:ascii="Arial" w:hAnsi="Arial" w:cs="Arial"/>
          <w:sz w:val="24"/>
          <w:szCs w:val="24"/>
          <w:lang w:eastAsia="ja-JP"/>
        </w:rPr>
        <w:t>N</w:t>
      </w:r>
      <w:r w:rsidRPr="00DF4ABF">
        <w:rPr>
          <w:rFonts w:ascii="Arial" w:hAnsi="Arial" w:cs="Arial"/>
          <w:sz w:val="22"/>
          <w:szCs w:val="22"/>
          <w:lang w:eastAsia="ja-JP"/>
        </w:rPr>
        <w:t>UMBER</w:t>
      </w:r>
      <w:r w:rsidRPr="00DF4ABF">
        <w:rPr>
          <w:rFonts w:ascii="Arial" w:hAnsi="Arial" w:cs="Arial"/>
          <w:sz w:val="24"/>
          <w:szCs w:val="24"/>
          <w:lang w:eastAsia="ja-JP"/>
        </w:rPr>
        <w:t xml:space="preserve"> </w:t>
      </w:r>
      <w:r w:rsidRPr="00DF4ABF">
        <w:rPr>
          <w:rFonts w:ascii="Arial" w:hAnsi="Arial" w:cs="Arial"/>
          <w:sz w:val="22"/>
          <w:szCs w:val="22"/>
          <w:lang w:eastAsia="ja-JP"/>
        </w:rPr>
        <w:t>OF</w:t>
      </w:r>
      <w:r w:rsidRPr="00DF4ABF">
        <w:rPr>
          <w:rFonts w:ascii="Arial" w:hAnsi="Arial" w:cs="Arial"/>
          <w:sz w:val="24"/>
          <w:szCs w:val="24"/>
          <w:lang w:eastAsia="ja-JP"/>
        </w:rPr>
        <w:t xml:space="preserve"> A</w:t>
      </w:r>
      <w:r w:rsidRPr="00DF4ABF">
        <w:rPr>
          <w:rFonts w:ascii="Arial" w:hAnsi="Arial" w:cs="Arial"/>
          <w:sz w:val="22"/>
          <w:szCs w:val="22"/>
          <w:lang w:eastAsia="ja-JP"/>
        </w:rPr>
        <w:t>WARDS</w:t>
      </w:r>
      <w:r w:rsidR="007A4613" w:rsidRPr="00DF4ABF">
        <w:rPr>
          <w:rFonts w:ascii="Arial" w:hAnsi="Arial" w:cs="Arial"/>
          <w:sz w:val="22"/>
          <w:szCs w:val="22"/>
          <w:lang w:eastAsia="ja-JP"/>
        </w:rPr>
        <w:t xml:space="preserve"> </w:t>
      </w:r>
      <w:r w:rsidR="007A4613" w:rsidRPr="00DF4ABF">
        <w:rPr>
          <w:rFonts w:ascii="Arial" w:hAnsi="Arial" w:cs="Arial"/>
          <w:sz w:val="22"/>
          <w:szCs w:val="24"/>
          <w:lang w:eastAsia="ja-JP"/>
        </w:rPr>
        <w:tab/>
      </w:r>
    </w:p>
    <w:p w14:paraId="62632FBB" w14:textId="77777777" w:rsidR="000F5DCB" w:rsidRPr="00DF4ABF" w:rsidRDefault="000F5DCB" w:rsidP="00B76B69">
      <w:pPr>
        <w:tabs>
          <w:tab w:val="left" w:pos="1440"/>
          <w:tab w:val="left" w:pos="9180"/>
        </w:tabs>
        <w:rPr>
          <w:rFonts w:ascii="Arial" w:hAnsi="Arial" w:cs="Arial"/>
          <w:b/>
          <w:sz w:val="24"/>
          <w:szCs w:val="24"/>
          <w:lang w:eastAsia="ja-JP"/>
        </w:rPr>
      </w:pPr>
    </w:p>
    <w:p w14:paraId="122B159E" w14:textId="4969DCB7" w:rsidR="00B976F9" w:rsidRPr="00DF4ABF" w:rsidRDefault="00B976F9" w:rsidP="7ACCAE86">
      <w:pPr>
        <w:tabs>
          <w:tab w:val="left" w:pos="1440"/>
          <w:tab w:val="left" w:pos="9180"/>
        </w:tabs>
        <w:rPr>
          <w:rFonts w:ascii="Arial" w:hAnsi="Arial" w:cs="Arial"/>
          <w:b/>
          <w:bCs/>
          <w:sz w:val="24"/>
          <w:szCs w:val="24"/>
          <w:lang w:eastAsia="ja-JP"/>
        </w:rPr>
      </w:pPr>
      <w:r w:rsidRPr="00DF4ABF">
        <w:rPr>
          <w:rFonts w:ascii="Arial" w:hAnsi="Arial" w:cs="Arial"/>
          <w:b/>
          <w:bCs/>
          <w:sz w:val="24"/>
          <w:szCs w:val="24"/>
          <w:lang w:eastAsia="ja-JP"/>
        </w:rPr>
        <w:t xml:space="preserve">PART II </w:t>
      </w:r>
      <w:r w:rsidRPr="00DF4ABF">
        <w:rPr>
          <w:rFonts w:ascii="Arial" w:hAnsi="Arial" w:cs="Arial"/>
          <w:b/>
          <w:sz w:val="24"/>
          <w:szCs w:val="24"/>
          <w:lang w:eastAsia="ja-JP"/>
        </w:rPr>
        <w:tab/>
      </w:r>
      <w:r w:rsidRPr="00DF4ABF">
        <w:rPr>
          <w:rFonts w:ascii="Arial" w:hAnsi="Arial" w:cs="Arial"/>
          <w:b/>
          <w:bCs/>
          <w:sz w:val="24"/>
          <w:szCs w:val="24"/>
          <w:lang w:eastAsia="ja-JP"/>
        </w:rPr>
        <w:t xml:space="preserve">SCOPE OF SERVICES TO BE PROVIDED </w:t>
      </w:r>
      <w:r w:rsidR="00992485" w:rsidRPr="00DF4ABF">
        <w:rPr>
          <w:rFonts w:ascii="Arial" w:hAnsi="Arial" w:cs="Arial"/>
          <w:b/>
          <w:sz w:val="24"/>
          <w:szCs w:val="24"/>
          <w:lang w:eastAsia="ja-JP"/>
        </w:rPr>
        <w:tab/>
      </w:r>
      <w:r w:rsidR="00B43892">
        <w:rPr>
          <w:rFonts w:ascii="Arial" w:hAnsi="Arial" w:cs="Arial"/>
          <w:b/>
          <w:bCs/>
          <w:sz w:val="24"/>
          <w:szCs w:val="24"/>
          <w:lang w:eastAsia="ja-JP"/>
        </w:rPr>
        <w:t>9</w:t>
      </w:r>
      <w:r w:rsidRPr="00DF4ABF">
        <w:rPr>
          <w:rFonts w:ascii="Arial" w:hAnsi="Arial" w:cs="Arial"/>
          <w:b/>
          <w:sz w:val="24"/>
          <w:szCs w:val="24"/>
          <w:lang w:eastAsia="ja-JP"/>
        </w:rPr>
        <w:tab/>
      </w:r>
    </w:p>
    <w:p w14:paraId="19E90B78" w14:textId="77777777" w:rsidR="005C3EA1" w:rsidRPr="00DF4ABF" w:rsidRDefault="00B76B69" w:rsidP="00B76B69">
      <w:pPr>
        <w:tabs>
          <w:tab w:val="left" w:pos="1440"/>
          <w:tab w:val="left" w:pos="9180"/>
        </w:tabs>
        <w:rPr>
          <w:rFonts w:ascii="Arial" w:hAnsi="Arial" w:cs="Arial"/>
          <w:sz w:val="24"/>
          <w:szCs w:val="24"/>
          <w:lang w:eastAsia="ja-JP"/>
        </w:rPr>
      </w:pPr>
      <w:r w:rsidRPr="00DF4ABF">
        <w:rPr>
          <w:rFonts w:ascii="Arial" w:hAnsi="Arial" w:cs="Arial"/>
          <w:sz w:val="24"/>
          <w:szCs w:val="24"/>
          <w:lang w:eastAsia="ja-JP"/>
        </w:rPr>
        <w:tab/>
      </w:r>
      <w:r w:rsidRPr="00DF4ABF">
        <w:rPr>
          <w:rFonts w:ascii="Arial" w:hAnsi="Arial" w:cs="Arial"/>
          <w:sz w:val="24"/>
          <w:szCs w:val="24"/>
          <w:lang w:eastAsia="ja-JP"/>
        </w:rPr>
        <w:tab/>
      </w:r>
    </w:p>
    <w:p w14:paraId="1C69AF7F" w14:textId="72F1E9AA" w:rsidR="00B976F9" w:rsidRPr="00DF4ABF" w:rsidRDefault="00B976F9" w:rsidP="7ACCAE86">
      <w:pPr>
        <w:tabs>
          <w:tab w:val="left" w:pos="1440"/>
          <w:tab w:val="left" w:pos="9180"/>
        </w:tabs>
        <w:rPr>
          <w:rFonts w:ascii="Arial" w:hAnsi="Arial" w:cs="Arial"/>
          <w:b/>
          <w:bCs/>
          <w:sz w:val="24"/>
          <w:szCs w:val="24"/>
          <w:lang w:eastAsia="ja-JP"/>
        </w:rPr>
      </w:pPr>
      <w:r w:rsidRPr="00DF4ABF">
        <w:rPr>
          <w:rFonts w:ascii="Arial" w:hAnsi="Arial" w:cs="Arial"/>
          <w:b/>
          <w:bCs/>
          <w:sz w:val="24"/>
          <w:szCs w:val="24"/>
          <w:lang w:eastAsia="ja-JP"/>
        </w:rPr>
        <w:t xml:space="preserve">PART III </w:t>
      </w:r>
      <w:r w:rsidRPr="00DF4ABF">
        <w:rPr>
          <w:rFonts w:ascii="Arial" w:hAnsi="Arial" w:cs="Arial"/>
          <w:b/>
          <w:sz w:val="24"/>
          <w:szCs w:val="24"/>
          <w:lang w:eastAsia="ja-JP"/>
        </w:rPr>
        <w:tab/>
      </w:r>
      <w:r w:rsidRPr="00DF4ABF">
        <w:rPr>
          <w:rFonts w:ascii="Arial" w:hAnsi="Arial" w:cs="Arial"/>
          <w:b/>
          <w:bCs/>
          <w:sz w:val="24"/>
          <w:szCs w:val="24"/>
          <w:lang w:eastAsia="ja-JP"/>
        </w:rPr>
        <w:t xml:space="preserve">KEY RFP EVENTS </w:t>
      </w:r>
      <w:r w:rsidRPr="00DF4ABF">
        <w:rPr>
          <w:rFonts w:ascii="Arial" w:hAnsi="Arial" w:cs="Arial"/>
          <w:b/>
          <w:sz w:val="24"/>
          <w:szCs w:val="24"/>
          <w:lang w:eastAsia="ja-JP"/>
        </w:rPr>
        <w:tab/>
      </w:r>
      <w:r w:rsidR="00992485" w:rsidRPr="00DF4ABF">
        <w:rPr>
          <w:rFonts w:ascii="Arial" w:hAnsi="Arial" w:cs="Arial"/>
          <w:b/>
          <w:bCs/>
          <w:sz w:val="24"/>
          <w:szCs w:val="24"/>
          <w:lang w:eastAsia="ja-JP"/>
        </w:rPr>
        <w:t>15</w:t>
      </w:r>
    </w:p>
    <w:p w14:paraId="12F95EEF" w14:textId="79B51DFC" w:rsidR="007E1D3B" w:rsidRPr="00DF4ABF" w:rsidRDefault="00363972" w:rsidP="7ACCAE86">
      <w:pPr>
        <w:numPr>
          <w:ilvl w:val="0"/>
          <w:numId w:val="16"/>
        </w:numPr>
        <w:tabs>
          <w:tab w:val="left" w:pos="180"/>
          <w:tab w:val="left" w:pos="720"/>
          <w:tab w:val="left" w:pos="1440"/>
          <w:tab w:val="left" w:pos="9180"/>
        </w:tabs>
        <w:rPr>
          <w:rFonts w:ascii="Arial" w:hAnsi="Arial" w:cs="Arial"/>
          <w:sz w:val="24"/>
          <w:szCs w:val="24"/>
          <w:lang w:eastAsia="ja-JP"/>
        </w:rPr>
      </w:pPr>
      <w:r w:rsidRPr="00DF4ABF">
        <w:rPr>
          <w:rFonts w:ascii="Arial" w:hAnsi="Arial" w:cs="Arial"/>
          <w:sz w:val="24"/>
          <w:szCs w:val="24"/>
          <w:lang w:eastAsia="ja-JP"/>
        </w:rPr>
        <w:t>Q</w:t>
      </w:r>
      <w:r w:rsidRPr="00DF4ABF">
        <w:rPr>
          <w:rFonts w:ascii="Arial" w:hAnsi="Arial" w:cs="Arial"/>
          <w:sz w:val="22"/>
          <w:szCs w:val="22"/>
          <w:lang w:eastAsia="ja-JP"/>
        </w:rPr>
        <w:t>UESTIONS</w:t>
      </w:r>
      <w:r w:rsidR="00C161C2" w:rsidRPr="00DF4ABF">
        <w:rPr>
          <w:rFonts w:ascii="Arial" w:hAnsi="Arial" w:cs="Arial"/>
          <w:sz w:val="22"/>
          <w:szCs w:val="24"/>
          <w:lang w:eastAsia="ja-JP"/>
        </w:rPr>
        <w:tab/>
      </w:r>
      <w:r w:rsidR="00C161C2" w:rsidRPr="00DF4ABF">
        <w:rPr>
          <w:rFonts w:ascii="Arial" w:hAnsi="Arial" w:cs="Arial"/>
          <w:sz w:val="22"/>
          <w:szCs w:val="22"/>
          <w:lang w:eastAsia="ja-JP"/>
        </w:rPr>
        <w:t>15</w:t>
      </w:r>
    </w:p>
    <w:p w14:paraId="03BBA5CF" w14:textId="54A256DC" w:rsidR="00363972" w:rsidRPr="00DF4ABF" w:rsidRDefault="007E1D3B" w:rsidP="7ACCAE86">
      <w:pPr>
        <w:numPr>
          <w:ilvl w:val="0"/>
          <w:numId w:val="16"/>
        </w:numPr>
        <w:tabs>
          <w:tab w:val="left" w:pos="180"/>
          <w:tab w:val="left" w:pos="720"/>
          <w:tab w:val="left" w:pos="1440"/>
          <w:tab w:val="left" w:pos="9180"/>
        </w:tabs>
        <w:rPr>
          <w:rFonts w:ascii="Arial" w:hAnsi="Arial" w:cs="Arial"/>
          <w:sz w:val="24"/>
          <w:szCs w:val="24"/>
          <w:lang w:eastAsia="ja-JP"/>
        </w:rPr>
      </w:pPr>
      <w:r w:rsidRPr="00DF4ABF">
        <w:rPr>
          <w:rFonts w:ascii="Arial" w:hAnsi="Arial" w:cs="Arial"/>
          <w:sz w:val="24"/>
          <w:szCs w:val="24"/>
          <w:lang w:eastAsia="ja-JP"/>
        </w:rPr>
        <w:t>A</w:t>
      </w:r>
      <w:r w:rsidRPr="00DF4ABF">
        <w:rPr>
          <w:rFonts w:ascii="Arial" w:hAnsi="Arial" w:cs="Arial"/>
          <w:sz w:val="22"/>
          <w:szCs w:val="22"/>
          <w:lang w:eastAsia="ja-JP"/>
        </w:rPr>
        <w:t>MENDMENTS</w:t>
      </w:r>
      <w:r w:rsidR="00C161C2" w:rsidRPr="00DF4ABF">
        <w:rPr>
          <w:rFonts w:ascii="Arial" w:hAnsi="Arial" w:cs="Arial"/>
          <w:sz w:val="22"/>
          <w:szCs w:val="22"/>
          <w:lang w:eastAsia="ja-JP"/>
        </w:rPr>
        <w:tab/>
        <w:t>15</w:t>
      </w:r>
    </w:p>
    <w:p w14:paraId="50D4A567" w14:textId="3C899B48" w:rsidR="00363972" w:rsidRPr="00DF4ABF" w:rsidRDefault="00363972" w:rsidP="7ACCAE86">
      <w:pPr>
        <w:numPr>
          <w:ilvl w:val="0"/>
          <w:numId w:val="16"/>
        </w:numPr>
        <w:tabs>
          <w:tab w:val="left" w:pos="180"/>
          <w:tab w:val="left" w:pos="720"/>
          <w:tab w:val="left" w:pos="1440"/>
          <w:tab w:val="left" w:pos="9180"/>
        </w:tabs>
        <w:rPr>
          <w:rFonts w:ascii="Arial" w:hAnsi="Arial" w:cs="Arial"/>
          <w:sz w:val="24"/>
          <w:szCs w:val="24"/>
          <w:lang w:eastAsia="ja-JP"/>
        </w:rPr>
      </w:pPr>
      <w:r w:rsidRPr="00DF4ABF">
        <w:rPr>
          <w:rFonts w:ascii="Arial" w:hAnsi="Arial" w:cs="Arial"/>
          <w:sz w:val="24"/>
          <w:szCs w:val="24"/>
          <w:lang w:eastAsia="ja-JP"/>
        </w:rPr>
        <w:t>S</w:t>
      </w:r>
      <w:r w:rsidRPr="00DF4ABF">
        <w:rPr>
          <w:rFonts w:ascii="Arial" w:hAnsi="Arial" w:cs="Arial"/>
          <w:sz w:val="22"/>
          <w:szCs w:val="22"/>
          <w:lang w:eastAsia="ja-JP"/>
        </w:rPr>
        <w:t>UBMITTING</w:t>
      </w:r>
      <w:r w:rsidRPr="00DF4ABF">
        <w:rPr>
          <w:rFonts w:ascii="Arial" w:hAnsi="Arial" w:cs="Arial"/>
          <w:sz w:val="24"/>
          <w:szCs w:val="24"/>
          <w:lang w:eastAsia="ja-JP"/>
        </w:rPr>
        <w:t xml:space="preserve"> </w:t>
      </w:r>
      <w:r w:rsidRPr="00DF4ABF">
        <w:rPr>
          <w:rFonts w:ascii="Arial" w:hAnsi="Arial" w:cs="Arial"/>
          <w:sz w:val="22"/>
          <w:szCs w:val="22"/>
          <w:lang w:eastAsia="ja-JP"/>
        </w:rPr>
        <w:t>THE</w:t>
      </w:r>
      <w:r w:rsidRPr="00DF4ABF">
        <w:rPr>
          <w:rFonts w:ascii="Arial" w:hAnsi="Arial" w:cs="Arial"/>
          <w:sz w:val="24"/>
          <w:szCs w:val="24"/>
          <w:lang w:eastAsia="ja-JP"/>
        </w:rPr>
        <w:t xml:space="preserve"> P</w:t>
      </w:r>
      <w:r w:rsidRPr="00DF4ABF">
        <w:rPr>
          <w:rFonts w:ascii="Arial" w:hAnsi="Arial" w:cs="Arial"/>
          <w:sz w:val="22"/>
          <w:szCs w:val="22"/>
          <w:lang w:eastAsia="ja-JP"/>
        </w:rPr>
        <w:t>ROPOSAL</w:t>
      </w:r>
      <w:r w:rsidRPr="00DF4ABF">
        <w:rPr>
          <w:rFonts w:ascii="Arial" w:hAnsi="Arial" w:cs="Arial"/>
          <w:sz w:val="24"/>
          <w:szCs w:val="24"/>
          <w:lang w:eastAsia="ja-JP"/>
        </w:rPr>
        <w:t xml:space="preserve"> </w:t>
      </w:r>
      <w:r w:rsidR="00C161C2" w:rsidRPr="00DF4ABF">
        <w:rPr>
          <w:rFonts w:ascii="Arial" w:hAnsi="Arial" w:cs="Arial"/>
          <w:sz w:val="24"/>
          <w:szCs w:val="24"/>
          <w:lang w:eastAsia="ja-JP"/>
        </w:rPr>
        <w:tab/>
        <w:t>15</w:t>
      </w:r>
    </w:p>
    <w:p w14:paraId="08DA4AE5" w14:textId="77777777" w:rsidR="00363972" w:rsidRPr="00DF4ABF" w:rsidRDefault="00B76B69" w:rsidP="00B76B69">
      <w:pPr>
        <w:tabs>
          <w:tab w:val="left" w:pos="1440"/>
          <w:tab w:val="left" w:pos="9180"/>
        </w:tabs>
        <w:rPr>
          <w:rFonts w:ascii="Arial" w:hAnsi="Arial" w:cs="Arial"/>
          <w:sz w:val="24"/>
          <w:szCs w:val="24"/>
          <w:lang w:eastAsia="ja-JP"/>
        </w:rPr>
      </w:pPr>
      <w:r w:rsidRPr="00DF4ABF">
        <w:rPr>
          <w:rFonts w:ascii="Arial" w:hAnsi="Arial" w:cs="Arial"/>
          <w:sz w:val="24"/>
          <w:szCs w:val="24"/>
          <w:lang w:eastAsia="ja-JP"/>
        </w:rPr>
        <w:tab/>
      </w:r>
      <w:r w:rsidRPr="00DF4ABF">
        <w:rPr>
          <w:rFonts w:ascii="Arial" w:hAnsi="Arial" w:cs="Arial"/>
          <w:sz w:val="24"/>
          <w:szCs w:val="24"/>
          <w:lang w:eastAsia="ja-JP"/>
        </w:rPr>
        <w:tab/>
      </w:r>
    </w:p>
    <w:p w14:paraId="3977EAF0" w14:textId="647EEF10" w:rsidR="00B976F9" w:rsidRPr="00DF4ABF" w:rsidRDefault="00B976F9" w:rsidP="7ACCAE86">
      <w:pPr>
        <w:tabs>
          <w:tab w:val="left" w:pos="1440"/>
          <w:tab w:val="left" w:pos="9180"/>
        </w:tabs>
        <w:rPr>
          <w:rFonts w:ascii="Arial" w:hAnsi="Arial" w:cs="Arial"/>
          <w:b/>
          <w:bCs/>
          <w:sz w:val="24"/>
          <w:szCs w:val="24"/>
          <w:lang w:eastAsia="ja-JP"/>
        </w:rPr>
      </w:pPr>
      <w:r w:rsidRPr="00DF4ABF">
        <w:rPr>
          <w:rFonts w:ascii="Arial" w:hAnsi="Arial" w:cs="Arial"/>
          <w:b/>
          <w:bCs/>
          <w:sz w:val="24"/>
          <w:szCs w:val="24"/>
          <w:lang w:eastAsia="ja-JP"/>
        </w:rPr>
        <w:t xml:space="preserve">PART IV </w:t>
      </w:r>
      <w:r w:rsidRPr="00DF4ABF">
        <w:rPr>
          <w:rFonts w:ascii="Arial" w:hAnsi="Arial" w:cs="Arial"/>
          <w:b/>
          <w:sz w:val="24"/>
          <w:szCs w:val="24"/>
          <w:lang w:eastAsia="ja-JP"/>
        </w:rPr>
        <w:tab/>
      </w:r>
      <w:r w:rsidRPr="00DF4ABF">
        <w:rPr>
          <w:rFonts w:ascii="Arial" w:hAnsi="Arial" w:cs="Arial"/>
          <w:b/>
          <w:bCs/>
          <w:sz w:val="24"/>
          <w:szCs w:val="24"/>
          <w:lang w:eastAsia="ja-JP"/>
        </w:rPr>
        <w:t xml:space="preserve">PROPOSAL SUBMISSION REQUIREMENTS </w:t>
      </w:r>
      <w:r w:rsidRPr="00DF4ABF">
        <w:rPr>
          <w:rFonts w:ascii="Arial" w:hAnsi="Arial" w:cs="Arial"/>
          <w:b/>
          <w:sz w:val="24"/>
          <w:szCs w:val="24"/>
          <w:lang w:eastAsia="ja-JP"/>
        </w:rPr>
        <w:tab/>
      </w:r>
      <w:r w:rsidR="00C161C2" w:rsidRPr="00DF4ABF">
        <w:rPr>
          <w:rFonts w:ascii="Arial" w:hAnsi="Arial" w:cs="Arial"/>
          <w:b/>
          <w:bCs/>
          <w:sz w:val="24"/>
          <w:szCs w:val="24"/>
          <w:lang w:eastAsia="ja-JP"/>
        </w:rPr>
        <w:t>17</w:t>
      </w:r>
    </w:p>
    <w:p w14:paraId="487CD86C" w14:textId="09860E9B" w:rsidR="00590521" w:rsidRPr="00DF4ABF" w:rsidRDefault="00590521" w:rsidP="7ACCAE86">
      <w:pPr>
        <w:numPr>
          <w:ilvl w:val="0"/>
          <w:numId w:val="17"/>
        </w:numPr>
        <w:tabs>
          <w:tab w:val="left" w:pos="180"/>
          <w:tab w:val="left" w:pos="720"/>
          <w:tab w:val="left" w:pos="1440"/>
          <w:tab w:val="left" w:pos="9180"/>
        </w:tabs>
        <w:rPr>
          <w:rFonts w:ascii="Arial" w:hAnsi="Arial" w:cs="Arial"/>
          <w:sz w:val="24"/>
          <w:szCs w:val="24"/>
          <w:lang w:eastAsia="ja-JP"/>
        </w:rPr>
      </w:pPr>
      <w:r w:rsidRPr="00DF4ABF">
        <w:rPr>
          <w:rFonts w:ascii="Arial" w:hAnsi="Arial" w:cs="Arial"/>
          <w:sz w:val="24"/>
          <w:szCs w:val="24"/>
          <w:lang w:eastAsia="ja-JP"/>
        </w:rPr>
        <w:t>P</w:t>
      </w:r>
      <w:r w:rsidRPr="00DF4ABF">
        <w:rPr>
          <w:rFonts w:ascii="Arial" w:hAnsi="Arial" w:cs="Arial"/>
          <w:sz w:val="22"/>
          <w:szCs w:val="22"/>
          <w:lang w:eastAsia="ja-JP"/>
        </w:rPr>
        <w:t>ROPOSAL</w:t>
      </w:r>
      <w:r w:rsidRPr="00DF4ABF">
        <w:rPr>
          <w:rFonts w:ascii="Arial" w:hAnsi="Arial" w:cs="Arial"/>
          <w:sz w:val="24"/>
          <w:szCs w:val="24"/>
          <w:lang w:eastAsia="ja-JP"/>
        </w:rPr>
        <w:t xml:space="preserve"> F</w:t>
      </w:r>
      <w:r w:rsidRPr="00DF4ABF">
        <w:rPr>
          <w:rFonts w:ascii="Arial" w:hAnsi="Arial" w:cs="Arial"/>
          <w:sz w:val="22"/>
          <w:szCs w:val="22"/>
          <w:lang w:eastAsia="ja-JP"/>
        </w:rPr>
        <w:t>ORMAT</w:t>
      </w:r>
      <w:r w:rsidR="0037656D" w:rsidRPr="00DF4ABF">
        <w:rPr>
          <w:rFonts w:ascii="Arial" w:hAnsi="Arial" w:cs="Arial"/>
          <w:sz w:val="24"/>
          <w:szCs w:val="24"/>
          <w:lang w:eastAsia="ja-JP"/>
        </w:rPr>
        <w:t xml:space="preserve"> </w:t>
      </w:r>
      <w:r w:rsidR="0037656D" w:rsidRPr="00DF4ABF">
        <w:rPr>
          <w:rFonts w:ascii="Arial" w:hAnsi="Arial" w:cs="Arial"/>
          <w:sz w:val="24"/>
          <w:szCs w:val="24"/>
          <w:lang w:eastAsia="ja-JP"/>
        </w:rPr>
        <w:tab/>
      </w:r>
      <w:r w:rsidR="00C161C2" w:rsidRPr="00DF4ABF">
        <w:rPr>
          <w:rFonts w:ascii="Arial" w:hAnsi="Arial" w:cs="Arial"/>
          <w:sz w:val="24"/>
          <w:szCs w:val="24"/>
          <w:lang w:eastAsia="ja-JP"/>
        </w:rPr>
        <w:t>17</w:t>
      </w:r>
    </w:p>
    <w:p w14:paraId="78877BE6" w14:textId="516234AA" w:rsidR="00A44001" w:rsidRPr="00DF4ABF" w:rsidRDefault="00590521" w:rsidP="7ACCAE86">
      <w:pPr>
        <w:numPr>
          <w:ilvl w:val="0"/>
          <w:numId w:val="17"/>
        </w:numPr>
        <w:tabs>
          <w:tab w:val="left" w:pos="180"/>
          <w:tab w:val="left" w:pos="720"/>
          <w:tab w:val="left" w:pos="1440"/>
          <w:tab w:val="left" w:pos="9180"/>
        </w:tabs>
        <w:rPr>
          <w:rFonts w:ascii="Arial" w:hAnsi="Arial" w:cs="Arial"/>
          <w:sz w:val="24"/>
          <w:szCs w:val="24"/>
          <w:lang w:eastAsia="ja-JP"/>
        </w:rPr>
      </w:pPr>
      <w:r w:rsidRPr="00DF4ABF">
        <w:rPr>
          <w:rFonts w:ascii="Arial" w:hAnsi="Arial" w:cs="Arial"/>
          <w:sz w:val="24"/>
          <w:szCs w:val="24"/>
          <w:lang w:eastAsia="ja-JP"/>
        </w:rPr>
        <w:t>P</w:t>
      </w:r>
      <w:r w:rsidRPr="00DF4ABF">
        <w:rPr>
          <w:rFonts w:ascii="Arial" w:hAnsi="Arial" w:cs="Arial"/>
          <w:sz w:val="22"/>
          <w:szCs w:val="22"/>
          <w:lang w:eastAsia="ja-JP"/>
        </w:rPr>
        <w:t>ROPOSAL</w:t>
      </w:r>
      <w:r w:rsidRPr="00DF4ABF">
        <w:rPr>
          <w:rFonts w:ascii="Arial" w:hAnsi="Arial" w:cs="Arial"/>
          <w:sz w:val="24"/>
          <w:szCs w:val="24"/>
          <w:lang w:eastAsia="ja-JP"/>
        </w:rPr>
        <w:t xml:space="preserve"> C</w:t>
      </w:r>
      <w:r w:rsidRPr="00DF4ABF">
        <w:rPr>
          <w:rFonts w:ascii="Arial" w:hAnsi="Arial" w:cs="Arial"/>
          <w:sz w:val="22"/>
          <w:szCs w:val="22"/>
          <w:lang w:eastAsia="ja-JP"/>
        </w:rPr>
        <w:t>ONTENTS</w:t>
      </w:r>
      <w:r w:rsidRPr="00DF4ABF">
        <w:rPr>
          <w:rFonts w:ascii="Arial" w:hAnsi="Arial" w:cs="Arial"/>
          <w:sz w:val="24"/>
          <w:szCs w:val="24"/>
          <w:lang w:eastAsia="ja-JP"/>
        </w:rPr>
        <w:t xml:space="preserve"> </w:t>
      </w:r>
      <w:r w:rsidR="0037656D" w:rsidRPr="00DF4ABF">
        <w:rPr>
          <w:rFonts w:ascii="Arial" w:hAnsi="Arial" w:cs="Arial"/>
          <w:sz w:val="24"/>
          <w:szCs w:val="24"/>
          <w:lang w:eastAsia="ja-JP"/>
        </w:rPr>
        <w:tab/>
      </w:r>
      <w:r w:rsidR="00DB0726" w:rsidRPr="00DF4ABF">
        <w:rPr>
          <w:rFonts w:ascii="Arial" w:hAnsi="Arial" w:cs="Arial"/>
          <w:sz w:val="24"/>
          <w:szCs w:val="24"/>
          <w:lang w:eastAsia="ja-JP"/>
        </w:rPr>
        <w:t>17</w:t>
      </w:r>
    </w:p>
    <w:p w14:paraId="75B66168" w14:textId="5CEAA0D1" w:rsidR="00590521" w:rsidRPr="00DF4ABF" w:rsidRDefault="00B76B69" w:rsidP="00B76B69">
      <w:pPr>
        <w:tabs>
          <w:tab w:val="left" w:pos="1440"/>
          <w:tab w:val="left" w:pos="9180"/>
        </w:tabs>
        <w:rPr>
          <w:rFonts w:ascii="Arial" w:hAnsi="Arial" w:cs="Arial"/>
          <w:sz w:val="24"/>
          <w:szCs w:val="24"/>
          <w:lang w:eastAsia="ja-JP"/>
        </w:rPr>
      </w:pPr>
      <w:r w:rsidRPr="00DF4ABF">
        <w:rPr>
          <w:rFonts w:ascii="Arial" w:hAnsi="Arial" w:cs="Arial"/>
          <w:sz w:val="24"/>
          <w:szCs w:val="24"/>
          <w:lang w:eastAsia="ja-JP"/>
        </w:rPr>
        <w:tab/>
      </w:r>
    </w:p>
    <w:p w14:paraId="70C3DAD9" w14:textId="7882833F" w:rsidR="00B976F9" w:rsidRPr="00DF4ABF" w:rsidRDefault="00B976F9" w:rsidP="7ACCAE86">
      <w:pPr>
        <w:tabs>
          <w:tab w:val="left" w:pos="1440"/>
          <w:tab w:val="left" w:pos="9180"/>
        </w:tabs>
        <w:rPr>
          <w:rFonts w:ascii="Arial" w:hAnsi="Arial" w:cs="Arial"/>
          <w:b/>
          <w:bCs/>
          <w:sz w:val="24"/>
          <w:szCs w:val="24"/>
          <w:lang w:eastAsia="ja-JP"/>
        </w:rPr>
      </w:pPr>
      <w:r w:rsidRPr="00DF4ABF">
        <w:rPr>
          <w:rFonts w:ascii="Arial" w:hAnsi="Arial" w:cs="Arial"/>
          <w:b/>
          <w:bCs/>
          <w:sz w:val="24"/>
          <w:szCs w:val="24"/>
          <w:lang w:eastAsia="ja-JP"/>
        </w:rPr>
        <w:t xml:space="preserve">PART V </w:t>
      </w:r>
      <w:r w:rsidRPr="00DF4ABF">
        <w:rPr>
          <w:rFonts w:ascii="Arial" w:hAnsi="Arial" w:cs="Arial"/>
          <w:b/>
          <w:sz w:val="24"/>
          <w:szCs w:val="24"/>
          <w:lang w:eastAsia="ja-JP"/>
        </w:rPr>
        <w:tab/>
      </w:r>
      <w:r w:rsidRPr="00DF4ABF">
        <w:rPr>
          <w:rFonts w:ascii="Arial" w:hAnsi="Arial" w:cs="Arial"/>
          <w:b/>
          <w:bCs/>
          <w:sz w:val="24"/>
          <w:szCs w:val="24"/>
          <w:lang w:eastAsia="ja-JP"/>
        </w:rPr>
        <w:t>PRO</w:t>
      </w:r>
      <w:r w:rsidR="00B4029F" w:rsidRPr="00DF4ABF">
        <w:rPr>
          <w:rFonts w:ascii="Arial" w:hAnsi="Arial" w:cs="Arial"/>
          <w:b/>
          <w:bCs/>
          <w:sz w:val="24"/>
          <w:szCs w:val="24"/>
          <w:lang w:eastAsia="ja-JP"/>
        </w:rPr>
        <w:t xml:space="preserve">POSAL EVALUATION AND SELECTION </w:t>
      </w:r>
      <w:r w:rsidR="00B4029F" w:rsidRPr="00DF4ABF">
        <w:rPr>
          <w:rFonts w:ascii="Arial" w:hAnsi="Arial" w:cs="Arial"/>
          <w:b/>
          <w:sz w:val="24"/>
          <w:szCs w:val="24"/>
          <w:lang w:eastAsia="ja-JP"/>
        </w:rPr>
        <w:tab/>
      </w:r>
      <w:r w:rsidR="00B43892">
        <w:rPr>
          <w:rFonts w:ascii="Arial" w:hAnsi="Arial" w:cs="Arial"/>
          <w:b/>
          <w:bCs/>
          <w:sz w:val="24"/>
          <w:szCs w:val="24"/>
          <w:lang w:eastAsia="ja-JP"/>
        </w:rPr>
        <w:t>21</w:t>
      </w:r>
    </w:p>
    <w:p w14:paraId="24AFBD2E" w14:textId="7C1C184F" w:rsidR="00B976F9" w:rsidRPr="00DF4ABF" w:rsidRDefault="00590521" w:rsidP="7ACCAE86">
      <w:pPr>
        <w:numPr>
          <w:ilvl w:val="0"/>
          <w:numId w:val="18"/>
        </w:numPr>
        <w:tabs>
          <w:tab w:val="left" w:pos="180"/>
          <w:tab w:val="left" w:pos="720"/>
          <w:tab w:val="left" w:pos="1440"/>
          <w:tab w:val="left" w:pos="9180"/>
        </w:tabs>
        <w:rPr>
          <w:rFonts w:ascii="Arial" w:hAnsi="Arial" w:cs="Arial"/>
          <w:sz w:val="24"/>
          <w:szCs w:val="24"/>
          <w:lang w:eastAsia="ja-JP"/>
        </w:rPr>
      </w:pPr>
      <w:r w:rsidRPr="00DF4ABF">
        <w:rPr>
          <w:rFonts w:ascii="Arial" w:hAnsi="Arial" w:cs="Arial"/>
          <w:sz w:val="24"/>
          <w:szCs w:val="24"/>
          <w:lang w:eastAsia="ja-JP"/>
        </w:rPr>
        <w:t>E</w:t>
      </w:r>
      <w:r w:rsidRPr="00DF4ABF">
        <w:rPr>
          <w:rFonts w:ascii="Arial" w:hAnsi="Arial" w:cs="Arial"/>
          <w:sz w:val="22"/>
          <w:szCs w:val="22"/>
          <w:lang w:eastAsia="ja-JP"/>
        </w:rPr>
        <w:t>VALUATION</w:t>
      </w:r>
      <w:r w:rsidRPr="00DF4ABF">
        <w:rPr>
          <w:rFonts w:ascii="Arial" w:hAnsi="Arial" w:cs="Arial"/>
          <w:sz w:val="24"/>
          <w:szCs w:val="24"/>
          <w:lang w:eastAsia="ja-JP"/>
        </w:rPr>
        <w:t xml:space="preserve"> P</w:t>
      </w:r>
      <w:r w:rsidRPr="00DF4ABF">
        <w:rPr>
          <w:rFonts w:ascii="Arial" w:hAnsi="Arial" w:cs="Arial"/>
          <w:sz w:val="22"/>
          <w:szCs w:val="22"/>
          <w:lang w:eastAsia="ja-JP"/>
        </w:rPr>
        <w:t>ROCESS</w:t>
      </w:r>
      <w:r w:rsidRPr="00DF4ABF">
        <w:rPr>
          <w:rFonts w:ascii="Arial" w:hAnsi="Arial" w:cs="Arial"/>
          <w:sz w:val="24"/>
          <w:szCs w:val="24"/>
          <w:lang w:eastAsia="ja-JP"/>
        </w:rPr>
        <w:t xml:space="preserve"> – G</w:t>
      </w:r>
      <w:r w:rsidRPr="00DF4ABF">
        <w:rPr>
          <w:rFonts w:ascii="Arial" w:hAnsi="Arial" w:cs="Arial"/>
          <w:sz w:val="22"/>
          <w:szCs w:val="22"/>
          <w:lang w:eastAsia="ja-JP"/>
        </w:rPr>
        <w:t>ENERAL</w:t>
      </w:r>
      <w:r w:rsidRPr="00DF4ABF">
        <w:rPr>
          <w:rFonts w:ascii="Arial" w:hAnsi="Arial" w:cs="Arial"/>
          <w:sz w:val="24"/>
          <w:szCs w:val="24"/>
          <w:lang w:eastAsia="ja-JP"/>
        </w:rPr>
        <w:t xml:space="preserve"> I</w:t>
      </w:r>
      <w:r w:rsidRPr="00DF4ABF">
        <w:rPr>
          <w:rFonts w:ascii="Arial" w:hAnsi="Arial" w:cs="Arial"/>
          <w:sz w:val="22"/>
          <w:szCs w:val="22"/>
          <w:lang w:eastAsia="ja-JP"/>
        </w:rPr>
        <w:t>NFORMATION</w:t>
      </w:r>
      <w:r w:rsidRPr="00DF4ABF">
        <w:rPr>
          <w:rFonts w:ascii="Arial" w:hAnsi="Arial" w:cs="Arial"/>
          <w:sz w:val="24"/>
          <w:szCs w:val="24"/>
          <w:lang w:eastAsia="ja-JP"/>
        </w:rPr>
        <w:t xml:space="preserve"> </w:t>
      </w:r>
      <w:r w:rsidRPr="00DF4ABF">
        <w:rPr>
          <w:rFonts w:ascii="Arial" w:hAnsi="Arial" w:cs="Arial"/>
          <w:sz w:val="24"/>
          <w:szCs w:val="24"/>
          <w:lang w:eastAsia="ja-JP"/>
        </w:rPr>
        <w:tab/>
      </w:r>
      <w:r w:rsidR="00E36A16" w:rsidRPr="00DF4ABF">
        <w:rPr>
          <w:rFonts w:ascii="Arial" w:hAnsi="Arial" w:cs="Arial"/>
          <w:sz w:val="24"/>
          <w:szCs w:val="24"/>
          <w:lang w:eastAsia="ja-JP"/>
        </w:rPr>
        <w:t>2</w:t>
      </w:r>
      <w:r w:rsidR="00B43892">
        <w:rPr>
          <w:rFonts w:ascii="Arial" w:hAnsi="Arial" w:cs="Arial"/>
          <w:sz w:val="24"/>
          <w:szCs w:val="24"/>
          <w:lang w:eastAsia="ja-JP"/>
        </w:rPr>
        <w:t>1</w:t>
      </w:r>
    </w:p>
    <w:p w14:paraId="04F95B6A" w14:textId="6A0BD62F" w:rsidR="00590521" w:rsidRPr="00DF4ABF" w:rsidRDefault="00590521" w:rsidP="7ACCAE86">
      <w:pPr>
        <w:numPr>
          <w:ilvl w:val="0"/>
          <w:numId w:val="18"/>
        </w:numPr>
        <w:tabs>
          <w:tab w:val="left" w:pos="180"/>
          <w:tab w:val="left" w:pos="720"/>
          <w:tab w:val="left" w:pos="1440"/>
          <w:tab w:val="left" w:pos="9180"/>
        </w:tabs>
        <w:rPr>
          <w:rFonts w:ascii="Arial" w:hAnsi="Arial" w:cs="Arial"/>
          <w:sz w:val="24"/>
          <w:szCs w:val="24"/>
          <w:lang w:eastAsia="ja-JP"/>
        </w:rPr>
      </w:pPr>
      <w:r w:rsidRPr="00DF4ABF">
        <w:rPr>
          <w:rFonts w:ascii="Arial" w:hAnsi="Arial" w:cs="Arial"/>
          <w:sz w:val="24"/>
          <w:szCs w:val="24"/>
          <w:lang w:eastAsia="ja-JP"/>
        </w:rPr>
        <w:t>S</w:t>
      </w:r>
      <w:r w:rsidRPr="00DF4ABF">
        <w:rPr>
          <w:rFonts w:ascii="Arial" w:hAnsi="Arial" w:cs="Arial"/>
          <w:sz w:val="22"/>
          <w:szCs w:val="22"/>
          <w:lang w:eastAsia="ja-JP"/>
        </w:rPr>
        <w:t>CORING</w:t>
      </w:r>
      <w:r w:rsidRPr="00DF4ABF">
        <w:rPr>
          <w:rFonts w:ascii="Arial" w:hAnsi="Arial" w:cs="Arial"/>
          <w:sz w:val="24"/>
          <w:szCs w:val="24"/>
          <w:lang w:eastAsia="ja-JP"/>
        </w:rPr>
        <w:t xml:space="preserve"> W</w:t>
      </w:r>
      <w:r w:rsidRPr="00DF4ABF">
        <w:rPr>
          <w:rFonts w:ascii="Arial" w:hAnsi="Arial" w:cs="Arial"/>
          <w:sz w:val="22"/>
          <w:szCs w:val="22"/>
          <w:lang w:eastAsia="ja-JP"/>
        </w:rPr>
        <w:t>EIGHTS</w:t>
      </w:r>
      <w:r w:rsidRPr="00DF4ABF">
        <w:rPr>
          <w:rFonts w:ascii="Arial" w:hAnsi="Arial" w:cs="Arial"/>
          <w:sz w:val="24"/>
          <w:szCs w:val="24"/>
          <w:lang w:eastAsia="ja-JP"/>
        </w:rPr>
        <w:t xml:space="preserve"> </w:t>
      </w:r>
      <w:r w:rsidRPr="00DF4ABF">
        <w:rPr>
          <w:rFonts w:ascii="Arial" w:hAnsi="Arial" w:cs="Arial"/>
          <w:sz w:val="22"/>
          <w:szCs w:val="22"/>
          <w:lang w:eastAsia="ja-JP"/>
        </w:rPr>
        <w:t>AND</w:t>
      </w:r>
      <w:r w:rsidRPr="00DF4ABF">
        <w:rPr>
          <w:rFonts w:ascii="Arial" w:hAnsi="Arial" w:cs="Arial"/>
          <w:sz w:val="24"/>
          <w:szCs w:val="24"/>
          <w:lang w:eastAsia="ja-JP"/>
        </w:rPr>
        <w:t xml:space="preserve"> P</w:t>
      </w:r>
      <w:r w:rsidRPr="00DF4ABF">
        <w:rPr>
          <w:rFonts w:ascii="Arial" w:hAnsi="Arial" w:cs="Arial"/>
          <w:sz w:val="22"/>
          <w:szCs w:val="22"/>
          <w:lang w:eastAsia="ja-JP"/>
        </w:rPr>
        <w:t>ROCESS</w:t>
      </w:r>
      <w:r w:rsidRPr="00DF4ABF">
        <w:rPr>
          <w:rFonts w:ascii="Arial" w:hAnsi="Arial" w:cs="Arial"/>
          <w:sz w:val="24"/>
          <w:szCs w:val="24"/>
          <w:lang w:eastAsia="ja-JP"/>
        </w:rPr>
        <w:t xml:space="preserve"> </w:t>
      </w:r>
      <w:r w:rsidRPr="00DF4ABF">
        <w:rPr>
          <w:rFonts w:ascii="Arial" w:hAnsi="Arial" w:cs="Arial"/>
          <w:sz w:val="24"/>
          <w:szCs w:val="24"/>
          <w:lang w:eastAsia="ja-JP"/>
        </w:rPr>
        <w:tab/>
      </w:r>
      <w:r w:rsidR="00E36A16" w:rsidRPr="00DF4ABF">
        <w:rPr>
          <w:rFonts w:ascii="Arial" w:hAnsi="Arial" w:cs="Arial"/>
          <w:sz w:val="24"/>
          <w:szCs w:val="24"/>
          <w:lang w:eastAsia="ja-JP"/>
        </w:rPr>
        <w:t>2</w:t>
      </w:r>
      <w:r w:rsidR="00AA1A91" w:rsidRPr="00DF4ABF">
        <w:rPr>
          <w:rFonts w:ascii="Arial" w:hAnsi="Arial" w:cs="Arial"/>
          <w:sz w:val="24"/>
          <w:szCs w:val="24"/>
          <w:lang w:eastAsia="ja-JP"/>
        </w:rPr>
        <w:t>3</w:t>
      </w:r>
    </w:p>
    <w:p w14:paraId="6D34B2D8" w14:textId="4AD998FD" w:rsidR="00590521" w:rsidRPr="00DF4ABF" w:rsidRDefault="00590521" w:rsidP="7ACCAE86">
      <w:pPr>
        <w:numPr>
          <w:ilvl w:val="0"/>
          <w:numId w:val="18"/>
        </w:numPr>
        <w:tabs>
          <w:tab w:val="left" w:pos="180"/>
          <w:tab w:val="left" w:pos="720"/>
          <w:tab w:val="left" w:pos="1440"/>
          <w:tab w:val="left" w:pos="9180"/>
        </w:tabs>
        <w:rPr>
          <w:rFonts w:ascii="Arial" w:hAnsi="Arial" w:cs="Arial"/>
          <w:sz w:val="24"/>
          <w:szCs w:val="24"/>
          <w:lang w:eastAsia="ja-JP"/>
        </w:rPr>
      </w:pPr>
      <w:r w:rsidRPr="00DF4ABF">
        <w:rPr>
          <w:rFonts w:ascii="Arial" w:hAnsi="Arial" w:cs="Arial"/>
          <w:sz w:val="24"/>
          <w:szCs w:val="24"/>
          <w:lang w:eastAsia="ja-JP"/>
        </w:rPr>
        <w:t>S</w:t>
      </w:r>
      <w:r w:rsidRPr="00DF4ABF">
        <w:rPr>
          <w:rFonts w:ascii="Arial" w:hAnsi="Arial" w:cs="Arial"/>
          <w:sz w:val="22"/>
          <w:szCs w:val="22"/>
          <w:lang w:eastAsia="ja-JP"/>
        </w:rPr>
        <w:t>ELECTION</w:t>
      </w:r>
      <w:r w:rsidRPr="00DF4ABF">
        <w:rPr>
          <w:rFonts w:ascii="Arial" w:hAnsi="Arial" w:cs="Arial"/>
          <w:sz w:val="24"/>
          <w:szCs w:val="24"/>
          <w:lang w:eastAsia="ja-JP"/>
        </w:rPr>
        <w:t xml:space="preserve"> </w:t>
      </w:r>
      <w:r w:rsidRPr="00DF4ABF">
        <w:rPr>
          <w:rFonts w:ascii="Arial" w:hAnsi="Arial" w:cs="Arial"/>
          <w:sz w:val="22"/>
          <w:szCs w:val="22"/>
          <w:lang w:eastAsia="ja-JP"/>
        </w:rPr>
        <w:t>AND</w:t>
      </w:r>
      <w:r w:rsidRPr="00DF4ABF">
        <w:rPr>
          <w:rFonts w:ascii="Arial" w:hAnsi="Arial" w:cs="Arial"/>
          <w:sz w:val="24"/>
          <w:szCs w:val="24"/>
          <w:lang w:eastAsia="ja-JP"/>
        </w:rPr>
        <w:t xml:space="preserve"> A</w:t>
      </w:r>
      <w:r w:rsidRPr="00DF4ABF">
        <w:rPr>
          <w:rFonts w:ascii="Arial" w:hAnsi="Arial" w:cs="Arial"/>
          <w:sz w:val="22"/>
          <w:szCs w:val="22"/>
          <w:lang w:eastAsia="ja-JP"/>
        </w:rPr>
        <w:t>WARD</w:t>
      </w:r>
      <w:r w:rsidRPr="00DF4ABF">
        <w:rPr>
          <w:rFonts w:ascii="Arial" w:hAnsi="Arial" w:cs="Arial"/>
          <w:sz w:val="24"/>
          <w:szCs w:val="24"/>
          <w:lang w:eastAsia="ja-JP"/>
        </w:rPr>
        <w:t xml:space="preserve"> </w:t>
      </w:r>
      <w:r w:rsidRPr="00DF4ABF">
        <w:rPr>
          <w:rFonts w:ascii="Arial" w:hAnsi="Arial" w:cs="Arial"/>
          <w:sz w:val="24"/>
          <w:szCs w:val="24"/>
          <w:lang w:eastAsia="ja-JP"/>
        </w:rPr>
        <w:tab/>
      </w:r>
      <w:r w:rsidR="00E36A16" w:rsidRPr="00DF4ABF">
        <w:rPr>
          <w:rFonts w:ascii="Arial" w:hAnsi="Arial" w:cs="Arial"/>
          <w:sz w:val="24"/>
          <w:szCs w:val="24"/>
          <w:lang w:eastAsia="ja-JP"/>
        </w:rPr>
        <w:t>2</w:t>
      </w:r>
      <w:r w:rsidR="00AA1A91" w:rsidRPr="00DF4ABF">
        <w:rPr>
          <w:rFonts w:ascii="Arial" w:hAnsi="Arial" w:cs="Arial"/>
          <w:sz w:val="24"/>
          <w:szCs w:val="24"/>
          <w:lang w:eastAsia="ja-JP"/>
        </w:rPr>
        <w:t>3</w:t>
      </w:r>
    </w:p>
    <w:p w14:paraId="62AB3656" w14:textId="038ADDFD" w:rsidR="00E36A16" w:rsidRPr="00DF4ABF" w:rsidRDefault="00E36A16" w:rsidP="7ACCAE86">
      <w:pPr>
        <w:numPr>
          <w:ilvl w:val="0"/>
          <w:numId w:val="18"/>
        </w:numPr>
        <w:tabs>
          <w:tab w:val="left" w:pos="180"/>
          <w:tab w:val="left" w:pos="720"/>
          <w:tab w:val="left" w:pos="1440"/>
          <w:tab w:val="left" w:pos="9180"/>
        </w:tabs>
        <w:rPr>
          <w:rFonts w:ascii="Arial" w:hAnsi="Arial" w:cs="Arial"/>
          <w:sz w:val="24"/>
          <w:szCs w:val="24"/>
          <w:lang w:eastAsia="ja-JP"/>
        </w:rPr>
      </w:pPr>
      <w:r w:rsidRPr="00DF4ABF">
        <w:rPr>
          <w:rFonts w:ascii="Arial" w:hAnsi="Arial" w:cs="Arial"/>
          <w:sz w:val="24"/>
          <w:szCs w:val="24"/>
          <w:lang w:eastAsia="ja-JP"/>
        </w:rPr>
        <w:t>A</w:t>
      </w:r>
      <w:r w:rsidRPr="00DF4ABF">
        <w:rPr>
          <w:rFonts w:ascii="Arial" w:hAnsi="Arial" w:cs="Arial"/>
          <w:sz w:val="22"/>
          <w:szCs w:val="22"/>
          <w:lang w:eastAsia="ja-JP"/>
        </w:rPr>
        <w:t>PPEAL</w:t>
      </w:r>
    </w:p>
    <w:p w14:paraId="26DEA895" w14:textId="77777777" w:rsidR="00590521" w:rsidRPr="00DF4ABF" w:rsidRDefault="00B76B69" w:rsidP="00B76B69">
      <w:pPr>
        <w:tabs>
          <w:tab w:val="left" w:pos="1440"/>
          <w:tab w:val="left" w:pos="9180"/>
        </w:tabs>
        <w:rPr>
          <w:rFonts w:ascii="Arial" w:hAnsi="Arial" w:cs="Arial"/>
          <w:sz w:val="24"/>
          <w:szCs w:val="24"/>
          <w:lang w:eastAsia="ja-JP"/>
        </w:rPr>
      </w:pPr>
      <w:r w:rsidRPr="00DF4ABF">
        <w:rPr>
          <w:rFonts w:ascii="Arial" w:hAnsi="Arial" w:cs="Arial"/>
          <w:sz w:val="24"/>
          <w:szCs w:val="24"/>
          <w:lang w:eastAsia="ja-JP"/>
        </w:rPr>
        <w:tab/>
      </w:r>
      <w:r w:rsidRPr="00DF4ABF">
        <w:rPr>
          <w:rFonts w:ascii="Arial" w:hAnsi="Arial" w:cs="Arial"/>
          <w:sz w:val="24"/>
          <w:szCs w:val="24"/>
          <w:lang w:eastAsia="ja-JP"/>
        </w:rPr>
        <w:tab/>
      </w:r>
    </w:p>
    <w:p w14:paraId="46F629E8" w14:textId="0F87DB35" w:rsidR="00B976F9" w:rsidRPr="00DF4ABF" w:rsidRDefault="00B976F9" w:rsidP="7ACCAE86">
      <w:pPr>
        <w:tabs>
          <w:tab w:val="left" w:pos="1440"/>
          <w:tab w:val="left" w:pos="9180"/>
        </w:tabs>
        <w:rPr>
          <w:rFonts w:ascii="Arial" w:hAnsi="Arial" w:cs="Arial"/>
          <w:b/>
          <w:bCs/>
          <w:sz w:val="24"/>
          <w:szCs w:val="24"/>
          <w:lang w:eastAsia="ja-JP"/>
        </w:rPr>
      </w:pPr>
      <w:r w:rsidRPr="00DF4ABF">
        <w:rPr>
          <w:rFonts w:ascii="Arial" w:hAnsi="Arial" w:cs="Arial"/>
          <w:b/>
          <w:bCs/>
          <w:sz w:val="24"/>
          <w:szCs w:val="24"/>
          <w:lang w:eastAsia="ja-JP"/>
        </w:rPr>
        <w:t xml:space="preserve">PART VI </w:t>
      </w:r>
      <w:r w:rsidRPr="00DF4ABF">
        <w:rPr>
          <w:rFonts w:ascii="Arial" w:hAnsi="Arial" w:cs="Arial"/>
          <w:b/>
          <w:sz w:val="24"/>
          <w:szCs w:val="24"/>
          <w:lang w:eastAsia="ja-JP"/>
        </w:rPr>
        <w:tab/>
      </w:r>
      <w:r w:rsidRPr="00DF4ABF">
        <w:rPr>
          <w:rFonts w:ascii="Arial" w:hAnsi="Arial" w:cs="Arial"/>
          <w:b/>
          <w:bCs/>
          <w:sz w:val="24"/>
          <w:szCs w:val="24"/>
          <w:lang w:eastAsia="ja-JP"/>
        </w:rPr>
        <w:t>CONTRACT ADMINISTRATION AND CONDITIONS</w:t>
      </w:r>
      <w:r w:rsidR="00590521" w:rsidRPr="00DF4ABF">
        <w:rPr>
          <w:rFonts w:ascii="Arial" w:hAnsi="Arial" w:cs="Arial"/>
          <w:b/>
          <w:bCs/>
          <w:sz w:val="24"/>
          <w:szCs w:val="24"/>
          <w:lang w:eastAsia="ja-JP"/>
        </w:rPr>
        <w:t xml:space="preserve"> </w:t>
      </w:r>
      <w:r w:rsidR="00590521" w:rsidRPr="00DF4ABF">
        <w:rPr>
          <w:rFonts w:ascii="Arial" w:hAnsi="Arial" w:cs="Arial"/>
          <w:b/>
          <w:sz w:val="24"/>
          <w:szCs w:val="24"/>
          <w:lang w:eastAsia="ja-JP"/>
        </w:rPr>
        <w:tab/>
      </w:r>
      <w:r w:rsidR="006F2E4B" w:rsidRPr="00DF4ABF">
        <w:rPr>
          <w:rFonts w:ascii="Arial" w:hAnsi="Arial" w:cs="Arial"/>
          <w:b/>
          <w:bCs/>
          <w:sz w:val="24"/>
          <w:szCs w:val="24"/>
          <w:lang w:eastAsia="ja-JP"/>
        </w:rPr>
        <w:t>24</w:t>
      </w:r>
    </w:p>
    <w:p w14:paraId="6CB27196" w14:textId="76344677" w:rsidR="00B976F9" w:rsidRPr="00DF4ABF" w:rsidRDefault="00590521" w:rsidP="7ACCAE86">
      <w:pPr>
        <w:numPr>
          <w:ilvl w:val="0"/>
          <w:numId w:val="19"/>
        </w:numPr>
        <w:tabs>
          <w:tab w:val="left" w:pos="180"/>
          <w:tab w:val="left" w:pos="720"/>
          <w:tab w:val="left" w:pos="1440"/>
          <w:tab w:val="left" w:pos="9180"/>
        </w:tabs>
        <w:rPr>
          <w:rFonts w:ascii="Arial" w:hAnsi="Arial" w:cs="Arial"/>
          <w:sz w:val="24"/>
          <w:szCs w:val="24"/>
          <w:lang w:eastAsia="ja-JP"/>
        </w:rPr>
      </w:pPr>
      <w:r w:rsidRPr="00DF4ABF">
        <w:rPr>
          <w:rFonts w:ascii="Arial" w:hAnsi="Arial" w:cs="Arial"/>
          <w:sz w:val="24"/>
          <w:szCs w:val="24"/>
          <w:lang w:eastAsia="ja-JP"/>
        </w:rPr>
        <w:t>C</w:t>
      </w:r>
      <w:r w:rsidRPr="00DF4ABF">
        <w:rPr>
          <w:rFonts w:ascii="Arial" w:hAnsi="Arial" w:cs="Arial"/>
          <w:sz w:val="22"/>
          <w:szCs w:val="22"/>
          <w:lang w:eastAsia="ja-JP"/>
        </w:rPr>
        <w:t>ONTRACT</w:t>
      </w:r>
      <w:r w:rsidRPr="00DF4ABF">
        <w:rPr>
          <w:rFonts w:ascii="Arial" w:hAnsi="Arial" w:cs="Arial"/>
          <w:sz w:val="24"/>
          <w:szCs w:val="24"/>
          <w:lang w:eastAsia="ja-JP"/>
        </w:rPr>
        <w:t xml:space="preserve"> D</w:t>
      </w:r>
      <w:r w:rsidRPr="00DF4ABF">
        <w:rPr>
          <w:rFonts w:ascii="Arial" w:hAnsi="Arial" w:cs="Arial"/>
          <w:sz w:val="22"/>
          <w:szCs w:val="22"/>
          <w:lang w:eastAsia="ja-JP"/>
        </w:rPr>
        <w:t>OCUMENT</w:t>
      </w:r>
      <w:r w:rsidRPr="00DF4ABF">
        <w:rPr>
          <w:rFonts w:ascii="Arial" w:hAnsi="Arial" w:cs="Arial"/>
          <w:sz w:val="24"/>
          <w:szCs w:val="24"/>
          <w:lang w:eastAsia="ja-JP"/>
        </w:rPr>
        <w:t xml:space="preserve"> </w:t>
      </w:r>
      <w:r w:rsidRPr="00DF4ABF">
        <w:rPr>
          <w:rFonts w:ascii="Arial" w:hAnsi="Arial" w:cs="Arial"/>
          <w:sz w:val="24"/>
          <w:szCs w:val="24"/>
          <w:lang w:eastAsia="ja-JP"/>
        </w:rPr>
        <w:tab/>
      </w:r>
      <w:r w:rsidR="006F2E4B" w:rsidRPr="00DF4ABF">
        <w:rPr>
          <w:rFonts w:ascii="Arial" w:hAnsi="Arial" w:cs="Arial"/>
          <w:sz w:val="24"/>
          <w:szCs w:val="24"/>
          <w:lang w:eastAsia="ja-JP"/>
        </w:rPr>
        <w:t>24</w:t>
      </w:r>
    </w:p>
    <w:p w14:paraId="14BC6C33" w14:textId="7018ACAC" w:rsidR="00590521" w:rsidRPr="00DF4ABF" w:rsidRDefault="00590521" w:rsidP="7ACCAE86">
      <w:pPr>
        <w:numPr>
          <w:ilvl w:val="0"/>
          <w:numId w:val="19"/>
        </w:numPr>
        <w:tabs>
          <w:tab w:val="left" w:pos="180"/>
          <w:tab w:val="left" w:pos="720"/>
          <w:tab w:val="left" w:pos="1440"/>
          <w:tab w:val="left" w:pos="9180"/>
        </w:tabs>
        <w:rPr>
          <w:rFonts w:ascii="Arial" w:hAnsi="Arial" w:cs="Arial"/>
          <w:sz w:val="24"/>
          <w:szCs w:val="24"/>
          <w:lang w:eastAsia="ja-JP"/>
        </w:rPr>
      </w:pPr>
      <w:r w:rsidRPr="00DF4ABF">
        <w:rPr>
          <w:rFonts w:ascii="Arial" w:hAnsi="Arial" w:cs="Arial"/>
          <w:sz w:val="24"/>
          <w:szCs w:val="24"/>
          <w:lang w:eastAsia="ja-JP"/>
        </w:rPr>
        <w:t>S</w:t>
      </w:r>
      <w:r w:rsidRPr="00DF4ABF">
        <w:rPr>
          <w:rFonts w:ascii="Arial" w:hAnsi="Arial" w:cs="Arial"/>
          <w:sz w:val="22"/>
          <w:szCs w:val="22"/>
          <w:lang w:eastAsia="ja-JP"/>
        </w:rPr>
        <w:t>TANDARD</w:t>
      </w:r>
      <w:r w:rsidRPr="00DF4ABF">
        <w:rPr>
          <w:rFonts w:ascii="Arial" w:hAnsi="Arial" w:cs="Arial"/>
          <w:sz w:val="24"/>
          <w:szCs w:val="24"/>
          <w:lang w:eastAsia="ja-JP"/>
        </w:rPr>
        <w:t xml:space="preserve"> S</w:t>
      </w:r>
      <w:r w:rsidRPr="00DF4ABF">
        <w:rPr>
          <w:rFonts w:ascii="Arial" w:hAnsi="Arial" w:cs="Arial"/>
          <w:sz w:val="22"/>
          <w:szCs w:val="22"/>
          <w:lang w:eastAsia="ja-JP"/>
        </w:rPr>
        <w:t>TATE</w:t>
      </w:r>
      <w:r w:rsidRPr="00DF4ABF">
        <w:rPr>
          <w:rFonts w:ascii="Arial" w:hAnsi="Arial" w:cs="Arial"/>
          <w:sz w:val="24"/>
          <w:szCs w:val="24"/>
          <w:lang w:eastAsia="ja-JP"/>
        </w:rPr>
        <w:t xml:space="preserve"> A</w:t>
      </w:r>
      <w:r w:rsidRPr="00DF4ABF">
        <w:rPr>
          <w:rFonts w:ascii="Arial" w:hAnsi="Arial" w:cs="Arial"/>
          <w:sz w:val="22"/>
          <w:szCs w:val="22"/>
          <w:lang w:eastAsia="ja-JP"/>
        </w:rPr>
        <w:t>GREEMENT</w:t>
      </w:r>
      <w:r w:rsidRPr="00DF4ABF">
        <w:rPr>
          <w:rFonts w:ascii="Arial" w:hAnsi="Arial" w:cs="Arial"/>
          <w:sz w:val="24"/>
          <w:szCs w:val="24"/>
          <w:lang w:eastAsia="ja-JP"/>
        </w:rPr>
        <w:t xml:space="preserve"> P</w:t>
      </w:r>
      <w:r w:rsidRPr="00DF4ABF">
        <w:rPr>
          <w:rFonts w:ascii="Arial" w:hAnsi="Arial" w:cs="Arial"/>
          <w:sz w:val="22"/>
          <w:szCs w:val="22"/>
          <w:lang w:eastAsia="ja-JP"/>
        </w:rPr>
        <w:t>ROVISIONS</w:t>
      </w:r>
      <w:r w:rsidRPr="00DF4ABF">
        <w:rPr>
          <w:rFonts w:ascii="Arial" w:hAnsi="Arial" w:cs="Arial"/>
          <w:sz w:val="24"/>
          <w:szCs w:val="24"/>
          <w:lang w:eastAsia="ja-JP"/>
        </w:rPr>
        <w:t xml:space="preserve"> </w:t>
      </w:r>
      <w:r w:rsidR="00E36A16" w:rsidRPr="00DF4ABF">
        <w:rPr>
          <w:rFonts w:ascii="Arial" w:hAnsi="Arial" w:cs="Arial"/>
          <w:sz w:val="24"/>
          <w:szCs w:val="24"/>
          <w:lang w:eastAsia="ja-JP"/>
        </w:rPr>
        <w:tab/>
      </w:r>
      <w:r w:rsidR="006F2E4B" w:rsidRPr="00DF4ABF">
        <w:rPr>
          <w:rFonts w:ascii="Arial" w:hAnsi="Arial" w:cs="Arial"/>
          <w:sz w:val="24"/>
          <w:szCs w:val="24"/>
          <w:lang w:eastAsia="ja-JP"/>
        </w:rPr>
        <w:t>24</w:t>
      </w:r>
      <w:r w:rsidRPr="00DF4ABF">
        <w:rPr>
          <w:rFonts w:ascii="Arial" w:hAnsi="Arial" w:cs="Arial"/>
          <w:sz w:val="24"/>
          <w:szCs w:val="24"/>
          <w:lang w:eastAsia="ja-JP"/>
        </w:rPr>
        <w:tab/>
      </w:r>
    </w:p>
    <w:p w14:paraId="1B8F98CD" w14:textId="77777777" w:rsidR="00590521" w:rsidRPr="00DF4ABF" w:rsidRDefault="00B76B69" w:rsidP="00B76B69">
      <w:pPr>
        <w:tabs>
          <w:tab w:val="left" w:pos="1440"/>
          <w:tab w:val="left" w:pos="9180"/>
        </w:tabs>
        <w:rPr>
          <w:rFonts w:ascii="Arial" w:hAnsi="Arial" w:cs="Arial"/>
          <w:sz w:val="24"/>
          <w:szCs w:val="24"/>
          <w:lang w:eastAsia="ja-JP"/>
        </w:rPr>
      </w:pPr>
      <w:r w:rsidRPr="00DF4ABF">
        <w:rPr>
          <w:rFonts w:ascii="Arial" w:hAnsi="Arial" w:cs="Arial"/>
          <w:sz w:val="24"/>
          <w:szCs w:val="24"/>
          <w:lang w:eastAsia="ja-JP"/>
        </w:rPr>
        <w:tab/>
      </w:r>
      <w:r w:rsidRPr="00DF4ABF">
        <w:rPr>
          <w:rFonts w:ascii="Arial" w:hAnsi="Arial" w:cs="Arial"/>
          <w:sz w:val="24"/>
          <w:szCs w:val="24"/>
          <w:lang w:eastAsia="ja-JP"/>
        </w:rPr>
        <w:tab/>
      </w:r>
    </w:p>
    <w:p w14:paraId="6EE5B3C1" w14:textId="18E3FE2A" w:rsidR="00B976F9" w:rsidRPr="00DF4ABF" w:rsidRDefault="00B976F9" w:rsidP="7ACCAE86">
      <w:pPr>
        <w:tabs>
          <w:tab w:val="left" w:pos="1440"/>
          <w:tab w:val="left" w:pos="9180"/>
        </w:tabs>
        <w:rPr>
          <w:rFonts w:ascii="Arial" w:hAnsi="Arial" w:cs="Arial"/>
          <w:b/>
          <w:bCs/>
          <w:sz w:val="24"/>
          <w:szCs w:val="24"/>
          <w:lang w:eastAsia="ja-JP"/>
        </w:rPr>
      </w:pPr>
      <w:r w:rsidRPr="00DF4ABF">
        <w:rPr>
          <w:rFonts w:ascii="Arial" w:hAnsi="Arial" w:cs="Arial"/>
          <w:b/>
          <w:bCs/>
          <w:sz w:val="24"/>
          <w:szCs w:val="24"/>
          <w:lang w:eastAsia="ja-JP"/>
        </w:rPr>
        <w:t xml:space="preserve">PART VII </w:t>
      </w:r>
      <w:r w:rsidRPr="00DF4ABF">
        <w:rPr>
          <w:rFonts w:ascii="Arial" w:hAnsi="Arial" w:cs="Arial"/>
          <w:b/>
          <w:sz w:val="24"/>
          <w:szCs w:val="24"/>
          <w:lang w:eastAsia="ja-JP"/>
        </w:rPr>
        <w:tab/>
      </w:r>
      <w:r w:rsidRPr="00DF4ABF">
        <w:rPr>
          <w:rFonts w:ascii="Arial" w:hAnsi="Arial" w:cs="Arial"/>
          <w:b/>
          <w:bCs/>
          <w:sz w:val="24"/>
          <w:szCs w:val="24"/>
          <w:lang w:eastAsia="ja-JP"/>
        </w:rPr>
        <w:t>RFP A</w:t>
      </w:r>
      <w:r w:rsidR="00BD71B8" w:rsidRPr="00DF4ABF">
        <w:rPr>
          <w:rFonts w:ascii="Arial" w:hAnsi="Arial" w:cs="Arial"/>
          <w:b/>
          <w:bCs/>
          <w:sz w:val="24"/>
          <w:szCs w:val="24"/>
          <w:lang w:eastAsia="ja-JP"/>
        </w:rPr>
        <w:t>PPENDICES AND RELATED DOCUME</w:t>
      </w:r>
      <w:r w:rsidR="008B143A" w:rsidRPr="00DF4ABF">
        <w:rPr>
          <w:rFonts w:ascii="Arial" w:hAnsi="Arial" w:cs="Arial"/>
          <w:b/>
          <w:bCs/>
          <w:sz w:val="24"/>
          <w:szCs w:val="24"/>
          <w:lang w:eastAsia="ja-JP"/>
        </w:rPr>
        <w:t>NTS</w:t>
      </w:r>
      <w:r w:rsidR="00F76A61" w:rsidRPr="00DF4ABF">
        <w:rPr>
          <w:rFonts w:ascii="Arial" w:hAnsi="Arial" w:cs="Arial"/>
          <w:b/>
          <w:sz w:val="24"/>
          <w:szCs w:val="24"/>
          <w:lang w:eastAsia="ja-JP"/>
        </w:rPr>
        <w:tab/>
      </w:r>
      <w:r w:rsidR="00B43892">
        <w:rPr>
          <w:rFonts w:ascii="Arial" w:hAnsi="Arial" w:cs="Arial"/>
          <w:b/>
          <w:bCs/>
          <w:sz w:val="24"/>
          <w:szCs w:val="24"/>
          <w:lang w:eastAsia="ja-JP"/>
        </w:rPr>
        <w:t>25</w:t>
      </w:r>
      <w:r w:rsidR="008B143A" w:rsidRPr="00DF4ABF">
        <w:rPr>
          <w:rFonts w:ascii="Arial" w:hAnsi="Arial" w:cs="Arial"/>
          <w:b/>
          <w:sz w:val="24"/>
          <w:szCs w:val="24"/>
          <w:lang w:eastAsia="ja-JP"/>
        </w:rPr>
        <w:tab/>
      </w:r>
    </w:p>
    <w:p w14:paraId="7D2DF7A8" w14:textId="77777777" w:rsidR="0073489D" w:rsidRPr="00DF4ABF" w:rsidRDefault="00B76B69" w:rsidP="00B76B69">
      <w:pPr>
        <w:tabs>
          <w:tab w:val="left" w:pos="180"/>
          <w:tab w:val="left" w:pos="720"/>
          <w:tab w:val="left" w:pos="2160"/>
          <w:tab w:val="left" w:pos="9180"/>
        </w:tabs>
        <w:ind w:left="540" w:hanging="360"/>
        <w:rPr>
          <w:rFonts w:ascii="Arial" w:hAnsi="Arial" w:cs="Arial"/>
          <w:sz w:val="24"/>
          <w:szCs w:val="24"/>
          <w:lang w:eastAsia="ja-JP"/>
        </w:rPr>
      </w:pPr>
      <w:r w:rsidRPr="00DF4ABF">
        <w:rPr>
          <w:rFonts w:ascii="Arial" w:hAnsi="Arial" w:cs="Arial"/>
          <w:sz w:val="24"/>
          <w:szCs w:val="24"/>
          <w:lang w:eastAsia="ja-JP"/>
        </w:rPr>
        <w:tab/>
      </w:r>
      <w:r w:rsidRPr="00DF4ABF">
        <w:rPr>
          <w:rFonts w:ascii="Arial" w:hAnsi="Arial" w:cs="Arial"/>
          <w:sz w:val="24"/>
          <w:szCs w:val="24"/>
          <w:lang w:eastAsia="ja-JP"/>
        </w:rPr>
        <w:tab/>
      </w:r>
      <w:r w:rsidRPr="00DF4ABF">
        <w:rPr>
          <w:rFonts w:ascii="Arial" w:hAnsi="Arial" w:cs="Arial"/>
          <w:sz w:val="24"/>
          <w:szCs w:val="24"/>
          <w:lang w:eastAsia="ja-JP"/>
        </w:rPr>
        <w:tab/>
      </w:r>
      <w:r w:rsidRPr="00DF4ABF">
        <w:rPr>
          <w:rFonts w:ascii="Arial" w:hAnsi="Arial" w:cs="Arial"/>
          <w:sz w:val="24"/>
          <w:szCs w:val="24"/>
          <w:lang w:eastAsia="ja-JP"/>
        </w:rPr>
        <w:tab/>
      </w:r>
    </w:p>
    <w:p w14:paraId="6782F4AB" w14:textId="603A7356" w:rsidR="001D5CEB" w:rsidRPr="00DF4ABF" w:rsidRDefault="00590521" w:rsidP="7ACCAE86">
      <w:pPr>
        <w:tabs>
          <w:tab w:val="left" w:pos="90"/>
          <w:tab w:val="left" w:pos="9180"/>
        </w:tabs>
        <w:ind w:left="90"/>
        <w:rPr>
          <w:rFonts w:ascii="Arial" w:hAnsi="Arial" w:cs="Arial"/>
          <w:sz w:val="22"/>
          <w:szCs w:val="22"/>
          <w:lang w:eastAsia="ja-JP"/>
        </w:rPr>
      </w:pPr>
      <w:r w:rsidRPr="00DF4ABF">
        <w:rPr>
          <w:rFonts w:ascii="Arial" w:hAnsi="Arial" w:cs="Arial"/>
          <w:b/>
          <w:bCs/>
          <w:sz w:val="24"/>
          <w:szCs w:val="24"/>
          <w:lang w:eastAsia="ja-JP"/>
        </w:rPr>
        <w:t>APPENDIX A</w:t>
      </w:r>
      <w:r w:rsidRPr="00DF4ABF">
        <w:rPr>
          <w:rFonts w:ascii="Arial" w:hAnsi="Arial" w:cs="Arial"/>
          <w:sz w:val="24"/>
          <w:szCs w:val="24"/>
          <w:lang w:eastAsia="ja-JP"/>
        </w:rPr>
        <w:t xml:space="preserve"> – P</w:t>
      </w:r>
      <w:r w:rsidR="00D7386C" w:rsidRPr="00DF4ABF">
        <w:rPr>
          <w:rFonts w:ascii="Arial" w:hAnsi="Arial" w:cs="Arial"/>
          <w:sz w:val="22"/>
          <w:szCs w:val="22"/>
          <w:lang w:eastAsia="ja-JP"/>
        </w:rPr>
        <w:t>ROPOSAL</w:t>
      </w:r>
      <w:r w:rsidR="00D7386C" w:rsidRPr="00DF4ABF">
        <w:rPr>
          <w:rFonts w:ascii="Arial" w:hAnsi="Arial" w:cs="Arial"/>
          <w:sz w:val="24"/>
          <w:szCs w:val="24"/>
          <w:lang w:eastAsia="ja-JP"/>
        </w:rPr>
        <w:t xml:space="preserve"> C</w:t>
      </w:r>
      <w:r w:rsidR="00D7386C" w:rsidRPr="00DF4ABF">
        <w:rPr>
          <w:rFonts w:ascii="Arial" w:hAnsi="Arial" w:cs="Arial"/>
          <w:sz w:val="22"/>
          <w:szCs w:val="22"/>
          <w:lang w:eastAsia="ja-JP"/>
        </w:rPr>
        <w:t>OVER</w:t>
      </w:r>
      <w:r w:rsidR="00D7386C" w:rsidRPr="00DF4ABF">
        <w:rPr>
          <w:rFonts w:ascii="Arial" w:hAnsi="Arial" w:cs="Arial"/>
          <w:sz w:val="24"/>
          <w:szCs w:val="24"/>
          <w:lang w:eastAsia="ja-JP"/>
        </w:rPr>
        <w:t xml:space="preserve"> P</w:t>
      </w:r>
      <w:r w:rsidR="00D7386C" w:rsidRPr="00DF4ABF">
        <w:rPr>
          <w:rFonts w:ascii="Arial" w:hAnsi="Arial" w:cs="Arial"/>
          <w:sz w:val="22"/>
          <w:szCs w:val="22"/>
          <w:lang w:eastAsia="ja-JP"/>
        </w:rPr>
        <w:t>AGE</w:t>
      </w:r>
      <w:r w:rsidR="00B76B69" w:rsidRPr="00DF4ABF">
        <w:rPr>
          <w:rFonts w:ascii="Arial" w:hAnsi="Arial" w:cs="Arial"/>
          <w:sz w:val="22"/>
          <w:szCs w:val="22"/>
          <w:lang w:eastAsia="ja-JP"/>
        </w:rPr>
        <w:t xml:space="preserve"> </w:t>
      </w:r>
      <w:r w:rsidR="00F76A61" w:rsidRPr="00DF4ABF">
        <w:rPr>
          <w:rFonts w:ascii="Arial" w:hAnsi="Arial" w:cs="Arial"/>
          <w:sz w:val="22"/>
          <w:szCs w:val="24"/>
          <w:lang w:eastAsia="ja-JP"/>
        </w:rPr>
        <w:tab/>
      </w:r>
      <w:r w:rsidR="00B43892">
        <w:rPr>
          <w:rFonts w:ascii="Arial" w:hAnsi="Arial" w:cs="Arial"/>
          <w:sz w:val="22"/>
          <w:szCs w:val="22"/>
          <w:lang w:eastAsia="ja-JP"/>
        </w:rPr>
        <w:t>26</w:t>
      </w:r>
      <w:r w:rsidR="00B76B69" w:rsidRPr="00DF4ABF">
        <w:rPr>
          <w:rFonts w:ascii="Arial" w:hAnsi="Arial" w:cs="Arial"/>
          <w:sz w:val="22"/>
          <w:szCs w:val="24"/>
          <w:lang w:eastAsia="ja-JP"/>
        </w:rPr>
        <w:tab/>
      </w:r>
    </w:p>
    <w:p w14:paraId="25F14214" w14:textId="46EF8F0D" w:rsidR="003D5C04" w:rsidRPr="00DF4ABF" w:rsidRDefault="001D5CEB" w:rsidP="7ACCAE86">
      <w:pPr>
        <w:tabs>
          <w:tab w:val="left" w:pos="90"/>
          <w:tab w:val="left" w:pos="9180"/>
        </w:tabs>
        <w:ind w:left="90"/>
        <w:rPr>
          <w:rFonts w:ascii="Arial" w:hAnsi="Arial" w:cs="Arial"/>
          <w:sz w:val="22"/>
          <w:szCs w:val="22"/>
          <w:lang w:eastAsia="ja-JP"/>
        </w:rPr>
      </w:pPr>
      <w:r w:rsidRPr="00DF4ABF">
        <w:rPr>
          <w:rFonts w:ascii="Arial" w:hAnsi="Arial" w:cs="Arial"/>
          <w:b/>
          <w:bCs/>
          <w:sz w:val="24"/>
          <w:szCs w:val="24"/>
          <w:lang w:eastAsia="ja-JP"/>
        </w:rPr>
        <w:t xml:space="preserve">APPENDIX B </w:t>
      </w:r>
      <w:r w:rsidRPr="00DF4ABF">
        <w:rPr>
          <w:rFonts w:ascii="Arial" w:hAnsi="Arial" w:cs="Arial"/>
          <w:sz w:val="24"/>
          <w:szCs w:val="24"/>
          <w:lang w:eastAsia="ja-JP"/>
        </w:rPr>
        <w:t>–</w:t>
      </w:r>
      <w:r w:rsidRPr="00DF4ABF">
        <w:rPr>
          <w:rFonts w:ascii="Arial" w:hAnsi="Arial" w:cs="Arial"/>
          <w:b/>
          <w:bCs/>
          <w:sz w:val="24"/>
          <w:szCs w:val="24"/>
          <w:lang w:eastAsia="ja-JP"/>
        </w:rPr>
        <w:t xml:space="preserve"> </w:t>
      </w:r>
      <w:r w:rsidRPr="00DF4ABF">
        <w:rPr>
          <w:rFonts w:ascii="Arial" w:hAnsi="Arial" w:cs="Arial"/>
          <w:sz w:val="24"/>
          <w:szCs w:val="24"/>
          <w:lang w:eastAsia="ja-JP"/>
        </w:rPr>
        <w:t>D</w:t>
      </w:r>
      <w:r w:rsidRPr="00DF4ABF">
        <w:rPr>
          <w:rFonts w:ascii="Arial" w:hAnsi="Arial" w:cs="Arial"/>
          <w:sz w:val="22"/>
          <w:szCs w:val="22"/>
          <w:lang w:eastAsia="ja-JP"/>
        </w:rPr>
        <w:t xml:space="preserve">EBARMENT, </w:t>
      </w:r>
      <w:r w:rsidRPr="00DF4ABF">
        <w:rPr>
          <w:rFonts w:ascii="Arial" w:hAnsi="Arial" w:cs="Arial"/>
          <w:sz w:val="24"/>
          <w:szCs w:val="24"/>
          <w:lang w:eastAsia="ja-JP"/>
        </w:rPr>
        <w:t>P</w:t>
      </w:r>
      <w:r w:rsidRPr="00DF4ABF">
        <w:rPr>
          <w:rFonts w:ascii="Arial" w:hAnsi="Arial" w:cs="Arial"/>
          <w:sz w:val="22"/>
          <w:szCs w:val="22"/>
          <w:lang w:eastAsia="ja-JP"/>
        </w:rPr>
        <w:t xml:space="preserve">ERFORMANCE </w:t>
      </w:r>
      <w:r w:rsidR="00436F1F">
        <w:rPr>
          <w:rFonts w:ascii="Arial" w:hAnsi="Arial" w:cs="Arial"/>
          <w:sz w:val="22"/>
          <w:szCs w:val="22"/>
          <w:lang w:eastAsia="ja-JP"/>
        </w:rPr>
        <w:t>&amp;</w:t>
      </w:r>
      <w:r w:rsidRPr="00DF4ABF">
        <w:rPr>
          <w:rFonts w:ascii="Arial" w:hAnsi="Arial" w:cs="Arial"/>
          <w:sz w:val="22"/>
          <w:szCs w:val="22"/>
          <w:lang w:eastAsia="ja-JP"/>
        </w:rPr>
        <w:t xml:space="preserve"> </w:t>
      </w:r>
      <w:r w:rsidRPr="00DF4ABF">
        <w:rPr>
          <w:rFonts w:ascii="Arial" w:hAnsi="Arial" w:cs="Arial"/>
          <w:sz w:val="24"/>
          <w:szCs w:val="24"/>
          <w:lang w:eastAsia="ja-JP"/>
        </w:rPr>
        <w:t>N</w:t>
      </w:r>
      <w:r w:rsidRPr="00DF4ABF">
        <w:rPr>
          <w:rFonts w:ascii="Arial" w:hAnsi="Arial" w:cs="Arial"/>
          <w:sz w:val="22"/>
          <w:szCs w:val="22"/>
          <w:lang w:eastAsia="ja-JP"/>
        </w:rPr>
        <w:t>ON-</w:t>
      </w:r>
      <w:r w:rsidRPr="00DF4ABF">
        <w:rPr>
          <w:rFonts w:ascii="Arial" w:hAnsi="Arial" w:cs="Arial"/>
          <w:sz w:val="24"/>
          <w:szCs w:val="24"/>
          <w:lang w:eastAsia="ja-JP"/>
        </w:rPr>
        <w:t>C</w:t>
      </w:r>
      <w:r w:rsidRPr="00DF4ABF">
        <w:rPr>
          <w:rFonts w:ascii="Arial" w:hAnsi="Arial" w:cs="Arial"/>
          <w:sz w:val="22"/>
          <w:szCs w:val="22"/>
          <w:lang w:eastAsia="ja-JP"/>
        </w:rPr>
        <w:t xml:space="preserve">OLLUSION </w:t>
      </w:r>
      <w:r w:rsidRPr="00DF4ABF">
        <w:rPr>
          <w:rFonts w:ascii="Arial" w:hAnsi="Arial" w:cs="Arial"/>
          <w:sz w:val="24"/>
          <w:szCs w:val="24"/>
          <w:lang w:eastAsia="ja-JP"/>
        </w:rPr>
        <w:t>C</w:t>
      </w:r>
      <w:r w:rsidRPr="00DF4ABF">
        <w:rPr>
          <w:rFonts w:ascii="Arial" w:hAnsi="Arial" w:cs="Arial"/>
          <w:sz w:val="22"/>
          <w:szCs w:val="22"/>
          <w:lang w:eastAsia="ja-JP"/>
        </w:rPr>
        <w:t>ERTIFICATIO</w:t>
      </w:r>
      <w:r w:rsidR="008B143A" w:rsidRPr="00DF4ABF">
        <w:rPr>
          <w:rFonts w:ascii="Arial" w:hAnsi="Arial" w:cs="Arial"/>
          <w:sz w:val="22"/>
          <w:szCs w:val="22"/>
          <w:lang w:eastAsia="ja-JP"/>
        </w:rPr>
        <w:t>N</w:t>
      </w:r>
      <w:r w:rsidR="003D5C04" w:rsidRPr="00DF4ABF">
        <w:rPr>
          <w:rFonts w:ascii="Arial" w:hAnsi="Arial" w:cs="Arial"/>
          <w:sz w:val="22"/>
          <w:szCs w:val="22"/>
          <w:lang w:eastAsia="ja-JP"/>
        </w:rPr>
        <w:t xml:space="preserve"> </w:t>
      </w:r>
      <w:r w:rsidR="003D5C04" w:rsidRPr="00DF4ABF">
        <w:rPr>
          <w:rFonts w:ascii="Arial" w:hAnsi="Arial" w:cs="Arial"/>
          <w:sz w:val="22"/>
          <w:szCs w:val="24"/>
          <w:lang w:eastAsia="ja-JP"/>
        </w:rPr>
        <w:tab/>
      </w:r>
      <w:r w:rsidR="00F76A61" w:rsidRPr="00DF4ABF">
        <w:rPr>
          <w:rFonts w:ascii="Arial" w:hAnsi="Arial" w:cs="Arial"/>
          <w:sz w:val="22"/>
          <w:szCs w:val="22"/>
          <w:lang w:eastAsia="ja-JP"/>
        </w:rPr>
        <w:t>2</w:t>
      </w:r>
      <w:r w:rsidR="00B43892">
        <w:rPr>
          <w:rFonts w:ascii="Arial" w:hAnsi="Arial" w:cs="Arial"/>
          <w:sz w:val="22"/>
          <w:szCs w:val="22"/>
          <w:lang w:eastAsia="ja-JP"/>
        </w:rPr>
        <w:t>7</w:t>
      </w:r>
    </w:p>
    <w:p w14:paraId="3380B9B4" w14:textId="620D2221" w:rsidR="00590521" w:rsidRPr="00DF4ABF" w:rsidRDefault="003D5C04" w:rsidP="7ACCAE86">
      <w:pPr>
        <w:tabs>
          <w:tab w:val="left" w:pos="90"/>
          <w:tab w:val="left" w:pos="9180"/>
        </w:tabs>
        <w:ind w:left="90"/>
        <w:rPr>
          <w:rFonts w:ascii="Arial" w:hAnsi="Arial" w:cs="Arial"/>
          <w:sz w:val="24"/>
          <w:szCs w:val="24"/>
          <w:lang w:eastAsia="ja-JP"/>
        </w:rPr>
      </w:pPr>
      <w:r w:rsidRPr="00DF4ABF">
        <w:rPr>
          <w:rFonts w:ascii="Arial" w:hAnsi="Arial" w:cs="Arial"/>
          <w:b/>
          <w:bCs/>
          <w:sz w:val="24"/>
          <w:szCs w:val="24"/>
          <w:lang w:eastAsia="ja-JP"/>
        </w:rPr>
        <w:t xml:space="preserve">APPENDIX C </w:t>
      </w:r>
      <w:r w:rsidRPr="00DF4ABF">
        <w:rPr>
          <w:rFonts w:ascii="Arial" w:hAnsi="Arial" w:cs="Arial"/>
          <w:sz w:val="24"/>
          <w:szCs w:val="24"/>
          <w:lang w:eastAsia="ja-JP"/>
        </w:rPr>
        <w:t>–</w:t>
      </w:r>
      <w:r w:rsidRPr="00DF4ABF">
        <w:rPr>
          <w:rFonts w:ascii="Arial" w:hAnsi="Arial" w:cs="Arial"/>
          <w:sz w:val="22"/>
          <w:szCs w:val="22"/>
          <w:lang w:eastAsia="ja-JP"/>
        </w:rPr>
        <w:t xml:space="preserve"> </w:t>
      </w:r>
      <w:r w:rsidR="00F76A61" w:rsidRPr="00DF4ABF">
        <w:rPr>
          <w:rFonts w:ascii="Arial" w:hAnsi="Arial" w:cs="Arial"/>
          <w:sz w:val="24"/>
          <w:szCs w:val="24"/>
          <w:lang w:eastAsia="ja-JP"/>
        </w:rPr>
        <w:t>E</w:t>
      </w:r>
      <w:r w:rsidR="00F76A61" w:rsidRPr="00DF4ABF">
        <w:rPr>
          <w:rFonts w:ascii="Arial" w:hAnsi="Arial" w:cs="Arial"/>
          <w:sz w:val="22"/>
          <w:szCs w:val="24"/>
          <w:lang w:eastAsia="ja-JP"/>
        </w:rPr>
        <w:t>LIGIBILITY</w:t>
      </w:r>
      <w:r w:rsidR="00F76A61" w:rsidRPr="00DF4ABF">
        <w:rPr>
          <w:rFonts w:ascii="Arial" w:hAnsi="Arial" w:cs="Arial"/>
          <w:sz w:val="24"/>
          <w:szCs w:val="24"/>
          <w:lang w:eastAsia="ja-JP"/>
        </w:rPr>
        <w:t xml:space="preserve"> </w:t>
      </w:r>
      <w:r w:rsidR="00F76A61" w:rsidRPr="00DF4ABF">
        <w:rPr>
          <w:rFonts w:ascii="Arial" w:hAnsi="Arial" w:cs="Arial"/>
          <w:sz w:val="22"/>
          <w:szCs w:val="24"/>
          <w:lang w:eastAsia="ja-JP"/>
        </w:rPr>
        <w:t>TO</w:t>
      </w:r>
      <w:r w:rsidR="00F76A61" w:rsidRPr="00DF4ABF">
        <w:rPr>
          <w:rFonts w:ascii="Arial" w:hAnsi="Arial" w:cs="Arial"/>
          <w:sz w:val="24"/>
          <w:szCs w:val="24"/>
          <w:lang w:eastAsia="ja-JP"/>
        </w:rPr>
        <w:t xml:space="preserve"> S</w:t>
      </w:r>
      <w:r w:rsidR="00F76A61" w:rsidRPr="00DF4ABF">
        <w:rPr>
          <w:rFonts w:ascii="Arial" w:hAnsi="Arial" w:cs="Arial"/>
          <w:sz w:val="22"/>
          <w:szCs w:val="24"/>
          <w:lang w:eastAsia="ja-JP"/>
        </w:rPr>
        <w:t>UBMIT</w:t>
      </w:r>
      <w:r w:rsidR="00F76A61" w:rsidRPr="00DF4ABF">
        <w:rPr>
          <w:rFonts w:ascii="Arial" w:hAnsi="Arial" w:cs="Arial"/>
          <w:sz w:val="24"/>
          <w:szCs w:val="24"/>
          <w:lang w:eastAsia="ja-JP"/>
        </w:rPr>
        <w:t xml:space="preserve"> B</w:t>
      </w:r>
      <w:r w:rsidR="00F76A61" w:rsidRPr="00DF4ABF">
        <w:rPr>
          <w:rFonts w:ascii="Arial" w:hAnsi="Arial" w:cs="Arial"/>
          <w:sz w:val="22"/>
          <w:szCs w:val="24"/>
          <w:lang w:eastAsia="ja-JP"/>
        </w:rPr>
        <w:t>IDS</w:t>
      </w:r>
      <w:r w:rsidR="00F76A61" w:rsidRPr="00DF4ABF">
        <w:rPr>
          <w:rFonts w:ascii="Arial" w:hAnsi="Arial" w:cs="Arial"/>
          <w:sz w:val="22"/>
          <w:szCs w:val="24"/>
          <w:lang w:eastAsia="ja-JP"/>
        </w:rPr>
        <w:tab/>
      </w:r>
      <w:r w:rsidR="006F2E4B" w:rsidRPr="00DF4ABF">
        <w:rPr>
          <w:rFonts w:ascii="Arial" w:hAnsi="Arial" w:cs="Arial"/>
          <w:sz w:val="22"/>
          <w:szCs w:val="22"/>
          <w:lang w:eastAsia="ja-JP"/>
        </w:rPr>
        <w:t>2</w:t>
      </w:r>
      <w:r w:rsidR="00B43892">
        <w:rPr>
          <w:rFonts w:ascii="Arial" w:hAnsi="Arial" w:cs="Arial"/>
          <w:sz w:val="22"/>
          <w:szCs w:val="22"/>
          <w:lang w:eastAsia="ja-JP"/>
        </w:rPr>
        <w:t>8</w:t>
      </w:r>
      <w:r w:rsidR="008B143A" w:rsidRPr="00DF4ABF">
        <w:rPr>
          <w:rFonts w:ascii="Arial" w:hAnsi="Arial" w:cs="Arial"/>
          <w:sz w:val="22"/>
          <w:szCs w:val="24"/>
          <w:lang w:eastAsia="ja-JP"/>
        </w:rPr>
        <w:tab/>
      </w:r>
    </w:p>
    <w:p w14:paraId="4E5E9637" w14:textId="3F363790" w:rsidR="001D628F" w:rsidRPr="00DF4ABF" w:rsidRDefault="00590521" w:rsidP="7ACCAE86">
      <w:pPr>
        <w:tabs>
          <w:tab w:val="left" w:pos="90"/>
          <w:tab w:val="left" w:pos="9180"/>
        </w:tabs>
        <w:ind w:left="90"/>
        <w:rPr>
          <w:rFonts w:ascii="Arial" w:hAnsi="Arial" w:cs="Arial"/>
          <w:sz w:val="24"/>
          <w:szCs w:val="24"/>
          <w:lang w:eastAsia="ja-JP"/>
        </w:rPr>
      </w:pPr>
      <w:r w:rsidRPr="00DF4ABF">
        <w:rPr>
          <w:rFonts w:ascii="Arial" w:hAnsi="Arial" w:cs="Arial"/>
          <w:b/>
          <w:bCs/>
          <w:sz w:val="24"/>
          <w:szCs w:val="24"/>
          <w:lang w:eastAsia="ja-JP"/>
        </w:rPr>
        <w:t xml:space="preserve">APPENDIX </w:t>
      </w:r>
      <w:r w:rsidR="003D5C04" w:rsidRPr="00DF4ABF">
        <w:rPr>
          <w:rFonts w:ascii="Arial" w:hAnsi="Arial" w:cs="Arial"/>
          <w:b/>
          <w:bCs/>
          <w:sz w:val="24"/>
          <w:szCs w:val="24"/>
          <w:lang w:eastAsia="ja-JP"/>
        </w:rPr>
        <w:t>D</w:t>
      </w:r>
      <w:r w:rsidRPr="00DF4ABF">
        <w:rPr>
          <w:rFonts w:ascii="Arial" w:hAnsi="Arial" w:cs="Arial"/>
          <w:sz w:val="24"/>
          <w:szCs w:val="24"/>
          <w:lang w:eastAsia="ja-JP"/>
        </w:rPr>
        <w:t xml:space="preserve"> – </w:t>
      </w:r>
      <w:r w:rsidR="001D628F" w:rsidRPr="00DF4ABF">
        <w:rPr>
          <w:rFonts w:ascii="Arial" w:hAnsi="Arial" w:cs="Arial"/>
          <w:sz w:val="24"/>
          <w:szCs w:val="24"/>
          <w:lang w:eastAsia="ja-JP"/>
        </w:rPr>
        <w:t>Q</w:t>
      </w:r>
      <w:r w:rsidR="001D628F" w:rsidRPr="00DF4ABF">
        <w:rPr>
          <w:rFonts w:ascii="Arial" w:hAnsi="Arial" w:cs="Arial"/>
          <w:sz w:val="22"/>
          <w:szCs w:val="24"/>
          <w:lang w:eastAsia="ja-JP"/>
        </w:rPr>
        <w:t>UALIFICATIONS</w:t>
      </w:r>
      <w:r w:rsidR="001D628F" w:rsidRPr="00DF4ABF">
        <w:rPr>
          <w:rFonts w:ascii="Arial" w:hAnsi="Arial" w:cs="Arial"/>
          <w:sz w:val="24"/>
          <w:szCs w:val="24"/>
          <w:lang w:eastAsia="ja-JP"/>
        </w:rPr>
        <w:t xml:space="preserve"> &amp; E</w:t>
      </w:r>
      <w:r w:rsidR="001D628F" w:rsidRPr="00DF4ABF">
        <w:rPr>
          <w:rFonts w:ascii="Arial" w:hAnsi="Arial" w:cs="Arial"/>
          <w:sz w:val="22"/>
          <w:szCs w:val="24"/>
          <w:lang w:eastAsia="ja-JP"/>
        </w:rPr>
        <w:t>XPERIENCE</w:t>
      </w:r>
      <w:r w:rsidR="001D628F" w:rsidRPr="00DF4ABF">
        <w:rPr>
          <w:rFonts w:ascii="Arial" w:hAnsi="Arial" w:cs="Arial"/>
          <w:sz w:val="24"/>
          <w:szCs w:val="24"/>
          <w:lang w:eastAsia="ja-JP"/>
        </w:rPr>
        <w:t xml:space="preserve"> F</w:t>
      </w:r>
      <w:r w:rsidR="001D628F" w:rsidRPr="00DF4ABF">
        <w:rPr>
          <w:rFonts w:ascii="Arial" w:hAnsi="Arial" w:cs="Arial"/>
          <w:sz w:val="22"/>
          <w:szCs w:val="24"/>
          <w:lang w:eastAsia="ja-JP"/>
        </w:rPr>
        <w:t>ORM</w:t>
      </w:r>
      <w:r w:rsidR="001D628F" w:rsidRPr="00DF4ABF">
        <w:rPr>
          <w:rFonts w:ascii="Arial" w:hAnsi="Arial" w:cs="Arial"/>
          <w:sz w:val="24"/>
          <w:szCs w:val="24"/>
          <w:lang w:eastAsia="ja-JP"/>
        </w:rPr>
        <w:tab/>
      </w:r>
      <w:r w:rsidR="00B43892">
        <w:rPr>
          <w:rFonts w:ascii="Arial" w:hAnsi="Arial" w:cs="Arial"/>
          <w:sz w:val="24"/>
          <w:szCs w:val="24"/>
          <w:lang w:eastAsia="ja-JP"/>
        </w:rPr>
        <w:t>29</w:t>
      </w:r>
    </w:p>
    <w:p w14:paraId="6C611052" w14:textId="1FD276FB" w:rsidR="00D12266" w:rsidRPr="00DF4ABF" w:rsidRDefault="001D628F" w:rsidP="7ACCAE86">
      <w:pPr>
        <w:tabs>
          <w:tab w:val="left" w:pos="90"/>
          <w:tab w:val="left" w:pos="9180"/>
        </w:tabs>
        <w:ind w:left="90"/>
        <w:rPr>
          <w:rFonts w:ascii="Arial" w:hAnsi="Arial" w:cs="Arial"/>
          <w:sz w:val="22"/>
          <w:szCs w:val="22"/>
          <w:lang w:eastAsia="ja-JP"/>
        </w:rPr>
      </w:pPr>
      <w:r w:rsidRPr="00DF4ABF">
        <w:rPr>
          <w:rFonts w:ascii="Arial" w:hAnsi="Arial" w:cs="Arial"/>
          <w:b/>
          <w:bCs/>
          <w:sz w:val="24"/>
          <w:szCs w:val="24"/>
          <w:lang w:eastAsia="ja-JP"/>
        </w:rPr>
        <w:t>APPENDIX E</w:t>
      </w:r>
      <w:r w:rsidRPr="00DF4ABF">
        <w:rPr>
          <w:rFonts w:ascii="Arial" w:hAnsi="Arial" w:cs="Arial"/>
          <w:sz w:val="24"/>
          <w:szCs w:val="24"/>
          <w:lang w:eastAsia="ja-JP"/>
        </w:rPr>
        <w:t xml:space="preserve"> – </w:t>
      </w:r>
      <w:r w:rsidR="00590521" w:rsidRPr="00DF4ABF">
        <w:rPr>
          <w:rFonts w:ascii="Arial" w:hAnsi="Arial" w:cs="Arial"/>
          <w:sz w:val="24"/>
          <w:szCs w:val="24"/>
          <w:lang w:eastAsia="ja-JP"/>
        </w:rPr>
        <w:t>C</w:t>
      </w:r>
      <w:r w:rsidR="00D7386C" w:rsidRPr="00DF4ABF">
        <w:rPr>
          <w:rFonts w:ascii="Arial" w:hAnsi="Arial" w:cs="Arial"/>
          <w:sz w:val="22"/>
          <w:szCs w:val="22"/>
          <w:lang w:eastAsia="ja-JP"/>
        </w:rPr>
        <w:t>OST</w:t>
      </w:r>
      <w:r w:rsidR="00D7386C" w:rsidRPr="00DF4ABF">
        <w:rPr>
          <w:rFonts w:ascii="Arial" w:hAnsi="Arial" w:cs="Arial"/>
          <w:sz w:val="24"/>
          <w:szCs w:val="24"/>
          <w:lang w:eastAsia="ja-JP"/>
        </w:rPr>
        <w:t xml:space="preserve"> P</w:t>
      </w:r>
      <w:r w:rsidR="00D7386C" w:rsidRPr="00DF4ABF">
        <w:rPr>
          <w:rFonts w:ascii="Arial" w:hAnsi="Arial" w:cs="Arial"/>
          <w:sz w:val="22"/>
          <w:szCs w:val="22"/>
          <w:lang w:eastAsia="ja-JP"/>
        </w:rPr>
        <w:t>ROPOSAL</w:t>
      </w:r>
      <w:r w:rsidR="00D7386C" w:rsidRPr="00DF4ABF">
        <w:rPr>
          <w:rFonts w:ascii="Arial" w:hAnsi="Arial" w:cs="Arial"/>
          <w:sz w:val="24"/>
          <w:szCs w:val="24"/>
          <w:lang w:eastAsia="ja-JP"/>
        </w:rPr>
        <w:t xml:space="preserve"> F</w:t>
      </w:r>
      <w:r w:rsidR="00D7386C" w:rsidRPr="00DF4ABF">
        <w:rPr>
          <w:rFonts w:ascii="Arial" w:hAnsi="Arial" w:cs="Arial"/>
          <w:sz w:val="22"/>
          <w:szCs w:val="22"/>
          <w:lang w:eastAsia="ja-JP"/>
        </w:rPr>
        <w:t>ORM</w:t>
      </w:r>
      <w:r w:rsidR="00F76A61" w:rsidRPr="00DF4ABF">
        <w:rPr>
          <w:rFonts w:ascii="Arial" w:hAnsi="Arial" w:cs="Arial"/>
          <w:sz w:val="22"/>
          <w:szCs w:val="24"/>
          <w:lang w:eastAsia="ja-JP"/>
        </w:rPr>
        <w:tab/>
      </w:r>
      <w:r w:rsidR="00B43892">
        <w:rPr>
          <w:rFonts w:ascii="Arial" w:hAnsi="Arial" w:cs="Arial"/>
          <w:sz w:val="22"/>
          <w:szCs w:val="22"/>
          <w:lang w:eastAsia="ja-JP"/>
        </w:rPr>
        <w:t>32</w:t>
      </w:r>
    </w:p>
    <w:p w14:paraId="61D13E8A" w14:textId="5E5BBC07" w:rsidR="007D618A" w:rsidRPr="00DF4ABF" w:rsidRDefault="00D12266" w:rsidP="7ACCAE86">
      <w:pPr>
        <w:tabs>
          <w:tab w:val="left" w:pos="90"/>
          <w:tab w:val="left" w:pos="9180"/>
        </w:tabs>
        <w:ind w:left="90"/>
        <w:rPr>
          <w:rFonts w:ascii="Arial" w:hAnsi="Arial" w:cs="Arial"/>
          <w:sz w:val="22"/>
          <w:szCs w:val="22"/>
          <w:lang w:eastAsia="ja-JP"/>
        </w:rPr>
      </w:pPr>
      <w:r w:rsidRPr="00DF4ABF">
        <w:rPr>
          <w:rFonts w:ascii="Arial" w:hAnsi="Arial" w:cs="Arial"/>
          <w:b/>
          <w:bCs/>
          <w:sz w:val="24"/>
          <w:szCs w:val="24"/>
          <w:lang w:eastAsia="ja-JP"/>
        </w:rPr>
        <w:t xml:space="preserve">APPENDIX </w:t>
      </w:r>
      <w:r w:rsidR="00A87764" w:rsidRPr="00DF4ABF">
        <w:rPr>
          <w:rFonts w:ascii="Arial" w:hAnsi="Arial" w:cs="Arial"/>
          <w:b/>
          <w:bCs/>
          <w:sz w:val="24"/>
          <w:szCs w:val="24"/>
          <w:lang w:eastAsia="ja-JP"/>
        </w:rPr>
        <w:t>F</w:t>
      </w:r>
      <w:r w:rsidR="007D618A" w:rsidRPr="00DF4ABF">
        <w:rPr>
          <w:rFonts w:ascii="Arial" w:hAnsi="Arial" w:cs="Arial"/>
          <w:b/>
          <w:bCs/>
          <w:sz w:val="24"/>
          <w:szCs w:val="24"/>
          <w:lang w:eastAsia="ja-JP"/>
        </w:rPr>
        <w:t xml:space="preserve"> </w:t>
      </w:r>
      <w:r w:rsidR="007D618A" w:rsidRPr="00DF4ABF">
        <w:rPr>
          <w:rFonts w:ascii="Arial" w:hAnsi="Arial" w:cs="Arial"/>
          <w:sz w:val="24"/>
          <w:szCs w:val="24"/>
          <w:lang w:eastAsia="ja-JP"/>
        </w:rPr>
        <w:t>– S</w:t>
      </w:r>
      <w:r w:rsidR="007D618A" w:rsidRPr="00DF4ABF">
        <w:rPr>
          <w:rFonts w:ascii="Arial" w:hAnsi="Arial" w:cs="Arial"/>
          <w:sz w:val="22"/>
          <w:szCs w:val="22"/>
          <w:lang w:eastAsia="ja-JP"/>
        </w:rPr>
        <w:t>UBMITTED</w:t>
      </w:r>
      <w:r w:rsidR="007D618A" w:rsidRPr="00DF4ABF">
        <w:rPr>
          <w:rFonts w:ascii="Arial" w:hAnsi="Arial" w:cs="Arial"/>
          <w:sz w:val="24"/>
          <w:szCs w:val="24"/>
          <w:lang w:eastAsia="ja-JP"/>
        </w:rPr>
        <w:t xml:space="preserve"> Q</w:t>
      </w:r>
      <w:r w:rsidR="007D618A" w:rsidRPr="00DF4ABF">
        <w:rPr>
          <w:rFonts w:ascii="Arial" w:hAnsi="Arial" w:cs="Arial"/>
          <w:sz w:val="22"/>
          <w:szCs w:val="22"/>
          <w:lang w:eastAsia="ja-JP"/>
        </w:rPr>
        <w:t>UESTIONS</w:t>
      </w:r>
      <w:r w:rsidR="007D618A" w:rsidRPr="00DF4ABF">
        <w:rPr>
          <w:rFonts w:ascii="Arial" w:hAnsi="Arial" w:cs="Arial"/>
          <w:sz w:val="24"/>
          <w:szCs w:val="24"/>
          <w:lang w:eastAsia="ja-JP"/>
        </w:rPr>
        <w:t xml:space="preserve"> F</w:t>
      </w:r>
      <w:r w:rsidR="007D618A" w:rsidRPr="00DF4ABF">
        <w:rPr>
          <w:rFonts w:ascii="Arial" w:hAnsi="Arial" w:cs="Arial"/>
          <w:sz w:val="22"/>
          <w:szCs w:val="22"/>
          <w:lang w:eastAsia="ja-JP"/>
        </w:rPr>
        <w:t>ORM</w:t>
      </w:r>
      <w:r w:rsidR="00F76A61" w:rsidRPr="00DF4ABF">
        <w:rPr>
          <w:rFonts w:ascii="Arial" w:hAnsi="Arial" w:cs="Arial"/>
          <w:sz w:val="22"/>
          <w:szCs w:val="24"/>
          <w:lang w:eastAsia="ja-JP"/>
        </w:rPr>
        <w:tab/>
      </w:r>
      <w:r w:rsidR="00A87764" w:rsidRPr="00DF4ABF">
        <w:rPr>
          <w:rFonts w:ascii="Arial" w:hAnsi="Arial" w:cs="Arial"/>
          <w:sz w:val="22"/>
          <w:szCs w:val="22"/>
          <w:lang w:eastAsia="ja-JP"/>
        </w:rPr>
        <w:t>3</w:t>
      </w:r>
      <w:r w:rsidR="00B43892">
        <w:rPr>
          <w:rFonts w:ascii="Arial" w:hAnsi="Arial" w:cs="Arial"/>
          <w:sz w:val="22"/>
          <w:szCs w:val="22"/>
          <w:lang w:eastAsia="ja-JP"/>
        </w:rPr>
        <w:t>3</w:t>
      </w:r>
    </w:p>
    <w:p w14:paraId="549A2F81" w14:textId="144F5D91" w:rsidR="00DE640E" w:rsidRPr="00DF4ABF" w:rsidRDefault="0045334E" w:rsidP="7ACCAE86">
      <w:pPr>
        <w:tabs>
          <w:tab w:val="left" w:pos="90"/>
          <w:tab w:val="left" w:pos="9180"/>
        </w:tabs>
        <w:ind w:left="90"/>
        <w:rPr>
          <w:rFonts w:ascii="Arial" w:hAnsi="Arial" w:cs="Arial"/>
          <w:b/>
          <w:bCs/>
          <w:sz w:val="24"/>
          <w:szCs w:val="24"/>
          <w:lang w:eastAsia="ja-JP"/>
        </w:rPr>
      </w:pPr>
      <w:r w:rsidRPr="00DF4ABF">
        <w:rPr>
          <w:rFonts w:ascii="Arial" w:hAnsi="Arial" w:cs="Arial"/>
          <w:b/>
          <w:bCs/>
          <w:sz w:val="24"/>
          <w:szCs w:val="24"/>
          <w:lang w:eastAsia="ja-JP"/>
        </w:rPr>
        <w:t xml:space="preserve">APPENDIX </w:t>
      </w:r>
      <w:r w:rsidR="00A87764" w:rsidRPr="00DF4ABF">
        <w:rPr>
          <w:rFonts w:ascii="Arial" w:hAnsi="Arial" w:cs="Arial"/>
          <w:b/>
          <w:bCs/>
          <w:sz w:val="24"/>
          <w:szCs w:val="24"/>
          <w:lang w:eastAsia="ja-JP"/>
        </w:rPr>
        <w:t>G</w:t>
      </w:r>
      <w:r w:rsidRPr="00DF4ABF">
        <w:rPr>
          <w:rFonts w:ascii="Arial" w:hAnsi="Arial" w:cs="Arial"/>
          <w:b/>
          <w:bCs/>
          <w:sz w:val="24"/>
          <w:szCs w:val="24"/>
          <w:lang w:eastAsia="ja-JP"/>
        </w:rPr>
        <w:t xml:space="preserve"> </w:t>
      </w:r>
      <w:r w:rsidRPr="00DF4ABF">
        <w:rPr>
          <w:rFonts w:ascii="Arial" w:hAnsi="Arial" w:cs="Arial"/>
          <w:sz w:val="22"/>
          <w:szCs w:val="22"/>
          <w:lang w:eastAsia="ja-JP"/>
        </w:rPr>
        <w:t>– LEA SIZES AND IDENTIFICATION OF CONFORMING DISTRICTS</w:t>
      </w:r>
      <w:r w:rsidR="00F76A61" w:rsidRPr="00DF4ABF">
        <w:rPr>
          <w:rFonts w:ascii="Arial" w:hAnsi="Arial" w:cs="Arial"/>
          <w:sz w:val="22"/>
          <w:szCs w:val="24"/>
          <w:lang w:eastAsia="ja-JP"/>
        </w:rPr>
        <w:tab/>
      </w:r>
      <w:r w:rsidR="00F76A61" w:rsidRPr="00DF4ABF">
        <w:rPr>
          <w:rFonts w:ascii="Arial" w:hAnsi="Arial" w:cs="Arial"/>
          <w:sz w:val="22"/>
          <w:szCs w:val="22"/>
          <w:lang w:eastAsia="ja-JP"/>
        </w:rPr>
        <w:t>3</w:t>
      </w:r>
      <w:r w:rsidR="00B43892">
        <w:rPr>
          <w:rFonts w:ascii="Arial" w:hAnsi="Arial" w:cs="Arial"/>
          <w:sz w:val="22"/>
          <w:szCs w:val="22"/>
          <w:lang w:eastAsia="ja-JP"/>
        </w:rPr>
        <w:t>4</w:t>
      </w:r>
    </w:p>
    <w:p w14:paraId="33591265" w14:textId="3D5C3B0A" w:rsidR="00D60042" w:rsidRPr="00DF4ABF" w:rsidRDefault="00524A93" w:rsidP="7ACCAE86">
      <w:pPr>
        <w:tabs>
          <w:tab w:val="left" w:pos="90"/>
          <w:tab w:val="left" w:pos="9180"/>
        </w:tabs>
        <w:ind w:left="90"/>
        <w:rPr>
          <w:rFonts w:ascii="Arial" w:hAnsi="Arial" w:cs="Arial"/>
          <w:sz w:val="24"/>
          <w:szCs w:val="24"/>
          <w:lang w:eastAsia="ja-JP"/>
        </w:rPr>
      </w:pPr>
      <w:r w:rsidRPr="00DF4ABF">
        <w:rPr>
          <w:rFonts w:ascii="Arial" w:hAnsi="Arial" w:cs="Arial"/>
          <w:b/>
          <w:bCs/>
          <w:sz w:val="24"/>
          <w:szCs w:val="24"/>
          <w:lang w:eastAsia="ja-JP"/>
        </w:rPr>
        <w:t xml:space="preserve">APPENDIX </w:t>
      </w:r>
      <w:r w:rsidR="00A87764" w:rsidRPr="00DF4ABF">
        <w:rPr>
          <w:rFonts w:ascii="Arial" w:hAnsi="Arial" w:cs="Arial"/>
          <w:b/>
          <w:bCs/>
          <w:sz w:val="24"/>
          <w:szCs w:val="24"/>
          <w:lang w:eastAsia="ja-JP"/>
        </w:rPr>
        <w:t>H</w:t>
      </w:r>
      <w:r w:rsidRPr="00DF4ABF">
        <w:rPr>
          <w:rFonts w:ascii="Arial" w:hAnsi="Arial" w:cs="Arial"/>
          <w:sz w:val="24"/>
          <w:szCs w:val="24"/>
          <w:lang w:eastAsia="ja-JP"/>
        </w:rPr>
        <w:t xml:space="preserve"> – </w:t>
      </w:r>
      <w:r w:rsidR="00DE640E" w:rsidRPr="00DF4ABF">
        <w:rPr>
          <w:rFonts w:ascii="Arial" w:hAnsi="Arial" w:cs="Arial"/>
          <w:sz w:val="24"/>
          <w:szCs w:val="24"/>
          <w:lang w:eastAsia="ja-JP"/>
        </w:rPr>
        <w:t>P</w:t>
      </w:r>
      <w:r w:rsidR="00DE640E" w:rsidRPr="00DF4ABF">
        <w:rPr>
          <w:rFonts w:ascii="Arial" w:hAnsi="Arial" w:cs="Arial"/>
          <w:sz w:val="22"/>
          <w:szCs w:val="22"/>
          <w:lang w:eastAsia="ja-JP"/>
        </w:rPr>
        <w:t>ROPOSED</w:t>
      </w:r>
      <w:r w:rsidR="00F76A61" w:rsidRPr="00DF4ABF">
        <w:rPr>
          <w:rFonts w:ascii="Arial" w:hAnsi="Arial" w:cs="Arial"/>
          <w:sz w:val="22"/>
          <w:szCs w:val="22"/>
          <w:lang w:eastAsia="ja-JP"/>
        </w:rPr>
        <w:t xml:space="preserve"> </w:t>
      </w:r>
      <w:r w:rsidR="00DE640E" w:rsidRPr="00DF4ABF">
        <w:rPr>
          <w:rFonts w:ascii="Arial" w:hAnsi="Arial" w:cs="Arial"/>
          <w:sz w:val="24"/>
          <w:szCs w:val="24"/>
          <w:lang w:eastAsia="ja-JP"/>
        </w:rPr>
        <w:t>SERVICES FORM</w:t>
      </w:r>
      <w:r w:rsidR="00F76A61" w:rsidRPr="00DF4ABF">
        <w:rPr>
          <w:rFonts w:ascii="Arial" w:hAnsi="Arial" w:cs="Arial"/>
          <w:sz w:val="24"/>
          <w:szCs w:val="24"/>
          <w:lang w:eastAsia="ja-JP"/>
        </w:rPr>
        <w:tab/>
      </w:r>
      <w:r w:rsidR="00B43892">
        <w:rPr>
          <w:rFonts w:ascii="Arial" w:hAnsi="Arial" w:cs="Arial"/>
          <w:sz w:val="24"/>
          <w:szCs w:val="24"/>
          <w:lang w:eastAsia="ja-JP"/>
        </w:rPr>
        <w:t>39</w:t>
      </w:r>
    </w:p>
    <w:p w14:paraId="60910761" w14:textId="77777777" w:rsidR="00DE640E" w:rsidRPr="00DF4ABF" w:rsidRDefault="00DE640E" w:rsidP="008B143A">
      <w:pPr>
        <w:tabs>
          <w:tab w:val="left" w:pos="90"/>
          <w:tab w:val="left" w:pos="9180"/>
        </w:tabs>
        <w:ind w:left="90"/>
        <w:rPr>
          <w:rFonts w:ascii="Arial" w:hAnsi="Arial" w:cs="Arial"/>
          <w:sz w:val="24"/>
          <w:szCs w:val="24"/>
          <w:lang w:eastAsia="ja-JP"/>
        </w:rPr>
      </w:pPr>
    </w:p>
    <w:p w14:paraId="7B23737F" w14:textId="77777777" w:rsidR="00524A93" w:rsidRPr="00DF4ABF" w:rsidRDefault="00524A93" w:rsidP="008B143A">
      <w:pPr>
        <w:tabs>
          <w:tab w:val="left" w:pos="90"/>
          <w:tab w:val="left" w:pos="9180"/>
        </w:tabs>
        <w:ind w:left="90"/>
        <w:rPr>
          <w:rFonts w:ascii="Arial" w:hAnsi="Arial" w:cs="Arial"/>
          <w:sz w:val="24"/>
          <w:szCs w:val="24"/>
          <w:lang w:eastAsia="ja-JP"/>
        </w:rPr>
      </w:pPr>
      <w:r w:rsidRPr="00DF4ABF">
        <w:rPr>
          <w:rFonts w:ascii="Arial" w:hAnsi="Arial" w:cs="Arial"/>
          <w:sz w:val="24"/>
          <w:szCs w:val="24"/>
          <w:lang w:eastAsia="ja-JP"/>
        </w:rPr>
        <w:tab/>
      </w:r>
    </w:p>
    <w:p w14:paraId="62F90601" w14:textId="656225DD" w:rsidR="00673F2F" w:rsidRPr="00DF4ABF" w:rsidRDefault="00615389" w:rsidP="00A778CC">
      <w:pPr>
        <w:tabs>
          <w:tab w:val="left" w:pos="180"/>
          <w:tab w:val="left" w:pos="720"/>
          <w:tab w:val="left" w:pos="2160"/>
          <w:tab w:val="left" w:pos="9000"/>
        </w:tabs>
        <w:ind w:left="540" w:hanging="360"/>
        <w:rPr>
          <w:rStyle w:val="InitialStyle"/>
          <w:rFonts w:ascii="Arial" w:hAnsi="Arial" w:cs="Arial"/>
          <w:b/>
          <w:bCs/>
        </w:rPr>
      </w:pPr>
      <w:r w:rsidRPr="00DF4ABF">
        <w:rPr>
          <w:rFonts w:ascii="Arial" w:hAnsi="Arial" w:cs="Arial"/>
          <w:b/>
          <w:sz w:val="24"/>
          <w:szCs w:val="24"/>
          <w:lang w:eastAsia="ja-JP"/>
        </w:rPr>
        <w:tab/>
      </w:r>
      <w:bookmarkStart w:id="0" w:name="_Toc367174721"/>
      <w:bookmarkStart w:id="1" w:name="_Toc397069189"/>
    </w:p>
    <w:p w14:paraId="446F497C" w14:textId="77777777" w:rsidR="00673F2F" w:rsidRPr="00DF4ABF" w:rsidRDefault="00673F2F" w:rsidP="7ACCAE86">
      <w:pPr>
        <w:pStyle w:val="Heading1"/>
        <w:spacing w:before="0" w:after="0"/>
        <w:jc w:val="center"/>
        <w:rPr>
          <w:rStyle w:val="InitialStyle"/>
          <w:rFonts w:ascii="Arial" w:hAnsi="Arial" w:cs="Arial"/>
          <w:b/>
          <w:bCs/>
          <w:sz w:val="24"/>
          <w:szCs w:val="24"/>
        </w:rPr>
      </w:pPr>
    </w:p>
    <w:p w14:paraId="0FB91BC2" w14:textId="77777777" w:rsidR="00BE18D9" w:rsidRDefault="00BE18D9" w:rsidP="7ACCAE86">
      <w:pPr>
        <w:pStyle w:val="Heading1"/>
        <w:spacing w:before="0" w:after="0"/>
        <w:jc w:val="center"/>
        <w:rPr>
          <w:rStyle w:val="InitialStyle"/>
          <w:rFonts w:ascii="Arial" w:hAnsi="Arial" w:cs="Arial"/>
          <w:b/>
          <w:bCs/>
          <w:sz w:val="24"/>
          <w:szCs w:val="24"/>
        </w:rPr>
      </w:pPr>
    </w:p>
    <w:p w14:paraId="5CA6856D" w14:textId="6AC7D812" w:rsidR="004B1E57" w:rsidRPr="00DF4ABF" w:rsidRDefault="7ACCAE86" w:rsidP="7ACCAE86">
      <w:pPr>
        <w:pStyle w:val="Heading1"/>
        <w:spacing w:before="0" w:after="0"/>
        <w:jc w:val="center"/>
        <w:rPr>
          <w:rStyle w:val="InitialStyle"/>
          <w:rFonts w:ascii="Arial" w:hAnsi="Arial" w:cs="Arial"/>
          <w:b/>
          <w:bCs/>
          <w:sz w:val="24"/>
          <w:szCs w:val="24"/>
        </w:rPr>
      </w:pPr>
      <w:bookmarkStart w:id="2" w:name="_GoBack"/>
      <w:bookmarkEnd w:id="2"/>
      <w:r w:rsidRPr="00DF4ABF">
        <w:rPr>
          <w:rStyle w:val="InitialStyle"/>
          <w:rFonts w:ascii="Arial" w:hAnsi="Arial" w:cs="Arial"/>
          <w:b/>
          <w:bCs/>
          <w:sz w:val="24"/>
          <w:szCs w:val="24"/>
        </w:rPr>
        <w:lastRenderedPageBreak/>
        <w:t>PUBLIC NOTICE</w:t>
      </w:r>
      <w:bookmarkEnd w:id="0"/>
      <w:bookmarkEnd w:id="1"/>
    </w:p>
    <w:p w14:paraId="7B5988C0" w14:textId="77777777" w:rsidR="004B1E57" w:rsidRPr="00DF4ABF" w:rsidRDefault="004B1E57" w:rsidP="001627BB">
      <w:pPr>
        <w:pStyle w:val="DefaultText"/>
        <w:widowControl/>
        <w:jc w:val="center"/>
        <w:rPr>
          <w:rStyle w:val="InitialStyle"/>
          <w:rFonts w:ascii="Arial" w:hAnsi="Arial" w:cs="Arial"/>
          <w:b/>
          <w:bCs/>
        </w:rPr>
      </w:pPr>
    </w:p>
    <w:p w14:paraId="34E02C01" w14:textId="77777777" w:rsidR="004B1E57" w:rsidRPr="00DF4ABF" w:rsidRDefault="7ACCAE86" w:rsidP="7ACCAE86">
      <w:pPr>
        <w:pStyle w:val="DefaultText"/>
        <w:widowControl/>
        <w:jc w:val="center"/>
        <w:rPr>
          <w:rStyle w:val="InitialStyle"/>
          <w:rFonts w:ascii="Arial" w:hAnsi="Arial" w:cs="Arial"/>
          <w:b/>
          <w:bCs/>
        </w:rPr>
      </w:pPr>
      <w:r w:rsidRPr="00DF4ABF">
        <w:rPr>
          <w:rStyle w:val="InitialStyle"/>
          <w:rFonts w:ascii="Arial" w:hAnsi="Arial" w:cs="Arial"/>
          <w:b/>
          <w:bCs/>
        </w:rPr>
        <w:t>*************************************************</w:t>
      </w:r>
    </w:p>
    <w:p w14:paraId="1704FEC1" w14:textId="77777777" w:rsidR="004B1E57" w:rsidRPr="00DF4ABF" w:rsidRDefault="004B1E57" w:rsidP="001627BB">
      <w:pPr>
        <w:pStyle w:val="DefaultText"/>
        <w:widowControl/>
        <w:jc w:val="center"/>
        <w:rPr>
          <w:rStyle w:val="InitialStyle"/>
          <w:rFonts w:ascii="Arial" w:hAnsi="Arial" w:cs="Arial"/>
          <w:b/>
          <w:bCs/>
        </w:rPr>
      </w:pPr>
    </w:p>
    <w:p w14:paraId="35ADE42B" w14:textId="77777777" w:rsidR="004B1E57" w:rsidRPr="00DF4ABF" w:rsidRDefault="7ACCAE86" w:rsidP="7ACCAE86">
      <w:pPr>
        <w:pStyle w:val="DefaultText"/>
        <w:widowControl/>
        <w:jc w:val="center"/>
        <w:rPr>
          <w:rStyle w:val="InitialStyle"/>
          <w:rFonts w:ascii="Arial" w:hAnsi="Arial" w:cs="Arial"/>
          <w:b/>
          <w:bCs/>
        </w:rPr>
      </w:pPr>
      <w:r w:rsidRPr="00DF4ABF">
        <w:rPr>
          <w:rStyle w:val="InitialStyle"/>
          <w:rFonts w:ascii="Arial" w:hAnsi="Arial" w:cs="Arial"/>
          <w:b/>
          <w:bCs/>
        </w:rPr>
        <w:t>State of Maine</w:t>
      </w:r>
    </w:p>
    <w:p w14:paraId="6B1705FB" w14:textId="77777777" w:rsidR="004B1E57" w:rsidRPr="00DF4ABF" w:rsidRDefault="7ACCAE86" w:rsidP="7ACCAE86">
      <w:pPr>
        <w:pStyle w:val="DefaultText"/>
        <w:widowControl/>
        <w:jc w:val="center"/>
        <w:rPr>
          <w:rStyle w:val="InitialStyle"/>
          <w:rFonts w:ascii="Arial" w:hAnsi="Arial" w:cs="Arial"/>
          <w:b/>
          <w:bCs/>
        </w:rPr>
      </w:pPr>
      <w:r w:rsidRPr="00DF4ABF">
        <w:rPr>
          <w:rStyle w:val="InitialStyle"/>
          <w:rFonts w:ascii="Arial" w:hAnsi="Arial" w:cs="Arial"/>
          <w:b/>
          <w:bCs/>
        </w:rPr>
        <w:t>Department of Education</w:t>
      </w:r>
    </w:p>
    <w:p w14:paraId="6D4D6F82" w14:textId="5EFA3555" w:rsidR="004B1E57" w:rsidRPr="00DF4ABF" w:rsidRDefault="7ACCAE86" w:rsidP="7ACCAE86">
      <w:pPr>
        <w:pStyle w:val="DefaultText"/>
        <w:widowControl/>
        <w:jc w:val="center"/>
        <w:rPr>
          <w:rStyle w:val="InitialStyle"/>
          <w:rFonts w:ascii="Arial" w:hAnsi="Arial" w:cs="Arial"/>
          <w:b/>
          <w:bCs/>
        </w:rPr>
      </w:pPr>
      <w:r w:rsidRPr="00DF4ABF">
        <w:rPr>
          <w:rStyle w:val="InitialStyle"/>
          <w:rFonts w:ascii="Arial" w:hAnsi="Arial" w:cs="Arial"/>
          <w:b/>
          <w:bCs/>
        </w:rPr>
        <w:t xml:space="preserve">RFP# </w:t>
      </w:r>
      <w:r w:rsidR="00203D5F" w:rsidRPr="00DF4ABF">
        <w:rPr>
          <w:rStyle w:val="InitialStyle"/>
          <w:rFonts w:ascii="Arial" w:hAnsi="Arial" w:cs="Arial"/>
          <w:b/>
          <w:bCs/>
        </w:rPr>
        <w:t>201809193</w:t>
      </w:r>
    </w:p>
    <w:p w14:paraId="4EBBBBD9" w14:textId="1C3E0699" w:rsidR="004B1E57" w:rsidRPr="00DF4ABF" w:rsidRDefault="7ACCAE86" w:rsidP="7ACCAE86">
      <w:pPr>
        <w:pStyle w:val="DefaultText"/>
        <w:widowControl/>
        <w:jc w:val="center"/>
        <w:rPr>
          <w:rStyle w:val="InitialStyle"/>
          <w:rFonts w:ascii="Arial" w:hAnsi="Arial" w:cs="Arial"/>
          <w:b/>
          <w:bCs/>
          <w:u w:val="single"/>
        </w:rPr>
      </w:pPr>
      <w:r w:rsidRPr="00DF4ABF">
        <w:rPr>
          <w:rStyle w:val="InitialStyle"/>
          <w:rFonts w:ascii="Arial" w:hAnsi="Arial" w:cs="Arial"/>
          <w:b/>
          <w:bCs/>
          <w:u w:val="single"/>
        </w:rPr>
        <w:t>District Level Student Information Systems</w:t>
      </w:r>
    </w:p>
    <w:p w14:paraId="132243C9" w14:textId="77777777" w:rsidR="00030188" w:rsidRPr="00DF4ABF" w:rsidRDefault="00030188" w:rsidP="00E450DE">
      <w:pPr>
        <w:pStyle w:val="DefaultText"/>
        <w:widowControl/>
        <w:jc w:val="center"/>
        <w:rPr>
          <w:rStyle w:val="InitialStyle"/>
          <w:rFonts w:ascii="Arial" w:hAnsi="Arial" w:cs="Arial"/>
          <w:b/>
          <w:bCs/>
        </w:rPr>
      </w:pPr>
    </w:p>
    <w:p w14:paraId="248F223B" w14:textId="37877FED" w:rsidR="00030188" w:rsidRPr="00DF4ABF" w:rsidRDefault="7ACCAE86" w:rsidP="7ACCAE86">
      <w:pPr>
        <w:rPr>
          <w:rFonts w:ascii="Arial" w:hAnsi="Arial" w:cs="Arial"/>
          <w:sz w:val="24"/>
          <w:szCs w:val="24"/>
        </w:rPr>
      </w:pPr>
      <w:r w:rsidRPr="00DF4ABF">
        <w:rPr>
          <w:rFonts w:ascii="Arial" w:hAnsi="Arial" w:cs="Arial"/>
          <w:sz w:val="24"/>
          <w:szCs w:val="24"/>
        </w:rPr>
        <w:t>The State of Maine is seeking proposals from qualified vendors offering a district level student information system.  The primary goal is to offer all districts a uniform pricing model and to standardize the collection o</w:t>
      </w:r>
      <w:r w:rsidR="001305A1" w:rsidRPr="00DF4ABF">
        <w:rPr>
          <w:rFonts w:ascii="Arial" w:hAnsi="Arial" w:cs="Arial"/>
          <w:sz w:val="24"/>
          <w:szCs w:val="24"/>
        </w:rPr>
        <w:t>f student data and information.</w:t>
      </w:r>
    </w:p>
    <w:p w14:paraId="2220EB5B" w14:textId="77777777" w:rsidR="00B76B69" w:rsidRPr="00DF4ABF" w:rsidRDefault="00B76B69" w:rsidP="009D3C5E">
      <w:pPr>
        <w:pStyle w:val="DefaultText"/>
        <w:widowControl/>
        <w:rPr>
          <w:rStyle w:val="InitialStyle"/>
          <w:rFonts w:ascii="Arial" w:hAnsi="Arial" w:cs="Arial"/>
          <w:bCs/>
        </w:rPr>
      </w:pPr>
    </w:p>
    <w:p w14:paraId="63F1C531" w14:textId="77777777" w:rsidR="00E524E4" w:rsidRPr="00DF4ABF" w:rsidRDefault="7ACCAE86" w:rsidP="7ACCAE86">
      <w:pPr>
        <w:pStyle w:val="DefaultText"/>
        <w:widowControl/>
        <w:rPr>
          <w:rStyle w:val="InitialStyle"/>
          <w:rFonts w:ascii="Arial" w:hAnsi="Arial" w:cs="Arial"/>
          <w:color w:val="0070C0"/>
        </w:rPr>
      </w:pPr>
      <w:r w:rsidRPr="00DF4ABF">
        <w:rPr>
          <w:rStyle w:val="InitialStyle"/>
          <w:rFonts w:ascii="Arial" w:hAnsi="Arial" w:cs="Arial"/>
        </w:rPr>
        <w:t xml:space="preserve">A copy of the RFP, as well as the Question &amp; Answer Summary and all amendments related to this RFP, can be obtained at the following website: </w:t>
      </w:r>
      <w:hyperlink r:id="rId15">
        <w:r w:rsidRPr="00DF4ABF">
          <w:rPr>
            <w:rStyle w:val="Hyperlink"/>
            <w:rFonts w:ascii="Arial" w:hAnsi="Arial" w:cs="Arial"/>
          </w:rPr>
          <w:t>https://www.maine.gov/dafs/procurementservices/vendors/rfps</w:t>
        </w:r>
      </w:hyperlink>
    </w:p>
    <w:p w14:paraId="4D26DF69" w14:textId="77777777" w:rsidR="00CF7F9C" w:rsidRPr="00DF4ABF" w:rsidRDefault="00CF7F9C" w:rsidP="009D3C5E">
      <w:pPr>
        <w:pStyle w:val="DefaultText"/>
        <w:widowControl/>
        <w:rPr>
          <w:rStyle w:val="InitialStyle"/>
          <w:rFonts w:ascii="Arial" w:hAnsi="Arial" w:cs="Arial"/>
          <w:bCs/>
          <w:color w:val="FF0000"/>
        </w:rPr>
      </w:pPr>
    </w:p>
    <w:p w14:paraId="6755AD96" w14:textId="2C76238F" w:rsidR="00157242" w:rsidRPr="00DF4ABF" w:rsidRDefault="7ACCAE86" w:rsidP="7ACCAE86">
      <w:pPr>
        <w:pStyle w:val="DefaultText"/>
        <w:widowControl/>
        <w:rPr>
          <w:rStyle w:val="InitialStyle"/>
          <w:rFonts w:ascii="Arial" w:hAnsi="Arial" w:cs="Arial"/>
        </w:rPr>
      </w:pPr>
      <w:r w:rsidRPr="00DF4ABF">
        <w:rPr>
          <w:rStyle w:val="InitialStyle"/>
          <w:rFonts w:ascii="Arial" w:hAnsi="Arial" w:cs="Arial"/>
        </w:rPr>
        <w:t xml:space="preserve">Proposals must be submitted to the State of Maine Division of Procurement Services, via e-mail, to the following email address: </w:t>
      </w:r>
      <w:hyperlink r:id="rId16">
        <w:r w:rsidRPr="00DF4ABF">
          <w:rPr>
            <w:rStyle w:val="Hyperlink"/>
            <w:rFonts w:ascii="Arial" w:hAnsi="Arial" w:cs="Arial"/>
          </w:rPr>
          <w:t>Proposals@maine.gov</w:t>
        </w:r>
      </w:hyperlink>
      <w:r w:rsidRPr="00DF4ABF">
        <w:rPr>
          <w:rFonts w:ascii="Arial" w:hAnsi="Arial" w:cs="Arial"/>
        </w:rPr>
        <w:t>.</w:t>
      </w:r>
      <w:r w:rsidRPr="00DF4ABF">
        <w:rPr>
          <w:rStyle w:val="InitialStyle"/>
          <w:rFonts w:ascii="Arial" w:hAnsi="Arial" w:cs="Arial"/>
        </w:rPr>
        <w:t xml:space="preserve">  This is an open enrollment opportunity.  As such, all qualified vendors are encouraged to submit proposals in response to this RFP.  </w:t>
      </w:r>
    </w:p>
    <w:p w14:paraId="5CF149A7" w14:textId="77777777" w:rsidR="009D3C5E" w:rsidRPr="00DF4ABF" w:rsidRDefault="009D3C5E" w:rsidP="001627BB">
      <w:pPr>
        <w:pStyle w:val="DefaultText"/>
        <w:widowControl/>
        <w:jc w:val="center"/>
        <w:rPr>
          <w:rStyle w:val="InitialStyle"/>
          <w:rFonts w:ascii="Arial" w:hAnsi="Arial" w:cs="Arial"/>
          <w:b/>
          <w:bCs/>
        </w:rPr>
      </w:pPr>
    </w:p>
    <w:p w14:paraId="2FA376AB" w14:textId="77777777" w:rsidR="00157242" w:rsidRPr="00DF4ABF" w:rsidRDefault="7ACCAE86" w:rsidP="7ACCAE86">
      <w:pPr>
        <w:pStyle w:val="DefaultText"/>
        <w:widowControl/>
        <w:jc w:val="center"/>
        <w:rPr>
          <w:rStyle w:val="InitialStyle"/>
          <w:rFonts w:ascii="Arial" w:hAnsi="Arial" w:cs="Arial"/>
          <w:b/>
          <w:bCs/>
        </w:rPr>
      </w:pPr>
      <w:r w:rsidRPr="00DF4ABF">
        <w:rPr>
          <w:rStyle w:val="InitialStyle"/>
          <w:rFonts w:ascii="Arial" w:hAnsi="Arial" w:cs="Arial"/>
          <w:b/>
          <w:bCs/>
        </w:rPr>
        <w:t>*************************************************</w:t>
      </w:r>
    </w:p>
    <w:p w14:paraId="2D0C4049" w14:textId="77777777" w:rsidR="004B1E57" w:rsidRPr="00DF4ABF" w:rsidRDefault="004B1E57" w:rsidP="008477B9">
      <w:pPr>
        <w:pStyle w:val="DefaultText"/>
        <w:widowControl/>
        <w:jc w:val="center"/>
        <w:rPr>
          <w:rStyle w:val="InitialStyle"/>
          <w:rFonts w:ascii="Arial" w:hAnsi="Arial" w:cs="Arial"/>
          <w:b/>
          <w:bCs/>
        </w:rPr>
      </w:pPr>
    </w:p>
    <w:p w14:paraId="4A0AF2E8" w14:textId="77777777" w:rsidR="00157242" w:rsidRPr="00DF4ABF" w:rsidRDefault="00F80BEB" w:rsidP="00B92A56">
      <w:pPr>
        <w:pStyle w:val="DefaultText"/>
        <w:widowControl/>
        <w:jc w:val="center"/>
        <w:rPr>
          <w:rStyle w:val="InitialStyle"/>
          <w:rFonts w:ascii="Arial" w:hAnsi="Arial" w:cs="Arial"/>
          <w:b/>
          <w:bCs/>
          <w:sz w:val="28"/>
          <w:szCs w:val="28"/>
        </w:rPr>
      </w:pPr>
      <w:r w:rsidRPr="00DF4ABF">
        <w:rPr>
          <w:rStyle w:val="InitialStyle"/>
          <w:rFonts w:ascii="Arial" w:hAnsi="Arial" w:cs="Arial"/>
          <w:b/>
          <w:bCs/>
        </w:rPr>
        <w:br w:type="page"/>
      </w:r>
      <w:r w:rsidR="7ACCAE86" w:rsidRPr="00DF4ABF">
        <w:rPr>
          <w:rFonts w:ascii="Arial" w:hAnsi="Arial" w:cs="Arial"/>
          <w:b/>
          <w:bCs/>
          <w:sz w:val="28"/>
          <w:szCs w:val="28"/>
          <w:lang w:eastAsia="ja-JP"/>
        </w:rPr>
        <w:lastRenderedPageBreak/>
        <w:t>RFP DEFINITIONS/ACRONYMS</w:t>
      </w:r>
    </w:p>
    <w:p w14:paraId="21158593" w14:textId="77777777" w:rsidR="005C3EA1" w:rsidRPr="00DF4ABF" w:rsidRDefault="005C3EA1" w:rsidP="00B92A56">
      <w:pPr>
        <w:pStyle w:val="DefaultText"/>
        <w:widowControl/>
        <w:jc w:val="center"/>
        <w:rPr>
          <w:rStyle w:val="InitialStyle"/>
          <w:rFonts w:ascii="Arial" w:hAnsi="Arial" w:cs="Arial"/>
          <w:b/>
          <w:bCs/>
        </w:rPr>
      </w:pPr>
    </w:p>
    <w:p w14:paraId="51B22354" w14:textId="77777777" w:rsidR="00F96C9F" w:rsidRPr="00DF4ABF" w:rsidRDefault="7ACCAE86" w:rsidP="00B92A56">
      <w:pPr>
        <w:widowControl/>
        <w:rPr>
          <w:rFonts w:ascii="Arial" w:hAnsi="Arial" w:cs="Arial"/>
          <w:sz w:val="24"/>
          <w:szCs w:val="24"/>
        </w:rPr>
      </w:pPr>
      <w:r w:rsidRPr="00DF4ABF">
        <w:rPr>
          <w:rFonts w:ascii="Arial" w:hAnsi="Arial" w:cs="Arial"/>
          <w:sz w:val="24"/>
          <w:szCs w:val="24"/>
        </w:rPr>
        <w:t>The following terms and acronyms shall have the meaning indicated below as referenced in this RFP:</w:t>
      </w:r>
    </w:p>
    <w:p w14:paraId="3A023FEF" w14:textId="77777777" w:rsidR="00F96C9F" w:rsidRPr="00DF4ABF" w:rsidRDefault="00F96C9F" w:rsidP="00B92A56">
      <w:pPr>
        <w:pStyle w:val="DefaultText"/>
        <w:widowControl/>
        <w:jc w:val="center"/>
        <w:rPr>
          <w:rStyle w:val="InitialStyle"/>
          <w:rFonts w:ascii="Arial" w:hAnsi="Arial" w:cs="Arial"/>
          <w:b/>
          <w:bCs/>
        </w:rPr>
      </w:pPr>
    </w:p>
    <w:p w14:paraId="035B7551" w14:textId="1D77C0C4" w:rsidR="00030188" w:rsidRPr="00DF4ABF" w:rsidRDefault="00B92A56" w:rsidP="00041CC1">
      <w:pPr>
        <w:pStyle w:val="ListParagraph"/>
        <w:numPr>
          <w:ilvl w:val="0"/>
          <w:numId w:val="23"/>
        </w:numPr>
        <w:ind w:left="720"/>
        <w:contextualSpacing/>
        <w:rPr>
          <w:rFonts w:ascii="Arial" w:hAnsi="Arial" w:cs="Arial"/>
          <w:sz w:val="24"/>
          <w:szCs w:val="24"/>
        </w:rPr>
      </w:pPr>
      <w:r w:rsidRPr="00DF4ABF">
        <w:rPr>
          <w:rFonts w:ascii="Arial" w:hAnsi="Arial" w:cs="Arial"/>
          <w:b/>
          <w:bCs/>
          <w:sz w:val="24"/>
          <w:szCs w:val="24"/>
        </w:rPr>
        <w:t>Bidder</w:t>
      </w:r>
      <w:r w:rsidR="7ACCAE86" w:rsidRPr="00DF4ABF">
        <w:rPr>
          <w:rFonts w:ascii="Arial" w:hAnsi="Arial" w:cs="Arial"/>
          <w:b/>
          <w:bCs/>
          <w:sz w:val="24"/>
          <w:szCs w:val="24"/>
        </w:rPr>
        <w:t>:</w:t>
      </w:r>
      <w:r w:rsidR="7ACCAE86" w:rsidRPr="00DF4ABF">
        <w:rPr>
          <w:rFonts w:ascii="Arial" w:hAnsi="Arial" w:cs="Arial"/>
          <w:sz w:val="24"/>
          <w:szCs w:val="24"/>
        </w:rPr>
        <w:t xml:space="preserve"> The Student Information System (SIS) company or organization providing a response to the Request for Proposals (RFP) process.</w:t>
      </w:r>
    </w:p>
    <w:p w14:paraId="4914BF0F" w14:textId="77777777" w:rsidR="0071631D" w:rsidRPr="00DF4ABF" w:rsidRDefault="0071631D" w:rsidP="00B92A56">
      <w:pPr>
        <w:pStyle w:val="ListParagraph"/>
        <w:contextualSpacing/>
        <w:rPr>
          <w:rFonts w:ascii="Arial" w:hAnsi="Arial" w:cs="Arial"/>
          <w:sz w:val="24"/>
          <w:szCs w:val="24"/>
        </w:rPr>
      </w:pPr>
    </w:p>
    <w:p w14:paraId="66B04E75" w14:textId="76E5EAAE" w:rsidR="00030188" w:rsidRPr="00DF4ABF" w:rsidRDefault="7ACCAE86" w:rsidP="00041CC1">
      <w:pPr>
        <w:pStyle w:val="ListParagraph"/>
        <w:numPr>
          <w:ilvl w:val="0"/>
          <w:numId w:val="23"/>
        </w:numPr>
        <w:ind w:left="720"/>
        <w:contextualSpacing/>
        <w:rPr>
          <w:rFonts w:ascii="Arial" w:hAnsi="Arial" w:cs="Arial"/>
          <w:sz w:val="24"/>
          <w:szCs w:val="24"/>
        </w:rPr>
      </w:pPr>
      <w:r w:rsidRPr="00DF4ABF">
        <w:rPr>
          <w:rFonts w:ascii="Arial" w:hAnsi="Arial" w:cs="Arial"/>
          <w:b/>
          <w:bCs/>
          <w:sz w:val="24"/>
          <w:szCs w:val="24"/>
        </w:rPr>
        <w:t>Cloud:</w:t>
      </w:r>
      <w:r w:rsidRPr="00DF4ABF">
        <w:rPr>
          <w:rFonts w:ascii="Arial" w:hAnsi="Arial" w:cs="Arial"/>
          <w:sz w:val="24"/>
          <w:szCs w:val="24"/>
        </w:rPr>
        <w:t xml:space="preserve"> Software and services that run on the Internet, instead of locally on a computer</w:t>
      </w:r>
    </w:p>
    <w:p w14:paraId="6D68FC29" w14:textId="7BFB626A" w:rsidR="0071631D" w:rsidRPr="00DF4ABF" w:rsidRDefault="0071631D" w:rsidP="00B92A56">
      <w:pPr>
        <w:pStyle w:val="ListParagraph"/>
        <w:ind w:left="0"/>
        <w:contextualSpacing/>
        <w:rPr>
          <w:rFonts w:ascii="Arial" w:hAnsi="Arial" w:cs="Arial"/>
          <w:sz w:val="24"/>
          <w:szCs w:val="24"/>
        </w:rPr>
      </w:pPr>
    </w:p>
    <w:p w14:paraId="78DFFE05" w14:textId="6EA6B41A" w:rsidR="00030188" w:rsidRPr="00DF4ABF" w:rsidRDefault="7ACCAE86" w:rsidP="00041CC1">
      <w:pPr>
        <w:pStyle w:val="ListParagraph"/>
        <w:numPr>
          <w:ilvl w:val="0"/>
          <w:numId w:val="23"/>
        </w:numPr>
        <w:ind w:left="720"/>
        <w:contextualSpacing/>
        <w:rPr>
          <w:rFonts w:ascii="Arial" w:hAnsi="Arial" w:cs="Arial"/>
          <w:sz w:val="24"/>
          <w:szCs w:val="24"/>
        </w:rPr>
      </w:pPr>
      <w:r w:rsidRPr="00DF4ABF">
        <w:rPr>
          <w:rFonts w:ascii="Arial" w:hAnsi="Arial" w:cs="Arial"/>
          <w:b/>
          <w:bCs/>
          <w:sz w:val="24"/>
          <w:szCs w:val="24"/>
        </w:rPr>
        <w:t>Conforming Districts:</w:t>
      </w:r>
      <w:r w:rsidRPr="00DF4ABF">
        <w:rPr>
          <w:rFonts w:ascii="Arial" w:hAnsi="Arial" w:cs="Arial"/>
          <w:sz w:val="24"/>
          <w:szCs w:val="24"/>
        </w:rPr>
        <w:t xml:space="preserve"> A school administrative unit (SAU) is considered a conforming district if they meet the following criteria as referenced in P.L. 2007, Chapter 240, Part XXXX AND, as a conforming SAU, elected to participate in the state supported student information system program:</w:t>
      </w:r>
    </w:p>
    <w:p w14:paraId="4420F190" w14:textId="77777777" w:rsidR="00030188" w:rsidRPr="00DF4ABF" w:rsidRDefault="00030188" w:rsidP="00B92A56">
      <w:pPr>
        <w:pStyle w:val="ListParagraph"/>
        <w:ind w:left="1080" w:hanging="360"/>
        <w:contextualSpacing/>
        <w:rPr>
          <w:rFonts w:ascii="Arial" w:hAnsi="Arial" w:cs="Arial"/>
          <w:sz w:val="24"/>
          <w:szCs w:val="24"/>
        </w:rPr>
      </w:pPr>
      <w:r w:rsidRPr="00DF4ABF">
        <w:rPr>
          <w:rFonts w:ascii="Arial" w:hAnsi="Arial" w:cs="Arial"/>
          <w:sz w:val="24"/>
          <w:szCs w:val="24"/>
        </w:rPr>
        <w:t>•</w:t>
      </w:r>
      <w:r w:rsidRPr="00DF4ABF">
        <w:rPr>
          <w:rFonts w:ascii="Arial" w:hAnsi="Arial" w:cs="Arial"/>
          <w:sz w:val="24"/>
          <w:szCs w:val="24"/>
        </w:rPr>
        <w:tab/>
        <w:t>a Regional School Unit (RSU), or</w:t>
      </w:r>
    </w:p>
    <w:p w14:paraId="3EE002F2" w14:textId="77777777" w:rsidR="00030188" w:rsidRPr="00DF4ABF" w:rsidRDefault="00030188" w:rsidP="00B92A56">
      <w:pPr>
        <w:pStyle w:val="ListParagraph"/>
        <w:ind w:left="1080" w:hanging="360"/>
        <w:contextualSpacing/>
        <w:rPr>
          <w:rFonts w:ascii="Arial" w:hAnsi="Arial" w:cs="Arial"/>
          <w:sz w:val="24"/>
          <w:szCs w:val="24"/>
        </w:rPr>
      </w:pPr>
      <w:r w:rsidRPr="00DF4ABF">
        <w:rPr>
          <w:rFonts w:ascii="Arial" w:hAnsi="Arial" w:cs="Arial"/>
          <w:sz w:val="24"/>
          <w:szCs w:val="24"/>
        </w:rPr>
        <w:t>•</w:t>
      </w:r>
      <w:r w:rsidRPr="00DF4ABF">
        <w:rPr>
          <w:rFonts w:ascii="Arial" w:hAnsi="Arial" w:cs="Arial"/>
          <w:sz w:val="24"/>
          <w:szCs w:val="24"/>
        </w:rPr>
        <w:tab/>
      </w:r>
      <w:proofErr w:type="gramStart"/>
      <w:r w:rsidRPr="00DF4ABF">
        <w:rPr>
          <w:rFonts w:ascii="Arial" w:hAnsi="Arial" w:cs="Arial"/>
          <w:sz w:val="24"/>
          <w:szCs w:val="24"/>
        </w:rPr>
        <w:t>a</w:t>
      </w:r>
      <w:proofErr w:type="gramEnd"/>
      <w:r w:rsidRPr="00DF4ABF">
        <w:rPr>
          <w:rFonts w:ascii="Arial" w:hAnsi="Arial" w:cs="Arial"/>
          <w:sz w:val="24"/>
          <w:szCs w:val="24"/>
        </w:rPr>
        <w:t xml:space="preserve"> RSU d/b/a/ School Administrative District (SAD), or</w:t>
      </w:r>
    </w:p>
    <w:p w14:paraId="32DDCB64" w14:textId="77777777" w:rsidR="00030188" w:rsidRPr="00DF4ABF" w:rsidRDefault="00030188" w:rsidP="00B92A56">
      <w:pPr>
        <w:pStyle w:val="ListParagraph"/>
        <w:ind w:left="1080" w:hanging="360"/>
        <w:contextualSpacing/>
        <w:rPr>
          <w:rFonts w:ascii="Arial" w:hAnsi="Arial" w:cs="Arial"/>
          <w:sz w:val="24"/>
          <w:szCs w:val="24"/>
        </w:rPr>
      </w:pPr>
      <w:r w:rsidRPr="00DF4ABF">
        <w:rPr>
          <w:rFonts w:ascii="Arial" w:hAnsi="Arial" w:cs="Arial"/>
          <w:sz w:val="24"/>
          <w:szCs w:val="24"/>
        </w:rPr>
        <w:t>•</w:t>
      </w:r>
      <w:r w:rsidRPr="00DF4ABF">
        <w:rPr>
          <w:rFonts w:ascii="Arial" w:hAnsi="Arial" w:cs="Arial"/>
          <w:sz w:val="24"/>
          <w:szCs w:val="24"/>
        </w:rPr>
        <w:tab/>
        <w:t>a member of an Alternative Organization Structure (AOS), or</w:t>
      </w:r>
    </w:p>
    <w:p w14:paraId="01D08E21" w14:textId="77777777" w:rsidR="00030188" w:rsidRPr="00DF4ABF" w:rsidRDefault="00030188" w:rsidP="00B92A56">
      <w:pPr>
        <w:pStyle w:val="ListParagraph"/>
        <w:ind w:left="1080" w:hanging="360"/>
        <w:contextualSpacing/>
        <w:rPr>
          <w:rFonts w:ascii="Arial" w:hAnsi="Arial" w:cs="Arial"/>
          <w:sz w:val="24"/>
          <w:szCs w:val="24"/>
        </w:rPr>
      </w:pPr>
      <w:r w:rsidRPr="00DF4ABF">
        <w:rPr>
          <w:rFonts w:ascii="Arial" w:hAnsi="Arial" w:cs="Arial"/>
          <w:sz w:val="24"/>
          <w:szCs w:val="24"/>
        </w:rPr>
        <w:t>•</w:t>
      </w:r>
      <w:r w:rsidRPr="00DF4ABF">
        <w:rPr>
          <w:rFonts w:ascii="Arial" w:hAnsi="Arial" w:cs="Arial"/>
          <w:sz w:val="24"/>
          <w:szCs w:val="24"/>
        </w:rPr>
        <w:tab/>
        <w:t>a Consolidated School District (CSD), or</w:t>
      </w:r>
    </w:p>
    <w:p w14:paraId="38E93073" w14:textId="77777777" w:rsidR="00030188" w:rsidRPr="00DF4ABF" w:rsidRDefault="00030188" w:rsidP="00B92A56">
      <w:pPr>
        <w:pStyle w:val="ListParagraph"/>
        <w:ind w:left="1080" w:hanging="360"/>
        <w:contextualSpacing/>
        <w:rPr>
          <w:rFonts w:ascii="Arial" w:hAnsi="Arial" w:cs="Arial"/>
          <w:sz w:val="24"/>
          <w:szCs w:val="24"/>
        </w:rPr>
      </w:pPr>
      <w:r w:rsidRPr="00DF4ABF">
        <w:rPr>
          <w:rFonts w:ascii="Arial" w:hAnsi="Arial" w:cs="Arial"/>
          <w:sz w:val="24"/>
          <w:szCs w:val="24"/>
        </w:rPr>
        <w:t>•</w:t>
      </w:r>
      <w:r w:rsidRPr="00DF4ABF">
        <w:rPr>
          <w:rFonts w:ascii="Arial" w:hAnsi="Arial" w:cs="Arial"/>
          <w:sz w:val="24"/>
          <w:szCs w:val="24"/>
        </w:rPr>
        <w:tab/>
        <w:t>those that meet exceptions as determined by statute.</w:t>
      </w:r>
    </w:p>
    <w:p w14:paraId="64F488EA" w14:textId="77777777" w:rsidR="00030188" w:rsidRPr="00DF4ABF" w:rsidRDefault="00030188" w:rsidP="00B92A56">
      <w:pPr>
        <w:pStyle w:val="ListParagraph"/>
        <w:ind w:left="1080" w:hanging="360"/>
        <w:contextualSpacing/>
        <w:rPr>
          <w:rFonts w:ascii="Arial" w:hAnsi="Arial" w:cs="Arial"/>
          <w:sz w:val="24"/>
          <w:szCs w:val="24"/>
        </w:rPr>
      </w:pPr>
      <w:r w:rsidRPr="00DF4ABF">
        <w:rPr>
          <w:rFonts w:ascii="Arial" w:hAnsi="Arial" w:cs="Arial"/>
          <w:sz w:val="24"/>
          <w:szCs w:val="24"/>
        </w:rPr>
        <w:t>•</w:t>
      </w:r>
      <w:r w:rsidRPr="00DF4ABF">
        <w:rPr>
          <w:rFonts w:ascii="Arial" w:hAnsi="Arial" w:cs="Arial"/>
          <w:sz w:val="24"/>
          <w:szCs w:val="24"/>
        </w:rPr>
        <w:tab/>
        <w:t>Isolated, rural communities per P.L. 2007, Ch. 668</w:t>
      </w:r>
    </w:p>
    <w:p w14:paraId="14356163" w14:textId="77777777" w:rsidR="00030188" w:rsidRPr="00DF4ABF" w:rsidRDefault="00030188" w:rsidP="00B92A56">
      <w:pPr>
        <w:pStyle w:val="ListParagraph"/>
        <w:ind w:left="1080" w:hanging="360"/>
        <w:contextualSpacing/>
        <w:rPr>
          <w:rFonts w:ascii="Arial" w:hAnsi="Arial" w:cs="Arial"/>
          <w:sz w:val="24"/>
          <w:szCs w:val="24"/>
        </w:rPr>
      </w:pPr>
      <w:r w:rsidRPr="00DF4ABF">
        <w:rPr>
          <w:rFonts w:ascii="Arial" w:hAnsi="Arial" w:cs="Arial"/>
          <w:sz w:val="24"/>
          <w:szCs w:val="24"/>
        </w:rPr>
        <w:t>•</w:t>
      </w:r>
      <w:r w:rsidRPr="00DF4ABF">
        <w:rPr>
          <w:rFonts w:ascii="Arial" w:hAnsi="Arial" w:cs="Arial"/>
          <w:sz w:val="24"/>
          <w:szCs w:val="24"/>
        </w:rPr>
        <w:tab/>
        <w:t>Unique or particular circumstances per P.L. 2009, Ch. 580</w:t>
      </w:r>
    </w:p>
    <w:p w14:paraId="5EE5C76A" w14:textId="77777777" w:rsidR="00030188" w:rsidRPr="00DF4ABF" w:rsidRDefault="00030188" w:rsidP="00B92A56">
      <w:pPr>
        <w:pStyle w:val="ListParagraph"/>
        <w:ind w:left="1080" w:hanging="360"/>
        <w:contextualSpacing/>
        <w:rPr>
          <w:rFonts w:ascii="Arial" w:hAnsi="Arial" w:cs="Arial"/>
          <w:sz w:val="24"/>
          <w:szCs w:val="24"/>
        </w:rPr>
      </w:pPr>
      <w:r w:rsidRPr="00DF4ABF">
        <w:rPr>
          <w:rFonts w:ascii="Arial" w:hAnsi="Arial" w:cs="Arial"/>
          <w:sz w:val="24"/>
          <w:szCs w:val="24"/>
        </w:rPr>
        <w:t>•</w:t>
      </w:r>
      <w:r w:rsidRPr="00DF4ABF">
        <w:rPr>
          <w:rFonts w:ascii="Arial" w:hAnsi="Arial" w:cs="Arial"/>
          <w:sz w:val="24"/>
          <w:szCs w:val="24"/>
        </w:rPr>
        <w:tab/>
        <w:t>SAUs exercising due diligence with respect to consolidation but experiencing rejection by all other surrounding districts to be included in consolidation will not be penalized if their plan documents efforts to consolidate and the plan includes alternative ways of meeting efficiencies.</w:t>
      </w:r>
    </w:p>
    <w:p w14:paraId="30200D0B" w14:textId="77777777" w:rsidR="00030188" w:rsidRPr="00DF4ABF" w:rsidRDefault="00030188" w:rsidP="00B92A56">
      <w:pPr>
        <w:pStyle w:val="ListParagraph"/>
        <w:ind w:left="1080" w:hanging="360"/>
        <w:contextualSpacing/>
        <w:rPr>
          <w:rFonts w:ascii="Arial" w:hAnsi="Arial" w:cs="Arial"/>
          <w:sz w:val="24"/>
          <w:szCs w:val="24"/>
        </w:rPr>
      </w:pPr>
      <w:r w:rsidRPr="00DF4ABF">
        <w:rPr>
          <w:rFonts w:ascii="Arial" w:hAnsi="Arial" w:cs="Arial"/>
          <w:sz w:val="24"/>
          <w:szCs w:val="24"/>
        </w:rPr>
        <w:t>•</w:t>
      </w:r>
      <w:r w:rsidRPr="00DF4ABF">
        <w:rPr>
          <w:rFonts w:ascii="Arial" w:hAnsi="Arial" w:cs="Arial"/>
          <w:sz w:val="24"/>
          <w:szCs w:val="24"/>
        </w:rPr>
        <w:tab/>
        <w:t>Efficient, High-performing Districts – School units whose reported 2005-2006 per-pupil expenditures for system administrative costs are less than four percent of total per-pupil expenditures and who have at least three “higher performing” schools, as defined in the May 2007 Maine Education Policy Research Institute Report “The Identification of Higher and Lower Performing Maine Schools”, are exempt from consolidation, but still required to submit a plan to meet efficiencies.</w:t>
      </w:r>
    </w:p>
    <w:p w14:paraId="58A1292D" w14:textId="77777777" w:rsidR="00030188" w:rsidRPr="00DF4ABF" w:rsidRDefault="00030188" w:rsidP="00B92A56">
      <w:pPr>
        <w:pStyle w:val="ListParagraph"/>
        <w:ind w:left="1080" w:hanging="360"/>
        <w:contextualSpacing/>
        <w:rPr>
          <w:rFonts w:ascii="Arial" w:hAnsi="Arial" w:cs="Arial"/>
          <w:sz w:val="24"/>
          <w:szCs w:val="24"/>
        </w:rPr>
      </w:pPr>
      <w:r w:rsidRPr="00DF4ABF">
        <w:rPr>
          <w:rFonts w:ascii="Arial" w:hAnsi="Arial" w:cs="Arial"/>
          <w:sz w:val="24"/>
          <w:szCs w:val="24"/>
        </w:rPr>
        <w:t>•</w:t>
      </w:r>
      <w:r w:rsidRPr="00DF4ABF">
        <w:rPr>
          <w:rFonts w:ascii="Arial" w:hAnsi="Arial" w:cs="Arial"/>
          <w:sz w:val="24"/>
          <w:szCs w:val="24"/>
        </w:rPr>
        <w:tab/>
        <w:t>Offshore Islands and Tribal Schools</w:t>
      </w:r>
    </w:p>
    <w:p w14:paraId="39B57672" w14:textId="77777777" w:rsidR="00030188" w:rsidRPr="00DF4ABF" w:rsidRDefault="00030188" w:rsidP="00B92A56">
      <w:pPr>
        <w:pStyle w:val="ListParagraph"/>
        <w:ind w:left="1080" w:hanging="360"/>
        <w:contextualSpacing/>
        <w:rPr>
          <w:rFonts w:ascii="Arial" w:hAnsi="Arial" w:cs="Arial"/>
          <w:sz w:val="24"/>
          <w:szCs w:val="24"/>
        </w:rPr>
      </w:pPr>
      <w:r w:rsidRPr="00DF4ABF">
        <w:rPr>
          <w:rFonts w:ascii="Arial" w:hAnsi="Arial" w:cs="Arial"/>
          <w:sz w:val="24"/>
          <w:szCs w:val="24"/>
        </w:rPr>
        <w:t>•</w:t>
      </w:r>
      <w:r w:rsidRPr="00DF4ABF">
        <w:rPr>
          <w:rFonts w:ascii="Arial" w:hAnsi="Arial" w:cs="Arial"/>
          <w:sz w:val="24"/>
          <w:szCs w:val="24"/>
        </w:rPr>
        <w:tab/>
        <w:t>RSU 01 – created per P&amp;S Law Ch. 25, 123rd Legislature, First Regular Session</w:t>
      </w:r>
    </w:p>
    <w:p w14:paraId="018DB7C1" w14:textId="77777777" w:rsidR="00030188" w:rsidRPr="00DF4ABF" w:rsidRDefault="00030188" w:rsidP="00B92A56">
      <w:pPr>
        <w:pStyle w:val="ListParagraph"/>
        <w:ind w:left="1080" w:hanging="360"/>
        <w:contextualSpacing/>
        <w:rPr>
          <w:rFonts w:ascii="Arial" w:hAnsi="Arial" w:cs="Arial"/>
          <w:sz w:val="24"/>
          <w:szCs w:val="24"/>
        </w:rPr>
      </w:pPr>
      <w:r w:rsidRPr="00DF4ABF">
        <w:rPr>
          <w:rFonts w:ascii="Arial" w:hAnsi="Arial" w:cs="Arial"/>
          <w:sz w:val="24"/>
          <w:szCs w:val="24"/>
        </w:rPr>
        <w:t>•</w:t>
      </w:r>
      <w:r w:rsidRPr="00DF4ABF">
        <w:rPr>
          <w:rFonts w:ascii="Arial" w:hAnsi="Arial" w:cs="Arial"/>
          <w:sz w:val="24"/>
          <w:szCs w:val="24"/>
        </w:rPr>
        <w:tab/>
        <w:t>Original plan rejected, process restarted per P.L. 2007, Ch. 213 Part KKKK, and P.L. 2008, Ch. 571 Part VVV</w:t>
      </w:r>
    </w:p>
    <w:p w14:paraId="34CF0D67" w14:textId="77777777" w:rsidR="00030188" w:rsidRPr="00DF4ABF" w:rsidRDefault="00030188" w:rsidP="00B92A56">
      <w:pPr>
        <w:pStyle w:val="ListParagraph"/>
        <w:ind w:left="1080" w:hanging="360"/>
        <w:contextualSpacing/>
        <w:rPr>
          <w:rFonts w:ascii="Arial" w:hAnsi="Arial" w:cs="Arial"/>
          <w:sz w:val="24"/>
          <w:szCs w:val="24"/>
        </w:rPr>
      </w:pPr>
      <w:r w:rsidRPr="00DF4ABF">
        <w:rPr>
          <w:rFonts w:ascii="Arial" w:hAnsi="Arial" w:cs="Arial"/>
          <w:sz w:val="24"/>
          <w:szCs w:val="24"/>
        </w:rPr>
        <w:t>•</w:t>
      </w:r>
      <w:r w:rsidRPr="00DF4ABF">
        <w:rPr>
          <w:rFonts w:ascii="Arial" w:hAnsi="Arial" w:cs="Arial"/>
          <w:sz w:val="24"/>
          <w:szCs w:val="24"/>
        </w:rPr>
        <w:tab/>
        <w:t>SAD 12, School Union 37 &amp; School Union 60 per P&amp;S Law Ch. 19, 124th Legislature, First Regular Session</w:t>
      </w:r>
    </w:p>
    <w:p w14:paraId="0641FB4B" w14:textId="77777777" w:rsidR="00030188" w:rsidRPr="00DF4ABF" w:rsidRDefault="7ACCAE86" w:rsidP="00041CC1">
      <w:pPr>
        <w:pStyle w:val="ListParagraph"/>
        <w:numPr>
          <w:ilvl w:val="0"/>
          <w:numId w:val="24"/>
        </w:numPr>
        <w:ind w:left="1080"/>
        <w:contextualSpacing/>
        <w:rPr>
          <w:rFonts w:ascii="Arial" w:hAnsi="Arial" w:cs="Arial"/>
          <w:sz w:val="24"/>
          <w:szCs w:val="24"/>
        </w:rPr>
      </w:pPr>
      <w:r w:rsidRPr="00DF4ABF">
        <w:rPr>
          <w:rFonts w:ascii="Arial" w:hAnsi="Arial" w:cs="Arial"/>
          <w:sz w:val="24"/>
          <w:szCs w:val="24"/>
        </w:rPr>
        <w:t>Also, eligible for participation as a conforming district are active participating members of Regional Service Centers, organized as authorized per P.L. 2017, Ch. 123.</w:t>
      </w:r>
    </w:p>
    <w:p w14:paraId="2C52272E" w14:textId="77777777" w:rsidR="00030188" w:rsidRPr="00DF4ABF" w:rsidRDefault="00030188" w:rsidP="00B92A56">
      <w:pPr>
        <w:pStyle w:val="ListParagraph"/>
        <w:ind w:left="1080"/>
        <w:contextualSpacing/>
        <w:rPr>
          <w:rFonts w:ascii="Arial" w:hAnsi="Arial" w:cs="Arial"/>
          <w:sz w:val="24"/>
          <w:szCs w:val="24"/>
        </w:rPr>
      </w:pPr>
    </w:p>
    <w:p w14:paraId="16E65443" w14:textId="23E7DBFF" w:rsidR="00F04ED9" w:rsidRPr="00DF4ABF" w:rsidRDefault="7ACCAE86" w:rsidP="00B92A56">
      <w:pPr>
        <w:pStyle w:val="ListParagraph"/>
        <w:contextualSpacing/>
        <w:rPr>
          <w:rFonts w:ascii="Arial" w:hAnsi="Arial" w:cs="Arial"/>
          <w:sz w:val="24"/>
          <w:szCs w:val="24"/>
        </w:rPr>
      </w:pPr>
      <w:r w:rsidRPr="00DF4ABF">
        <w:rPr>
          <w:rFonts w:ascii="Arial" w:hAnsi="Arial" w:cs="Arial"/>
          <w:sz w:val="24"/>
          <w:szCs w:val="24"/>
        </w:rPr>
        <w:t>Should a member entity of a conforming district vote to withdraw and become a stand-alone SAU, the withdrawn SAU will no longer be eligible to receive state support for i</w:t>
      </w:r>
      <w:r w:rsidR="00F04ED9" w:rsidRPr="00DF4ABF">
        <w:rPr>
          <w:rFonts w:ascii="Arial" w:hAnsi="Arial" w:cs="Arial"/>
          <w:sz w:val="24"/>
          <w:szCs w:val="24"/>
        </w:rPr>
        <w:t>ts student information system.</w:t>
      </w:r>
    </w:p>
    <w:p w14:paraId="10EF7F09" w14:textId="77777777" w:rsidR="00F04ED9" w:rsidRPr="00DF4ABF" w:rsidRDefault="00F04ED9" w:rsidP="00B92A56">
      <w:pPr>
        <w:pStyle w:val="ListParagraph"/>
        <w:contextualSpacing/>
        <w:rPr>
          <w:rFonts w:ascii="Arial" w:hAnsi="Arial" w:cs="Arial"/>
          <w:sz w:val="24"/>
          <w:szCs w:val="24"/>
        </w:rPr>
      </w:pPr>
    </w:p>
    <w:p w14:paraId="6820323F" w14:textId="77777777" w:rsidR="00030188" w:rsidRPr="00DF4ABF" w:rsidRDefault="7ACCAE86" w:rsidP="00B92A56">
      <w:pPr>
        <w:pStyle w:val="ListParagraph"/>
        <w:contextualSpacing/>
        <w:rPr>
          <w:rFonts w:ascii="Arial" w:hAnsi="Arial" w:cs="Arial"/>
          <w:sz w:val="24"/>
          <w:szCs w:val="24"/>
        </w:rPr>
      </w:pPr>
      <w:r w:rsidRPr="00DF4ABF">
        <w:rPr>
          <w:rFonts w:ascii="Arial" w:hAnsi="Arial" w:cs="Arial"/>
          <w:sz w:val="24"/>
          <w:szCs w:val="24"/>
        </w:rPr>
        <w:t xml:space="preserve">Members of Regional Service Centers who become inactive or discontinue membership will no longer be eligible to receive state support for its student information system.  </w:t>
      </w:r>
    </w:p>
    <w:p w14:paraId="36348E6D" w14:textId="77777777" w:rsidR="00030188" w:rsidRPr="00DF4ABF" w:rsidRDefault="00030188" w:rsidP="00B92A56">
      <w:pPr>
        <w:pStyle w:val="ListParagraph"/>
        <w:ind w:left="1080"/>
        <w:contextualSpacing/>
        <w:rPr>
          <w:rFonts w:ascii="Arial" w:hAnsi="Arial" w:cs="Arial"/>
          <w:sz w:val="24"/>
          <w:szCs w:val="24"/>
        </w:rPr>
      </w:pPr>
    </w:p>
    <w:p w14:paraId="1948C8E3" w14:textId="5FFDBD2A" w:rsidR="00030188" w:rsidRPr="00DF4ABF" w:rsidRDefault="7ACCAE86" w:rsidP="00B92A56">
      <w:pPr>
        <w:pStyle w:val="ListParagraph"/>
        <w:contextualSpacing/>
        <w:rPr>
          <w:rFonts w:ascii="Arial" w:hAnsi="Arial" w:cs="Arial"/>
          <w:sz w:val="24"/>
          <w:szCs w:val="24"/>
        </w:rPr>
      </w:pPr>
      <w:r w:rsidRPr="00DF4ABF">
        <w:rPr>
          <w:rFonts w:ascii="Arial" w:hAnsi="Arial" w:cs="Arial"/>
          <w:sz w:val="24"/>
          <w:szCs w:val="24"/>
        </w:rPr>
        <w:t xml:space="preserve">Conforming Districts are indicated on the list of districts and their corresponding October 1, 2017 attending enrollment counts in </w:t>
      </w:r>
      <w:r w:rsidRPr="00DF4ABF">
        <w:rPr>
          <w:rFonts w:ascii="Arial" w:hAnsi="Arial" w:cs="Arial"/>
          <w:b/>
          <w:sz w:val="24"/>
          <w:szCs w:val="24"/>
        </w:rPr>
        <w:t>Appendix F</w:t>
      </w:r>
      <w:r w:rsidRPr="00DF4ABF">
        <w:rPr>
          <w:rFonts w:ascii="Arial" w:hAnsi="Arial" w:cs="Arial"/>
          <w:sz w:val="24"/>
          <w:szCs w:val="24"/>
        </w:rPr>
        <w:t>.</w:t>
      </w:r>
    </w:p>
    <w:p w14:paraId="244EDF2F" w14:textId="6BF16DFF" w:rsidR="00F04ED9" w:rsidRDefault="00F04ED9" w:rsidP="00B92A56">
      <w:pPr>
        <w:pStyle w:val="ListParagraph"/>
        <w:contextualSpacing/>
        <w:rPr>
          <w:rFonts w:ascii="Arial" w:hAnsi="Arial" w:cs="Arial"/>
          <w:sz w:val="24"/>
          <w:szCs w:val="24"/>
        </w:rPr>
      </w:pPr>
    </w:p>
    <w:p w14:paraId="2815D204" w14:textId="77777777" w:rsidR="00DF4ABF" w:rsidRPr="00DF4ABF" w:rsidRDefault="00DF4ABF" w:rsidP="00B92A56">
      <w:pPr>
        <w:pStyle w:val="ListParagraph"/>
        <w:contextualSpacing/>
        <w:rPr>
          <w:rFonts w:ascii="Arial" w:hAnsi="Arial" w:cs="Arial"/>
          <w:sz w:val="24"/>
          <w:szCs w:val="24"/>
        </w:rPr>
      </w:pPr>
    </w:p>
    <w:p w14:paraId="184F656A" w14:textId="4E76CA59" w:rsidR="00030188" w:rsidRPr="00DF4ABF" w:rsidRDefault="7ACCAE86" w:rsidP="00041CC1">
      <w:pPr>
        <w:pStyle w:val="DefaultText"/>
        <w:widowControl/>
        <w:numPr>
          <w:ilvl w:val="0"/>
          <w:numId w:val="23"/>
        </w:numPr>
        <w:spacing w:line="276" w:lineRule="auto"/>
        <w:ind w:left="720"/>
        <w:contextualSpacing/>
        <w:rPr>
          <w:rStyle w:val="InitialStyle"/>
          <w:rFonts w:ascii="Arial" w:hAnsi="Arial" w:cs="Arial"/>
        </w:rPr>
      </w:pPr>
      <w:r w:rsidRPr="00DF4ABF">
        <w:rPr>
          <w:rStyle w:val="InitialStyle"/>
          <w:rFonts w:ascii="Arial" w:hAnsi="Arial" w:cs="Arial"/>
          <w:b/>
          <w:bCs/>
        </w:rPr>
        <w:lastRenderedPageBreak/>
        <w:t xml:space="preserve">Department: </w:t>
      </w:r>
      <w:r w:rsidRPr="00DF4ABF">
        <w:rPr>
          <w:rStyle w:val="InitialStyle"/>
          <w:rFonts w:ascii="Arial" w:hAnsi="Arial" w:cs="Arial"/>
        </w:rPr>
        <w:t>Maine</w:t>
      </w:r>
      <w:r w:rsidRPr="00DF4ABF">
        <w:rPr>
          <w:rStyle w:val="InitialStyle"/>
          <w:rFonts w:ascii="Arial" w:hAnsi="Arial" w:cs="Arial"/>
          <w:b/>
          <w:bCs/>
        </w:rPr>
        <w:t xml:space="preserve"> </w:t>
      </w:r>
      <w:r w:rsidRPr="00DF4ABF">
        <w:rPr>
          <w:rStyle w:val="InitialStyle"/>
          <w:rFonts w:ascii="Arial" w:hAnsi="Arial" w:cs="Arial"/>
        </w:rPr>
        <w:t>Department of Education</w:t>
      </w:r>
    </w:p>
    <w:p w14:paraId="6ED0FA0E" w14:textId="77777777" w:rsidR="00B92A56" w:rsidRPr="00DF4ABF" w:rsidRDefault="00B92A56" w:rsidP="00B92A56">
      <w:pPr>
        <w:pStyle w:val="DefaultText"/>
        <w:widowControl/>
        <w:spacing w:line="276" w:lineRule="auto"/>
        <w:ind w:left="720"/>
        <w:contextualSpacing/>
        <w:rPr>
          <w:rFonts w:ascii="Arial" w:hAnsi="Arial" w:cs="Arial"/>
        </w:rPr>
      </w:pPr>
    </w:p>
    <w:p w14:paraId="38F248C8" w14:textId="33BEE2DB" w:rsidR="00030188" w:rsidRPr="00DF4ABF" w:rsidRDefault="7ACCAE86" w:rsidP="00041CC1">
      <w:pPr>
        <w:pStyle w:val="ListParagraph"/>
        <w:numPr>
          <w:ilvl w:val="0"/>
          <w:numId w:val="23"/>
        </w:numPr>
        <w:ind w:left="720"/>
        <w:contextualSpacing/>
        <w:rPr>
          <w:rFonts w:ascii="Arial" w:hAnsi="Arial" w:cs="Arial"/>
          <w:sz w:val="24"/>
          <w:szCs w:val="24"/>
        </w:rPr>
      </w:pPr>
      <w:r w:rsidRPr="00DF4ABF">
        <w:rPr>
          <w:rFonts w:ascii="Arial" w:hAnsi="Arial" w:cs="Arial"/>
          <w:b/>
          <w:bCs/>
          <w:sz w:val="24"/>
          <w:szCs w:val="24"/>
        </w:rPr>
        <w:t xml:space="preserve">Implementation: </w:t>
      </w:r>
      <w:r w:rsidRPr="00DF4ABF">
        <w:rPr>
          <w:rFonts w:ascii="Arial" w:hAnsi="Arial" w:cs="Arial"/>
          <w:sz w:val="24"/>
          <w:szCs w:val="24"/>
        </w:rPr>
        <w:t>The transition process in which the selected applicant(s) will provide instruction, service, support and maintenance to ensure proper utilization and functioning of the new SIS system.</w:t>
      </w:r>
    </w:p>
    <w:p w14:paraId="3D11B2F7" w14:textId="4931DF46" w:rsidR="00F04ED9" w:rsidRPr="00DF4ABF" w:rsidRDefault="00F04ED9" w:rsidP="00B92A56">
      <w:pPr>
        <w:pStyle w:val="ListParagraph"/>
        <w:ind w:left="0"/>
        <w:contextualSpacing/>
        <w:rPr>
          <w:rFonts w:ascii="Arial" w:hAnsi="Arial" w:cs="Arial"/>
          <w:sz w:val="24"/>
          <w:szCs w:val="24"/>
        </w:rPr>
      </w:pPr>
    </w:p>
    <w:p w14:paraId="41DF001D" w14:textId="7163834F" w:rsidR="00030188" w:rsidRPr="00DF4ABF" w:rsidRDefault="7ACCAE86" w:rsidP="00041CC1">
      <w:pPr>
        <w:pStyle w:val="ListParagraph"/>
        <w:numPr>
          <w:ilvl w:val="0"/>
          <w:numId w:val="23"/>
        </w:numPr>
        <w:ind w:left="720"/>
        <w:contextualSpacing/>
        <w:rPr>
          <w:rFonts w:ascii="Arial" w:hAnsi="Arial" w:cs="Arial"/>
          <w:sz w:val="24"/>
          <w:szCs w:val="24"/>
        </w:rPr>
      </w:pPr>
      <w:r w:rsidRPr="00DF4ABF">
        <w:rPr>
          <w:rFonts w:ascii="Arial" w:hAnsi="Arial" w:cs="Arial"/>
          <w:b/>
          <w:bCs/>
          <w:sz w:val="24"/>
          <w:szCs w:val="24"/>
        </w:rPr>
        <w:t>LEA</w:t>
      </w:r>
      <w:r w:rsidRPr="00DF4ABF">
        <w:rPr>
          <w:rFonts w:ascii="Arial" w:hAnsi="Arial" w:cs="Arial"/>
          <w:sz w:val="24"/>
          <w:szCs w:val="24"/>
        </w:rPr>
        <w:t xml:space="preserve">: Local educational agency or LEA means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as are recognized in a State as an administrative agency for its public elementary schools.  For the purposes of this RFP, the terms District, LEA, and SAU are synonymous.  </w:t>
      </w:r>
      <w:bookmarkStart w:id="3" w:name="_Hlk511821969"/>
    </w:p>
    <w:p w14:paraId="11B16596" w14:textId="7143252D" w:rsidR="00F04ED9" w:rsidRPr="00DF4ABF" w:rsidRDefault="00F04ED9" w:rsidP="00B92A56">
      <w:pPr>
        <w:pStyle w:val="ListParagraph"/>
        <w:ind w:left="0"/>
        <w:contextualSpacing/>
        <w:rPr>
          <w:rFonts w:ascii="Arial" w:hAnsi="Arial" w:cs="Arial"/>
          <w:sz w:val="24"/>
          <w:szCs w:val="24"/>
        </w:rPr>
      </w:pPr>
    </w:p>
    <w:bookmarkEnd w:id="3"/>
    <w:p w14:paraId="2314421C" w14:textId="32C6031A" w:rsidR="00030188" w:rsidRPr="00DF4ABF" w:rsidRDefault="7ACCAE86" w:rsidP="00041CC1">
      <w:pPr>
        <w:pStyle w:val="ListParagraph"/>
        <w:numPr>
          <w:ilvl w:val="0"/>
          <w:numId w:val="23"/>
        </w:numPr>
        <w:ind w:left="720"/>
        <w:contextualSpacing/>
        <w:rPr>
          <w:rFonts w:ascii="Arial" w:hAnsi="Arial" w:cs="Arial"/>
          <w:sz w:val="24"/>
          <w:szCs w:val="24"/>
        </w:rPr>
      </w:pPr>
      <w:r w:rsidRPr="00DF4ABF">
        <w:rPr>
          <w:rFonts w:ascii="Arial" w:hAnsi="Arial" w:cs="Arial"/>
          <w:b/>
          <w:bCs/>
          <w:sz w:val="24"/>
          <w:szCs w:val="24"/>
        </w:rPr>
        <w:t>Master Agreement:</w:t>
      </w:r>
      <w:r w:rsidR="00B92A56" w:rsidRPr="00DF4ABF">
        <w:rPr>
          <w:rFonts w:ascii="Arial" w:hAnsi="Arial" w:cs="Arial"/>
          <w:sz w:val="24"/>
          <w:szCs w:val="24"/>
        </w:rPr>
        <w:t xml:space="preserve"> A</w:t>
      </w:r>
      <w:r w:rsidR="00B82C4B" w:rsidRPr="00DF4ABF">
        <w:rPr>
          <w:rFonts w:ascii="Arial" w:hAnsi="Arial" w:cs="Arial"/>
          <w:sz w:val="24"/>
          <w:szCs w:val="24"/>
        </w:rPr>
        <w:t xml:space="preserve"> M</w:t>
      </w:r>
      <w:r w:rsidRPr="00DF4ABF">
        <w:rPr>
          <w:rFonts w:ascii="Arial" w:hAnsi="Arial" w:cs="Arial"/>
          <w:sz w:val="24"/>
          <w:szCs w:val="24"/>
        </w:rPr>
        <w:t xml:space="preserve">aster </w:t>
      </w:r>
      <w:r w:rsidR="00B82C4B" w:rsidRPr="00DF4ABF">
        <w:rPr>
          <w:rFonts w:ascii="Arial" w:hAnsi="Arial" w:cs="Arial"/>
          <w:sz w:val="24"/>
          <w:szCs w:val="24"/>
        </w:rPr>
        <w:t>A</w:t>
      </w:r>
      <w:r w:rsidRPr="00DF4ABF">
        <w:rPr>
          <w:rFonts w:ascii="Arial" w:hAnsi="Arial" w:cs="Arial"/>
          <w:sz w:val="24"/>
          <w:szCs w:val="24"/>
        </w:rPr>
        <w:t>greement provides fixed prices/rates from vendors for the purpose of acquiring goods and services at vendor's best pricing based on aggregate volume purchased and to reduce administrative costs. For the purposes of this RFP</w:t>
      </w:r>
      <w:r w:rsidR="00B92A56" w:rsidRPr="00DF4ABF">
        <w:rPr>
          <w:rFonts w:ascii="Arial" w:hAnsi="Arial" w:cs="Arial"/>
          <w:sz w:val="24"/>
          <w:szCs w:val="24"/>
        </w:rPr>
        <w:t>,</w:t>
      </w:r>
      <w:r w:rsidRPr="00DF4ABF">
        <w:rPr>
          <w:rFonts w:ascii="Arial" w:hAnsi="Arial" w:cs="Arial"/>
          <w:sz w:val="24"/>
          <w:szCs w:val="24"/>
        </w:rPr>
        <w:t xml:space="preserve"> and subsequent contracts, the Master Agreement</w:t>
      </w:r>
      <w:r w:rsidR="00B92A56" w:rsidRPr="00DF4ABF">
        <w:rPr>
          <w:rFonts w:ascii="Arial" w:hAnsi="Arial" w:cs="Arial"/>
          <w:sz w:val="24"/>
          <w:szCs w:val="24"/>
        </w:rPr>
        <w:t>s</w:t>
      </w:r>
      <w:r w:rsidRPr="00DF4ABF">
        <w:rPr>
          <w:rFonts w:ascii="Arial" w:hAnsi="Arial" w:cs="Arial"/>
          <w:sz w:val="24"/>
          <w:szCs w:val="24"/>
        </w:rPr>
        <w:t xml:space="preserve"> will allow Maine school districts that are not Conforming Districts to contract with vendors the Department has negotiated to pay for services for Conforming Districts.</w:t>
      </w:r>
    </w:p>
    <w:p w14:paraId="5A83B2D0" w14:textId="206F6C54" w:rsidR="00F04ED9" w:rsidRPr="00DF4ABF" w:rsidRDefault="00F04ED9" w:rsidP="00B92A56">
      <w:pPr>
        <w:pStyle w:val="ListParagraph"/>
        <w:ind w:left="0"/>
        <w:contextualSpacing/>
        <w:rPr>
          <w:rFonts w:ascii="Arial" w:hAnsi="Arial" w:cs="Arial"/>
          <w:sz w:val="24"/>
          <w:szCs w:val="24"/>
        </w:rPr>
      </w:pPr>
    </w:p>
    <w:p w14:paraId="06A7020F" w14:textId="7947A890" w:rsidR="00030188" w:rsidRPr="00DF4ABF" w:rsidRDefault="7ACCAE86" w:rsidP="00041CC1">
      <w:pPr>
        <w:pStyle w:val="DefaultText"/>
        <w:widowControl/>
        <w:numPr>
          <w:ilvl w:val="0"/>
          <w:numId w:val="23"/>
        </w:numPr>
        <w:spacing w:line="276" w:lineRule="auto"/>
        <w:ind w:left="720"/>
        <w:contextualSpacing/>
        <w:rPr>
          <w:rStyle w:val="InitialStyle"/>
          <w:rFonts w:ascii="Arial" w:hAnsi="Arial" w:cs="Arial"/>
        </w:rPr>
      </w:pPr>
      <w:r w:rsidRPr="00DF4ABF">
        <w:rPr>
          <w:rStyle w:val="InitialStyle"/>
          <w:rFonts w:ascii="Arial" w:hAnsi="Arial" w:cs="Arial"/>
          <w:b/>
          <w:bCs/>
        </w:rPr>
        <w:t xml:space="preserve">RFP: </w:t>
      </w:r>
      <w:r w:rsidRPr="00DF4ABF">
        <w:rPr>
          <w:rStyle w:val="InitialStyle"/>
          <w:rFonts w:ascii="Arial" w:hAnsi="Arial" w:cs="Arial"/>
        </w:rPr>
        <w:t>Request for Proposals</w:t>
      </w:r>
    </w:p>
    <w:p w14:paraId="4D1A8F8D" w14:textId="574044D7" w:rsidR="00F04ED9" w:rsidRPr="00DF4ABF" w:rsidRDefault="00F04ED9" w:rsidP="00B92A56">
      <w:pPr>
        <w:pStyle w:val="DefaultText"/>
        <w:widowControl/>
        <w:spacing w:line="276" w:lineRule="auto"/>
        <w:contextualSpacing/>
        <w:rPr>
          <w:rStyle w:val="InitialStyle"/>
          <w:rFonts w:ascii="Arial" w:hAnsi="Arial" w:cs="Arial"/>
        </w:rPr>
      </w:pPr>
    </w:p>
    <w:p w14:paraId="5006BA90" w14:textId="61C8F3C4" w:rsidR="00030188" w:rsidRPr="00DF4ABF" w:rsidRDefault="7ACCAE86" w:rsidP="00041CC1">
      <w:pPr>
        <w:pStyle w:val="ListParagraph"/>
        <w:numPr>
          <w:ilvl w:val="0"/>
          <w:numId w:val="23"/>
        </w:numPr>
        <w:ind w:left="720"/>
        <w:contextualSpacing/>
        <w:rPr>
          <w:rFonts w:ascii="Arial" w:hAnsi="Arial" w:cs="Arial"/>
          <w:sz w:val="24"/>
          <w:szCs w:val="24"/>
        </w:rPr>
      </w:pPr>
      <w:r w:rsidRPr="00DF4ABF">
        <w:rPr>
          <w:rFonts w:ascii="Arial" w:hAnsi="Arial" w:cs="Arial"/>
          <w:b/>
          <w:bCs/>
          <w:sz w:val="24"/>
          <w:szCs w:val="24"/>
        </w:rPr>
        <w:t xml:space="preserve">SAU: </w:t>
      </w:r>
      <w:r w:rsidR="00B82C4B" w:rsidRPr="00DF4ABF">
        <w:rPr>
          <w:rFonts w:ascii="Arial" w:hAnsi="Arial" w:cs="Arial"/>
          <w:sz w:val="24"/>
          <w:szCs w:val="24"/>
        </w:rPr>
        <w:t xml:space="preserve">School Administrative Unit.  </w:t>
      </w:r>
      <w:r w:rsidRPr="00DF4ABF">
        <w:rPr>
          <w:rFonts w:ascii="Arial" w:hAnsi="Arial" w:cs="Arial"/>
          <w:sz w:val="24"/>
          <w:szCs w:val="24"/>
        </w:rPr>
        <w:t>For the purposes of this RFP, the terms District, LEA, and SAU are synonym</w:t>
      </w:r>
      <w:r w:rsidR="00B92A56" w:rsidRPr="00DF4ABF">
        <w:rPr>
          <w:rFonts w:ascii="Arial" w:hAnsi="Arial" w:cs="Arial"/>
          <w:sz w:val="24"/>
          <w:szCs w:val="24"/>
        </w:rPr>
        <w:t>ous.</w:t>
      </w:r>
    </w:p>
    <w:p w14:paraId="050FA026" w14:textId="278CE397" w:rsidR="00F04ED9" w:rsidRPr="00DF4ABF" w:rsidRDefault="00F04ED9" w:rsidP="00B92A56">
      <w:pPr>
        <w:pStyle w:val="ListParagraph"/>
        <w:ind w:left="0"/>
        <w:contextualSpacing/>
        <w:rPr>
          <w:rFonts w:ascii="Arial" w:hAnsi="Arial" w:cs="Arial"/>
          <w:sz w:val="24"/>
          <w:szCs w:val="24"/>
        </w:rPr>
      </w:pPr>
    </w:p>
    <w:p w14:paraId="2D2FFA3C" w14:textId="2BA80AF7" w:rsidR="00030188" w:rsidRPr="00DF4ABF" w:rsidRDefault="7ACCAE86" w:rsidP="00041CC1">
      <w:pPr>
        <w:pStyle w:val="ListParagraph"/>
        <w:numPr>
          <w:ilvl w:val="0"/>
          <w:numId w:val="23"/>
        </w:numPr>
        <w:ind w:left="720"/>
        <w:contextualSpacing/>
        <w:rPr>
          <w:rFonts w:ascii="Arial" w:hAnsi="Arial" w:cs="Arial"/>
          <w:sz w:val="24"/>
          <w:szCs w:val="24"/>
        </w:rPr>
      </w:pPr>
      <w:r w:rsidRPr="00DF4ABF">
        <w:rPr>
          <w:rFonts w:ascii="Arial" w:hAnsi="Arial" w:cs="Arial"/>
          <w:b/>
          <w:bCs/>
          <w:sz w:val="24"/>
          <w:szCs w:val="24"/>
        </w:rPr>
        <w:t>SIS:</w:t>
      </w:r>
      <w:r w:rsidRPr="00DF4ABF">
        <w:rPr>
          <w:rFonts w:ascii="Arial" w:hAnsi="Arial" w:cs="Arial"/>
          <w:sz w:val="24"/>
          <w:szCs w:val="24"/>
        </w:rPr>
        <w:t xml:space="preserve"> Student Information System. A software application for education establishments to manage student data.</w:t>
      </w:r>
    </w:p>
    <w:p w14:paraId="68B978C0" w14:textId="7B5DEDC4" w:rsidR="00F04ED9" w:rsidRPr="00DF4ABF" w:rsidRDefault="00F04ED9" w:rsidP="00B92A56">
      <w:pPr>
        <w:pStyle w:val="ListParagraph"/>
        <w:ind w:left="0"/>
        <w:contextualSpacing/>
        <w:rPr>
          <w:rFonts w:ascii="Arial" w:hAnsi="Arial" w:cs="Arial"/>
          <w:sz w:val="24"/>
          <w:szCs w:val="24"/>
        </w:rPr>
      </w:pPr>
    </w:p>
    <w:p w14:paraId="249F940F" w14:textId="0A0A3A96" w:rsidR="00030188" w:rsidRPr="00DF4ABF" w:rsidRDefault="7ACCAE86" w:rsidP="00041CC1">
      <w:pPr>
        <w:pStyle w:val="ListParagraph"/>
        <w:numPr>
          <w:ilvl w:val="0"/>
          <w:numId w:val="23"/>
        </w:numPr>
        <w:ind w:left="720"/>
        <w:contextualSpacing/>
        <w:rPr>
          <w:rFonts w:ascii="Arial" w:hAnsi="Arial" w:cs="Arial"/>
          <w:sz w:val="24"/>
          <w:szCs w:val="24"/>
        </w:rPr>
      </w:pPr>
      <w:r w:rsidRPr="00DF4ABF">
        <w:rPr>
          <w:rFonts w:ascii="Arial" w:hAnsi="Arial" w:cs="Arial"/>
          <w:b/>
          <w:bCs/>
          <w:sz w:val="24"/>
          <w:szCs w:val="24"/>
        </w:rPr>
        <w:t>SLA:</w:t>
      </w:r>
      <w:r w:rsidRPr="00DF4ABF">
        <w:rPr>
          <w:rFonts w:ascii="Arial" w:hAnsi="Arial" w:cs="Arial"/>
          <w:sz w:val="24"/>
          <w:szCs w:val="24"/>
        </w:rPr>
        <w:t xml:space="preserve"> Service Level Agreement</w:t>
      </w:r>
    </w:p>
    <w:p w14:paraId="45763FF8" w14:textId="28C3BB7B" w:rsidR="00F04ED9" w:rsidRPr="00DF4ABF" w:rsidRDefault="00F04ED9" w:rsidP="00B92A56">
      <w:pPr>
        <w:pStyle w:val="ListParagraph"/>
        <w:ind w:left="0"/>
        <w:contextualSpacing/>
        <w:rPr>
          <w:rFonts w:ascii="Arial" w:hAnsi="Arial" w:cs="Arial"/>
          <w:sz w:val="24"/>
          <w:szCs w:val="24"/>
        </w:rPr>
      </w:pPr>
    </w:p>
    <w:p w14:paraId="18FFC923" w14:textId="77777777" w:rsidR="00030188" w:rsidRPr="00DF4ABF" w:rsidRDefault="7ACCAE86" w:rsidP="00041CC1">
      <w:pPr>
        <w:pStyle w:val="DefaultText"/>
        <w:widowControl/>
        <w:numPr>
          <w:ilvl w:val="0"/>
          <w:numId w:val="23"/>
        </w:numPr>
        <w:spacing w:line="276" w:lineRule="auto"/>
        <w:ind w:left="720"/>
        <w:contextualSpacing/>
        <w:rPr>
          <w:rStyle w:val="InitialStyle"/>
          <w:rFonts w:ascii="Arial" w:hAnsi="Arial" w:cs="Arial"/>
        </w:rPr>
      </w:pPr>
      <w:r w:rsidRPr="00DF4ABF">
        <w:rPr>
          <w:rStyle w:val="InitialStyle"/>
          <w:rFonts w:ascii="Arial" w:hAnsi="Arial" w:cs="Arial"/>
          <w:b/>
          <w:bCs/>
        </w:rPr>
        <w:t xml:space="preserve">State: </w:t>
      </w:r>
      <w:r w:rsidRPr="00DF4ABF">
        <w:rPr>
          <w:rStyle w:val="InitialStyle"/>
          <w:rFonts w:ascii="Arial" w:hAnsi="Arial" w:cs="Arial"/>
        </w:rPr>
        <w:t>State of Maine</w:t>
      </w:r>
    </w:p>
    <w:p w14:paraId="27D3F458" w14:textId="77777777" w:rsidR="00030188" w:rsidRPr="00DF4ABF" w:rsidRDefault="00030188" w:rsidP="00030188">
      <w:pPr>
        <w:pStyle w:val="ListParagraph"/>
        <w:contextualSpacing/>
        <w:rPr>
          <w:rFonts w:ascii="Arial" w:hAnsi="Arial" w:cs="Arial"/>
          <w:sz w:val="24"/>
          <w:szCs w:val="24"/>
        </w:rPr>
      </w:pPr>
    </w:p>
    <w:p w14:paraId="0951A964" w14:textId="77777777" w:rsidR="00F96C9F" w:rsidRPr="00DF4ABF" w:rsidRDefault="00F96C9F" w:rsidP="009A5CE8">
      <w:pPr>
        <w:pStyle w:val="DefaultText"/>
        <w:widowControl/>
        <w:spacing w:line="276" w:lineRule="auto"/>
        <w:ind w:left="720"/>
        <w:rPr>
          <w:rStyle w:val="InitialStyle"/>
          <w:rFonts w:ascii="Arial" w:hAnsi="Arial" w:cs="Arial"/>
          <w:b/>
          <w:bCs/>
          <w:color w:val="FF0000"/>
        </w:rPr>
      </w:pPr>
    </w:p>
    <w:p w14:paraId="1CDC1781" w14:textId="77777777" w:rsidR="00E82FB4" w:rsidRPr="00DF4ABF" w:rsidRDefault="00D82630" w:rsidP="7ACCAE86">
      <w:pPr>
        <w:pStyle w:val="DefaultText"/>
        <w:widowControl/>
        <w:jc w:val="center"/>
        <w:rPr>
          <w:rStyle w:val="InitialStyle"/>
          <w:rFonts w:ascii="Arial" w:hAnsi="Arial" w:cs="Arial"/>
          <w:b/>
          <w:bCs/>
          <w:color w:val="FF0000"/>
          <w:sz w:val="28"/>
          <w:szCs w:val="28"/>
        </w:rPr>
      </w:pPr>
      <w:r w:rsidRPr="00DF4ABF">
        <w:rPr>
          <w:rStyle w:val="InitialStyle"/>
          <w:rFonts w:ascii="Arial" w:hAnsi="Arial" w:cs="Arial"/>
          <w:b/>
          <w:bCs/>
          <w:sz w:val="28"/>
          <w:szCs w:val="28"/>
        </w:rPr>
        <w:br w:type="page"/>
      </w:r>
      <w:r w:rsidR="7ACCAE86" w:rsidRPr="00DF4ABF">
        <w:rPr>
          <w:rStyle w:val="InitialStyle"/>
          <w:rFonts w:ascii="Arial" w:hAnsi="Arial" w:cs="Arial"/>
          <w:b/>
          <w:bCs/>
          <w:sz w:val="28"/>
          <w:szCs w:val="28"/>
        </w:rPr>
        <w:lastRenderedPageBreak/>
        <w:t>State of Maine - Department of Education</w:t>
      </w:r>
    </w:p>
    <w:p w14:paraId="427E6FDA" w14:textId="71B6A5E8" w:rsidR="00E82FB4" w:rsidRPr="00DF4ABF" w:rsidRDefault="7ACCAE86" w:rsidP="7ACCAE86">
      <w:pPr>
        <w:pStyle w:val="DefaultText"/>
        <w:widowControl/>
        <w:jc w:val="center"/>
        <w:rPr>
          <w:rStyle w:val="InitialStyle"/>
          <w:rFonts w:ascii="Arial" w:hAnsi="Arial" w:cs="Arial"/>
          <w:b/>
          <w:bCs/>
          <w:sz w:val="28"/>
          <w:szCs w:val="28"/>
        </w:rPr>
      </w:pPr>
      <w:r w:rsidRPr="00DF4ABF">
        <w:rPr>
          <w:rStyle w:val="InitialStyle"/>
          <w:rFonts w:ascii="Arial" w:hAnsi="Arial" w:cs="Arial"/>
          <w:b/>
          <w:bCs/>
          <w:sz w:val="28"/>
          <w:szCs w:val="28"/>
        </w:rPr>
        <w:t xml:space="preserve">RFP# </w:t>
      </w:r>
      <w:r w:rsidR="00B92A56" w:rsidRPr="00DF4ABF">
        <w:rPr>
          <w:rStyle w:val="InitialStyle"/>
          <w:rFonts w:ascii="Arial" w:hAnsi="Arial" w:cs="Arial"/>
          <w:b/>
          <w:bCs/>
          <w:sz w:val="28"/>
          <w:szCs w:val="28"/>
        </w:rPr>
        <w:t>201809193</w:t>
      </w:r>
    </w:p>
    <w:p w14:paraId="0795DCAF" w14:textId="08A73E76" w:rsidR="00E82FB4" w:rsidRPr="00DF4ABF" w:rsidRDefault="7ACCAE86" w:rsidP="7ACCAE86">
      <w:pPr>
        <w:pStyle w:val="DefaultText"/>
        <w:widowControl/>
        <w:jc w:val="center"/>
        <w:rPr>
          <w:rStyle w:val="InitialStyle"/>
          <w:rFonts w:ascii="Arial" w:hAnsi="Arial" w:cs="Arial"/>
          <w:u w:val="single"/>
        </w:rPr>
      </w:pPr>
      <w:r w:rsidRPr="00DF4ABF">
        <w:rPr>
          <w:rStyle w:val="InitialStyle"/>
          <w:rFonts w:ascii="Arial" w:hAnsi="Arial" w:cs="Arial"/>
          <w:b/>
          <w:bCs/>
          <w:sz w:val="28"/>
          <w:szCs w:val="28"/>
          <w:u w:val="single"/>
        </w:rPr>
        <w:t>District Level Student Information Systems</w:t>
      </w:r>
    </w:p>
    <w:p w14:paraId="1B3FDAED" w14:textId="3363C196" w:rsidR="00477943" w:rsidRPr="00DF4ABF" w:rsidRDefault="00477943" w:rsidP="008477B9">
      <w:pPr>
        <w:pStyle w:val="DefaultText"/>
        <w:widowControl/>
        <w:jc w:val="center"/>
        <w:rPr>
          <w:rStyle w:val="InitialStyle"/>
          <w:rFonts w:ascii="Arial" w:hAnsi="Arial" w:cs="Arial"/>
          <w:bCs/>
        </w:rPr>
      </w:pPr>
    </w:p>
    <w:p w14:paraId="15066A37" w14:textId="77777777" w:rsidR="002748A1" w:rsidRPr="00DF4ABF" w:rsidRDefault="002748A1" w:rsidP="008477B9">
      <w:pPr>
        <w:pStyle w:val="DefaultText"/>
        <w:widowControl/>
        <w:jc w:val="center"/>
        <w:rPr>
          <w:rStyle w:val="InitialStyle"/>
          <w:rFonts w:ascii="Arial" w:hAnsi="Arial" w:cs="Arial"/>
          <w:bCs/>
        </w:rPr>
      </w:pPr>
    </w:p>
    <w:p w14:paraId="7BBE7628" w14:textId="77777777" w:rsidR="00E82FB4" w:rsidRPr="00DF4ABF" w:rsidRDefault="00FF72DE" w:rsidP="7ACCAE86">
      <w:pPr>
        <w:pStyle w:val="Heading1"/>
        <w:tabs>
          <w:tab w:val="left" w:pos="1440"/>
        </w:tabs>
        <w:spacing w:before="0" w:after="0"/>
        <w:rPr>
          <w:rStyle w:val="InitialStyle"/>
          <w:rFonts w:ascii="Arial" w:hAnsi="Arial" w:cs="Arial"/>
          <w:b/>
          <w:bCs/>
          <w:sz w:val="24"/>
          <w:szCs w:val="24"/>
        </w:rPr>
      </w:pPr>
      <w:bookmarkStart w:id="4" w:name="_Toc367174722"/>
      <w:bookmarkStart w:id="5" w:name="_Toc397069190"/>
      <w:r w:rsidRPr="00DF4ABF">
        <w:rPr>
          <w:rStyle w:val="InitialStyle"/>
          <w:rFonts w:ascii="Arial" w:hAnsi="Arial" w:cs="Arial"/>
          <w:b/>
          <w:bCs/>
          <w:sz w:val="24"/>
          <w:szCs w:val="24"/>
        </w:rPr>
        <w:t>PART I</w:t>
      </w:r>
      <w:r w:rsidR="00E82FB4" w:rsidRPr="00DF4ABF">
        <w:rPr>
          <w:rStyle w:val="InitialStyle"/>
          <w:rFonts w:ascii="Arial" w:hAnsi="Arial" w:cs="Arial"/>
          <w:b/>
          <w:sz w:val="24"/>
          <w:szCs w:val="24"/>
        </w:rPr>
        <w:tab/>
      </w:r>
      <w:r w:rsidR="00E82FB4" w:rsidRPr="00DF4ABF">
        <w:rPr>
          <w:rStyle w:val="InitialStyle"/>
          <w:rFonts w:ascii="Arial" w:hAnsi="Arial" w:cs="Arial"/>
          <w:b/>
          <w:bCs/>
          <w:sz w:val="24"/>
          <w:szCs w:val="24"/>
        </w:rPr>
        <w:t>INTRODUCTION</w:t>
      </w:r>
      <w:bookmarkEnd w:id="4"/>
      <w:bookmarkEnd w:id="5"/>
    </w:p>
    <w:p w14:paraId="54C7E859" w14:textId="77777777" w:rsidR="00E82FB4" w:rsidRPr="00DF4ABF" w:rsidRDefault="00E82FB4" w:rsidP="00224755">
      <w:pPr>
        <w:pStyle w:val="DefaultText"/>
        <w:widowControl/>
        <w:rPr>
          <w:rStyle w:val="InitialStyle"/>
          <w:rFonts w:ascii="Arial" w:hAnsi="Arial" w:cs="Arial"/>
          <w:bCs/>
        </w:rPr>
      </w:pPr>
    </w:p>
    <w:p w14:paraId="14297613" w14:textId="77777777" w:rsidR="00E82FB4" w:rsidRPr="00DF4ABF" w:rsidRDefault="00F044F1" w:rsidP="001545FB">
      <w:pPr>
        <w:pStyle w:val="Heading2"/>
        <w:spacing w:before="0" w:after="0"/>
        <w:ind w:left="360" w:hanging="360"/>
      </w:pPr>
      <w:bookmarkStart w:id="6" w:name="_Toc367174723"/>
      <w:bookmarkStart w:id="7" w:name="_Toc397069191"/>
      <w:r w:rsidRPr="00DF4ABF">
        <w:rPr>
          <w:rStyle w:val="InitialStyle"/>
        </w:rPr>
        <w:t>A.</w:t>
      </w:r>
      <w:r w:rsidRPr="00DF4ABF">
        <w:rPr>
          <w:rStyle w:val="InitialStyle"/>
        </w:rPr>
        <w:tab/>
      </w:r>
      <w:r w:rsidR="00E82FB4" w:rsidRPr="00DF4ABF">
        <w:rPr>
          <w:rStyle w:val="InitialStyle"/>
        </w:rPr>
        <w:t>P</w:t>
      </w:r>
      <w:r w:rsidR="001E0868" w:rsidRPr="00DF4ABF">
        <w:rPr>
          <w:rStyle w:val="InitialStyle"/>
        </w:rPr>
        <w:t>urpose and Background</w:t>
      </w:r>
      <w:bookmarkEnd w:id="6"/>
      <w:bookmarkEnd w:id="7"/>
    </w:p>
    <w:p w14:paraId="15A38548" w14:textId="77777777" w:rsidR="00E82FB4" w:rsidRPr="00DF4ABF" w:rsidRDefault="00E82FB4" w:rsidP="001545FB">
      <w:pPr>
        <w:pStyle w:val="DefaultText"/>
        <w:widowControl/>
        <w:rPr>
          <w:rFonts w:ascii="Arial" w:hAnsi="Arial" w:cs="Arial"/>
        </w:rPr>
      </w:pPr>
    </w:p>
    <w:p w14:paraId="3D3CCE7C" w14:textId="77777777" w:rsidR="00030188" w:rsidRPr="00DF4ABF" w:rsidRDefault="7ACCAE86" w:rsidP="001545FB">
      <w:pPr>
        <w:rPr>
          <w:rFonts w:ascii="Arial" w:hAnsi="Arial" w:cs="Arial"/>
          <w:sz w:val="24"/>
          <w:szCs w:val="24"/>
        </w:rPr>
      </w:pPr>
      <w:r w:rsidRPr="00DF4ABF">
        <w:rPr>
          <w:rFonts w:ascii="Arial" w:hAnsi="Arial" w:cs="Arial"/>
          <w:sz w:val="24"/>
          <w:szCs w:val="24"/>
        </w:rPr>
        <w:t xml:space="preserve">The Maine Department of Education (Department) is requesting proposals from qualified vendors to provide a district level student information system (SIS) for use by local education agencies (LEAs) in the State of Maine as defined in this Request for Proposals (RFP) document. This document provides instructions for submitting proposals, the procedure and criteria by which the Provider(s) will be selected. </w:t>
      </w:r>
    </w:p>
    <w:p w14:paraId="60CA2EC8" w14:textId="77777777" w:rsidR="00030188" w:rsidRPr="00DF4ABF" w:rsidRDefault="00030188" w:rsidP="001545FB">
      <w:pPr>
        <w:rPr>
          <w:rFonts w:ascii="Arial" w:hAnsi="Arial" w:cs="Arial"/>
          <w:sz w:val="24"/>
          <w:szCs w:val="24"/>
        </w:rPr>
      </w:pPr>
    </w:p>
    <w:p w14:paraId="4771904A" w14:textId="77777777" w:rsidR="00030188" w:rsidRPr="00DF4ABF" w:rsidRDefault="7ACCAE86" w:rsidP="001545FB">
      <w:pPr>
        <w:widowControl/>
        <w:rPr>
          <w:rFonts w:ascii="Arial" w:hAnsi="Arial" w:cs="Arial"/>
          <w:sz w:val="24"/>
          <w:szCs w:val="24"/>
        </w:rPr>
      </w:pPr>
      <w:r w:rsidRPr="00DF4ABF">
        <w:rPr>
          <w:rFonts w:ascii="Arial" w:hAnsi="Arial" w:cs="Arial"/>
          <w:sz w:val="24"/>
          <w:szCs w:val="24"/>
        </w:rPr>
        <w:t xml:space="preserve">Most LEAs in Maine utilize a SIS. There are approximately 608 public schools within 210 school operating LEAs (including 47 Conforming Districts), two magnet schools, eight career and technical education (CTE) regions, and two state operated programs that record information in a student information system. Information for approximately 180,000 public school students is being recorded on a daily basis. </w:t>
      </w:r>
    </w:p>
    <w:p w14:paraId="6AB9345B" w14:textId="77777777" w:rsidR="00030188" w:rsidRPr="00DF4ABF" w:rsidRDefault="00030188" w:rsidP="001545FB">
      <w:pPr>
        <w:rPr>
          <w:rFonts w:ascii="Arial" w:hAnsi="Arial" w:cs="Arial"/>
          <w:sz w:val="24"/>
          <w:szCs w:val="24"/>
        </w:rPr>
      </w:pPr>
    </w:p>
    <w:p w14:paraId="5E1A8037" w14:textId="77777777" w:rsidR="00030188" w:rsidRPr="00DF4ABF" w:rsidRDefault="7ACCAE86" w:rsidP="001545FB">
      <w:pPr>
        <w:rPr>
          <w:rFonts w:ascii="Arial" w:hAnsi="Arial" w:cs="Arial"/>
          <w:sz w:val="24"/>
          <w:szCs w:val="24"/>
        </w:rPr>
      </w:pPr>
      <w:r w:rsidRPr="00DF4ABF">
        <w:rPr>
          <w:rFonts w:ascii="Arial" w:hAnsi="Arial" w:cs="Arial"/>
          <w:sz w:val="24"/>
          <w:szCs w:val="24"/>
        </w:rPr>
        <w:t>The following table details the statewide attending enrollment totals of all the public LEAs within each membership configuration and is provided for information only. These numbers were taken from the October 1, 2017 count.</w:t>
      </w:r>
    </w:p>
    <w:p w14:paraId="39B5B32B" w14:textId="77777777" w:rsidR="00030188" w:rsidRPr="00DF4ABF" w:rsidRDefault="00030188" w:rsidP="00030188">
      <w:pPr>
        <w:rPr>
          <w:rFonts w:ascii="Arial" w:hAnsi="Arial" w:cs="Arial"/>
        </w:rPr>
      </w:pPr>
    </w:p>
    <w:tbl>
      <w:tblPr>
        <w:tblW w:w="7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234"/>
        <w:gridCol w:w="2001"/>
      </w:tblGrid>
      <w:tr w:rsidR="00030188" w:rsidRPr="00DF4ABF" w14:paraId="543DD0D3" w14:textId="77777777" w:rsidTr="00B92A56">
        <w:trPr>
          <w:jc w:val="center"/>
        </w:trPr>
        <w:tc>
          <w:tcPr>
            <w:tcW w:w="2795" w:type="dxa"/>
            <w:shd w:val="clear" w:color="auto" w:fill="D9D9D9"/>
            <w:vAlign w:val="center"/>
          </w:tcPr>
          <w:p w14:paraId="0AA755C3" w14:textId="77777777" w:rsidR="00030188" w:rsidRPr="00DF4ABF" w:rsidRDefault="7ACCAE86" w:rsidP="00B92A56">
            <w:pPr>
              <w:jc w:val="center"/>
              <w:rPr>
                <w:rFonts w:ascii="Arial" w:hAnsi="Arial" w:cs="Arial"/>
                <w:b/>
                <w:bCs/>
                <w:sz w:val="24"/>
                <w:szCs w:val="24"/>
              </w:rPr>
            </w:pPr>
            <w:r w:rsidRPr="00DF4ABF">
              <w:rPr>
                <w:rFonts w:ascii="Arial" w:hAnsi="Arial" w:cs="Arial"/>
                <w:b/>
                <w:bCs/>
                <w:sz w:val="24"/>
                <w:szCs w:val="24"/>
              </w:rPr>
              <w:t>Attending Enrollment</w:t>
            </w:r>
          </w:p>
        </w:tc>
        <w:tc>
          <w:tcPr>
            <w:tcW w:w="2234" w:type="dxa"/>
            <w:shd w:val="clear" w:color="auto" w:fill="D9D9D9"/>
            <w:vAlign w:val="center"/>
          </w:tcPr>
          <w:p w14:paraId="5091C4D9" w14:textId="77777777" w:rsidR="00030188" w:rsidRPr="00DF4ABF" w:rsidRDefault="7ACCAE86" w:rsidP="7ACCAE86">
            <w:pPr>
              <w:jc w:val="center"/>
              <w:rPr>
                <w:rFonts w:ascii="Arial" w:hAnsi="Arial" w:cs="Arial"/>
                <w:b/>
                <w:bCs/>
                <w:sz w:val="24"/>
                <w:szCs w:val="24"/>
              </w:rPr>
            </w:pPr>
            <w:r w:rsidRPr="00DF4ABF">
              <w:rPr>
                <w:rFonts w:ascii="Arial" w:hAnsi="Arial" w:cs="Arial"/>
                <w:b/>
                <w:bCs/>
                <w:sz w:val="24"/>
                <w:szCs w:val="24"/>
              </w:rPr>
              <w:t># of Public LEAs</w:t>
            </w:r>
          </w:p>
        </w:tc>
        <w:tc>
          <w:tcPr>
            <w:tcW w:w="2001" w:type="dxa"/>
            <w:shd w:val="clear" w:color="auto" w:fill="D9D9D9"/>
            <w:vAlign w:val="center"/>
          </w:tcPr>
          <w:p w14:paraId="03399CB7" w14:textId="77777777" w:rsidR="00030188" w:rsidRPr="00DF4ABF" w:rsidRDefault="7ACCAE86" w:rsidP="7ACCAE86">
            <w:pPr>
              <w:jc w:val="center"/>
              <w:rPr>
                <w:rFonts w:ascii="Arial" w:hAnsi="Arial" w:cs="Arial"/>
                <w:b/>
                <w:bCs/>
                <w:sz w:val="24"/>
                <w:szCs w:val="24"/>
              </w:rPr>
            </w:pPr>
            <w:r w:rsidRPr="00DF4ABF">
              <w:rPr>
                <w:rFonts w:ascii="Arial" w:hAnsi="Arial" w:cs="Arial"/>
                <w:b/>
                <w:bCs/>
                <w:sz w:val="24"/>
                <w:szCs w:val="24"/>
              </w:rPr>
              <w:t># Conforming Districts</w:t>
            </w:r>
          </w:p>
        </w:tc>
      </w:tr>
      <w:tr w:rsidR="00030188" w:rsidRPr="00DF4ABF" w14:paraId="223F1023" w14:textId="77777777" w:rsidTr="00B92A56">
        <w:trPr>
          <w:jc w:val="center"/>
        </w:trPr>
        <w:tc>
          <w:tcPr>
            <w:tcW w:w="2795" w:type="dxa"/>
            <w:shd w:val="clear" w:color="auto" w:fill="auto"/>
          </w:tcPr>
          <w:p w14:paraId="62811F45" w14:textId="77777777" w:rsidR="00030188" w:rsidRPr="00DF4ABF" w:rsidRDefault="7ACCAE86" w:rsidP="00030188">
            <w:pPr>
              <w:rPr>
                <w:rFonts w:ascii="Arial" w:hAnsi="Arial" w:cs="Arial"/>
                <w:sz w:val="24"/>
                <w:szCs w:val="24"/>
              </w:rPr>
            </w:pPr>
            <w:r w:rsidRPr="00DF4ABF">
              <w:rPr>
                <w:rFonts w:ascii="Arial" w:hAnsi="Arial" w:cs="Arial"/>
                <w:sz w:val="24"/>
                <w:szCs w:val="24"/>
              </w:rPr>
              <w:t>Less than 250</w:t>
            </w:r>
          </w:p>
        </w:tc>
        <w:tc>
          <w:tcPr>
            <w:tcW w:w="2234" w:type="dxa"/>
            <w:shd w:val="clear" w:color="auto" w:fill="auto"/>
          </w:tcPr>
          <w:p w14:paraId="0E998B23" w14:textId="174F1560" w:rsidR="00030188" w:rsidRPr="00DF4ABF" w:rsidRDefault="7ACCAE86" w:rsidP="00030188">
            <w:pPr>
              <w:jc w:val="center"/>
              <w:rPr>
                <w:rFonts w:ascii="Arial" w:hAnsi="Arial" w:cs="Arial"/>
                <w:sz w:val="24"/>
                <w:szCs w:val="24"/>
              </w:rPr>
            </w:pPr>
            <w:r w:rsidRPr="00DF4ABF">
              <w:rPr>
                <w:rFonts w:ascii="Arial" w:hAnsi="Arial" w:cs="Arial"/>
                <w:sz w:val="24"/>
                <w:szCs w:val="24"/>
              </w:rPr>
              <w:t>9</w:t>
            </w:r>
            <w:r w:rsidR="00E62859" w:rsidRPr="00DF4ABF">
              <w:rPr>
                <w:rFonts w:ascii="Arial" w:hAnsi="Arial" w:cs="Arial"/>
                <w:sz w:val="24"/>
                <w:szCs w:val="24"/>
              </w:rPr>
              <w:t>0</w:t>
            </w:r>
          </w:p>
        </w:tc>
        <w:tc>
          <w:tcPr>
            <w:tcW w:w="2001" w:type="dxa"/>
          </w:tcPr>
          <w:p w14:paraId="337B74DD" w14:textId="48AFCEA5" w:rsidR="00030188" w:rsidRPr="00DF4ABF" w:rsidRDefault="00E62859" w:rsidP="00030188">
            <w:pPr>
              <w:jc w:val="center"/>
              <w:rPr>
                <w:rFonts w:ascii="Arial" w:hAnsi="Arial" w:cs="Arial"/>
                <w:sz w:val="24"/>
                <w:szCs w:val="24"/>
              </w:rPr>
            </w:pPr>
            <w:r w:rsidRPr="00DF4ABF">
              <w:rPr>
                <w:rFonts w:ascii="Arial" w:hAnsi="Arial" w:cs="Arial"/>
                <w:sz w:val="24"/>
                <w:szCs w:val="24"/>
              </w:rPr>
              <w:t>53</w:t>
            </w:r>
          </w:p>
        </w:tc>
      </w:tr>
      <w:tr w:rsidR="00030188" w:rsidRPr="00DF4ABF" w14:paraId="69A489C8" w14:textId="77777777" w:rsidTr="00B92A56">
        <w:trPr>
          <w:jc w:val="center"/>
        </w:trPr>
        <w:tc>
          <w:tcPr>
            <w:tcW w:w="2795" w:type="dxa"/>
            <w:shd w:val="clear" w:color="auto" w:fill="auto"/>
          </w:tcPr>
          <w:p w14:paraId="685ADDFD" w14:textId="77777777" w:rsidR="00030188" w:rsidRPr="00DF4ABF" w:rsidRDefault="7ACCAE86" w:rsidP="00030188">
            <w:pPr>
              <w:rPr>
                <w:rFonts w:ascii="Arial" w:hAnsi="Arial" w:cs="Arial"/>
                <w:sz w:val="24"/>
                <w:szCs w:val="24"/>
              </w:rPr>
            </w:pPr>
            <w:r w:rsidRPr="00DF4ABF">
              <w:rPr>
                <w:rFonts w:ascii="Arial" w:hAnsi="Arial" w:cs="Arial"/>
                <w:sz w:val="24"/>
                <w:szCs w:val="24"/>
              </w:rPr>
              <w:t>250 - 499</w:t>
            </w:r>
          </w:p>
        </w:tc>
        <w:tc>
          <w:tcPr>
            <w:tcW w:w="2234" w:type="dxa"/>
            <w:shd w:val="clear" w:color="auto" w:fill="auto"/>
          </w:tcPr>
          <w:p w14:paraId="0103137F" w14:textId="1DC1CCFA" w:rsidR="00030188" w:rsidRPr="00DF4ABF" w:rsidRDefault="00E62859" w:rsidP="00030188">
            <w:pPr>
              <w:jc w:val="center"/>
              <w:rPr>
                <w:rFonts w:ascii="Arial" w:hAnsi="Arial" w:cs="Arial"/>
                <w:sz w:val="24"/>
                <w:szCs w:val="24"/>
              </w:rPr>
            </w:pPr>
            <w:r w:rsidRPr="00DF4ABF">
              <w:rPr>
                <w:rFonts w:ascii="Arial" w:hAnsi="Arial" w:cs="Arial"/>
                <w:sz w:val="24"/>
                <w:szCs w:val="24"/>
              </w:rPr>
              <w:t>31</w:t>
            </w:r>
          </w:p>
        </w:tc>
        <w:tc>
          <w:tcPr>
            <w:tcW w:w="2001" w:type="dxa"/>
          </w:tcPr>
          <w:p w14:paraId="6E0FA7C8" w14:textId="117ECD6B" w:rsidR="00030188" w:rsidRPr="00DF4ABF" w:rsidRDefault="00E62859" w:rsidP="00030188">
            <w:pPr>
              <w:jc w:val="center"/>
              <w:rPr>
                <w:rFonts w:ascii="Arial" w:hAnsi="Arial" w:cs="Arial"/>
                <w:sz w:val="24"/>
                <w:szCs w:val="24"/>
              </w:rPr>
            </w:pPr>
            <w:r w:rsidRPr="00DF4ABF">
              <w:rPr>
                <w:rFonts w:ascii="Arial" w:hAnsi="Arial" w:cs="Arial"/>
                <w:sz w:val="24"/>
                <w:szCs w:val="24"/>
              </w:rPr>
              <w:t>20</w:t>
            </w:r>
          </w:p>
        </w:tc>
      </w:tr>
      <w:tr w:rsidR="00030188" w:rsidRPr="00DF4ABF" w14:paraId="23BB6467" w14:textId="77777777" w:rsidTr="00B92A56">
        <w:trPr>
          <w:jc w:val="center"/>
        </w:trPr>
        <w:tc>
          <w:tcPr>
            <w:tcW w:w="2795" w:type="dxa"/>
            <w:shd w:val="clear" w:color="auto" w:fill="auto"/>
          </w:tcPr>
          <w:p w14:paraId="6846B936" w14:textId="77777777" w:rsidR="00030188" w:rsidRPr="00DF4ABF" w:rsidRDefault="7ACCAE86" w:rsidP="00030188">
            <w:pPr>
              <w:rPr>
                <w:rFonts w:ascii="Arial" w:hAnsi="Arial" w:cs="Arial"/>
                <w:sz w:val="24"/>
                <w:szCs w:val="24"/>
              </w:rPr>
            </w:pPr>
            <w:r w:rsidRPr="00DF4ABF">
              <w:rPr>
                <w:rFonts w:ascii="Arial" w:hAnsi="Arial" w:cs="Arial"/>
                <w:sz w:val="24"/>
                <w:szCs w:val="24"/>
              </w:rPr>
              <w:t>500-999</w:t>
            </w:r>
          </w:p>
        </w:tc>
        <w:tc>
          <w:tcPr>
            <w:tcW w:w="2234" w:type="dxa"/>
            <w:shd w:val="clear" w:color="auto" w:fill="auto"/>
          </w:tcPr>
          <w:p w14:paraId="7C3C3A9C" w14:textId="3A7BE54A" w:rsidR="00030188" w:rsidRPr="00DF4ABF" w:rsidRDefault="00E62859" w:rsidP="00030188">
            <w:pPr>
              <w:jc w:val="center"/>
              <w:rPr>
                <w:rFonts w:ascii="Arial" w:hAnsi="Arial" w:cs="Arial"/>
                <w:sz w:val="24"/>
                <w:szCs w:val="24"/>
              </w:rPr>
            </w:pPr>
            <w:r w:rsidRPr="00DF4ABF">
              <w:rPr>
                <w:rFonts w:ascii="Arial" w:hAnsi="Arial" w:cs="Arial"/>
                <w:sz w:val="24"/>
                <w:szCs w:val="24"/>
              </w:rPr>
              <w:t>28</w:t>
            </w:r>
          </w:p>
        </w:tc>
        <w:tc>
          <w:tcPr>
            <w:tcW w:w="2001" w:type="dxa"/>
          </w:tcPr>
          <w:p w14:paraId="2DA16563" w14:textId="13D64C4B" w:rsidR="00030188" w:rsidRPr="00DF4ABF" w:rsidRDefault="00E62859" w:rsidP="00030188">
            <w:pPr>
              <w:jc w:val="center"/>
              <w:rPr>
                <w:rFonts w:ascii="Arial" w:hAnsi="Arial" w:cs="Arial"/>
                <w:sz w:val="24"/>
                <w:szCs w:val="24"/>
              </w:rPr>
            </w:pPr>
            <w:r w:rsidRPr="00DF4ABF">
              <w:rPr>
                <w:rFonts w:ascii="Arial" w:hAnsi="Arial" w:cs="Arial"/>
                <w:sz w:val="24"/>
                <w:szCs w:val="24"/>
              </w:rPr>
              <w:t>23</w:t>
            </w:r>
          </w:p>
        </w:tc>
      </w:tr>
      <w:tr w:rsidR="00030188" w:rsidRPr="00DF4ABF" w14:paraId="3F299A97" w14:textId="77777777" w:rsidTr="00B92A56">
        <w:trPr>
          <w:jc w:val="center"/>
        </w:trPr>
        <w:tc>
          <w:tcPr>
            <w:tcW w:w="2795" w:type="dxa"/>
            <w:shd w:val="clear" w:color="auto" w:fill="auto"/>
          </w:tcPr>
          <w:p w14:paraId="67078A4C" w14:textId="77777777" w:rsidR="00030188" w:rsidRPr="00DF4ABF" w:rsidRDefault="7ACCAE86" w:rsidP="00030188">
            <w:pPr>
              <w:rPr>
                <w:rFonts w:ascii="Arial" w:hAnsi="Arial" w:cs="Arial"/>
                <w:sz w:val="24"/>
                <w:szCs w:val="24"/>
              </w:rPr>
            </w:pPr>
            <w:r w:rsidRPr="00DF4ABF">
              <w:rPr>
                <w:rFonts w:ascii="Arial" w:hAnsi="Arial" w:cs="Arial"/>
                <w:sz w:val="24"/>
                <w:szCs w:val="24"/>
              </w:rPr>
              <w:t>1000-1999</w:t>
            </w:r>
          </w:p>
        </w:tc>
        <w:tc>
          <w:tcPr>
            <w:tcW w:w="2234" w:type="dxa"/>
            <w:shd w:val="clear" w:color="auto" w:fill="auto"/>
          </w:tcPr>
          <w:p w14:paraId="27517F5F" w14:textId="0A59E269" w:rsidR="00030188" w:rsidRPr="00DF4ABF" w:rsidRDefault="00E62859" w:rsidP="00030188">
            <w:pPr>
              <w:jc w:val="center"/>
              <w:rPr>
                <w:rFonts w:ascii="Arial" w:hAnsi="Arial" w:cs="Arial"/>
                <w:sz w:val="24"/>
                <w:szCs w:val="24"/>
              </w:rPr>
            </w:pPr>
            <w:r w:rsidRPr="00DF4ABF">
              <w:rPr>
                <w:rFonts w:ascii="Arial" w:hAnsi="Arial" w:cs="Arial"/>
                <w:sz w:val="24"/>
                <w:szCs w:val="24"/>
              </w:rPr>
              <w:t>30</w:t>
            </w:r>
          </w:p>
        </w:tc>
        <w:tc>
          <w:tcPr>
            <w:tcW w:w="2001" w:type="dxa"/>
          </w:tcPr>
          <w:p w14:paraId="7C90195A" w14:textId="29417FBC" w:rsidR="00030188" w:rsidRPr="00DF4ABF" w:rsidRDefault="00E62859" w:rsidP="00030188">
            <w:pPr>
              <w:jc w:val="center"/>
              <w:rPr>
                <w:rFonts w:ascii="Arial" w:hAnsi="Arial" w:cs="Arial"/>
                <w:sz w:val="24"/>
                <w:szCs w:val="24"/>
              </w:rPr>
            </w:pPr>
            <w:r w:rsidRPr="00DF4ABF">
              <w:rPr>
                <w:rFonts w:ascii="Arial" w:hAnsi="Arial" w:cs="Arial"/>
                <w:sz w:val="24"/>
                <w:szCs w:val="24"/>
              </w:rPr>
              <w:t>29</w:t>
            </w:r>
          </w:p>
        </w:tc>
      </w:tr>
      <w:tr w:rsidR="00030188" w:rsidRPr="00DF4ABF" w14:paraId="2EE5DC8E" w14:textId="77777777" w:rsidTr="00B92A56">
        <w:trPr>
          <w:jc w:val="center"/>
        </w:trPr>
        <w:tc>
          <w:tcPr>
            <w:tcW w:w="2795" w:type="dxa"/>
            <w:shd w:val="clear" w:color="auto" w:fill="auto"/>
          </w:tcPr>
          <w:p w14:paraId="3A1C674D" w14:textId="77777777" w:rsidR="00030188" w:rsidRPr="00DF4ABF" w:rsidRDefault="7ACCAE86" w:rsidP="00030188">
            <w:pPr>
              <w:rPr>
                <w:rFonts w:ascii="Arial" w:hAnsi="Arial" w:cs="Arial"/>
                <w:sz w:val="24"/>
                <w:szCs w:val="24"/>
              </w:rPr>
            </w:pPr>
            <w:r w:rsidRPr="00DF4ABF">
              <w:rPr>
                <w:rFonts w:ascii="Arial" w:hAnsi="Arial" w:cs="Arial"/>
                <w:sz w:val="24"/>
                <w:szCs w:val="24"/>
              </w:rPr>
              <w:t>2000-3999</w:t>
            </w:r>
          </w:p>
        </w:tc>
        <w:tc>
          <w:tcPr>
            <w:tcW w:w="2234" w:type="dxa"/>
            <w:shd w:val="clear" w:color="auto" w:fill="auto"/>
          </w:tcPr>
          <w:p w14:paraId="6EB3C3A5" w14:textId="3E34E41F" w:rsidR="00030188" w:rsidRPr="00DF4ABF" w:rsidRDefault="00E62859" w:rsidP="00030188">
            <w:pPr>
              <w:jc w:val="center"/>
              <w:rPr>
                <w:rFonts w:ascii="Arial" w:hAnsi="Arial" w:cs="Arial"/>
                <w:sz w:val="24"/>
                <w:szCs w:val="24"/>
              </w:rPr>
            </w:pPr>
            <w:r w:rsidRPr="00DF4ABF">
              <w:rPr>
                <w:rFonts w:ascii="Arial" w:hAnsi="Arial" w:cs="Arial"/>
                <w:sz w:val="24"/>
                <w:szCs w:val="24"/>
              </w:rPr>
              <w:t>31</w:t>
            </w:r>
          </w:p>
        </w:tc>
        <w:tc>
          <w:tcPr>
            <w:tcW w:w="2001" w:type="dxa"/>
          </w:tcPr>
          <w:p w14:paraId="01658682" w14:textId="38F9BE5A" w:rsidR="00030188" w:rsidRPr="00DF4ABF" w:rsidRDefault="00E62859" w:rsidP="00030188">
            <w:pPr>
              <w:jc w:val="center"/>
              <w:rPr>
                <w:rFonts w:ascii="Arial" w:hAnsi="Arial" w:cs="Arial"/>
                <w:sz w:val="24"/>
                <w:szCs w:val="24"/>
              </w:rPr>
            </w:pPr>
            <w:r w:rsidRPr="00DF4ABF">
              <w:rPr>
                <w:rFonts w:ascii="Arial" w:hAnsi="Arial" w:cs="Arial"/>
                <w:sz w:val="24"/>
                <w:szCs w:val="24"/>
              </w:rPr>
              <w:t>31</w:t>
            </w:r>
          </w:p>
        </w:tc>
      </w:tr>
      <w:tr w:rsidR="00030188" w:rsidRPr="00DF4ABF" w14:paraId="48422911" w14:textId="77777777" w:rsidTr="00B92A56">
        <w:trPr>
          <w:jc w:val="center"/>
        </w:trPr>
        <w:tc>
          <w:tcPr>
            <w:tcW w:w="2795" w:type="dxa"/>
            <w:shd w:val="clear" w:color="auto" w:fill="auto"/>
          </w:tcPr>
          <w:p w14:paraId="434AF753" w14:textId="77777777" w:rsidR="00030188" w:rsidRPr="00DF4ABF" w:rsidRDefault="7ACCAE86" w:rsidP="00030188">
            <w:pPr>
              <w:rPr>
                <w:rFonts w:ascii="Arial" w:hAnsi="Arial" w:cs="Arial"/>
                <w:sz w:val="24"/>
                <w:szCs w:val="24"/>
              </w:rPr>
            </w:pPr>
            <w:r w:rsidRPr="00DF4ABF">
              <w:rPr>
                <w:rFonts w:ascii="Arial" w:hAnsi="Arial" w:cs="Arial"/>
                <w:sz w:val="24"/>
                <w:szCs w:val="24"/>
              </w:rPr>
              <w:t>4000-6000</w:t>
            </w:r>
          </w:p>
        </w:tc>
        <w:tc>
          <w:tcPr>
            <w:tcW w:w="2234" w:type="dxa"/>
            <w:shd w:val="clear" w:color="auto" w:fill="auto"/>
          </w:tcPr>
          <w:p w14:paraId="2DFEF1EC" w14:textId="77777777" w:rsidR="00030188" w:rsidRPr="00DF4ABF" w:rsidRDefault="7ACCAE86" w:rsidP="00030188">
            <w:pPr>
              <w:jc w:val="center"/>
              <w:rPr>
                <w:rFonts w:ascii="Arial" w:hAnsi="Arial" w:cs="Arial"/>
                <w:sz w:val="24"/>
                <w:szCs w:val="24"/>
              </w:rPr>
            </w:pPr>
            <w:r w:rsidRPr="00DF4ABF">
              <w:rPr>
                <w:rFonts w:ascii="Arial" w:hAnsi="Arial" w:cs="Arial"/>
                <w:sz w:val="24"/>
                <w:szCs w:val="24"/>
              </w:rPr>
              <w:t>0</w:t>
            </w:r>
          </w:p>
        </w:tc>
        <w:tc>
          <w:tcPr>
            <w:tcW w:w="2001" w:type="dxa"/>
          </w:tcPr>
          <w:p w14:paraId="2893C6E6" w14:textId="77777777" w:rsidR="00030188" w:rsidRPr="00DF4ABF" w:rsidRDefault="7ACCAE86" w:rsidP="00030188">
            <w:pPr>
              <w:jc w:val="center"/>
              <w:rPr>
                <w:rFonts w:ascii="Arial" w:hAnsi="Arial" w:cs="Arial"/>
                <w:sz w:val="24"/>
                <w:szCs w:val="24"/>
              </w:rPr>
            </w:pPr>
            <w:r w:rsidRPr="00DF4ABF">
              <w:rPr>
                <w:rFonts w:ascii="Arial" w:hAnsi="Arial" w:cs="Arial"/>
                <w:sz w:val="24"/>
                <w:szCs w:val="24"/>
              </w:rPr>
              <w:t>0</w:t>
            </w:r>
          </w:p>
        </w:tc>
      </w:tr>
      <w:tr w:rsidR="00030188" w:rsidRPr="00DF4ABF" w14:paraId="25D0FF32" w14:textId="77777777" w:rsidTr="00B92A56">
        <w:trPr>
          <w:jc w:val="center"/>
        </w:trPr>
        <w:tc>
          <w:tcPr>
            <w:tcW w:w="2795" w:type="dxa"/>
            <w:shd w:val="clear" w:color="auto" w:fill="auto"/>
          </w:tcPr>
          <w:p w14:paraId="2D2E3DE7" w14:textId="77777777" w:rsidR="00030188" w:rsidRPr="00DF4ABF" w:rsidRDefault="7ACCAE86" w:rsidP="00030188">
            <w:pPr>
              <w:rPr>
                <w:rFonts w:ascii="Arial" w:hAnsi="Arial" w:cs="Arial"/>
                <w:sz w:val="24"/>
                <w:szCs w:val="24"/>
              </w:rPr>
            </w:pPr>
            <w:r w:rsidRPr="00DF4ABF">
              <w:rPr>
                <w:rFonts w:ascii="Arial" w:hAnsi="Arial" w:cs="Arial"/>
                <w:sz w:val="24"/>
                <w:szCs w:val="24"/>
              </w:rPr>
              <w:t>More than 6000</w:t>
            </w:r>
          </w:p>
        </w:tc>
        <w:tc>
          <w:tcPr>
            <w:tcW w:w="2234" w:type="dxa"/>
            <w:shd w:val="clear" w:color="auto" w:fill="auto"/>
          </w:tcPr>
          <w:p w14:paraId="6209A0C1" w14:textId="77777777" w:rsidR="00030188" w:rsidRPr="00DF4ABF" w:rsidRDefault="7ACCAE86" w:rsidP="00030188">
            <w:pPr>
              <w:jc w:val="center"/>
              <w:rPr>
                <w:rFonts w:ascii="Arial" w:hAnsi="Arial" w:cs="Arial"/>
                <w:sz w:val="24"/>
                <w:szCs w:val="24"/>
              </w:rPr>
            </w:pPr>
            <w:r w:rsidRPr="00DF4ABF">
              <w:rPr>
                <w:rFonts w:ascii="Arial" w:hAnsi="Arial" w:cs="Arial"/>
                <w:sz w:val="24"/>
                <w:szCs w:val="24"/>
              </w:rPr>
              <w:t>2</w:t>
            </w:r>
          </w:p>
        </w:tc>
        <w:tc>
          <w:tcPr>
            <w:tcW w:w="2001" w:type="dxa"/>
          </w:tcPr>
          <w:p w14:paraId="26690426" w14:textId="38A54A0B" w:rsidR="00030188" w:rsidRPr="00DF4ABF" w:rsidRDefault="00E62859" w:rsidP="00030188">
            <w:pPr>
              <w:jc w:val="center"/>
              <w:rPr>
                <w:rFonts w:ascii="Arial" w:hAnsi="Arial" w:cs="Arial"/>
                <w:sz w:val="24"/>
                <w:szCs w:val="24"/>
              </w:rPr>
            </w:pPr>
            <w:r w:rsidRPr="00DF4ABF">
              <w:rPr>
                <w:rFonts w:ascii="Arial" w:hAnsi="Arial" w:cs="Arial"/>
                <w:sz w:val="24"/>
                <w:szCs w:val="24"/>
              </w:rPr>
              <w:t>2</w:t>
            </w:r>
          </w:p>
        </w:tc>
      </w:tr>
    </w:tbl>
    <w:p w14:paraId="50563B52" w14:textId="77777777" w:rsidR="00095BA3" w:rsidRPr="00DF4ABF" w:rsidRDefault="00095BA3" w:rsidP="008477B9">
      <w:pPr>
        <w:widowControl/>
        <w:ind w:left="180"/>
        <w:rPr>
          <w:rFonts w:ascii="Arial" w:hAnsi="Arial" w:cs="Arial"/>
          <w:sz w:val="24"/>
          <w:szCs w:val="24"/>
        </w:rPr>
      </w:pPr>
    </w:p>
    <w:p w14:paraId="172E8E6F" w14:textId="77777777" w:rsidR="005669D1" w:rsidRPr="00DF4ABF" w:rsidRDefault="00A9453E" w:rsidP="001545FB">
      <w:pPr>
        <w:pStyle w:val="Heading2"/>
        <w:spacing w:before="0" w:after="0"/>
        <w:ind w:left="360" w:hanging="360"/>
        <w:rPr>
          <w:rStyle w:val="InitialStyle"/>
        </w:rPr>
      </w:pPr>
      <w:bookmarkStart w:id="8" w:name="_Toc367174724"/>
      <w:bookmarkStart w:id="9" w:name="_Toc397069192"/>
      <w:r w:rsidRPr="00DF4ABF">
        <w:rPr>
          <w:rStyle w:val="InitialStyle"/>
        </w:rPr>
        <w:t>B</w:t>
      </w:r>
      <w:r w:rsidR="00F044F1" w:rsidRPr="00DF4ABF">
        <w:rPr>
          <w:rStyle w:val="InitialStyle"/>
        </w:rPr>
        <w:t>.</w:t>
      </w:r>
      <w:r w:rsidR="00F044F1" w:rsidRPr="00DF4ABF">
        <w:rPr>
          <w:rStyle w:val="InitialStyle"/>
        </w:rPr>
        <w:tab/>
      </w:r>
      <w:r w:rsidR="005669D1" w:rsidRPr="00DF4ABF">
        <w:rPr>
          <w:rStyle w:val="InitialStyle"/>
        </w:rPr>
        <w:t>General Provisions</w:t>
      </w:r>
      <w:bookmarkEnd w:id="8"/>
      <w:bookmarkEnd w:id="9"/>
    </w:p>
    <w:p w14:paraId="701B0366" w14:textId="77777777" w:rsidR="005669D1" w:rsidRPr="00DF4ABF"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575E6068" w14:textId="77777777" w:rsidR="00FC3AEA" w:rsidRPr="00DF4ABF" w:rsidRDefault="7ACCAE86" w:rsidP="001545FB">
      <w:pPr>
        <w:pStyle w:val="DefaultText"/>
        <w:widowControl/>
        <w:numPr>
          <w:ilvl w:val="0"/>
          <w:numId w:val="20"/>
        </w:numPr>
        <w:tabs>
          <w:tab w:val="left" w:pos="720"/>
        </w:tabs>
        <w:overflowPunct w:val="0"/>
        <w:adjustRightInd w:val="0"/>
        <w:textAlignment w:val="baseline"/>
        <w:rPr>
          <w:rFonts w:ascii="Arial" w:hAnsi="Arial" w:cs="Arial"/>
        </w:rPr>
      </w:pPr>
      <w:r w:rsidRPr="00DF4ABF">
        <w:rPr>
          <w:rFonts w:ascii="Arial" w:hAnsi="Arial" w:cs="Arial"/>
        </w:rPr>
        <w:t xml:space="preserve">From the time this RFP is issued until award notification is made, </w:t>
      </w:r>
      <w:r w:rsidRPr="00DF4ABF">
        <w:rPr>
          <w:rFonts w:ascii="Arial" w:hAnsi="Arial" w:cs="Arial"/>
          <w:u w:val="single"/>
        </w:rPr>
        <w:t>all</w:t>
      </w:r>
      <w:r w:rsidRPr="00DF4ABF">
        <w:rPr>
          <w:rFonts w:ascii="Arial" w:hAnsi="Arial" w:cs="Arial"/>
        </w:rPr>
        <w:t xml:space="preserve"> contact with the State regarding this RFP </w:t>
      </w:r>
      <w:r w:rsidRPr="00DF4ABF">
        <w:rPr>
          <w:rFonts w:ascii="Arial" w:hAnsi="Arial" w:cs="Arial"/>
          <w:u w:val="single"/>
        </w:rPr>
        <w:t>must</w:t>
      </w:r>
      <w:r w:rsidRPr="00DF4ABF">
        <w:rPr>
          <w:rFonts w:ascii="Arial" w:hAnsi="Arial" w:cs="Arial"/>
        </w:rPr>
        <w:t xml:space="preserve"> be made through the aforementioned RFP Coordinator.  No other person/ State employee is empowered to make binding statements regarding this RFP.  </w:t>
      </w:r>
      <w:r w:rsidRPr="00DF4ABF">
        <w:rPr>
          <w:rFonts w:ascii="Arial" w:hAnsi="Arial" w:cs="Arial"/>
          <w:u w:val="single"/>
        </w:rPr>
        <w:t>Violation of this provision may lead to disqualification from the bidding process, at the State’s discretion</w:t>
      </w:r>
      <w:r w:rsidRPr="00DF4ABF">
        <w:rPr>
          <w:rFonts w:ascii="Arial" w:hAnsi="Arial" w:cs="Arial"/>
        </w:rPr>
        <w:t>.</w:t>
      </w:r>
    </w:p>
    <w:p w14:paraId="5AA55577" w14:textId="77777777" w:rsidR="0072095F" w:rsidRPr="00DF4ABF" w:rsidRDefault="7ACCAE86" w:rsidP="001545FB">
      <w:pPr>
        <w:pStyle w:val="DefaultText"/>
        <w:widowControl/>
        <w:numPr>
          <w:ilvl w:val="0"/>
          <w:numId w:val="20"/>
        </w:numPr>
        <w:tabs>
          <w:tab w:val="left" w:pos="720"/>
        </w:tabs>
        <w:overflowPunct w:val="0"/>
        <w:adjustRightInd w:val="0"/>
        <w:textAlignment w:val="baseline"/>
        <w:rPr>
          <w:rFonts w:ascii="Arial" w:hAnsi="Arial" w:cs="Arial"/>
        </w:rPr>
      </w:pPr>
      <w:r w:rsidRPr="00DF4ABF">
        <w:rPr>
          <w:rFonts w:ascii="Arial" w:hAnsi="Arial" w:cs="Arial"/>
        </w:rPr>
        <w:t xml:space="preserve">Issuance of this RFP does </w:t>
      </w:r>
      <w:r w:rsidRPr="00DF4ABF">
        <w:rPr>
          <w:rFonts w:ascii="Arial" w:hAnsi="Arial" w:cs="Arial"/>
          <w:u w:val="single"/>
        </w:rPr>
        <w:t>not</w:t>
      </w:r>
      <w:r w:rsidRPr="00DF4ABF">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13CC8E59" w14:textId="77777777" w:rsidR="006C42EB" w:rsidRPr="00DF4ABF" w:rsidRDefault="7ACCAE86" w:rsidP="001545FB">
      <w:pPr>
        <w:pStyle w:val="DefaultText"/>
        <w:widowControl/>
        <w:numPr>
          <w:ilvl w:val="0"/>
          <w:numId w:val="20"/>
        </w:numPr>
        <w:tabs>
          <w:tab w:val="left" w:pos="720"/>
        </w:tabs>
        <w:overflowPunct w:val="0"/>
        <w:adjustRightInd w:val="0"/>
        <w:textAlignment w:val="baseline"/>
        <w:rPr>
          <w:rFonts w:ascii="Arial" w:hAnsi="Arial" w:cs="Arial"/>
        </w:rPr>
      </w:pPr>
      <w:r w:rsidRPr="00DF4ABF">
        <w:rPr>
          <w:rFonts w:ascii="Arial" w:hAnsi="Arial" w:cs="Arial"/>
        </w:rPr>
        <w:t xml:space="preserve">All proposals should adhere to the instructions and format requirements outlined in this RFP and all written supplements and amendments (such as the Summary of Questions and Answers), issued by the Department.  Proposals are to follow the format and respond </w:t>
      </w:r>
      <w:r w:rsidRPr="00DF4ABF">
        <w:rPr>
          <w:rFonts w:ascii="Arial" w:hAnsi="Arial" w:cs="Arial"/>
        </w:rPr>
        <w:lastRenderedPageBreak/>
        <w:t>to all questions and instructions specified below in the “Proposal Submission Requirements” section of this RFP.</w:t>
      </w:r>
    </w:p>
    <w:p w14:paraId="297DB730" w14:textId="77777777" w:rsidR="00F34F17" w:rsidRPr="00DF4ABF" w:rsidRDefault="7ACCAE86" w:rsidP="001545FB">
      <w:pPr>
        <w:pStyle w:val="DefaultText"/>
        <w:widowControl/>
        <w:numPr>
          <w:ilvl w:val="0"/>
          <w:numId w:val="20"/>
        </w:numPr>
        <w:tabs>
          <w:tab w:val="left" w:pos="720"/>
        </w:tabs>
        <w:overflowPunct w:val="0"/>
        <w:adjustRightInd w:val="0"/>
        <w:textAlignment w:val="baseline"/>
        <w:rPr>
          <w:rFonts w:ascii="Arial" w:hAnsi="Arial" w:cs="Arial"/>
        </w:rPr>
      </w:pPr>
      <w:r w:rsidRPr="00DF4ABF">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DF4ABF">
        <w:rPr>
          <w:rFonts w:ascii="Arial" w:hAnsi="Arial" w:cs="Arial"/>
          <w:u w:val="single"/>
        </w:rPr>
        <w:t>The Department also reserves the right to consider other reliable references and publicly available information in evaluating a Bidder’s experience and capabilities</w:t>
      </w:r>
      <w:r w:rsidRPr="00DF4ABF">
        <w:rPr>
          <w:rFonts w:ascii="Arial" w:hAnsi="Arial" w:cs="Arial"/>
        </w:rPr>
        <w:t>.</w:t>
      </w:r>
    </w:p>
    <w:p w14:paraId="56E97185" w14:textId="77777777" w:rsidR="006C42EB" w:rsidRPr="00DF4ABF" w:rsidRDefault="7ACCAE86" w:rsidP="001545FB">
      <w:pPr>
        <w:pStyle w:val="DefaultText"/>
        <w:widowControl/>
        <w:numPr>
          <w:ilvl w:val="0"/>
          <w:numId w:val="20"/>
        </w:numPr>
        <w:tabs>
          <w:tab w:val="left" w:pos="720"/>
        </w:tabs>
        <w:overflowPunct w:val="0"/>
        <w:adjustRightInd w:val="0"/>
        <w:textAlignment w:val="baseline"/>
        <w:rPr>
          <w:rFonts w:ascii="Arial" w:hAnsi="Arial" w:cs="Arial"/>
        </w:rPr>
      </w:pPr>
      <w:r w:rsidRPr="00DF4ABF">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54B4E74A" w14:textId="77777777" w:rsidR="00807568" w:rsidRPr="00DF4ABF" w:rsidRDefault="7ACCAE86" w:rsidP="001545FB">
      <w:pPr>
        <w:pStyle w:val="DefaultText"/>
        <w:widowControl/>
        <w:numPr>
          <w:ilvl w:val="0"/>
          <w:numId w:val="20"/>
        </w:numPr>
        <w:tabs>
          <w:tab w:val="left" w:pos="720"/>
        </w:tabs>
        <w:overflowPunct w:val="0"/>
        <w:adjustRightInd w:val="0"/>
        <w:textAlignment w:val="baseline"/>
        <w:rPr>
          <w:rStyle w:val="InitialStyle"/>
          <w:rFonts w:ascii="Arial" w:hAnsi="Arial" w:cs="Arial"/>
        </w:rPr>
      </w:pPr>
      <w:r w:rsidRPr="00DF4ABF">
        <w:rPr>
          <w:rStyle w:val="InitialStyle"/>
          <w:rFonts w:ascii="Arial" w:hAnsi="Arial" w:cs="Arial"/>
        </w:rPr>
        <w:t>The RFP and the selected Bidder’s proposal, including all appendices or attachments, shall be the basis for the final contract, as determined by the Department.</w:t>
      </w:r>
    </w:p>
    <w:p w14:paraId="3B19D1E8" w14:textId="77777777" w:rsidR="009C3380" w:rsidRPr="00DF4ABF" w:rsidRDefault="7ACCAE86" w:rsidP="001545FB">
      <w:pPr>
        <w:pStyle w:val="DefaultText"/>
        <w:widowControl/>
        <w:numPr>
          <w:ilvl w:val="0"/>
          <w:numId w:val="20"/>
        </w:numPr>
        <w:tabs>
          <w:tab w:val="left" w:pos="720"/>
        </w:tabs>
        <w:overflowPunct w:val="0"/>
        <w:adjustRightInd w:val="0"/>
        <w:textAlignment w:val="baseline"/>
        <w:rPr>
          <w:rStyle w:val="InitialStyle"/>
          <w:rFonts w:ascii="Arial" w:hAnsi="Arial" w:cs="Arial"/>
        </w:rPr>
      </w:pPr>
      <w:r w:rsidRPr="00DF4ABF">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DF4ABF">
        <w:rPr>
          <w:rStyle w:val="InitialStyle"/>
          <w:rFonts w:ascii="Arial" w:hAnsi="Arial" w:cs="Arial"/>
        </w:rPr>
        <w:t>.</w:t>
      </w:r>
    </w:p>
    <w:p w14:paraId="68968AD2" w14:textId="412FC088" w:rsidR="00490D8A" w:rsidRPr="00DF4ABF" w:rsidRDefault="001545FB" w:rsidP="001545FB">
      <w:pPr>
        <w:pStyle w:val="DefaultText"/>
        <w:widowControl/>
        <w:tabs>
          <w:tab w:val="left" w:pos="720"/>
        </w:tabs>
        <w:overflowPunct w:val="0"/>
        <w:adjustRightInd w:val="0"/>
        <w:ind w:left="720" w:hanging="360"/>
        <w:textAlignment w:val="baseline"/>
        <w:rPr>
          <w:rStyle w:val="InitialStyle"/>
          <w:rFonts w:ascii="Arial" w:hAnsi="Arial" w:cs="Arial"/>
        </w:rPr>
      </w:pPr>
      <w:r>
        <w:rPr>
          <w:rFonts w:ascii="Arial" w:hAnsi="Arial" w:cs="Arial"/>
        </w:rPr>
        <w:tab/>
      </w:r>
      <w:hyperlink r:id="rId17" w:history="1">
        <w:r w:rsidRPr="002940EA">
          <w:rPr>
            <w:rStyle w:val="Hyperlink"/>
            <w:rFonts w:ascii="Arial" w:hAnsi="Arial" w:cs="Arial"/>
          </w:rPr>
          <w:t>http://www.mainelegislature.org/legis/statutes/1/title1sec401.html</w:t>
        </w:r>
      </w:hyperlink>
      <w:r w:rsidR="00490D8A" w:rsidRPr="00DF4ABF">
        <w:rPr>
          <w:rStyle w:val="InitialStyle"/>
          <w:rFonts w:ascii="Arial" w:hAnsi="Arial" w:cs="Arial"/>
        </w:rPr>
        <w:t xml:space="preserve"> </w:t>
      </w:r>
    </w:p>
    <w:p w14:paraId="72587673" w14:textId="77777777" w:rsidR="00805BFB" w:rsidRPr="00DF4ABF" w:rsidRDefault="7ACCAE86" w:rsidP="001545FB">
      <w:pPr>
        <w:pStyle w:val="DefaultText"/>
        <w:widowControl/>
        <w:numPr>
          <w:ilvl w:val="0"/>
          <w:numId w:val="20"/>
        </w:numPr>
        <w:tabs>
          <w:tab w:val="left" w:pos="720"/>
        </w:tabs>
        <w:overflowPunct w:val="0"/>
        <w:adjustRightInd w:val="0"/>
        <w:textAlignment w:val="baseline"/>
        <w:rPr>
          <w:rStyle w:val="InitialStyle"/>
          <w:rFonts w:ascii="Arial" w:hAnsi="Arial" w:cs="Arial"/>
        </w:rPr>
      </w:pPr>
      <w:r w:rsidRPr="00DF4ABF">
        <w:rPr>
          <w:rStyle w:val="InitialStyle"/>
          <w:rFonts w:ascii="Arial" w:hAnsi="Arial" w:cs="Arial"/>
        </w:rPr>
        <w:t>The Department, at its sole discretion, reserves the right to recognize and waive minor informalities and irregularities found in proposals received in response to this RFP.</w:t>
      </w:r>
    </w:p>
    <w:p w14:paraId="0F29EA79" w14:textId="77777777" w:rsidR="000D50AE" w:rsidRPr="00DF4ABF" w:rsidRDefault="7ACCAE86" w:rsidP="001545FB">
      <w:pPr>
        <w:pStyle w:val="DefaultText"/>
        <w:widowControl/>
        <w:numPr>
          <w:ilvl w:val="0"/>
          <w:numId w:val="20"/>
        </w:numPr>
        <w:tabs>
          <w:tab w:val="left" w:pos="720"/>
        </w:tabs>
        <w:overflowPunct w:val="0"/>
        <w:adjustRightInd w:val="0"/>
        <w:textAlignment w:val="baseline"/>
        <w:rPr>
          <w:rStyle w:val="InitialStyle"/>
          <w:rFonts w:ascii="Arial" w:hAnsi="Arial" w:cs="Arial"/>
        </w:rPr>
      </w:pPr>
      <w:r w:rsidRPr="00DF4ABF">
        <w:rPr>
          <w:rStyle w:val="InitialStyle"/>
          <w:rFonts w:ascii="Arial" w:hAnsi="Arial" w:cs="Arial"/>
        </w:rPr>
        <w:t>All applicable laws, whether or not herein contained, shall be included by this reference.  It shall be the Bidder’s responsibility to determine the applicability and requirements of any such laws and to abide by them.</w:t>
      </w:r>
    </w:p>
    <w:p w14:paraId="5614DE66" w14:textId="77777777" w:rsidR="00956324" w:rsidRPr="00DF4ABF"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9A4E2F7" w14:textId="77777777" w:rsidR="00E82FB4" w:rsidRPr="00DF4ABF" w:rsidRDefault="004A7EF5" w:rsidP="001545FB">
      <w:pPr>
        <w:pStyle w:val="Heading2"/>
        <w:spacing w:before="0" w:after="0"/>
        <w:ind w:left="360" w:hanging="360"/>
        <w:rPr>
          <w:rStyle w:val="InitialStyle"/>
        </w:rPr>
      </w:pPr>
      <w:bookmarkStart w:id="10" w:name="_Toc367174725"/>
      <w:bookmarkStart w:id="11" w:name="_Toc397069193"/>
      <w:r w:rsidRPr="00DF4ABF">
        <w:rPr>
          <w:rStyle w:val="InitialStyle"/>
        </w:rPr>
        <w:t>C</w:t>
      </w:r>
      <w:r w:rsidR="00F044F1" w:rsidRPr="00DF4ABF">
        <w:rPr>
          <w:rStyle w:val="InitialStyle"/>
        </w:rPr>
        <w:t>.</w:t>
      </w:r>
      <w:r w:rsidR="00F044F1" w:rsidRPr="00DF4ABF">
        <w:rPr>
          <w:rStyle w:val="InitialStyle"/>
        </w:rPr>
        <w:tab/>
      </w:r>
      <w:r w:rsidR="00E82FB4" w:rsidRPr="00DF4ABF">
        <w:rPr>
          <w:rStyle w:val="InitialStyle"/>
        </w:rPr>
        <w:t>E</w:t>
      </w:r>
      <w:r w:rsidR="009C3380" w:rsidRPr="00DF4ABF">
        <w:rPr>
          <w:rStyle w:val="InitialStyle"/>
        </w:rPr>
        <w:t>ligibility</w:t>
      </w:r>
      <w:r w:rsidR="00735C0A" w:rsidRPr="00DF4ABF">
        <w:rPr>
          <w:rStyle w:val="InitialStyle"/>
        </w:rPr>
        <w:t xml:space="preserve"> t</w:t>
      </w:r>
      <w:r w:rsidR="001E0868" w:rsidRPr="00DF4ABF">
        <w:rPr>
          <w:rStyle w:val="InitialStyle"/>
        </w:rPr>
        <w:t>o Submit Bids</w:t>
      </w:r>
      <w:bookmarkEnd w:id="10"/>
      <w:bookmarkEnd w:id="11"/>
    </w:p>
    <w:p w14:paraId="45A41DDC" w14:textId="77777777" w:rsidR="000C015E" w:rsidRPr="00DF4ABF" w:rsidRDefault="000C015E" w:rsidP="008477B9">
      <w:pPr>
        <w:widowControl/>
        <w:tabs>
          <w:tab w:val="left" w:pos="720"/>
        </w:tabs>
        <w:ind w:left="180"/>
        <w:rPr>
          <w:rStyle w:val="InitialStyle"/>
          <w:rFonts w:ascii="Arial" w:hAnsi="Arial" w:cs="Arial"/>
          <w:sz w:val="24"/>
          <w:szCs w:val="24"/>
        </w:rPr>
      </w:pPr>
    </w:p>
    <w:p w14:paraId="441A4BC6" w14:textId="77777777" w:rsidR="00030188" w:rsidRPr="00DF4ABF" w:rsidRDefault="7ACCAE86" w:rsidP="001545FB">
      <w:pPr>
        <w:widowControl/>
        <w:adjustRightInd w:val="0"/>
        <w:rPr>
          <w:rFonts w:ascii="Arial" w:hAnsi="Arial" w:cs="Arial"/>
          <w:sz w:val="24"/>
          <w:szCs w:val="24"/>
        </w:rPr>
      </w:pPr>
      <w:r w:rsidRPr="00DF4ABF">
        <w:rPr>
          <w:rFonts w:ascii="Arial" w:hAnsi="Arial" w:cs="Arial"/>
          <w:sz w:val="24"/>
          <w:szCs w:val="24"/>
        </w:rPr>
        <w:t>To be eligible, a vendor must have either:</w:t>
      </w:r>
    </w:p>
    <w:p w14:paraId="3FD9D661" w14:textId="77777777" w:rsidR="00030188" w:rsidRPr="00DF4ABF" w:rsidRDefault="00030188" w:rsidP="00030188">
      <w:pPr>
        <w:widowControl/>
        <w:adjustRightInd w:val="0"/>
        <w:ind w:left="180"/>
        <w:rPr>
          <w:rFonts w:ascii="Arial" w:hAnsi="Arial" w:cs="Arial"/>
          <w:sz w:val="24"/>
          <w:szCs w:val="24"/>
        </w:rPr>
      </w:pPr>
    </w:p>
    <w:p w14:paraId="23020CD9" w14:textId="77777777" w:rsidR="00030188" w:rsidRPr="00DF4ABF" w:rsidRDefault="7ACCAE86" w:rsidP="00041CC1">
      <w:pPr>
        <w:numPr>
          <w:ilvl w:val="0"/>
          <w:numId w:val="25"/>
        </w:numPr>
        <w:rPr>
          <w:rFonts w:ascii="Arial" w:hAnsi="Arial" w:cs="Arial"/>
          <w:sz w:val="24"/>
          <w:szCs w:val="24"/>
        </w:rPr>
      </w:pPr>
      <w:r w:rsidRPr="00DF4ABF">
        <w:rPr>
          <w:rFonts w:ascii="Arial" w:hAnsi="Arial" w:cs="Arial"/>
          <w:sz w:val="24"/>
          <w:szCs w:val="24"/>
        </w:rPr>
        <w:t xml:space="preserve">A Student Information Systems for ODS / API v2 Ed-Fi Alliance certification as evidenced by: </w:t>
      </w:r>
      <w:hyperlink r:id="rId18">
        <w:r w:rsidRPr="00DF4ABF">
          <w:rPr>
            <w:rStyle w:val="Hyperlink"/>
            <w:rFonts w:ascii="Arial" w:hAnsi="Arial" w:cs="Arial"/>
            <w:sz w:val="24"/>
            <w:szCs w:val="24"/>
          </w:rPr>
          <w:t>https://techdocs.ed-fi.org/display/EDFICERT/Registry+of+Ed-Fi+Certified+Products</w:t>
        </w:r>
      </w:hyperlink>
    </w:p>
    <w:p w14:paraId="20B3B0DC" w14:textId="77777777" w:rsidR="00030188" w:rsidRPr="00DF4ABF" w:rsidRDefault="00030188" w:rsidP="00030188">
      <w:pPr>
        <w:ind w:left="720"/>
        <w:rPr>
          <w:rFonts w:ascii="Arial" w:hAnsi="Arial" w:cs="Arial"/>
          <w:sz w:val="24"/>
          <w:szCs w:val="24"/>
        </w:rPr>
      </w:pPr>
    </w:p>
    <w:p w14:paraId="28949B1A" w14:textId="77777777" w:rsidR="00030188" w:rsidRPr="00DF4ABF" w:rsidRDefault="7ACCAE86" w:rsidP="7ACCAE86">
      <w:pPr>
        <w:ind w:left="1800"/>
        <w:rPr>
          <w:rFonts w:ascii="Arial" w:hAnsi="Arial" w:cs="Arial"/>
          <w:sz w:val="24"/>
          <w:szCs w:val="24"/>
        </w:rPr>
      </w:pPr>
      <w:r w:rsidRPr="00DF4ABF">
        <w:rPr>
          <w:rFonts w:ascii="Arial" w:hAnsi="Arial" w:cs="Arial"/>
          <w:sz w:val="24"/>
          <w:szCs w:val="24"/>
        </w:rPr>
        <w:t>OR</w:t>
      </w:r>
    </w:p>
    <w:p w14:paraId="680EEA3E" w14:textId="77777777" w:rsidR="00030188" w:rsidRPr="00DF4ABF" w:rsidRDefault="00030188" w:rsidP="00030188">
      <w:pPr>
        <w:rPr>
          <w:rFonts w:ascii="Arial" w:hAnsi="Arial" w:cs="Arial"/>
          <w:sz w:val="24"/>
          <w:szCs w:val="24"/>
        </w:rPr>
      </w:pPr>
    </w:p>
    <w:p w14:paraId="1F3D3666" w14:textId="598D8954" w:rsidR="00030188" w:rsidRPr="00DF4ABF" w:rsidRDefault="7ACCAE86" w:rsidP="00041CC1">
      <w:pPr>
        <w:pStyle w:val="ListParagraph"/>
        <w:numPr>
          <w:ilvl w:val="0"/>
          <w:numId w:val="25"/>
        </w:numPr>
        <w:contextualSpacing/>
        <w:rPr>
          <w:rFonts w:ascii="Arial" w:hAnsi="Arial" w:cs="Arial"/>
          <w:sz w:val="24"/>
          <w:szCs w:val="24"/>
        </w:rPr>
      </w:pPr>
      <w:r w:rsidRPr="00DF4ABF">
        <w:rPr>
          <w:rFonts w:ascii="Arial" w:hAnsi="Arial" w:cs="Arial"/>
          <w:sz w:val="24"/>
          <w:szCs w:val="24"/>
        </w:rPr>
        <w:t xml:space="preserve">A written statement of commitment to obtain </w:t>
      </w:r>
      <w:proofErr w:type="spellStart"/>
      <w:r w:rsidRPr="00DF4ABF">
        <w:rPr>
          <w:rFonts w:ascii="Arial" w:hAnsi="Arial" w:cs="Arial"/>
          <w:sz w:val="24"/>
          <w:szCs w:val="24"/>
        </w:rPr>
        <w:t>Ed­Fi</w:t>
      </w:r>
      <w:proofErr w:type="spellEnd"/>
      <w:r w:rsidRPr="00DF4ABF">
        <w:rPr>
          <w:rFonts w:ascii="Arial" w:hAnsi="Arial" w:cs="Arial"/>
          <w:sz w:val="24"/>
          <w:szCs w:val="24"/>
        </w:rPr>
        <w:t xml:space="preserve"> Alliance Student</w:t>
      </w:r>
      <w:r w:rsidRPr="00DF4ABF">
        <w:rPr>
          <w:rFonts w:ascii="Arial" w:hAnsi="Arial" w:cs="Arial"/>
        </w:rPr>
        <w:t xml:space="preserve"> </w:t>
      </w:r>
      <w:r w:rsidRPr="00DF4ABF">
        <w:rPr>
          <w:rFonts w:ascii="Arial" w:hAnsi="Arial" w:cs="Arial"/>
          <w:sz w:val="24"/>
          <w:szCs w:val="24"/>
        </w:rPr>
        <w:t>Information Systems for ODS / API cer</w:t>
      </w:r>
      <w:r w:rsidR="00B82C4B" w:rsidRPr="00DF4ABF">
        <w:rPr>
          <w:rFonts w:ascii="Arial" w:hAnsi="Arial" w:cs="Arial"/>
          <w:sz w:val="24"/>
          <w:szCs w:val="24"/>
        </w:rPr>
        <w:t>tification within 1 year after m</w:t>
      </w:r>
      <w:r w:rsidRPr="00DF4ABF">
        <w:rPr>
          <w:rFonts w:ascii="Arial" w:hAnsi="Arial" w:cs="Arial"/>
          <w:sz w:val="24"/>
          <w:szCs w:val="24"/>
        </w:rPr>
        <w:t xml:space="preserve">aster </w:t>
      </w:r>
      <w:r w:rsidR="00B82C4B" w:rsidRPr="00DF4ABF">
        <w:rPr>
          <w:rFonts w:ascii="Arial" w:hAnsi="Arial" w:cs="Arial"/>
          <w:sz w:val="24"/>
          <w:szCs w:val="24"/>
        </w:rPr>
        <w:t>a</w:t>
      </w:r>
      <w:r w:rsidRPr="00DF4ABF">
        <w:rPr>
          <w:rFonts w:ascii="Arial" w:hAnsi="Arial" w:cs="Arial"/>
          <w:sz w:val="24"/>
          <w:szCs w:val="24"/>
        </w:rPr>
        <w:t>greement is signed AND documentation of state specific Ed-Fi certification.</w:t>
      </w:r>
    </w:p>
    <w:p w14:paraId="0A5CB3C9" w14:textId="77777777" w:rsidR="00735C0A" w:rsidRPr="00DF4ABF"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169D97F" w14:textId="77777777" w:rsidR="00095BA3" w:rsidRPr="00DF4ABF" w:rsidRDefault="004A7EF5" w:rsidP="00EE27EA">
      <w:pPr>
        <w:pStyle w:val="Heading2"/>
        <w:spacing w:before="0" w:after="0"/>
        <w:ind w:left="360" w:hanging="360"/>
        <w:rPr>
          <w:rStyle w:val="InitialStyle"/>
        </w:rPr>
      </w:pPr>
      <w:bookmarkStart w:id="12" w:name="_Toc367174726"/>
      <w:bookmarkStart w:id="13" w:name="_Toc397069194"/>
      <w:r w:rsidRPr="00DF4ABF">
        <w:rPr>
          <w:rStyle w:val="InitialStyle"/>
        </w:rPr>
        <w:t>D</w:t>
      </w:r>
      <w:r w:rsidR="00F044F1" w:rsidRPr="00DF4ABF">
        <w:rPr>
          <w:rStyle w:val="InitialStyle"/>
        </w:rPr>
        <w:t>.</w:t>
      </w:r>
      <w:r w:rsidR="00F044F1" w:rsidRPr="00DF4ABF">
        <w:rPr>
          <w:rStyle w:val="InitialStyle"/>
        </w:rPr>
        <w:tab/>
      </w:r>
      <w:r w:rsidR="001E028B" w:rsidRPr="00DF4ABF">
        <w:rPr>
          <w:rStyle w:val="InitialStyle"/>
        </w:rPr>
        <w:t>Contract Term</w:t>
      </w:r>
      <w:bookmarkEnd w:id="12"/>
      <w:bookmarkEnd w:id="13"/>
    </w:p>
    <w:p w14:paraId="74C9AECE" w14:textId="77777777" w:rsidR="00951AC1" w:rsidRPr="00DF4ABF" w:rsidRDefault="00951AC1"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441496" w14:textId="6CBB7D96" w:rsidR="00030188" w:rsidRPr="00DF4ABF" w:rsidRDefault="7ACCAE86" w:rsidP="00EE27EA">
      <w:pPr>
        <w:rPr>
          <w:rFonts w:ascii="Arial" w:hAnsi="Arial" w:cs="Arial"/>
          <w:sz w:val="24"/>
          <w:szCs w:val="24"/>
        </w:rPr>
      </w:pPr>
      <w:r w:rsidRPr="00DF4ABF">
        <w:rPr>
          <w:rFonts w:ascii="Arial" w:hAnsi="Arial" w:cs="Arial"/>
          <w:sz w:val="24"/>
          <w:szCs w:val="24"/>
        </w:rPr>
        <w:t>The Department</w:t>
      </w:r>
      <w:r w:rsidR="002748A1" w:rsidRPr="00DF4ABF">
        <w:rPr>
          <w:rFonts w:ascii="Arial" w:hAnsi="Arial" w:cs="Arial"/>
          <w:sz w:val="24"/>
          <w:szCs w:val="24"/>
        </w:rPr>
        <w:t xml:space="preserve"> anticipates</w:t>
      </w:r>
      <w:r w:rsidRPr="00DF4ABF">
        <w:rPr>
          <w:rFonts w:ascii="Arial" w:hAnsi="Arial" w:cs="Arial"/>
          <w:sz w:val="24"/>
          <w:szCs w:val="24"/>
        </w:rPr>
        <w:t xml:space="preserve"> entering into retaine</w:t>
      </w:r>
      <w:r w:rsidR="00B82C4B" w:rsidRPr="00DF4ABF">
        <w:rPr>
          <w:rFonts w:ascii="Arial" w:hAnsi="Arial" w:cs="Arial"/>
          <w:sz w:val="24"/>
          <w:szCs w:val="24"/>
        </w:rPr>
        <w:t xml:space="preserve">r Master Agreements </w:t>
      </w:r>
      <w:r w:rsidR="00EF4621" w:rsidRPr="00DF4ABF">
        <w:rPr>
          <w:rFonts w:ascii="Arial" w:hAnsi="Arial" w:cs="Arial"/>
          <w:sz w:val="24"/>
          <w:szCs w:val="24"/>
        </w:rPr>
        <w:t>with Bidder</w:t>
      </w:r>
      <w:r w:rsidRPr="00DF4ABF">
        <w:rPr>
          <w:rFonts w:ascii="Arial" w:hAnsi="Arial" w:cs="Arial"/>
          <w:sz w:val="24"/>
          <w:szCs w:val="24"/>
        </w:rPr>
        <w:t>s who m</w:t>
      </w:r>
      <w:r w:rsidR="00EF4621" w:rsidRPr="00DF4ABF">
        <w:rPr>
          <w:rFonts w:ascii="Arial" w:hAnsi="Arial" w:cs="Arial"/>
          <w:sz w:val="24"/>
          <w:szCs w:val="24"/>
        </w:rPr>
        <w:t>eet the requirements of this RFP.</w:t>
      </w:r>
      <w:r w:rsidRPr="00DF4ABF">
        <w:rPr>
          <w:rFonts w:ascii="Arial" w:hAnsi="Arial" w:cs="Arial"/>
          <w:sz w:val="24"/>
          <w:szCs w:val="24"/>
        </w:rPr>
        <w:t xml:space="preserve"> </w:t>
      </w:r>
      <w:r w:rsidR="00EF4621" w:rsidRPr="00DF4ABF">
        <w:rPr>
          <w:rFonts w:ascii="Arial" w:hAnsi="Arial" w:cs="Arial"/>
          <w:sz w:val="24"/>
          <w:szCs w:val="24"/>
        </w:rPr>
        <w:t xml:space="preserve"> Entering into a M</w:t>
      </w:r>
      <w:r w:rsidR="00B82C4B" w:rsidRPr="00DF4ABF">
        <w:rPr>
          <w:rFonts w:ascii="Arial" w:hAnsi="Arial" w:cs="Arial"/>
          <w:sz w:val="24"/>
          <w:szCs w:val="24"/>
        </w:rPr>
        <w:t>aster Agreement is not a guarantee of work. </w:t>
      </w:r>
      <w:r w:rsidRPr="00DF4ABF">
        <w:rPr>
          <w:rFonts w:ascii="Arial" w:hAnsi="Arial" w:cs="Arial"/>
          <w:sz w:val="24"/>
          <w:szCs w:val="24"/>
        </w:rPr>
        <w:t xml:space="preserve">Please note that the dates below are </w:t>
      </w:r>
      <w:r w:rsidRPr="00DF4ABF">
        <w:rPr>
          <w:rFonts w:ascii="Arial" w:hAnsi="Arial" w:cs="Arial"/>
          <w:sz w:val="24"/>
          <w:szCs w:val="24"/>
          <w:u w:val="single"/>
        </w:rPr>
        <w:t>estimated</w:t>
      </w:r>
      <w:r w:rsidRPr="00DF4ABF">
        <w:rPr>
          <w:rFonts w:ascii="Arial" w:hAnsi="Arial" w:cs="Arial"/>
          <w:sz w:val="24"/>
          <w:szCs w:val="24"/>
        </w:rPr>
        <w:t xml:space="preserve"> and may be adjusted as necessary in order to comply with all procedural requirements associated with this RFP and the contracting process. </w:t>
      </w:r>
      <w:r w:rsidR="00EF4621" w:rsidRPr="00DF4ABF">
        <w:rPr>
          <w:rFonts w:ascii="Arial" w:hAnsi="Arial" w:cs="Arial"/>
          <w:sz w:val="24"/>
          <w:szCs w:val="24"/>
        </w:rPr>
        <w:t xml:space="preserve"> </w:t>
      </w:r>
      <w:r w:rsidRPr="00DF4ABF">
        <w:rPr>
          <w:rFonts w:ascii="Arial" w:hAnsi="Arial" w:cs="Arial"/>
          <w:sz w:val="24"/>
          <w:szCs w:val="24"/>
        </w:rPr>
        <w:t>The actual contract start date will be established by a completed and approved contract.</w:t>
      </w:r>
    </w:p>
    <w:p w14:paraId="7E47CDDF" w14:textId="77777777" w:rsidR="00EF4621" w:rsidRPr="00DF4ABF" w:rsidRDefault="00EF4621" w:rsidP="00EE27EA">
      <w:pPr>
        <w:widowControl/>
        <w:tabs>
          <w:tab w:val="left" w:pos="720"/>
          <w:tab w:val="left" w:pos="1080"/>
          <w:tab w:val="left" w:pos="1440"/>
        </w:tabs>
        <w:rPr>
          <w:rFonts w:ascii="Arial" w:hAnsi="Arial" w:cs="Arial"/>
          <w:sz w:val="24"/>
          <w:szCs w:val="24"/>
        </w:rPr>
      </w:pPr>
    </w:p>
    <w:p w14:paraId="622A5D65" w14:textId="3F1E8AE0" w:rsidR="001E028B" w:rsidRPr="00DF4ABF" w:rsidRDefault="7ACCAE86" w:rsidP="00EE27EA">
      <w:pPr>
        <w:widowControl/>
        <w:tabs>
          <w:tab w:val="left" w:pos="720"/>
          <w:tab w:val="left" w:pos="1080"/>
          <w:tab w:val="left" w:pos="1440"/>
        </w:tabs>
        <w:rPr>
          <w:rFonts w:ascii="Arial" w:hAnsi="Arial" w:cs="Arial"/>
          <w:sz w:val="24"/>
          <w:szCs w:val="24"/>
        </w:rPr>
      </w:pPr>
      <w:r w:rsidRPr="00DF4ABF">
        <w:rPr>
          <w:rFonts w:ascii="Arial" w:hAnsi="Arial" w:cs="Arial"/>
          <w:sz w:val="24"/>
          <w:szCs w:val="24"/>
        </w:rPr>
        <w:t>The term of the anticipated period of the PQVL, resulting from this RFP, is defined as follows:</w:t>
      </w:r>
    </w:p>
    <w:p w14:paraId="0E4DCF93" w14:textId="77777777" w:rsidR="001E028B" w:rsidRPr="00DF4ABF" w:rsidRDefault="001E028B" w:rsidP="008477B9">
      <w:pPr>
        <w:widowControl/>
        <w:tabs>
          <w:tab w:val="left" w:pos="720"/>
          <w:tab w:val="left" w:pos="1080"/>
          <w:tab w:val="left" w:pos="1440"/>
        </w:tabs>
        <w:ind w:left="180"/>
        <w:rPr>
          <w:rFonts w:ascii="Arial" w:hAnsi="Arial" w:cs="Arial"/>
          <w:sz w:val="24"/>
          <w:szCs w:val="24"/>
        </w:rPr>
      </w:pPr>
      <w:r w:rsidRPr="00DF4ABF">
        <w:rPr>
          <w:rFonts w:ascii="Arial" w:hAnsi="Arial" w:cs="Arial"/>
          <w:sz w:val="24"/>
          <w:szCs w:val="24"/>
        </w:rPr>
        <w:tab/>
      </w:r>
      <w:r w:rsidRPr="00DF4ABF">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319"/>
      </w:tblGrid>
      <w:tr w:rsidR="001E028B" w:rsidRPr="00DF4ABF" w14:paraId="457D062D" w14:textId="77777777" w:rsidTr="7ACCAE86">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tcPr>
          <w:p w14:paraId="5A20F2BF" w14:textId="77777777" w:rsidR="001E028B" w:rsidRPr="00DF4ABF" w:rsidRDefault="7ACCAE86" w:rsidP="7ACCAE86">
            <w:pPr>
              <w:widowControl/>
              <w:tabs>
                <w:tab w:val="left" w:pos="720"/>
                <w:tab w:val="left" w:pos="1080"/>
                <w:tab w:val="left" w:pos="1440"/>
              </w:tabs>
              <w:jc w:val="center"/>
              <w:rPr>
                <w:rFonts w:ascii="Arial" w:hAnsi="Arial" w:cs="Arial"/>
                <w:b/>
                <w:bCs/>
                <w:sz w:val="24"/>
                <w:szCs w:val="24"/>
              </w:rPr>
            </w:pPr>
            <w:r w:rsidRPr="00DF4ABF">
              <w:rPr>
                <w:rFonts w:ascii="Arial" w:hAnsi="Arial" w:cs="Arial"/>
                <w:b/>
                <w:bCs/>
                <w:sz w:val="24"/>
                <w:szCs w:val="24"/>
              </w:rPr>
              <w:t>Period</w:t>
            </w:r>
          </w:p>
        </w:tc>
        <w:tc>
          <w:tcPr>
            <w:tcW w:w="2130" w:type="dxa"/>
            <w:tcBorders>
              <w:top w:val="double" w:sz="4" w:space="0" w:color="auto"/>
              <w:left w:val="single" w:sz="4" w:space="0" w:color="auto"/>
              <w:bottom w:val="double" w:sz="4" w:space="0" w:color="auto"/>
              <w:right w:val="single" w:sz="4" w:space="0" w:color="auto"/>
            </w:tcBorders>
            <w:shd w:val="clear" w:color="auto" w:fill="C6D9F1"/>
          </w:tcPr>
          <w:p w14:paraId="3D0D7A01" w14:textId="77777777" w:rsidR="001E028B" w:rsidRPr="00DF4ABF" w:rsidRDefault="7ACCAE86" w:rsidP="7ACCAE86">
            <w:pPr>
              <w:widowControl/>
              <w:tabs>
                <w:tab w:val="left" w:pos="720"/>
                <w:tab w:val="left" w:pos="1080"/>
                <w:tab w:val="left" w:pos="1440"/>
              </w:tabs>
              <w:jc w:val="center"/>
              <w:rPr>
                <w:rFonts w:ascii="Arial" w:hAnsi="Arial" w:cs="Arial"/>
                <w:b/>
                <w:bCs/>
                <w:sz w:val="24"/>
                <w:szCs w:val="24"/>
              </w:rPr>
            </w:pPr>
            <w:r w:rsidRPr="00DF4ABF">
              <w:rPr>
                <w:rFonts w:ascii="Arial" w:hAnsi="Arial" w:cs="Arial"/>
                <w:b/>
                <w:bCs/>
                <w:sz w:val="24"/>
                <w:szCs w:val="24"/>
              </w:rPr>
              <w:t>Start Date</w:t>
            </w:r>
          </w:p>
        </w:tc>
        <w:tc>
          <w:tcPr>
            <w:tcW w:w="2319" w:type="dxa"/>
            <w:tcBorders>
              <w:top w:val="double" w:sz="4" w:space="0" w:color="auto"/>
              <w:left w:val="single" w:sz="4" w:space="0" w:color="auto"/>
              <w:bottom w:val="double" w:sz="4" w:space="0" w:color="auto"/>
              <w:right w:val="double" w:sz="4" w:space="0" w:color="auto"/>
            </w:tcBorders>
            <w:shd w:val="clear" w:color="auto" w:fill="C6D9F1"/>
          </w:tcPr>
          <w:p w14:paraId="490E526D" w14:textId="77777777" w:rsidR="001E028B" w:rsidRPr="00DF4ABF" w:rsidRDefault="7ACCAE86" w:rsidP="7ACCAE86">
            <w:pPr>
              <w:widowControl/>
              <w:tabs>
                <w:tab w:val="left" w:pos="720"/>
                <w:tab w:val="left" w:pos="1080"/>
                <w:tab w:val="left" w:pos="1440"/>
              </w:tabs>
              <w:jc w:val="center"/>
              <w:rPr>
                <w:rFonts w:ascii="Arial" w:hAnsi="Arial" w:cs="Arial"/>
                <w:b/>
                <w:bCs/>
                <w:sz w:val="24"/>
                <w:szCs w:val="24"/>
              </w:rPr>
            </w:pPr>
            <w:r w:rsidRPr="00DF4ABF">
              <w:rPr>
                <w:rFonts w:ascii="Arial" w:hAnsi="Arial" w:cs="Arial"/>
                <w:b/>
                <w:bCs/>
                <w:sz w:val="24"/>
                <w:szCs w:val="24"/>
              </w:rPr>
              <w:t>End Date</w:t>
            </w:r>
          </w:p>
        </w:tc>
      </w:tr>
      <w:tr w:rsidR="00AF3E3B" w:rsidRPr="00DF4ABF" w14:paraId="708707DD" w14:textId="77777777" w:rsidTr="7ACCAE86">
        <w:trPr>
          <w:jc w:val="center"/>
        </w:trPr>
        <w:tc>
          <w:tcPr>
            <w:tcW w:w="4440" w:type="dxa"/>
            <w:tcBorders>
              <w:top w:val="double" w:sz="4" w:space="0" w:color="auto"/>
            </w:tcBorders>
            <w:shd w:val="clear" w:color="auto" w:fill="auto"/>
          </w:tcPr>
          <w:p w14:paraId="6862B95F" w14:textId="4DE63C49" w:rsidR="00AF3E3B" w:rsidRPr="00DF4ABF" w:rsidRDefault="00EF4621" w:rsidP="7ACCAE86">
            <w:pPr>
              <w:widowControl/>
              <w:tabs>
                <w:tab w:val="left" w:pos="720"/>
                <w:tab w:val="left" w:pos="1080"/>
                <w:tab w:val="left" w:pos="1440"/>
              </w:tabs>
              <w:rPr>
                <w:rFonts w:ascii="Arial" w:hAnsi="Arial" w:cs="Arial"/>
                <w:sz w:val="24"/>
                <w:szCs w:val="24"/>
              </w:rPr>
            </w:pPr>
            <w:r w:rsidRPr="00DF4ABF">
              <w:rPr>
                <w:rFonts w:ascii="Arial" w:hAnsi="Arial" w:cs="Arial"/>
                <w:sz w:val="24"/>
                <w:szCs w:val="24"/>
              </w:rPr>
              <w:t>Period of Performance</w:t>
            </w:r>
          </w:p>
        </w:tc>
        <w:tc>
          <w:tcPr>
            <w:tcW w:w="2130" w:type="dxa"/>
            <w:tcBorders>
              <w:top w:val="double" w:sz="4" w:space="0" w:color="auto"/>
            </w:tcBorders>
            <w:shd w:val="clear" w:color="auto" w:fill="auto"/>
          </w:tcPr>
          <w:p w14:paraId="2E6E673A" w14:textId="74827109" w:rsidR="00AF3E3B" w:rsidRPr="00DF4ABF" w:rsidRDefault="7ACCAE86" w:rsidP="7ACCAE86">
            <w:pPr>
              <w:widowControl/>
              <w:tabs>
                <w:tab w:val="left" w:pos="720"/>
                <w:tab w:val="left" w:pos="1080"/>
                <w:tab w:val="left" w:pos="1440"/>
              </w:tabs>
              <w:jc w:val="center"/>
              <w:rPr>
                <w:rFonts w:ascii="Arial" w:hAnsi="Arial" w:cs="Arial"/>
                <w:color w:val="FF0000"/>
                <w:sz w:val="24"/>
                <w:szCs w:val="24"/>
              </w:rPr>
            </w:pPr>
            <w:r w:rsidRPr="00DF4ABF">
              <w:rPr>
                <w:rFonts w:ascii="Arial" w:hAnsi="Arial" w:cs="Arial"/>
                <w:sz w:val="24"/>
                <w:szCs w:val="24"/>
              </w:rPr>
              <w:t>July 1, 2019</w:t>
            </w:r>
          </w:p>
        </w:tc>
        <w:tc>
          <w:tcPr>
            <w:tcW w:w="2319" w:type="dxa"/>
            <w:tcBorders>
              <w:top w:val="double" w:sz="4" w:space="0" w:color="auto"/>
            </w:tcBorders>
            <w:shd w:val="clear" w:color="auto" w:fill="auto"/>
          </w:tcPr>
          <w:p w14:paraId="5C7ADD42" w14:textId="47129199" w:rsidR="00AF3E3B" w:rsidRPr="00DF4ABF" w:rsidRDefault="7ACCAE86" w:rsidP="7ACCAE86">
            <w:pPr>
              <w:widowControl/>
              <w:tabs>
                <w:tab w:val="left" w:pos="720"/>
                <w:tab w:val="left" w:pos="1080"/>
                <w:tab w:val="left" w:pos="1440"/>
              </w:tabs>
              <w:jc w:val="center"/>
              <w:rPr>
                <w:rFonts w:ascii="Arial" w:hAnsi="Arial" w:cs="Arial"/>
                <w:sz w:val="24"/>
                <w:szCs w:val="24"/>
              </w:rPr>
            </w:pPr>
            <w:r w:rsidRPr="00DF4ABF">
              <w:rPr>
                <w:rFonts w:ascii="Arial" w:hAnsi="Arial" w:cs="Arial"/>
                <w:sz w:val="24"/>
                <w:szCs w:val="24"/>
              </w:rPr>
              <w:t>June 30, 2024</w:t>
            </w:r>
          </w:p>
        </w:tc>
      </w:tr>
    </w:tbl>
    <w:p w14:paraId="32D8EF62" w14:textId="77777777" w:rsidR="008F6D65" w:rsidRPr="00DF4ABF" w:rsidRDefault="008F6D65" w:rsidP="008477B9">
      <w:pPr>
        <w:widowControl/>
        <w:ind w:left="180"/>
        <w:rPr>
          <w:rFonts w:ascii="Arial" w:hAnsi="Arial" w:cs="Arial"/>
          <w:sz w:val="24"/>
          <w:szCs w:val="24"/>
        </w:rPr>
      </w:pPr>
    </w:p>
    <w:p w14:paraId="0F6CD0C3" w14:textId="4D4B6993" w:rsidR="00AF3E3B" w:rsidRPr="00DF4ABF" w:rsidRDefault="7ACCAE86" w:rsidP="00EE27EA">
      <w:pPr>
        <w:widowControl/>
        <w:rPr>
          <w:rFonts w:ascii="Arial" w:hAnsi="Arial" w:cs="Arial"/>
          <w:i/>
          <w:iCs/>
          <w:sz w:val="24"/>
          <w:szCs w:val="24"/>
          <w:u w:val="single"/>
        </w:rPr>
      </w:pPr>
      <w:bookmarkStart w:id="14" w:name="_Toc367174727"/>
      <w:bookmarkStart w:id="15" w:name="_Toc397069195"/>
      <w:r w:rsidRPr="00DF4ABF">
        <w:rPr>
          <w:rFonts w:ascii="Arial" w:hAnsi="Arial" w:cs="Arial"/>
          <w:i/>
          <w:iCs/>
          <w:sz w:val="24"/>
          <w:szCs w:val="24"/>
          <w:u w:val="single"/>
        </w:rPr>
        <w:lastRenderedPageBreak/>
        <w:t>This RFP offers an open enrol</w:t>
      </w:r>
      <w:r w:rsidR="00F46AB9" w:rsidRPr="00DF4ABF">
        <w:rPr>
          <w:rFonts w:ascii="Arial" w:hAnsi="Arial" w:cs="Arial"/>
          <w:i/>
          <w:iCs/>
          <w:sz w:val="24"/>
          <w:szCs w:val="24"/>
          <w:u w:val="single"/>
        </w:rPr>
        <w:t>lment</w:t>
      </w:r>
      <w:r w:rsidRPr="00DF4ABF">
        <w:rPr>
          <w:rFonts w:ascii="Arial" w:hAnsi="Arial" w:cs="Arial"/>
          <w:i/>
          <w:iCs/>
          <w:sz w:val="24"/>
          <w:szCs w:val="24"/>
          <w:u w:val="single"/>
        </w:rPr>
        <w:t>. Proposals submitted during the open enrollment will be evaluated quarterly</w:t>
      </w:r>
      <w:r w:rsidR="00F46AB9" w:rsidRPr="00DF4ABF">
        <w:rPr>
          <w:rFonts w:ascii="Arial" w:hAnsi="Arial" w:cs="Arial"/>
          <w:i/>
          <w:iCs/>
          <w:sz w:val="24"/>
          <w:szCs w:val="24"/>
          <w:u w:val="single"/>
        </w:rPr>
        <w:t xml:space="preserve"> (See RFP Cover Page)</w:t>
      </w:r>
      <w:r w:rsidRPr="00DF4ABF">
        <w:rPr>
          <w:rFonts w:ascii="Arial" w:hAnsi="Arial" w:cs="Arial"/>
          <w:i/>
          <w:iCs/>
          <w:sz w:val="24"/>
          <w:szCs w:val="24"/>
          <w:u w:val="single"/>
        </w:rPr>
        <w:t>.  On</w:t>
      </w:r>
      <w:r w:rsidR="00F46AB9" w:rsidRPr="00DF4ABF">
        <w:rPr>
          <w:rFonts w:ascii="Arial" w:hAnsi="Arial" w:cs="Arial"/>
          <w:i/>
          <w:iCs/>
          <w:sz w:val="24"/>
          <w:szCs w:val="24"/>
          <w:u w:val="single"/>
        </w:rPr>
        <w:t>ce awarded and a M</w:t>
      </w:r>
      <w:r w:rsidR="00B82C4B" w:rsidRPr="00DF4ABF">
        <w:rPr>
          <w:rFonts w:ascii="Arial" w:hAnsi="Arial" w:cs="Arial"/>
          <w:i/>
          <w:iCs/>
          <w:sz w:val="24"/>
          <w:szCs w:val="24"/>
          <w:u w:val="single"/>
        </w:rPr>
        <w:t>aster Agreement</w:t>
      </w:r>
      <w:r w:rsidR="00F46AB9" w:rsidRPr="00DF4ABF">
        <w:rPr>
          <w:rFonts w:ascii="Arial" w:hAnsi="Arial" w:cs="Arial"/>
          <w:i/>
          <w:iCs/>
          <w:sz w:val="24"/>
          <w:szCs w:val="24"/>
          <w:u w:val="single"/>
        </w:rPr>
        <w:t xml:space="preserve"> has been finalized with a bidder, that bidder</w:t>
      </w:r>
      <w:r w:rsidRPr="00DF4ABF">
        <w:rPr>
          <w:rFonts w:ascii="Arial" w:hAnsi="Arial" w:cs="Arial"/>
          <w:i/>
          <w:iCs/>
          <w:sz w:val="24"/>
          <w:szCs w:val="24"/>
          <w:u w:val="single"/>
        </w:rPr>
        <w:t xml:space="preserve"> not need to reapply during the five-year period stated above. Bidders will be notified of the decision with 45 days after the proposal submiss</w:t>
      </w:r>
      <w:r w:rsidR="00F46AB9" w:rsidRPr="00DF4ABF">
        <w:rPr>
          <w:rFonts w:ascii="Arial" w:hAnsi="Arial" w:cs="Arial"/>
          <w:i/>
          <w:iCs/>
          <w:sz w:val="24"/>
          <w:szCs w:val="24"/>
          <w:u w:val="single"/>
        </w:rPr>
        <w:t>ion quarterly deadline</w:t>
      </w:r>
      <w:r w:rsidRPr="00DF4ABF">
        <w:rPr>
          <w:rFonts w:ascii="Arial" w:hAnsi="Arial" w:cs="Arial"/>
          <w:i/>
          <w:iCs/>
          <w:sz w:val="24"/>
          <w:szCs w:val="24"/>
          <w:u w:val="single"/>
        </w:rPr>
        <w:t>.</w:t>
      </w:r>
    </w:p>
    <w:p w14:paraId="2D10AA2F" w14:textId="77777777" w:rsidR="00AF3E3B" w:rsidRPr="00DF4ABF" w:rsidRDefault="00AF3E3B" w:rsidP="00224755">
      <w:pPr>
        <w:pStyle w:val="Heading2"/>
        <w:spacing w:before="0" w:after="0"/>
        <w:ind w:firstLine="180"/>
        <w:rPr>
          <w:rStyle w:val="InitialStyle"/>
        </w:rPr>
      </w:pPr>
    </w:p>
    <w:p w14:paraId="476457A5" w14:textId="53E90278" w:rsidR="00224755" w:rsidRPr="00DF4ABF" w:rsidRDefault="00224755" w:rsidP="00EE27EA">
      <w:pPr>
        <w:pStyle w:val="Heading2"/>
        <w:spacing w:before="0" w:after="0"/>
        <w:ind w:left="360" w:hanging="360"/>
        <w:rPr>
          <w:rStyle w:val="InitialStyle"/>
        </w:rPr>
      </w:pPr>
      <w:r w:rsidRPr="00DF4ABF">
        <w:rPr>
          <w:rStyle w:val="InitialStyle"/>
        </w:rPr>
        <w:t>E</w:t>
      </w:r>
      <w:r w:rsidR="00F044F1" w:rsidRPr="00DF4ABF">
        <w:rPr>
          <w:rStyle w:val="InitialStyle"/>
        </w:rPr>
        <w:t>.</w:t>
      </w:r>
      <w:r w:rsidR="00F044F1" w:rsidRPr="00DF4ABF">
        <w:rPr>
          <w:rStyle w:val="InitialStyle"/>
        </w:rPr>
        <w:tab/>
      </w:r>
      <w:r w:rsidRPr="00DF4ABF">
        <w:rPr>
          <w:rStyle w:val="InitialStyle"/>
        </w:rPr>
        <w:t>Number of Awards</w:t>
      </w:r>
      <w:bookmarkEnd w:id="14"/>
      <w:bookmarkEnd w:id="15"/>
    </w:p>
    <w:p w14:paraId="6F8334FF" w14:textId="2BC51A1A" w:rsidR="008F6D65" w:rsidRPr="00DF4ABF" w:rsidRDefault="008F6D65" w:rsidP="008477B9">
      <w:pPr>
        <w:widowControl/>
        <w:ind w:left="180"/>
        <w:rPr>
          <w:rFonts w:ascii="Arial" w:hAnsi="Arial" w:cs="Arial"/>
          <w:sz w:val="24"/>
          <w:szCs w:val="24"/>
        </w:rPr>
      </w:pPr>
    </w:p>
    <w:p w14:paraId="71B83323" w14:textId="74C2C867" w:rsidR="00F46AB9" w:rsidRPr="00DF4ABF" w:rsidRDefault="00F46AB9" w:rsidP="00EE27EA">
      <w:pPr>
        <w:widowControl/>
        <w:rPr>
          <w:rFonts w:ascii="Arial" w:hAnsi="Arial" w:cs="Arial"/>
          <w:sz w:val="24"/>
          <w:szCs w:val="24"/>
        </w:rPr>
      </w:pPr>
      <w:r w:rsidRPr="00DF4ABF">
        <w:rPr>
          <w:rFonts w:ascii="Arial" w:hAnsi="Arial" w:cs="Arial"/>
          <w:sz w:val="24"/>
          <w:szCs w:val="24"/>
        </w:rPr>
        <w:t>The Department anticipates making multiple awards as a result of this RFP process.</w:t>
      </w:r>
    </w:p>
    <w:p w14:paraId="7F5BD219" w14:textId="77777777" w:rsidR="00F46AB9" w:rsidRPr="00DF4ABF" w:rsidRDefault="00F46AB9" w:rsidP="00EE27EA">
      <w:pPr>
        <w:widowControl/>
        <w:rPr>
          <w:rFonts w:ascii="Arial" w:hAnsi="Arial" w:cs="Arial"/>
          <w:sz w:val="24"/>
          <w:szCs w:val="24"/>
        </w:rPr>
      </w:pPr>
    </w:p>
    <w:p w14:paraId="6D4F9E7E" w14:textId="18792B2A" w:rsidR="00AF3E3B" w:rsidRPr="00DF4ABF" w:rsidRDefault="00F46AB9" w:rsidP="00EE27EA">
      <w:pPr>
        <w:rPr>
          <w:rFonts w:ascii="Arial" w:hAnsi="Arial" w:cs="Arial"/>
          <w:sz w:val="24"/>
          <w:szCs w:val="24"/>
        </w:rPr>
      </w:pPr>
      <w:bookmarkStart w:id="16" w:name="_Toc367174728"/>
      <w:bookmarkStart w:id="17" w:name="_Toc397069196"/>
      <w:r w:rsidRPr="00DF4ABF">
        <w:rPr>
          <w:rFonts w:ascii="Arial" w:hAnsi="Arial" w:cs="Arial"/>
          <w:sz w:val="24"/>
          <w:szCs w:val="24"/>
        </w:rPr>
        <w:t>LEAs will have the ability to</w:t>
      </w:r>
      <w:r w:rsidR="7ACCAE86" w:rsidRPr="00DF4ABF">
        <w:rPr>
          <w:rFonts w:ascii="Arial" w:hAnsi="Arial" w:cs="Arial"/>
          <w:sz w:val="24"/>
          <w:szCs w:val="24"/>
        </w:rPr>
        <w:t xml:space="preserve"> select one</w:t>
      </w:r>
      <w:r w:rsidRPr="00DF4ABF">
        <w:rPr>
          <w:rFonts w:ascii="Arial" w:hAnsi="Arial" w:cs="Arial"/>
          <w:sz w:val="24"/>
          <w:szCs w:val="24"/>
        </w:rPr>
        <w:t xml:space="preserve"> of the awarded bidders</w:t>
      </w:r>
      <w:r w:rsidR="7ACCAE86" w:rsidRPr="00DF4ABF">
        <w:rPr>
          <w:rFonts w:ascii="Arial" w:hAnsi="Arial" w:cs="Arial"/>
          <w:sz w:val="24"/>
          <w:szCs w:val="24"/>
        </w:rPr>
        <w:t xml:space="preserve"> </w:t>
      </w:r>
      <w:r w:rsidR="003872DA" w:rsidRPr="00DF4ABF">
        <w:rPr>
          <w:rFonts w:ascii="Arial" w:hAnsi="Arial" w:cs="Arial"/>
          <w:sz w:val="24"/>
          <w:szCs w:val="24"/>
        </w:rPr>
        <w:t xml:space="preserve">to provide services </w:t>
      </w:r>
      <w:r w:rsidR="7ACCAE86" w:rsidRPr="00DF4ABF">
        <w:rPr>
          <w:rFonts w:ascii="Arial" w:hAnsi="Arial" w:cs="Arial"/>
          <w:sz w:val="24"/>
          <w:szCs w:val="24"/>
        </w:rPr>
        <w:t>based on the functionality that best suits their local needs. Conforming Districts</w:t>
      </w:r>
      <w:r w:rsidRPr="00DF4ABF">
        <w:rPr>
          <w:rFonts w:ascii="Arial" w:hAnsi="Arial" w:cs="Arial"/>
          <w:sz w:val="24"/>
          <w:szCs w:val="24"/>
        </w:rPr>
        <w:t xml:space="preserve"> will have their</w:t>
      </w:r>
      <w:r w:rsidR="7ACCAE86" w:rsidRPr="00DF4ABF">
        <w:rPr>
          <w:rFonts w:ascii="Arial" w:hAnsi="Arial" w:cs="Arial"/>
          <w:sz w:val="24"/>
          <w:szCs w:val="24"/>
        </w:rPr>
        <w:t xml:space="preserve"> contract directly with the Department for services detailed in this RFP.  For any additional functionality, the Conforming District will </w:t>
      </w:r>
      <w:r w:rsidRPr="00DF4ABF">
        <w:rPr>
          <w:rFonts w:ascii="Arial" w:hAnsi="Arial" w:cs="Arial"/>
          <w:sz w:val="24"/>
          <w:szCs w:val="24"/>
        </w:rPr>
        <w:t>need to contract directly with the awarded bidder</w:t>
      </w:r>
      <w:r w:rsidR="7ACCAE86" w:rsidRPr="00DF4ABF">
        <w:rPr>
          <w:rFonts w:ascii="Arial" w:hAnsi="Arial" w:cs="Arial"/>
          <w:sz w:val="24"/>
          <w:szCs w:val="24"/>
        </w:rPr>
        <w:t>.  Other districts will c</w:t>
      </w:r>
      <w:r w:rsidRPr="00DF4ABF">
        <w:rPr>
          <w:rFonts w:ascii="Arial" w:hAnsi="Arial" w:cs="Arial"/>
          <w:sz w:val="24"/>
          <w:szCs w:val="24"/>
        </w:rPr>
        <w:t>ontract directly with the award bidder</w:t>
      </w:r>
      <w:r w:rsidR="7ACCAE86" w:rsidRPr="00DF4ABF">
        <w:rPr>
          <w:rFonts w:ascii="Arial" w:hAnsi="Arial" w:cs="Arial"/>
          <w:sz w:val="24"/>
          <w:szCs w:val="24"/>
        </w:rPr>
        <w:t xml:space="preserve"> of their choice at the rates under the Master Agreement.</w:t>
      </w:r>
    </w:p>
    <w:p w14:paraId="22803D57" w14:textId="77777777" w:rsidR="00AF3E3B" w:rsidRPr="00DF4ABF" w:rsidRDefault="00AF3E3B" w:rsidP="00AF3E3B">
      <w:pPr>
        <w:ind w:left="720"/>
        <w:rPr>
          <w:rFonts w:ascii="Arial" w:hAnsi="Arial" w:cs="Arial"/>
          <w:sz w:val="24"/>
          <w:szCs w:val="24"/>
          <w:highlight w:val="yellow"/>
        </w:rPr>
      </w:pPr>
    </w:p>
    <w:p w14:paraId="30C08CB6" w14:textId="77777777" w:rsidR="00AF3E3B" w:rsidRPr="00DF4ABF" w:rsidRDefault="00AF3E3B" w:rsidP="00AF3E3B">
      <w:pPr>
        <w:widowControl/>
        <w:rPr>
          <w:rFonts w:ascii="Arial" w:hAnsi="Arial" w:cs="Arial"/>
          <w:sz w:val="24"/>
          <w:szCs w:val="24"/>
        </w:rPr>
      </w:pPr>
    </w:p>
    <w:p w14:paraId="00E24636" w14:textId="499863D0" w:rsidR="00E82FB4" w:rsidRPr="00DF4ABF" w:rsidRDefault="00AF3E3B" w:rsidP="000F7145">
      <w:pPr>
        <w:pStyle w:val="Heading1"/>
        <w:spacing w:before="0" w:after="0"/>
        <w:rPr>
          <w:rStyle w:val="InitialStyle"/>
          <w:rFonts w:ascii="Arial" w:hAnsi="Arial" w:cs="Arial"/>
          <w:b/>
          <w:bCs/>
          <w:sz w:val="24"/>
          <w:szCs w:val="24"/>
        </w:rPr>
      </w:pPr>
      <w:r w:rsidRPr="00DF4ABF">
        <w:rPr>
          <w:rStyle w:val="InitialStyle"/>
          <w:rFonts w:ascii="Arial" w:hAnsi="Arial" w:cs="Arial"/>
          <w:b/>
          <w:bCs/>
          <w:sz w:val="24"/>
          <w:szCs w:val="24"/>
        </w:rPr>
        <w:br w:type="page"/>
      </w:r>
      <w:r w:rsidR="00F40973" w:rsidRPr="00DF4ABF">
        <w:rPr>
          <w:rStyle w:val="InitialStyle"/>
          <w:rFonts w:ascii="Arial" w:hAnsi="Arial" w:cs="Arial"/>
          <w:b/>
          <w:bCs/>
          <w:sz w:val="24"/>
          <w:szCs w:val="24"/>
        </w:rPr>
        <w:lastRenderedPageBreak/>
        <w:t>PART II</w:t>
      </w:r>
      <w:r w:rsidR="00F40973" w:rsidRPr="00DF4ABF">
        <w:rPr>
          <w:rStyle w:val="InitialStyle"/>
          <w:rFonts w:ascii="Arial" w:hAnsi="Arial" w:cs="Arial"/>
          <w:b/>
          <w:sz w:val="24"/>
          <w:szCs w:val="24"/>
        </w:rPr>
        <w:tab/>
      </w:r>
      <w:r w:rsidR="00F40973" w:rsidRPr="00DF4ABF">
        <w:rPr>
          <w:rStyle w:val="InitialStyle"/>
          <w:rFonts w:ascii="Arial" w:hAnsi="Arial" w:cs="Arial"/>
          <w:b/>
          <w:bCs/>
          <w:sz w:val="24"/>
          <w:szCs w:val="24"/>
        </w:rPr>
        <w:t>SCOPE OF SERVICES</w:t>
      </w:r>
      <w:bookmarkEnd w:id="16"/>
      <w:r w:rsidR="00B14DB7" w:rsidRPr="00DF4ABF">
        <w:rPr>
          <w:rStyle w:val="InitialStyle"/>
          <w:rFonts w:ascii="Arial" w:hAnsi="Arial" w:cs="Arial"/>
          <w:b/>
          <w:bCs/>
          <w:sz w:val="24"/>
          <w:szCs w:val="24"/>
        </w:rPr>
        <w:t xml:space="preserve"> TO BE PROVIDED</w:t>
      </w:r>
      <w:bookmarkEnd w:id="17"/>
      <w:r w:rsidR="00E82FB4" w:rsidRPr="00DF4ABF">
        <w:rPr>
          <w:rStyle w:val="InitialStyle"/>
          <w:rFonts w:ascii="Arial" w:hAnsi="Arial" w:cs="Arial"/>
          <w:b/>
          <w:sz w:val="24"/>
          <w:szCs w:val="24"/>
        </w:rPr>
        <w:tab/>
      </w:r>
    </w:p>
    <w:p w14:paraId="03AC3580" w14:textId="77777777" w:rsidR="00E82FB4" w:rsidRPr="00DF4ABF" w:rsidRDefault="00E82FB4" w:rsidP="000F7145">
      <w:pPr>
        <w:widowControl/>
        <w:tabs>
          <w:tab w:val="left" w:pos="360"/>
        </w:tabs>
        <w:rPr>
          <w:rFonts w:ascii="Arial" w:hAnsi="Arial" w:cs="Arial"/>
          <w:b/>
          <w:bCs/>
          <w:sz w:val="24"/>
          <w:szCs w:val="24"/>
        </w:rPr>
      </w:pPr>
    </w:p>
    <w:p w14:paraId="30A91F16" w14:textId="77777777" w:rsidR="00AF3E3B" w:rsidRPr="00DF4ABF" w:rsidRDefault="7ACCAE86" w:rsidP="00EE27EA">
      <w:pPr>
        <w:numPr>
          <w:ilvl w:val="0"/>
          <w:numId w:val="41"/>
        </w:numPr>
        <w:ind w:left="360"/>
        <w:rPr>
          <w:rFonts w:ascii="Arial" w:hAnsi="Arial" w:cs="Arial"/>
          <w:b/>
          <w:bCs/>
          <w:sz w:val="24"/>
          <w:szCs w:val="24"/>
        </w:rPr>
      </w:pPr>
      <w:r w:rsidRPr="00DF4ABF">
        <w:rPr>
          <w:rFonts w:ascii="Arial" w:hAnsi="Arial" w:cs="Arial"/>
          <w:b/>
          <w:bCs/>
          <w:sz w:val="24"/>
          <w:szCs w:val="24"/>
        </w:rPr>
        <w:t>Overview</w:t>
      </w:r>
    </w:p>
    <w:p w14:paraId="631A6C47" w14:textId="77777777" w:rsidR="00AF3E3B" w:rsidRPr="00DF4ABF" w:rsidRDefault="00AF3E3B" w:rsidP="000F7145">
      <w:pPr>
        <w:ind w:left="450"/>
        <w:rPr>
          <w:rFonts w:ascii="Arial" w:hAnsi="Arial" w:cs="Arial"/>
          <w:b/>
          <w:sz w:val="24"/>
          <w:szCs w:val="24"/>
        </w:rPr>
      </w:pPr>
    </w:p>
    <w:p w14:paraId="62DD1916" w14:textId="657CFD74" w:rsidR="00AF3E3B" w:rsidRPr="00DF4ABF" w:rsidRDefault="7ACCAE86" w:rsidP="00EE27EA">
      <w:pPr>
        <w:rPr>
          <w:rFonts w:ascii="Arial" w:hAnsi="Arial" w:cs="Arial"/>
          <w:sz w:val="24"/>
          <w:szCs w:val="24"/>
        </w:rPr>
      </w:pPr>
      <w:r w:rsidRPr="00DF4ABF">
        <w:rPr>
          <w:rFonts w:ascii="Arial" w:hAnsi="Arial" w:cs="Arial"/>
          <w:sz w:val="24"/>
          <w:szCs w:val="24"/>
        </w:rPr>
        <w:t xml:space="preserve">The Department serves as the state education agency for Maine K­12 public education. In support of these functions, the Department is soliciting proposals from qualified vendors that offer </w:t>
      </w:r>
      <w:r w:rsidR="006B5465" w:rsidRPr="00DF4ABF">
        <w:rPr>
          <w:rFonts w:ascii="Arial" w:hAnsi="Arial" w:cs="Arial"/>
          <w:sz w:val="24"/>
          <w:szCs w:val="24"/>
        </w:rPr>
        <w:t>a SIS to establish</w:t>
      </w:r>
      <w:r w:rsidRPr="00DF4ABF">
        <w:rPr>
          <w:rFonts w:ascii="Arial" w:hAnsi="Arial" w:cs="Arial"/>
          <w:sz w:val="24"/>
          <w:szCs w:val="24"/>
        </w:rPr>
        <w:t xml:space="preserve"> </w:t>
      </w:r>
      <w:r w:rsidR="00B82C4B" w:rsidRPr="00DF4ABF">
        <w:rPr>
          <w:rFonts w:ascii="Arial" w:hAnsi="Arial" w:cs="Arial"/>
          <w:sz w:val="24"/>
          <w:szCs w:val="24"/>
        </w:rPr>
        <w:t>M</w:t>
      </w:r>
      <w:r w:rsidRPr="00DF4ABF">
        <w:rPr>
          <w:rFonts w:ascii="Arial" w:hAnsi="Arial" w:cs="Arial"/>
          <w:sz w:val="24"/>
          <w:szCs w:val="24"/>
        </w:rPr>
        <w:t xml:space="preserve">aster </w:t>
      </w:r>
      <w:r w:rsidR="00B82C4B" w:rsidRPr="00DF4ABF">
        <w:rPr>
          <w:rFonts w:ascii="Arial" w:hAnsi="Arial" w:cs="Arial"/>
          <w:sz w:val="24"/>
          <w:szCs w:val="24"/>
        </w:rPr>
        <w:t>A</w:t>
      </w:r>
      <w:r w:rsidRPr="00DF4ABF">
        <w:rPr>
          <w:rFonts w:ascii="Arial" w:hAnsi="Arial" w:cs="Arial"/>
          <w:sz w:val="24"/>
          <w:szCs w:val="24"/>
        </w:rPr>
        <w:t>greement</w:t>
      </w:r>
      <w:r w:rsidR="006B5465" w:rsidRPr="00DF4ABF">
        <w:rPr>
          <w:rFonts w:ascii="Arial" w:hAnsi="Arial" w:cs="Arial"/>
          <w:sz w:val="24"/>
          <w:szCs w:val="24"/>
        </w:rPr>
        <w:t>s</w:t>
      </w:r>
      <w:r w:rsidRPr="00DF4ABF">
        <w:rPr>
          <w:rFonts w:ascii="Arial" w:hAnsi="Arial" w:cs="Arial"/>
          <w:sz w:val="24"/>
          <w:szCs w:val="24"/>
        </w:rPr>
        <w:t xml:space="preserve"> from which LEAs can select a provider. The primary goal is to offer all LEAs a uniform pricing model and to standardize the collection of student data and information. </w:t>
      </w:r>
      <w:r w:rsidR="00B82C4B" w:rsidRPr="00DF4ABF">
        <w:rPr>
          <w:rFonts w:ascii="Arial" w:hAnsi="Arial" w:cs="Arial"/>
          <w:sz w:val="24"/>
          <w:szCs w:val="24"/>
        </w:rPr>
        <w:t xml:space="preserve"> These M</w:t>
      </w:r>
      <w:r w:rsidR="00722F30" w:rsidRPr="00DF4ABF">
        <w:rPr>
          <w:rFonts w:ascii="Arial" w:hAnsi="Arial" w:cs="Arial"/>
          <w:sz w:val="24"/>
          <w:szCs w:val="24"/>
        </w:rPr>
        <w:t xml:space="preserve">aster </w:t>
      </w:r>
      <w:r w:rsidR="00B82C4B" w:rsidRPr="00DF4ABF">
        <w:rPr>
          <w:rFonts w:ascii="Arial" w:hAnsi="Arial" w:cs="Arial"/>
          <w:sz w:val="24"/>
          <w:szCs w:val="24"/>
        </w:rPr>
        <w:t>A</w:t>
      </w:r>
      <w:r w:rsidR="00722F30" w:rsidRPr="00DF4ABF">
        <w:rPr>
          <w:rFonts w:ascii="Arial" w:hAnsi="Arial" w:cs="Arial"/>
          <w:sz w:val="24"/>
          <w:szCs w:val="24"/>
        </w:rPr>
        <w:t>greements</w:t>
      </w:r>
      <w:r w:rsidRPr="00DF4ABF">
        <w:rPr>
          <w:rFonts w:ascii="Arial" w:hAnsi="Arial" w:cs="Arial"/>
          <w:sz w:val="24"/>
          <w:szCs w:val="24"/>
        </w:rPr>
        <w:t xml:space="preserve"> </w:t>
      </w:r>
      <w:r w:rsidR="00722F30" w:rsidRPr="00DF4ABF">
        <w:rPr>
          <w:rFonts w:ascii="Arial" w:hAnsi="Arial" w:cs="Arial"/>
          <w:sz w:val="24"/>
          <w:szCs w:val="24"/>
        </w:rPr>
        <w:t>will be utilized by</w:t>
      </w:r>
      <w:r w:rsidRPr="00DF4ABF">
        <w:rPr>
          <w:rFonts w:ascii="Arial" w:hAnsi="Arial" w:cs="Arial"/>
          <w:sz w:val="24"/>
          <w:szCs w:val="24"/>
        </w:rPr>
        <w:t xml:space="preserve"> LEAs, but could be opened to nonpublic schools, community organizations, or other organizations in the future.</w:t>
      </w:r>
    </w:p>
    <w:p w14:paraId="57184A91" w14:textId="77777777" w:rsidR="00AF3E3B" w:rsidRPr="00DF4ABF" w:rsidRDefault="00AF3E3B" w:rsidP="00EE27EA">
      <w:pPr>
        <w:rPr>
          <w:rFonts w:ascii="Arial" w:hAnsi="Arial" w:cs="Arial"/>
          <w:sz w:val="24"/>
          <w:szCs w:val="24"/>
        </w:rPr>
      </w:pPr>
    </w:p>
    <w:p w14:paraId="59F173E4" w14:textId="7001DE88" w:rsidR="00AF3E3B" w:rsidRPr="00DF4ABF" w:rsidRDefault="00722F30" w:rsidP="00EE27EA">
      <w:pPr>
        <w:rPr>
          <w:rFonts w:ascii="Arial" w:hAnsi="Arial" w:cs="Arial"/>
          <w:sz w:val="24"/>
          <w:szCs w:val="24"/>
        </w:rPr>
      </w:pPr>
      <w:r w:rsidRPr="00DF4ABF">
        <w:rPr>
          <w:rFonts w:ascii="Arial" w:hAnsi="Arial" w:cs="Arial"/>
          <w:sz w:val="24"/>
          <w:szCs w:val="24"/>
        </w:rPr>
        <w:t>Selected v</w:t>
      </w:r>
      <w:r w:rsidR="7ACCAE86" w:rsidRPr="00DF4ABF">
        <w:rPr>
          <w:rFonts w:ascii="Arial" w:hAnsi="Arial" w:cs="Arial"/>
          <w:sz w:val="24"/>
          <w:szCs w:val="24"/>
        </w:rPr>
        <w:t>endors will be permitted to negotiate with LEAs to configure or customize additional functionality that districts may require that is beyond the requirements stated in this RFP. This custom functionality wil</w:t>
      </w:r>
      <w:r w:rsidR="00B82C4B" w:rsidRPr="00DF4ABF">
        <w:rPr>
          <w:rFonts w:ascii="Arial" w:hAnsi="Arial" w:cs="Arial"/>
          <w:sz w:val="24"/>
          <w:szCs w:val="24"/>
        </w:rPr>
        <w:t>l not be part of the M</w:t>
      </w:r>
      <w:r w:rsidR="7ACCAE86" w:rsidRPr="00DF4ABF">
        <w:rPr>
          <w:rFonts w:ascii="Arial" w:hAnsi="Arial" w:cs="Arial"/>
          <w:sz w:val="24"/>
          <w:szCs w:val="24"/>
        </w:rPr>
        <w:t xml:space="preserve">aster </w:t>
      </w:r>
      <w:r w:rsidR="00B82C4B" w:rsidRPr="00DF4ABF">
        <w:rPr>
          <w:rFonts w:ascii="Arial" w:hAnsi="Arial" w:cs="Arial"/>
          <w:sz w:val="24"/>
          <w:szCs w:val="24"/>
        </w:rPr>
        <w:t>A</w:t>
      </w:r>
      <w:r w:rsidR="7ACCAE86" w:rsidRPr="00DF4ABF">
        <w:rPr>
          <w:rFonts w:ascii="Arial" w:hAnsi="Arial" w:cs="Arial"/>
          <w:sz w:val="24"/>
          <w:szCs w:val="24"/>
        </w:rPr>
        <w:t>greement and will need become terms within the contract negotiated at the LEA level.  A Conforming District will also need to negotiate a separate contract between themselves and the selected provider for this additional functionality.</w:t>
      </w:r>
    </w:p>
    <w:p w14:paraId="1EF7DC27" w14:textId="77777777" w:rsidR="00AF3E3B" w:rsidRPr="00DF4ABF" w:rsidRDefault="00AF3E3B" w:rsidP="00EE27EA">
      <w:pPr>
        <w:rPr>
          <w:rFonts w:ascii="Arial" w:hAnsi="Arial" w:cs="Arial"/>
          <w:sz w:val="24"/>
          <w:szCs w:val="24"/>
        </w:rPr>
      </w:pPr>
    </w:p>
    <w:p w14:paraId="25C59458" w14:textId="5C558E36" w:rsidR="00AF3E3B" w:rsidRPr="00DF4ABF" w:rsidRDefault="7ACCAE86" w:rsidP="00EE27EA">
      <w:pPr>
        <w:rPr>
          <w:rFonts w:ascii="Arial" w:hAnsi="Arial" w:cs="Arial"/>
          <w:sz w:val="24"/>
          <w:szCs w:val="24"/>
        </w:rPr>
      </w:pPr>
      <w:r w:rsidRPr="00DF4ABF">
        <w:rPr>
          <w:rFonts w:ascii="Arial" w:hAnsi="Arial" w:cs="Arial"/>
          <w:sz w:val="24"/>
          <w:szCs w:val="24"/>
        </w:rPr>
        <w:t xml:space="preserve">All vendors selected must be capable of accommodating any and all districts that contact them. Once </w:t>
      </w:r>
      <w:r w:rsidR="00B82C4B" w:rsidRPr="00DF4ABF">
        <w:rPr>
          <w:rFonts w:ascii="Arial" w:hAnsi="Arial" w:cs="Arial"/>
          <w:sz w:val="24"/>
          <w:szCs w:val="24"/>
        </w:rPr>
        <w:t>a vendor enters into a M</w:t>
      </w:r>
      <w:r w:rsidR="00722F30" w:rsidRPr="00DF4ABF">
        <w:rPr>
          <w:rFonts w:ascii="Arial" w:hAnsi="Arial" w:cs="Arial"/>
          <w:sz w:val="24"/>
          <w:szCs w:val="24"/>
        </w:rPr>
        <w:t xml:space="preserve">aster </w:t>
      </w:r>
      <w:r w:rsidR="00B82C4B" w:rsidRPr="00DF4ABF">
        <w:rPr>
          <w:rFonts w:ascii="Arial" w:hAnsi="Arial" w:cs="Arial"/>
          <w:sz w:val="24"/>
          <w:szCs w:val="24"/>
        </w:rPr>
        <w:t>A</w:t>
      </w:r>
      <w:r w:rsidR="00722F30" w:rsidRPr="00DF4ABF">
        <w:rPr>
          <w:rFonts w:ascii="Arial" w:hAnsi="Arial" w:cs="Arial"/>
          <w:sz w:val="24"/>
          <w:szCs w:val="24"/>
        </w:rPr>
        <w:t>greement, that vendor</w:t>
      </w:r>
      <w:r w:rsidRPr="00DF4ABF">
        <w:rPr>
          <w:rFonts w:ascii="Arial" w:hAnsi="Arial" w:cs="Arial"/>
          <w:sz w:val="24"/>
          <w:szCs w:val="24"/>
        </w:rPr>
        <w:t xml:space="preserve"> may not turn away any district that contacts them with an interest in acquiring services from said vendor.  Doing so may be considered gr</w:t>
      </w:r>
      <w:r w:rsidR="00B82C4B" w:rsidRPr="00DF4ABF">
        <w:rPr>
          <w:rFonts w:ascii="Arial" w:hAnsi="Arial" w:cs="Arial"/>
          <w:sz w:val="24"/>
          <w:szCs w:val="24"/>
        </w:rPr>
        <w:t>ounds for termination of said M</w:t>
      </w:r>
      <w:r w:rsidR="00722F30" w:rsidRPr="00DF4ABF">
        <w:rPr>
          <w:rFonts w:ascii="Arial" w:hAnsi="Arial" w:cs="Arial"/>
          <w:sz w:val="24"/>
          <w:szCs w:val="24"/>
        </w:rPr>
        <w:t xml:space="preserve">aster </w:t>
      </w:r>
      <w:r w:rsidR="00B82C4B" w:rsidRPr="00DF4ABF">
        <w:rPr>
          <w:rFonts w:ascii="Arial" w:hAnsi="Arial" w:cs="Arial"/>
          <w:sz w:val="24"/>
          <w:szCs w:val="24"/>
        </w:rPr>
        <w:t>A</w:t>
      </w:r>
      <w:r w:rsidR="00722F30" w:rsidRPr="00DF4ABF">
        <w:rPr>
          <w:rFonts w:ascii="Arial" w:hAnsi="Arial" w:cs="Arial"/>
          <w:sz w:val="24"/>
          <w:szCs w:val="24"/>
        </w:rPr>
        <w:t>greement.</w:t>
      </w:r>
    </w:p>
    <w:p w14:paraId="27D8B515" w14:textId="77777777" w:rsidR="00AF3E3B" w:rsidRPr="00DF4ABF" w:rsidRDefault="00AF3E3B" w:rsidP="00EE27EA">
      <w:pPr>
        <w:rPr>
          <w:rFonts w:ascii="Arial" w:hAnsi="Arial" w:cs="Arial"/>
          <w:sz w:val="24"/>
          <w:szCs w:val="24"/>
        </w:rPr>
      </w:pPr>
    </w:p>
    <w:p w14:paraId="3FA7BA8D" w14:textId="1449101D" w:rsidR="00AF3E3B" w:rsidRPr="00DF4ABF" w:rsidRDefault="7ACCAE86" w:rsidP="00EE27EA">
      <w:pPr>
        <w:rPr>
          <w:rFonts w:ascii="Arial" w:hAnsi="Arial" w:cs="Arial"/>
          <w:sz w:val="24"/>
          <w:szCs w:val="24"/>
        </w:rPr>
      </w:pPr>
      <w:r w:rsidRPr="00DF4ABF">
        <w:rPr>
          <w:rFonts w:ascii="Arial" w:hAnsi="Arial" w:cs="Arial"/>
          <w:sz w:val="24"/>
          <w:szCs w:val="24"/>
        </w:rPr>
        <w:t xml:space="preserve">A list of school districts and their respective sizes is available in </w:t>
      </w:r>
      <w:r w:rsidRPr="00DF4ABF">
        <w:rPr>
          <w:rFonts w:ascii="Arial" w:hAnsi="Arial" w:cs="Arial"/>
          <w:b/>
          <w:bCs/>
          <w:sz w:val="24"/>
          <w:szCs w:val="24"/>
        </w:rPr>
        <w:t>Appendix G</w:t>
      </w:r>
      <w:r w:rsidRPr="00DF4ABF">
        <w:rPr>
          <w:rFonts w:ascii="Arial" w:hAnsi="Arial" w:cs="Arial"/>
          <w:sz w:val="24"/>
          <w:szCs w:val="24"/>
        </w:rPr>
        <w:t>.</w:t>
      </w:r>
    </w:p>
    <w:p w14:paraId="20AC777C" w14:textId="77777777" w:rsidR="00AF3E3B" w:rsidRPr="00DF4ABF" w:rsidRDefault="00AF3E3B" w:rsidP="00EE27EA">
      <w:pPr>
        <w:rPr>
          <w:rFonts w:ascii="Arial" w:hAnsi="Arial" w:cs="Arial"/>
          <w:sz w:val="24"/>
          <w:szCs w:val="24"/>
        </w:rPr>
      </w:pPr>
    </w:p>
    <w:p w14:paraId="137095BC" w14:textId="77777777" w:rsidR="00AF3E3B" w:rsidRPr="00DF4ABF" w:rsidRDefault="7ACCAE86" w:rsidP="00EE27EA">
      <w:pPr>
        <w:rPr>
          <w:rFonts w:ascii="Arial" w:hAnsi="Arial" w:cs="Arial"/>
          <w:sz w:val="24"/>
          <w:szCs w:val="24"/>
        </w:rPr>
      </w:pPr>
      <w:r w:rsidRPr="00DF4ABF">
        <w:rPr>
          <w:rFonts w:ascii="Arial" w:hAnsi="Arial" w:cs="Arial"/>
          <w:sz w:val="24"/>
          <w:szCs w:val="24"/>
        </w:rPr>
        <w:t>The Department is seeking SIS software solutions that are hosted locally as well as solutions hosted by the qualified vendor or cloud hosted and it is encouraged for the qualified vendor to offer both options. The software must be flexible with the ability to respond to constantly changing legislative mandates, satisfy reporting obligations at the local, state and federal levels, and ensure effective oversight of LEAs in accordance with the Maine laws and regulations. The solutions must be web based with no mandatory workstation client software or code, other than the browser, required to run the application.</w:t>
      </w:r>
    </w:p>
    <w:p w14:paraId="612CFDEC" w14:textId="77777777" w:rsidR="00AF3E3B" w:rsidRPr="00DF4ABF" w:rsidRDefault="00AF3E3B" w:rsidP="000F7145">
      <w:pPr>
        <w:ind w:left="2160"/>
        <w:rPr>
          <w:rFonts w:ascii="Arial" w:hAnsi="Arial" w:cs="Arial"/>
          <w:sz w:val="24"/>
          <w:szCs w:val="24"/>
        </w:rPr>
      </w:pPr>
    </w:p>
    <w:p w14:paraId="16164285" w14:textId="6BF8FA2D" w:rsidR="00AF3E3B" w:rsidRDefault="7ACCAE86" w:rsidP="00EE27EA">
      <w:pPr>
        <w:pStyle w:val="Heading2"/>
        <w:numPr>
          <w:ilvl w:val="0"/>
          <w:numId w:val="41"/>
        </w:numPr>
        <w:spacing w:before="0" w:after="0"/>
        <w:ind w:left="360"/>
      </w:pPr>
      <w:r w:rsidRPr="00DF4ABF">
        <w:t>Requirements</w:t>
      </w:r>
    </w:p>
    <w:p w14:paraId="49A27893" w14:textId="77777777" w:rsidR="00BD6FCA" w:rsidRPr="00DF4ABF" w:rsidRDefault="00BD6FCA" w:rsidP="00BD6FCA">
      <w:pPr>
        <w:pStyle w:val="Heading2"/>
        <w:spacing w:before="0" w:after="0"/>
        <w:ind w:left="180"/>
      </w:pPr>
    </w:p>
    <w:p w14:paraId="6F029E7D" w14:textId="59DB5E52" w:rsidR="00AF3E3B" w:rsidRPr="00DF4ABF" w:rsidRDefault="7ACCAE86" w:rsidP="00EE27EA">
      <w:pPr>
        <w:pStyle w:val="Heading2"/>
        <w:spacing w:before="0" w:after="0"/>
        <w:rPr>
          <w:b w:val="0"/>
          <w:bCs w:val="0"/>
        </w:rPr>
      </w:pPr>
      <w:r w:rsidRPr="00DF4ABF">
        <w:rPr>
          <w:b w:val="0"/>
          <w:bCs w:val="0"/>
        </w:rPr>
        <w:t xml:space="preserve">The following are requirements indicating in detail </w:t>
      </w:r>
      <w:r w:rsidRPr="00DF4ABF">
        <w:rPr>
          <w:b w:val="0"/>
          <w:bCs w:val="0"/>
          <w:u w:val="single"/>
        </w:rPr>
        <w:t>minimum</w:t>
      </w:r>
      <w:r w:rsidRPr="00DF4ABF">
        <w:rPr>
          <w:b w:val="0"/>
          <w:bCs w:val="0"/>
        </w:rPr>
        <w:t xml:space="preserve"> functionality for the core product identified in addition to overall general product requirements.</w:t>
      </w:r>
    </w:p>
    <w:p w14:paraId="4FBE5DA2" w14:textId="77777777" w:rsidR="000F7145" w:rsidRPr="00DF4ABF" w:rsidRDefault="000F7145" w:rsidP="000F7145">
      <w:pPr>
        <w:pStyle w:val="Heading2"/>
        <w:spacing w:before="0" w:after="0"/>
        <w:ind w:left="720"/>
        <w:rPr>
          <w:b w:val="0"/>
          <w:bCs w:val="0"/>
        </w:rPr>
      </w:pPr>
    </w:p>
    <w:tbl>
      <w:tblPr>
        <w:tblW w:w="100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805"/>
        <w:gridCol w:w="45"/>
        <w:gridCol w:w="9225"/>
        <w:gridCol w:w="15"/>
      </w:tblGrid>
      <w:tr w:rsidR="00AF3E3B" w:rsidRPr="00DF4ABF" w14:paraId="6E02E59A" w14:textId="77777777" w:rsidTr="00436F1F">
        <w:trPr>
          <w:jc w:val="right"/>
        </w:trPr>
        <w:tc>
          <w:tcPr>
            <w:tcW w:w="805" w:type="dxa"/>
            <w:tcBorders>
              <w:bottom w:val="single" w:sz="4" w:space="0" w:color="auto"/>
            </w:tcBorders>
            <w:shd w:val="clear" w:color="auto" w:fill="000000"/>
          </w:tcPr>
          <w:p w14:paraId="528707C3" w14:textId="77777777" w:rsidR="00AF3E3B" w:rsidRPr="00436F1F" w:rsidRDefault="7ACCAE86" w:rsidP="000F7145">
            <w:pPr>
              <w:jc w:val="center"/>
              <w:rPr>
                <w:rFonts w:ascii="Arial" w:hAnsi="Arial" w:cs="Arial"/>
                <w:b/>
                <w:bCs/>
                <w:sz w:val="24"/>
                <w:szCs w:val="24"/>
              </w:rPr>
            </w:pPr>
            <w:r w:rsidRPr="00436F1F">
              <w:rPr>
                <w:rFonts w:ascii="Arial" w:hAnsi="Arial" w:cs="Arial"/>
                <w:b/>
                <w:bCs/>
                <w:sz w:val="24"/>
                <w:szCs w:val="24"/>
              </w:rPr>
              <w:t>Item #</w:t>
            </w:r>
          </w:p>
        </w:tc>
        <w:tc>
          <w:tcPr>
            <w:tcW w:w="9285" w:type="dxa"/>
            <w:gridSpan w:val="3"/>
            <w:tcBorders>
              <w:bottom w:val="single" w:sz="4" w:space="0" w:color="auto"/>
            </w:tcBorders>
            <w:shd w:val="clear" w:color="auto" w:fill="000000"/>
          </w:tcPr>
          <w:p w14:paraId="2141A27A" w14:textId="77777777" w:rsidR="00AF3E3B" w:rsidRPr="00436F1F" w:rsidRDefault="7ACCAE86" w:rsidP="000F7145">
            <w:pPr>
              <w:rPr>
                <w:rFonts w:ascii="Arial" w:hAnsi="Arial" w:cs="Arial"/>
                <w:b/>
                <w:bCs/>
                <w:sz w:val="24"/>
                <w:szCs w:val="24"/>
              </w:rPr>
            </w:pPr>
            <w:r w:rsidRPr="00436F1F">
              <w:rPr>
                <w:rFonts w:ascii="Arial" w:hAnsi="Arial" w:cs="Arial"/>
                <w:b/>
                <w:bCs/>
                <w:sz w:val="24"/>
                <w:szCs w:val="24"/>
              </w:rPr>
              <w:t>Requirement</w:t>
            </w:r>
          </w:p>
        </w:tc>
      </w:tr>
      <w:tr w:rsidR="00AF3E3B" w:rsidRPr="00DF4ABF" w14:paraId="31234D0D" w14:textId="77777777" w:rsidTr="00BD6FCA">
        <w:trPr>
          <w:trHeight w:val="422"/>
          <w:jc w:val="right"/>
        </w:trPr>
        <w:tc>
          <w:tcPr>
            <w:tcW w:w="10090" w:type="dxa"/>
            <w:gridSpan w:val="4"/>
            <w:shd w:val="clear" w:color="auto" w:fill="D9D9D9"/>
          </w:tcPr>
          <w:p w14:paraId="002F497F" w14:textId="3F3DE7AD" w:rsidR="00AF3E3B" w:rsidRPr="00436F1F" w:rsidRDefault="7ACCAE86" w:rsidP="00BD6FCA">
            <w:pPr>
              <w:pStyle w:val="Heading3"/>
              <w:keepNext/>
              <w:keepLines/>
              <w:numPr>
                <w:ilvl w:val="0"/>
                <w:numId w:val="30"/>
              </w:numPr>
              <w:spacing w:before="0" w:after="0"/>
              <w:rPr>
                <w:rFonts w:ascii="Arial" w:hAnsi="Arial" w:cs="Arial"/>
              </w:rPr>
            </w:pPr>
            <w:bookmarkStart w:id="18" w:name="_Toc505763608"/>
            <w:bookmarkStart w:id="19" w:name="_Toc505776217"/>
            <w:r w:rsidRPr="00436F1F">
              <w:rPr>
                <w:rFonts w:ascii="Arial" w:hAnsi="Arial" w:cs="Arial"/>
              </w:rPr>
              <w:t>General Requirements</w:t>
            </w:r>
            <w:bookmarkEnd w:id="18"/>
            <w:bookmarkEnd w:id="19"/>
          </w:p>
        </w:tc>
      </w:tr>
      <w:tr w:rsidR="00AF3E3B" w:rsidRPr="00DF4ABF" w14:paraId="71B39BC0" w14:textId="77777777" w:rsidTr="00BD6FCA">
        <w:trPr>
          <w:trHeight w:val="926"/>
          <w:jc w:val="right"/>
        </w:trPr>
        <w:tc>
          <w:tcPr>
            <w:tcW w:w="805" w:type="dxa"/>
          </w:tcPr>
          <w:p w14:paraId="324FC33E"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1.1</w:t>
            </w:r>
          </w:p>
        </w:tc>
        <w:tc>
          <w:tcPr>
            <w:tcW w:w="9285" w:type="dxa"/>
            <w:gridSpan w:val="3"/>
            <w:tcBorders>
              <w:bottom w:val="nil"/>
            </w:tcBorders>
          </w:tcPr>
          <w:p w14:paraId="3901E961" w14:textId="77777777" w:rsidR="00AF3E3B" w:rsidRPr="00436F1F" w:rsidRDefault="7ACCAE86" w:rsidP="000F7145">
            <w:pPr>
              <w:pStyle w:val="ListParagraph"/>
              <w:widowControl/>
              <w:autoSpaceDE/>
              <w:autoSpaceDN/>
              <w:ind w:left="0"/>
              <w:contextualSpacing/>
              <w:rPr>
                <w:rFonts w:ascii="Arial" w:hAnsi="Arial" w:cs="Arial"/>
                <w:sz w:val="24"/>
                <w:szCs w:val="24"/>
              </w:rPr>
            </w:pPr>
            <w:r w:rsidRPr="00436F1F">
              <w:rPr>
                <w:rFonts w:ascii="Arial" w:hAnsi="Arial" w:cs="Arial"/>
                <w:sz w:val="24"/>
                <w:szCs w:val="24"/>
              </w:rPr>
              <w:t>Minimally provide 2 environments:</w:t>
            </w:r>
          </w:p>
          <w:p w14:paraId="19630F7F" w14:textId="77777777" w:rsidR="00AF3E3B" w:rsidRPr="00436F1F" w:rsidRDefault="7ACCAE86" w:rsidP="00041CC1">
            <w:pPr>
              <w:pStyle w:val="ListParagraph"/>
              <w:widowControl/>
              <w:numPr>
                <w:ilvl w:val="0"/>
                <w:numId w:val="29"/>
              </w:numPr>
              <w:autoSpaceDE/>
              <w:autoSpaceDN/>
              <w:contextualSpacing/>
              <w:rPr>
                <w:rFonts w:ascii="Arial" w:hAnsi="Arial" w:cs="Arial"/>
                <w:sz w:val="24"/>
                <w:szCs w:val="24"/>
              </w:rPr>
            </w:pPr>
            <w:r w:rsidRPr="00436F1F">
              <w:rPr>
                <w:rFonts w:ascii="Arial" w:hAnsi="Arial" w:cs="Arial"/>
                <w:sz w:val="24"/>
                <w:szCs w:val="24"/>
              </w:rPr>
              <w:t>Production</w:t>
            </w:r>
          </w:p>
          <w:p w14:paraId="08564C23" w14:textId="77777777" w:rsidR="00AF3E3B" w:rsidRPr="00436F1F" w:rsidRDefault="7ACCAE86" w:rsidP="00041CC1">
            <w:pPr>
              <w:pStyle w:val="ListParagraph"/>
              <w:widowControl/>
              <w:numPr>
                <w:ilvl w:val="0"/>
                <w:numId w:val="29"/>
              </w:numPr>
              <w:autoSpaceDE/>
              <w:autoSpaceDN/>
              <w:contextualSpacing/>
              <w:rPr>
                <w:rFonts w:ascii="Arial" w:hAnsi="Arial" w:cs="Arial"/>
                <w:sz w:val="24"/>
                <w:szCs w:val="24"/>
              </w:rPr>
            </w:pPr>
            <w:r w:rsidRPr="00436F1F">
              <w:rPr>
                <w:rFonts w:ascii="Arial" w:hAnsi="Arial" w:cs="Arial"/>
                <w:sz w:val="24"/>
                <w:szCs w:val="24"/>
              </w:rPr>
              <w:t>Testing/Training</w:t>
            </w:r>
          </w:p>
        </w:tc>
      </w:tr>
      <w:tr w:rsidR="00AF3E3B" w:rsidRPr="00DF4ABF" w14:paraId="62877C69" w14:textId="77777777" w:rsidTr="00436F1F">
        <w:trPr>
          <w:jc w:val="right"/>
        </w:trPr>
        <w:tc>
          <w:tcPr>
            <w:tcW w:w="805" w:type="dxa"/>
          </w:tcPr>
          <w:p w14:paraId="126B0811"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1.2</w:t>
            </w:r>
          </w:p>
        </w:tc>
        <w:tc>
          <w:tcPr>
            <w:tcW w:w="9285" w:type="dxa"/>
            <w:gridSpan w:val="3"/>
          </w:tcPr>
          <w:p w14:paraId="2F213CA2" w14:textId="77777777" w:rsidR="00AF3E3B" w:rsidRPr="00436F1F" w:rsidRDefault="7ACCAE86" w:rsidP="000F7145">
            <w:pPr>
              <w:widowControl/>
              <w:autoSpaceDE/>
              <w:autoSpaceDN/>
              <w:rPr>
                <w:rFonts w:ascii="Arial" w:hAnsi="Arial" w:cs="Arial"/>
                <w:sz w:val="24"/>
                <w:szCs w:val="24"/>
              </w:rPr>
            </w:pPr>
            <w:r w:rsidRPr="00436F1F">
              <w:rPr>
                <w:rFonts w:ascii="Arial" w:hAnsi="Arial" w:cs="Arial"/>
                <w:sz w:val="24"/>
                <w:szCs w:val="24"/>
              </w:rPr>
              <w:t xml:space="preserve">Web enabled.  The platform should support web browsers: </w:t>
            </w:r>
          </w:p>
          <w:p w14:paraId="291FDF21" w14:textId="77777777" w:rsidR="00AF3E3B" w:rsidRPr="00436F1F" w:rsidRDefault="7ACCAE86" w:rsidP="00041CC1">
            <w:pPr>
              <w:pStyle w:val="ListParagraph"/>
              <w:widowControl/>
              <w:numPr>
                <w:ilvl w:val="0"/>
                <w:numId w:val="28"/>
              </w:numPr>
              <w:autoSpaceDE/>
              <w:autoSpaceDN/>
              <w:contextualSpacing/>
              <w:rPr>
                <w:rFonts w:ascii="Arial" w:hAnsi="Arial" w:cs="Arial"/>
                <w:sz w:val="24"/>
                <w:szCs w:val="24"/>
              </w:rPr>
            </w:pPr>
            <w:r w:rsidRPr="00436F1F">
              <w:rPr>
                <w:rFonts w:ascii="Arial" w:hAnsi="Arial" w:cs="Arial"/>
                <w:sz w:val="24"/>
                <w:szCs w:val="24"/>
              </w:rPr>
              <w:t xml:space="preserve">Microsoft Internet Explorer versions 7 and later versions; </w:t>
            </w:r>
          </w:p>
          <w:p w14:paraId="46BFCB61" w14:textId="77777777" w:rsidR="00AF3E3B" w:rsidRPr="00436F1F" w:rsidRDefault="7ACCAE86" w:rsidP="00041CC1">
            <w:pPr>
              <w:pStyle w:val="ListParagraph"/>
              <w:widowControl/>
              <w:numPr>
                <w:ilvl w:val="0"/>
                <w:numId w:val="28"/>
              </w:numPr>
              <w:autoSpaceDE/>
              <w:autoSpaceDN/>
              <w:contextualSpacing/>
              <w:rPr>
                <w:rFonts w:ascii="Arial" w:hAnsi="Arial" w:cs="Arial"/>
                <w:sz w:val="24"/>
                <w:szCs w:val="24"/>
              </w:rPr>
            </w:pPr>
            <w:r w:rsidRPr="00436F1F">
              <w:rPr>
                <w:rFonts w:ascii="Arial" w:hAnsi="Arial" w:cs="Arial"/>
                <w:sz w:val="24"/>
                <w:szCs w:val="24"/>
              </w:rPr>
              <w:t xml:space="preserve">Mozilla Firefox versions 15.0.1, 3.6.28, and later versions; </w:t>
            </w:r>
          </w:p>
          <w:p w14:paraId="46EA32A3" w14:textId="77777777" w:rsidR="00AF3E3B" w:rsidRPr="00436F1F" w:rsidRDefault="7ACCAE86" w:rsidP="00041CC1">
            <w:pPr>
              <w:pStyle w:val="ListParagraph"/>
              <w:widowControl/>
              <w:numPr>
                <w:ilvl w:val="0"/>
                <w:numId w:val="28"/>
              </w:numPr>
              <w:autoSpaceDE/>
              <w:autoSpaceDN/>
              <w:contextualSpacing/>
              <w:rPr>
                <w:rFonts w:ascii="Arial" w:hAnsi="Arial" w:cs="Arial"/>
                <w:sz w:val="24"/>
                <w:szCs w:val="24"/>
              </w:rPr>
            </w:pPr>
            <w:r w:rsidRPr="00436F1F">
              <w:rPr>
                <w:rFonts w:ascii="Arial" w:hAnsi="Arial" w:cs="Arial"/>
                <w:sz w:val="24"/>
                <w:szCs w:val="24"/>
              </w:rPr>
              <w:t>Apple Safari versions 5.1.7 and later versions; and</w:t>
            </w:r>
          </w:p>
          <w:p w14:paraId="21A56E5C" w14:textId="77777777" w:rsidR="00AF3E3B" w:rsidRPr="00436F1F" w:rsidRDefault="7ACCAE86" w:rsidP="00041CC1">
            <w:pPr>
              <w:pStyle w:val="ListParagraph"/>
              <w:widowControl/>
              <w:numPr>
                <w:ilvl w:val="0"/>
                <w:numId w:val="28"/>
              </w:numPr>
              <w:autoSpaceDE/>
              <w:autoSpaceDN/>
              <w:contextualSpacing/>
              <w:rPr>
                <w:rFonts w:ascii="Arial" w:hAnsi="Arial" w:cs="Arial"/>
                <w:sz w:val="24"/>
                <w:szCs w:val="24"/>
              </w:rPr>
            </w:pPr>
            <w:r w:rsidRPr="00436F1F">
              <w:rPr>
                <w:rFonts w:ascii="Arial" w:hAnsi="Arial" w:cs="Arial"/>
                <w:sz w:val="24"/>
                <w:szCs w:val="24"/>
              </w:rPr>
              <w:lastRenderedPageBreak/>
              <w:t>Google Chrome versions 14 and later versions.</w:t>
            </w:r>
          </w:p>
        </w:tc>
      </w:tr>
      <w:tr w:rsidR="00AF3E3B" w:rsidRPr="00DF4ABF" w14:paraId="3303F3D9" w14:textId="77777777" w:rsidTr="00436F1F">
        <w:trPr>
          <w:jc w:val="right"/>
        </w:trPr>
        <w:tc>
          <w:tcPr>
            <w:tcW w:w="805" w:type="dxa"/>
          </w:tcPr>
          <w:p w14:paraId="02BCC2CE"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lastRenderedPageBreak/>
              <w:t>1.3</w:t>
            </w:r>
          </w:p>
        </w:tc>
        <w:tc>
          <w:tcPr>
            <w:tcW w:w="9285" w:type="dxa"/>
            <w:gridSpan w:val="3"/>
          </w:tcPr>
          <w:p w14:paraId="1E8A1994" w14:textId="77777777" w:rsidR="00AF3E3B" w:rsidRPr="00436F1F" w:rsidRDefault="7ACCAE86" w:rsidP="000F7145">
            <w:pPr>
              <w:widowControl/>
              <w:autoSpaceDE/>
              <w:autoSpaceDN/>
              <w:rPr>
                <w:rFonts w:ascii="Arial" w:hAnsi="Arial" w:cs="Arial"/>
                <w:sz w:val="24"/>
                <w:szCs w:val="24"/>
              </w:rPr>
            </w:pPr>
            <w:r w:rsidRPr="00436F1F">
              <w:rPr>
                <w:rFonts w:ascii="Arial" w:hAnsi="Arial" w:cs="Arial"/>
                <w:sz w:val="24"/>
                <w:szCs w:val="24"/>
              </w:rPr>
              <w:t>Application must be able to operate in a web browser without additional software plugins or components (i.e., Java, Flash, Silverlight, etc.)</w:t>
            </w:r>
          </w:p>
        </w:tc>
      </w:tr>
      <w:tr w:rsidR="00AF3E3B" w:rsidRPr="00DF4ABF" w14:paraId="1FA270C2" w14:textId="77777777" w:rsidTr="00436F1F">
        <w:trPr>
          <w:jc w:val="right"/>
        </w:trPr>
        <w:tc>
          <w:tcPr>
            <w:tcW w:w="805" w:type="dxa"/>
          </w:tcPr>
          <w:p w14:paraId="39AE9556"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1.4</w:t>
            </w:r>
          </w:p>
        </w:tc>
        <w:tc>
          <w:tcPr>
            <w:tcW w:w="9285" w:type="dxa"/>
            <w:gridSpan w:val="3"/>
          </w:tcPr>
          <w:p w14:paraId="79A3E559" w14:textId="77777777" w:rsidR="00AF3E3B" w:rsidRPr="00436F1F" w:rsidRDefault="7ACCAE86" w:rsidP="000F7145">
            <w:pPr>
              <w:pStyle w:val="ListParagraph"/>
              <w:widowControl/>
              <w:autoSpaceDE/>
              <w:autoSpaceDN/>
              <w:ind w:left="0"/>
              <w:contextualSpacing/>
              <w:rPr>
                <w:rFonts w:ascii="Arial" w:hAnsi="Arial" w:cs="Arial"/>
                <w:sz w:val="24"/>
                <w:szCs w:val="24"/>
              </w:rPr>
            </w:pPr>
            <w:r w:rsidRPr="00436F1F">
              <w:rPr>
                <w:rFonts w:ascii="Arial" w:hAnsi="Arial" w:cs="Arial"/>
                <w:sz w:val="24"/>
                <w:szCs w:val="24"/>
              </w:rPr>
              <w:t>508 Compliant</w:t>
            </w:r>
          </w:p>
        </w:tc>
      </w:tr>
      <w:tr w:rsidR="00AF3E3B" w:rsidRPr="00DF4ABF" w14:paraId="13CF1587" w14:textId="77777777" w:rsidTr="00436F1F">
        <w:trPr>
          <w:jc w:val="right"/>
        </w:trPr>
        <w:tc>
          <w:tcPr>
            <w:tcW w:w="805" w:type="dxa"/>
          </w:tcPr>
          <w:p w14:paraId="35CC8BD5"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1.5</w:t>
            </w:r>
          </w:p>
        </w:tc>
        <w:tc>
          <w:tcPr>
            <w:tcW w:w="9285" w:type="dxa"/>
            <w:gridSpan w:val="3"/>
          </w:tcPr>
          <w:p w14:paraId="031D3D8E" w14:textId="77777777" w:rsidR="00AF3E3B" w:rsidRPr="00436F1F" w:rsidRDefault="7ACCAE86" w:rsidP="000F7145">
            <w:pPr>
              <w:pStyle w:val="ListParagraph"/>
              <w:widowControl/>
              <w:autoSpaceDE/>
              <w:autoSpaceDN/>
              <w:ind w:left="0"/>
              <w:contextualSpacing/>
              <w:rPr>
                <w:rFonts w:ascii="Arial" w:hAnsi="Arial" w:cs="Arial"/>
                <w:sz w:val="24"/>
                <w:szCs w:val="24"/>
              </w:rPr>
            </w:pPr>
            <w:r w:rsidRPr="00436F1F">
              <w:rPr>
                <w:rFonts w:ascii="Arial" w:hAnsi="Arial" w:cs="Arial"/>
                <w:sz w:val="24"/>
                <w:szCs w:val="24"/>
              </w:rPr>
              <w:t>The system must be able utilize custom and standardized APIs and must be able to communicate with State of Maine systems using Ed-Fi or Department defined APIs/Webservices</w:t>
            </w:r>
          </w:p>
        </w:tc>
      </w:tr>
      <w:tr w:rsidR="00AF3E3B" w:rsidRPr="00DF4ABF" w14:paraId="0A3320E0" w14:textId="77777777" w:rsidTr="00436F1F">
        <w:trPr>
          <w:jc w:val="right"/>
        </w:trPr>
        <w:tc>
          <w:tcPr>
            <w:tcW w:w="805" w:type="dxa"/>
          </w:tcPr>
          <w:p w14:paraId="0A79A494"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1.6</w:t>
            </w:r>
          </w:p>
        </w:tc>
        <w:tc>
          <w:tcPr>
            <w:tcW w:w="9285" w:type="dxa"/>
            <w:gridSpan w:val="3"/>
          </w:tcPr>
          <w:p w14:paraId="77AB85A6" w14:textId="77777777" w:rsidR="00AF3E3B" w:rsidRPr="00436F1F" w:rsidRDefault="7ACCAE86" w:rsidP="000F7145">
            <w:pPr>
              <w:pStyle w:val="ListParagraph"/>
              <w:widowControl/>
              <w:autoSpaceDE/>
              <w:autoSpaceDN/>
              <w:ind w:left="0"/>
              <w:contextualSpacing/>
              <w:rPr>
                <w:rFonts w:ascii="Arial" w:hAnsi="Arial" w:cs="Arial"/>
                <w:sz w:val="24"/>
                <w:szCs w:val="24"/>
              </w:rPr>
            </w:pPr>
            <w:r w:rsidRPr="00436F1F">
              <w:rPr>
                <w:rFonts w:ascii="Arial" w:hAnsi="Arial" w:cs="Arial"/>
                <w:sz w:val="24"/>
                <w:szCs w:val="24"/>
              </w:rPr>
              <w:t>The system must have complete solutions for all mandated Maine state reporting requirements</w:t>
            </w:r>
          </w:p>
        </w:tc>
      </w:tr>
      <w:tr w:rsidR="00AF3E3B" w:rsidRPr="00DF4ABF" w14:paraId="0019A005" w14:textId="77777777" w:rsidTr="00436F1F">
        <w:trPr>
          <w:jc w:val="right"/>
        </w:trPr>
        <w:tc>
          <w:tcPr>
            <w:tcW w:w="805" w:type="dxa"/>
          </w:tcPr>
          <w:p w14:paraId="6680F6AF"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1.7</w:t>
            </w:r>
          </w:p>
        </w:tc>
        <w:tc>
          <w:tcPr>
            <w:tcW w:w="9285" w:type="dxa"/>
            <w:gridSpan w:val="3"/>
          </w:tcPr>
          <w:p w14:paraId="7C847216" w14:textId="77777777" w:rsidR="00AF3E3B" w:rsidRPr="00436F1F" w:rsidRDefault="7ACCAE86" w:rsidP="000F7145">
            <w:pPr>
              <w:pStyle w:val="ListParagraph"/>
              <w:widowControl/>
              <w:autoSpaceDE/>
              <w:autoSpaceDN/>
              <w:ind w:left="0"/>
              <w:contextualSpacing/>
              <w:rPr>
                <w:rFonts w:ascii="Arial" w:hAnsi="Arial" w:cs="Arial"/>
                <w:sz w:val="24"/>
                <w:szCs w:val="24"/>
              </w:rPr>
            </w:pPr>
            <w:r w:rsidRPr="00436F1F">
              <w:rPr>
                <w:rFonts w:ascii="Arial" w:hAnsi="Arial" w:cs="Arial"/>
                <w:sz w:val="24"/>
                <w:szCs w:val="24"/>
              </w:rPr>
              <w:t>The system must support database recovery processes.</w:t>
            </w:r>
          </w:p>
        </w:tc>
      </w:tr>
      <w:tr w:rsidR="00AF3E3B" w:rsidRPr="00DF4ABF" w14:paraId="699A2DB2" w14:textId="77777777" w:rsidTr="00436F1F">
        <w:trPr>
          <w:jc w:val="right"/>
        </w:trPr>
        <w:tc>
          <w:tcPr>
            <w:tcW w:w="805" w:type="dxa"/>
          </w:tcPr>
          <w:p w14:paraId="721C9430"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1.8</w:t>
            </w:r>
          </w:p>
        </w:tc>
        <w:tc>
          <w:tcPr>
            <w:tcW w:w="9285" w:type="dxa"/>
            <w:gridSpan w:val="3"/>
          </w:tcPr>
          <w:p w14:paraId="4D6DF45E" w14:textId="534D980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Provide group and role</w:t>
            </w:r>
            <w:r w:rsidR="00436F1F">
              <w:rPr>
                <w:rFonts w:ascii="Arial" w:hAnsi="Arial" w:cs="Arial"/>
                <w:sz w:val="24"/>
                <w:szCs w:val="24"/>
              </w:rPr>
              <w:t>-</w:t>
            </w:r>
            <w:r w:rsidRPr="00436F1F">
              <w:rPr>
                <w:rFonts w:ascii="Arial" w:hAnsi="Arial" w:cs="Arial"/>
                <w:sz w:val="24"/>
                <w:szCs w:val="24"/>
              </w:rPr>
              <w:t>based security down to individual fields.</w:t>
            </w:r>
          </w:p>
          <w:p w14:paraId="0E44963D" w14:textId="77777777" w:rsidR="00AF3E3B" w:rsidRPr="00436F1F" w:rsidRDefault="7ACCAE86" w:rsidP="00041CC1">
            <w:pPr>
              <w:pStyle w:val="ListParagraph"/>
              <w:widowControl/>
              <w:numPr>
                <w:ilvl w:val="0"/>
                <w:numId w:val="31"/>
              </w:numPr>
              <w:autoSpaceDE/>
              <w:jc w:val="both"/>
              <w:rPr>
                <w:rFonts w:ascii="Arial" w:hAnsi="Arial" w:cs="Arial"/>
                <w:sz w:val="24"/>
                <w:szCs w:val="24"/>
              </w:rPr>
            </w:pPr>
            <w:r w:rsidRPr="00436F1F">
              <w:rPr>
                <w:rFonts w:ascii="Arial" w:hAnsi="Arial" w:cs="Arial"/>
                <w:sz w:val="24"/>
                <w:szCs w:val="24"/>
              </w:rPr>
              <w:t>Teachers</w:t>
            </w:r>
          </w:p>
          <w:p w14:paraId="78445EB3" w14:textId="77777777" w:rsidR="00AF3E3B" w:rsidRPr="00436F1F" w:rsidRDefault="7ACCAE86" w:rsidP="00041CC1">
            <w:pPr>
              <w:pStyle w:val="ListParagraph"/>
              <w:widowControl/>
              <w:numPr>
                <w:ilvl w:val="0"/>
                <w:numId w:val="31"/>
              </w:numPr>
              <w:autoSpaceDE/>
              <w:jc w:val="both"/>
              <w:rPr>
                <w:rFonts w:ascii="Arial" w:hAnsi="Arial" w:cs="Arial"/>
                <w:sz w:val="24"/>
                <w:szCs w:val="24"/>
              </w:rPr>
            </w:pPr>
            <w:r w:rsidRPr="00436F1F">
              <w:rPr>
                <w:rFonts w:ascii="Arial" w:hAnsi="Arial" w:cs="Arial"/>
                <w:sz w:val="24"/>
                <w:szCs w:val="24"/>
              </w:rPr>
              <w:t>Parents</w:t>
            </w:r>
          </w:p>
          <w:p w14:paraId="71F1F03C" w14:textId="77777777" w:rsidR="00AF3E3B" w:rsidRPr="00436F1F" w:rsidRDefault="7ACCAE86" w:rsidP="00041CC1">
            <w:pPr>
              <w:pStyle w:val="ListParagraph"/>
              <w:widowControl/>
              <w:numPr>
                <w:ilvl w:val="0"/>
                <w:numId w:val="31"/>
              </w:numPr>
              <w:autoSpaceDE/>
              <w:jc w:val="both"/>
              <w:rPr>
                <w:rFonts w:ascii="Arial" w:hAnsi="Arial" w:cs="Arial"/>
                <w:sz w:val="24"/>
                <w:szCs w:val="24"/>
              </w:rPr>
            </w:pPr>
            <w:r w:rsidRPr="00436F1F">
              <w:rPr>
                <w:rFonts w:ascii="Arial" w:hAnsi="Arial" w:cs="Arial"/>
                <w:sz w:val="24"/>
                <w:szCs w:val="24"/>
              </w:rPr>
              <w:t>Admins</w:t>
            </w:r>
          </w:p>
        </w:tc>
      </w:tr>
      <w:tr w:rsidR="00AF3E3B" w:rsidRPr="00DF4ABF" w14:paraId="566DC828" w14:textId="77777777" w:rsidTr="00436F1F">
        <w:trPr>
          <w:jc w:val="right"/>
        </w:trPr>
        <w:tc>
          <w:tcPr>
            <w:tcW w:w="805" w:type="dxa"/>
          </w:tcPr>
          <w:p w14:paraId="5AD80843"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1.9</w:t>
            </w:r>
          </w:p>
        </w:tc>
        <w:tc>
          <w:tcPr>
            <w:tcW w:w="9285" w:type="dxa"/>
            <w:gridSpan w:val="3"/>
          </w:tcPr>
          <w:p w14:paraId="2CC1E32F" w14:textId="77777777" w:rsidR="00AF3E3B" w:rsidRPr="00436F1F" w:rsidRDefault="7ACCAE86" w:rsidP="000F7145">
            <w:pPr>
              <w:pStyle w:val="ListParagraph"/>
              <w:widowControl/>
              <w:autoSpaceDE/>
              <w:ind w:left="0"/>
              <w:contextualSpacing/>
              <w:jc w:val="both"/>
              <w:rPr>
                <w:rFonts w:ascii="Arial" w:hAnsi="Arial" w:cs="Arial"/>
                <w:sz w:val="24"/>
                <w:szCs w:val="24"/>
              </w:rPr>
            </w:pPr>
            <w:r w:rsidRPr="00436F1F">
              <w:rPr>
                <w:rFonts w:ascii="Arial" w:hAnsi="Arial" w:cs="Arial"/>
                <w:sz w:val="24"/>
                <w:szCs w:val="24"/>
              </w:rPr>
              <w:t xml:space="preserve">Support the following Client desktop operating systems: </w:t>
            </w:r>
          </w:p>
          <w:p w14:paraId="25354AAF" w14:textId="77777777" w:rsidR="00AF3E3B" w:rsidRPr="00436F1F" w:rsidRDefault="7ACCAE86" w:rsidP="00041CC1">
            <w:pPr>
              <w:pStyle w:val="ListParagraph"/>
              <w:widowControl/>
              <w:numPr>
                <w:ilvl w:val="0"/>
                <w:numId w:val="31"/>
              </w:numPr>
              <w:autoSpaceDE/>
              <w:jc w:val="both"/>
              <w:rPr>
                <w:rFonts w:ascii="Arial" w:hAnsi="Arial" w:cs="Arial"/>
                <w:sz w:val="24"/>
                <w:szCs w:val="24"/>
              </w:rPr>
            </w:pPr>
            <w:r w:rsidRPr="00436F1F">
              <w:rPr>
                <w:rFonts w:ascii="Arial" w:hAnsi="Arial" w:cs="Arial"/>
                <w:sz w:val="24"/>
                <w:szCs w:val="24"/>
              </w:rPr>
              <w:t xml:space="preserve">Windows 7, </w:t>
            </w:r>
          </w:p>
          <w:p w14:paraId="087ECF6E" w14:textId="77777777" w:rsidR="00AF3E3B" w:rsidRPr="00436F1F" w:rsidRDefault="7ACCAE86" w:rsidP="00041CC1">
            <w:pPr>
              <w:pStyle w:val="ListParagraph"/>
              <w:widowControl/>
              <w:numPr>
                <w:ilvl w:val="0"/>
                <w:numId w:val="31"/>
              </w:numPr>
              <w:autoSpaceDE/>
              <w:jc w:val="both"/>
              <w:rPr>
                <w:rFonts w:ascii="Arial" w:hAnsi="Arial" w:cs="Arial"/>
                <w:sz w:val="24"/>
                <w:szCs w:val="24"/>
              </w:rPr>
            </w:pPr>
            <w:r w:rsidRPr="00436F1F">
              <w:rPr>
                <w:rFonts w:ascii="Arial" w:hAnsi="Arial" w:cs="Arial"/>
                <w:sz w:val="24"/>
                <w:szCs w:val="24"/>
              </w:rPr>
              <w:t xml:space="preserve">Chrome OS, </w:t>
            </w:r>
          </w:p>
          <w:p w14:paraId="03E856C0" w14:textId="77777777" w:rsidR="00AF3E3B" w:rsidRPr="00436F1F" w:rsidRDefault="7ACCAE86" w:rsidP="00041CC1">
            <w:pPr>
              <w:pStyle w:val="ListParagraph"/>
              <w:widowControl/>
              <w:numPr>
                <w:ilvl w:val="0"/>
                <w:numId w:val="31"/>
              </w:numPr>
              <w:autoSpaceDE/>
              <w:jc w:val="both"/>
              <w:rPr>
                <w:rFonts w:ascii="Arial" w:hAnsi="Arial" w:cs="Arial"/>
                <w:sz w:val="24"/>
                <w:szCs w:val="24"/>
              </w:rPr>
            </w:pPr>
            <w:r w:rsidRPr="00436F1F">
              <w:rPr>
                <w:rFonts w:ascii="Arial" w:hAnsi="Arial" w:cs="Arial"/>
                <w:sz w:val="24"/>
                <w:szCs w:val="24"/>
              </w:rPr>
              <w:t xml:space="preserve">Mac OSX, </w:t>
            </w:r>
          </w:p>
          <w:p w14:paraId="0354C88A" w14:textId="77777777" w:rsidR="00AF3E3B" w:rsidRPr="00436F1F" w:rsidRDefault="7ACCAE86" w:rsidP="00041CC1">
            <w:pPr>
              <w:pStyle w:val="ListParagraph"/>
              <w:widowControl/>
              <w:numPr>
                <w:ilvl w:val="0"/>
                <w:numId w:val="31"/>
              </w:numPr>
              <w:autoSpaceDE/>
              <w:jc w:val="both"/>
              <w:rPr>
                <w:rFonts w:ascii="Arial" w:hAnsi="Arial" w:cs="Arial"/>
                <w:sz w:val="24"/>
                <w:szCs w:val="24"/>
              </w:rPr>
            </w:pPr>
            <w:r w:rsidRPr="00436F1F">
              <w:rPr>
                <w:rFonts w:ascii="Arial" w:hAnsi="Arial" w:cs="Arial"/>
                <w:sz w:val="24"/>
                <w:szCs w:val="24"/>
              </w:rPr>
              <w:t xml:space="preserve">IOS, </w:t>
            </w:r>
          </w:p>
          <w:p w14:paraId="669DFFDE" w14:textId="77777777" w:rsidR="00AF3E3B" w:rsidRPr="00436F1F" w:rsidRDefault="7ACCAE86" w:rsidP="00041CC1">
            <w:pPr>
              <w:pStyle w:val="ListParagraph"/>
              <w:widowControl/>
              <w:numPr>
                <w:ilvl w:val="0"/>
                <w:numId w:val="31"/>
              </w:numPr>
              <w:autoSpaceDE/>
              <w:jc w:val="both"/>
              <w:rPr>
                <w:rFonts w:ascii="Arial" w:hAnsi="Arial" w:cs="Arial"/>
                <w:sz w:val="24"/>
                <w:szCs w:val="24"/>
              </w:rPr>
            </w:pPr>
            <w:r w:rsidRPr="00436F1F">
              <w:rPr>
                <w:rFonts w:ascii="Arial" w:hAnsi="Arial" w:cs="Arial"/>
                <w:sz w:val="24"/>
                <w:szCs w:val="24"/>
              </w:rPr>
              <w:t>Android</w:t>
            </w:r>
          </w:p>
        </w:tc>
      </w:tr>
      <w:tr w:rsidR="00AF3E3B" w:rsidRPr="00DF4ABF" w14:paraId="7F7B8985" w14:textId="77777777" w:rsidTr="00436F1F">
        <w:trPr>
          <w:trHeight w:val="305"/>
          <w:jc w:val="right"/>
        </w:trPr>
        <w:tc>
          <w:tcPr>
            <w:tcW w:w="805" w:type="dxa"/>
          </w:tcPr>
          <w:p w14:paraId="4CA49593" w14:textId="77777777" w:rsidR="00AF3E3B" w:rsidRPr="00436F1F" w:rsidRDefault="7ACCAE86" w:rsidP="000F7145">
            <w:pPr>
              <w:jc w:val="center"/>
              <w:rPr>
                <w:rFonts w:ascii="Arial" w:hAnsi="Arial" w:cs="Arial"/>
                <w:color w:val="FF0000"/>
                <w:sz w:val="24"/>
                <w:szCs w:val="24"/>
              </w:rPr>
            </w:pPr>
            <w:r w:rsidRPr="00436F1F">
              <w:rPr>
                <w:rFonts w:ascii="Arial" w:hAnsi="Arial" w:cs="Arial"/>
                <w:sz w:val="24"/>
                <w:szCs w:val="24"/>
              </w:rPr>
              <w:t>1.10</w:t>
            </w:r>
          </w:p>
        </w:tc>
        <w:tc>
          <w:tcPr>
            <w:tcW w:w="9285" w:type="dxa"/>
            <w:gridSpan w:val="3"/>
          </w:tcPr>
          <w:p w14:paraId="610B0995" w14:textId="77777777" w:rsidR="00AF3E3B" w:rsidRPr="00436F1F" w:rsidRDefault="7ACCAE86" w:rsidP="000F7145">
            <w:pPr>
              <w:pStyle w:val="ListParagraph"/>
              <w:widowControl/>
              <w:autoSpaceDE/>
              <w:ind w:left="0"/>
              <w:contextualSpacing/>
              <w:jc w:val="both"/>
              <w:rPr>
                <w:rFonts w:ascii="Arial" w:hAnsi="Arial" w:cs="Arial"/>
                <w:sz w:val="24"/>
                <w:szCs w:val="24"/>
              </w:rPr>
            </w:pPr>
            <w:r w:rsidRPr="00436F1F">
              <w:rPr>
                <w:rFonts w:ascii="Arial" w:hAnsi="Arial" w:cs="Arial"/>
                <w:sz w:val="24"/>
                <w:szCs w:val="24"/>
              </w:rPr>
              <w:t xml:space="preserve">Must allow for mobile access either via computing by module, app or mobile-enabled browser.  </w:t>
            </w:r>
          </w:p>
        </w:tc>
      </w:tr>
      <w:tr w:rsidR="00AF3E3B" w:rsidRPr="00DF4ABF" w14:paraId="088D675A" w14:textId="77777777" w:rsidTr="00436F1F">
        <w:trPr>
          <w:trHeight w:val="44"/>
          <w:jc w:val="right"/>
        </w:trPr>
        <w:tc>
          <w:tcPr>
            <w:tcW w:w="805" w:type="dxa"/>
          </w:tcPr>
          <w:p w14:paraId="41579ED7"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1.11</w:t>
            </w:r>
          </w:p>
        </w:tc>
        <w:tc>
          <w:tcPr>
            <w:tcW w:w="9285" w:type="dxa"/>
            <w:gridSpan w:val="3"/>
          </w:tcPr>
          <w:p w14:paraId="59756AC2" w14:textId="77777777" w:rsidR="00AF3E3B" w:rsidRPr="00436F1F" w:rsidRDefault="7ACCAE86" w:rsidP="000F7145">
            <w:pPr>
              <w:pStyle w:val="ListParagraph"/>
              <w:widowControl/>
              <w:autoSpaceDE/>
              <w:ind w:left="0"/>
              <w:contextualSpacing/>
              <w:jc w:val="both"/>
              <w:rPr>
                <w:rFonts w:ascii="Arial" w:hAnsi="Arial" w:cs="Arial"/>
                <w:sz w:val="24"/>
                <w:szCs w:val="24"/>
              </w:rPr>
            </w:pPr>
            <w:r w:rsidRPr="00436F1F">
              <w:rPr>
                <w:rFonts w:ascii="Arial" w:hAnsi="Arial" w:cs="Arial"/>
                <w:sz w:val="24"/>
                <w:szCs w:val="24"/>
              </w:rPr>
              <w:t xml:space="preserve">On-line tutorials to assist users in learning the software.  </w:t>
            </w:r>
          </w:p>
        </w:tc>
      </w:tr>
      <w:tr w:rsidR="00AF3E3B" w:rsidRPr="00436F1F" w14:paraId="05298854" w14:textId="77777777" w:rsidTr="00861D38">
        <w:tblPrEx>
          <w:tblLook w:val="04A0" w:firstRow="1" w:lastRow="0" w:firstColumn="1" w:lastColumn="0" w:noHBand="0" w:noVBand="1"/>
        </w:tblPrEx>
        <w:trPr>
          <w:gridAfter w:val="1"/>
          <w:wAfter w:w="15" w:type="dxa"/>
          <w:jc w:val="right"/>
        </w:trPr>
        <w:tc>
          <w:tcPr>
            <w:tcW w:w="850" w:type="dxa"/>
            <w:gridSpan w:val="2"/>
            <w:tcBorders>
              <w:top w:val="single" w:sz="4" w:space="0" w:color="auto"/>
              <w:left w:val="single" w:sz="4" w:space="0" w:color="auto"/>
              <w:bottom w:val="single" w:sz="4" w:space="0" w:color="auto"/>
              <w:right w:val="single" w:sz="4" w:space="0" w:color="auto"/>
            </w:tcBorders>
            <w:hideMark/>
          </w:tcPr>
          <w:p w14:paraId="33C29720"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1.12</w:t>
            </w:r>
          </w:p>
        </w:tc>
        <w:tc>
          <w:tcPr>
            <w:tcW w:w="9225" w:type="dxa"/>
            <w:tcBorders>
              <w:top w:val="single" w:sz="4" w:space="0" w:color="auto"/>
              <w:left w:val="single" w:sz="4" w:space="0" w:color="auto"/>
              <w:bottom w:val="single" w:sz="4" w:space="0" w:color="auto"/>
              <w:right w:val="single" w:sz="4" w:space="0" w:color="auto"/>
            </w:tcBorders>
            <w:hideMark/>
          </w:tcPr>
          <w:p w14:paraId="4B2C7FA4" w14:textId="77777777" w:rsidR="00AF3E3B" w:rsidRPr="00436F1F" w:rsidRDefault="7ACCAE86" w:rsidP="000F7145">
            <w:pPr>
              <w:pStyle w:val="ListParagraph"/>
              <w:widowControl/>
              <w:autoSpaceDE/>
              <w:ind w:left="0"/>
              <w:contextualSpacing/>
              <w:jc w:val="both"/>
              <w:rPr>
                <w:rFonts w:ascii="Arial" w:hAnsi="Arial" w:cs="Arial"/>
                <w:sz w:val="24"/>
                <w:szCs w:val="24"/>
              </w:rPr>
            </w:pPr>
            <w:r w:rsidRPr="00436F1F">
              <w:rPr>
                <w:rFonts w:ascii="Arial" w:hAnsi="Arial" w:cs="Arial"/>
                <w:sz w:val="24"/>
                <w:szCs w:val="24"/>
              </w:rPr>
              <w:t>Vendor will arrange for all source code to be placed in escrow, with the district named as the beneficiary, as a contingency should the vendor cease to do business during the course of the contract.</w:t>
            </w:r>
          </w:p>
        </w:tc>
      </w:tr>
      <w:tr w:rsidR="00AF3E3B" w:rsidRPr="00436F1F" w14:paraId="10CFCFCB" w14:textId="77777777" w:rsidTr="00861D38">
        <w:tblPrEx>
          <w:tblLook w:val="04A0" w:firstRow="1" w:lastRow="0" w:firstColumn="1" w:lastColumn="0" w:noHBand="0" w:noVBand="1"/>
        </w:tblPrEx>
        <w:trPr>
          <w:gridAfter w:val="1"/>
          <w:wAfter w:w="15" w:type="dxa"/>
          <w:jc w:val="right"/>
        </w:trPr>
        <w:tc>
          <w:tcPr>
            <w:tcW w:w="850" w:type="dxa"/>
            <w:gridSpan w:val="2"/>
            <w:tcBorders>
              <w:top w:val="single" w:sz="4" w:space="0" w:color="auto"/>
              <w:left w:val="single" w:sz="4" w:space="0" w:color="auto"/>
              <w:bottom w:val="single" w:sz="4" w:space="0" w:color="auto"/>
              <w:right w:val="single" w:sz="4" w:space="0" w:color="auto"/>
            </w:tcBorders>
            <w:hideMark/>
          </w:tcPr>
          <w:p w14:paraId="255FB883"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1.14</w:t>
            </w:r>
          </w:p>
        </w:tc>
        <w:tc>
          <w:tcPr>
            <w:tcW w:w="9225" w:type="dxa"/>
            <w:tcBorders>
              <w:top w:val="single" w:sz="4" w:space="0" w:color="auto"/>
              <w:left w:val="single" w:sz="4" w:space="0" w:color="auto"/>
              <w:bottom w:val="single" w:sz="4" w:space="0" w:color="auto"/>
              <w:right w:val="single" w:sz="4" w:space="0" w:color="auto"/>
            </w:tcBorders>
            <w:hideMark/>
          </w:tcPr>
          <w:p w14:paraId="643643B1" w14:textId="77777777" w:rsidR="00AF3E3B" w:rsidRPr="00436F1F" w:rsidRDefault="7ACCAE86" w:rsidP="000F7145">
            <w:pPr>
              <w:pStyle w:val="ListParagraph"/>
              <w:widowControl/>
              <w:autoSpaceDE/>
              <w:ind w:left="0"/>
              <w:contextualSpacing/>
              <w:jc w:val="both"/>
              <w:rPr>
                <w:rFonts w:ascii="Arial" w:hAnsi="Arial" w:cs="Arial"/>
                <w:sz w:val="24"/>
                <w:szCs w:val="24"/>
              </w:rPr>
            </w:pPr>
            <w:r w:rsidRPr="00436F1F">
              <w:rPr>
                <w:rFonts w:ascii="Arial" w:hAnsi="Arial" w:cs="Arial"/>
                <w:sz w:val="24"/>
                <w:szCs w:val="24"/>
              </w:rPr>
              <w:t>FERPA Compliance</w:t>
            </w:r>
          </w:p>
        </w:tc>
      </w:tr>
      <w:tr w:rsidR="00AF3E3B" w:rsidRPr="00436F1F" w14:paraId="510F0203" w14:textId="77777777" w:rsidTr="00861D38">
        <w:tblPrEx>
          <w:tblLook w:val="04A0" w:firstRow="1" w:lastRow="0" w:firstColumn="1" w:lastColumn="0" w:noHBand="0" w:noVBand="1"/>
        </w:tblPrEx>
        <w:trPr>
          <w:gridAfter w:val="1"/>
          <w:wAfter w:w="15" w:type="dxa"/>
          <w:jc w:val="right"/>
        </w:trPr>
        <w:tc>
          <w:tcPr>
            <w:tcW w:w="850" w:type="dxa"/>
            <w:gridSpan w:val="2"/>
            <w:tcBorders>
              <w:top w:val="single" w:sz="4" w:space="0" w:color="auto"/>
              <w:left w:val="single" w:sz="4" w:space="0" w:color="auto"/>
              <w:bottom w:val="single" w:sz="4" w:space="0" w:color="auto"/>
              <w:right w:val="single" w:sz="4" w:space="0" w:color="auto"/>
            </w:tcBorders>
            <w:hideMark/>
          </w:tcPr>
          <w:p w14:paraId="0F636734"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1.15</w:t>
            </w:r>
          </w:p>
        </w:tc>
        <w:tc>
          <w:tcPr>
            <w:tcW w:w="9225" w:type="dxa"/>
            <w:tcBorders>
              <w:top w:val="single" w:sz="4" w:space="0" w:color="auto"/>
              <w:left w:val="single" w:sz="4" w:space="0" w:color="auto"/>
              <w:bottom w:val="single" w:sz="4" w:space="0" w:color="auto"/>
              <w:right w:val="single" w:sz="4" w:space="0" w:color="auto"/>
            </w:tcBorders>
            <w:hideMark/>
          </w:tcPr>
          <w:p w14:paraId="737B022A" w14:textId="77777777" w:rsidR="00AF3E3B" w:rsidRPr="00436F1F" w:rsidRDefault="7ACCAE86" w:rsidP="000F7145">
            <w:pPr>
              <w:pStyle w:val="ListParagraph"/>
              <w:widowControl/>
              <w:autoSpaceDE/>
              <w:ind w:left="0"/>
              <w:contextualSpacing/>
              <w:jc w:val="both"/>
              <w:rPr>
                <w:rFonts w:ascii="Arial" w:hAnsi="Arial" w:cs="Arial"/>
                <w:sz w:val="24"/>
                <w:szCs w:val="24"/>
              </w:rPr>
            </w:pPr>
            <w:r w:rsidRPr="00436F1F">
              <w:rPr>
                <w:rFonts w:ascii="Arial" w:hAnsi="Arial" w:cs="Arial"/>
                <w:sz w:val="24"/>
                <w:szCs w:val="24"/>
              </w:rPr>
              <w:t xml:space="preserve">The proposal shall include the itemized costs of licensing, conversion, training and annual support and/or maintenance and all other related costs of purchase and implementation. </w:t>
            </w:r>
          </w:p>
        </w:tc>
      </w:tr>
      <w:tr w:rsidR="00AF3E3B" w:rsidRPr="00436F1F" w14:paraId="068E8779" w14:textId="77777777" w:rsidTr="00861D38">
        <w:tblPrEx>
          <w:tblLook w:val="04A0" w:firstRow="1" w:lastRow="0" w:firstColumn="1" w:lastColumn="0" w:noHBand="0" w:noVBand="1"/>
        </w:tblPrEx>
        <w:trPr>
          <w:gridAfter w:val="1"/>
          <w:wAfter w:w="15" w:type="dxa"/>
          <w:jc w:val="right"/>
        </w:trPr>
        <w:tc>
          <w:tcPr>
            <w:tcW w:w="850" w:type="dxa"/>
            <w:gridSpan w:val="2"/>
            <w:tcBorders>
              <w:top w:val="single" w:sz="4" w:space="0" w:color="auto"/>
              <w:left w:val="single" w:sz="4" w:space="0" w:color="auto"/>
              <w:bottom w:val="single" w:sz="4" w:space="0" w:color="auto"/>
              <w:right w:val="single" w:sz="4" w:space="0" w:color="auto"/>
            </w:tcBorders>
            <w:hideMark/>
          </w:tcPr>
          <w:p w14:paraId="47CD1790" w14:textId="77777777" w:rsidR="00AF3E3B" w:rsidRPr="00436F1F" w:rsidRDefault="7ACCAE86" w:rsidP="000F7145">
            <w:pPr>
              <w:jc w:val="center"/>
              <w:rPr>
                <w:rFonts w:ascii="Arial" w:hAnsi="Arial" w:cs="Arial"/>
                <w:color w:val="FF0000"/>
                <w:sz w:val="24"/>
                <w:szCs w:val="24"/>
              </w:rPr>
            </w:pPr>
            <w:r w:rsidRPr="00436F1F">
              <w:rPr>
                <w:rFonts w:ascii="Arial" w:hAnsi="Arial" w:cs="Arial"/>
                <w:sz w:val="24"/>
                <w:szCs w:val="24"/>
              </w:rPr>
              <w:t>1.16</w:t>
            </w:r>
          </w:p>
        </w:tc>
        <w:tc>
          <w:tcPr>
            <w:tcW w:w="9225" w:type="dxa"/>
            <w:tcBorders>
              <w:top w:val="single" w:sz="4" w:space="0" w:color="auto"/>
              <w:left w:val="single" w:sz="4" w:space="0" w:color="auto"/>
              <w:bottom w:val="single" w:sz="4" w:space="0" w:color="auto"/>
              <w:right w:val="single" w:sz="4" w:space="0" w:color="auto"/>
            </w:tcBorders>
            <w:hideMark/>
          </w:tcPr>
          <w:p w14:paraId="220DCD6D" w14:textId="77777777" w:rsidR="00AF3E3B" w:rsidRPr="00436F1F" w:rsidRDefault="7ACCAE86" w:rsidP="000F7145">
            <w:pPr>
              <w:pStyle w:val="ListParagraph"/>
              <w:widowControl/>
              <w:autoSpaceDE/>
              <w:ind w:left="0"/>
              <w:contextualSpacing/>
              <w:jc w:val="both"/>
              <w:rPr>
                <w:rFonts w:ascii="Arial" w:hAnsi="Arial" w:cs="Arial"/>
                <w:sz w:val="24"/>
                <w:szCs w:val="24"/>
              </w:rPr>
            </w:pPr>
            <w:r w:rsidRPr="00436F1F">
              <w:rPr>
                <w:rFonts w:ascii="Arial" w:hAnsi="Arial" w:cs="Arial"/>
                <w:sz w:val="24"/>
                <w:szCs w:val="24"/>
              </w:rPr>
              <w:t>Ability to evolve as changes occur in both State and Federal reporting requirements.</w:t>
            </w:r>
          </w:p>
        </w:tc>
      </w:tr>
      <w:tr w:rsidR="00AF3E3B" w:rsidRPr="00DF4ABF" w14:paraId="2F7D25DC" w14:textId="77777777" w:rsidTr="00BD6FCA">
        <w:trPr>
          <w:trHeight w:val="557"/>
          <w:jc w:val="right"/>
        </w:trPr>
        <w:tc>
          <w:tcPr>
            <w:tcW w:w="10090" w:type="dxa"/>
            <w:gridSpan w:val="4"/>
          </w:tcPr>
          <w:p w14:paraId="421EB7C7" w14:textId="77777777" w:rsidR="00AF3E3B" w:rsidRPr="00436F1F" w:rsidRDefault="7ACCAE86" w:rsidP="00041CC1">
            <w:pPr>
              <w:pStyle w:val="Heading3"/>
              <w:keepNext/>
              <w:keepLines/>
              <w:numPr>
                <w:ilvl w:val="0"/>
                <w:numId w:val="30"/>
              </w:numPr>
              <w:spacing w:before="0" w:after="0"/>
              <w:rPr>
                <w:rFonts w:ascii="Arial" w:hAnsi="Arial" w:cs="Arial"/>
              </w:rPr>
            </w:pPr>
            <w:r w:rsidRPr="00436F1F">
              <w:rPr>
                <w:rFonts w:ascii="Arial" w:hAnsi="Arial" w:cs="Arial"/>
              </w:rPr>
              <w:t>Attendance</w:t>
            </w:r>
          </w:p>
        </w:tc>
      </w:tr>
      <w:tr w:rsidR="00AF3E3B" w:rsidRPr="00DF4ABF" w14:paraId="3F20B804" w14:textId="77777777" w:rsidTr="00436F1F">
        <w:trPr>
          <w:trHeight w:val="782"/>
          <w:jc w:val="right"/>
        </w:trPr>
        <w:tc>
          <w:tcPr>
            <w:tcW w:w="805" w:type="dxa"/>
          </w:tcPr>
          <w:p w14:paraId="6F223738"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2.1</w:t>
            </w:r>
          </w:p>
        </w:tc>
        <w:tc>
          <w:tcPr>
            <w:tcW w:w="9285" w:type="dxa"/>
            <w:gridSpan w:val="3"/>
          </w:tcPr>
          <w:p w14:paraId="0EAD586E" w14:textId="77777777" w:rsidR="00AF3E3B" w:rsidRPr="00436F1F" w:rsidRDefault="7ACCAE86" w:rsidP="000F7145">
            <w:pPr>
              <w:rPr>
                <w:rFonts w:ascii="Arial" w:hAnsi="Arial" w:cs="Arial"/>
                <w:sz w:val="24"/>
                <w:szCs w:val="24"/>
              </w:rPr>
            </w:pPr>
            <w:r w:rsidRPr="00436F1F">
              <w:rPr>
                <w:rFonts w:ascii="Arial" w:hAnsi="Arial" w:cs="Arial"/>
                <w:sz w:val="24"/>
                <w:szCs w:val="24"/>
              </w:rPr>
              <w:t>Ability to track students based on varying grade spans, including but not limited to:</w:t>
            </w:r>
          </w:p>
          <w:p w14:paraId="2B263BD2" w14:textId="77777777" w:rsidR="00AF3E3B" w:rsidRPr="00436F1F" w:rsidRDefault="7ACCAE86" w:rsidP="00041CC1">
            <w:pPr>
              <w:pStyle w:val="ListParagraph"/>
              <w:numPr>
                <w:ilvl w:val="0"/>
                <w:numId w:val="33"/>
              </w:numPr>
              <w:rPr>
                <w:rFonts w:ascii="Arial" w:hAnsi="Arial" w:cs="Arial"/>
                <w:sz w:val="24"/>
                <w:szCs w:val="24"/>
              </w:rPr>
            </w:pPr>
            <w:r w:rsidRPr="00436F1F">
              <w:rPr>
                <w:rFonts w:ascii="Arial" w:hAnsi="Arial" w:cs="Arial"/>
                <w:sz w:val="24"/>
                <w:szCs w:val="24"/>
              </w:rPr>
              <w:t>Preschool</w:t>
            </w:r>
          </w:p>
          <w:p w14:paraId="74D1A22E" w14:textId="77777777" w:rsidR="00AF3E3B" w:rsidRPr="00436F1F" w:rsidRDefault="7ACCAE86" w:rsidP="00041CC1">
            <w:pPr>
              <w:pStyle w:val="ListParagraph"/>
              <w:numPr>
                <w:ilvl w:val="0"/>
                <w:numId w:val="33"/>
              </w:numPr>
              <w:rPr>
                <w:rFonts w:ascii="Arial" w:hAnsi="Arial" w:cs="Arial"/>
                <w:sz w:val="24"/>
                <w:szCs w:val="24"/>
              </w:rPr>
            </w:pPr>
            <w:r w:rsidRPr="00436F1F">
              <w:rPr>
                <w:rFonts w:ascii="Arial" w:hAnsi="Arial" w:cs="Arial"/>
                <w:sz w:val="24"/>
                <w:szCs w:val="24"/>
              </w:rPr>
              <w:t>K-8</w:t>
            </w:r>
          </w:p>
          <w:p w14:paraId="2947B613" w14:textId="77777777" w:rsidR="00AF3E3B" w:rsidRPr="00436F1F" w:rsidRDefault="7ACCAE86" w:rsidP="00041CC1">
            <w:pPr>
              <w:pStyle w:val="ListParagraph"/>
              <w:numPr>
                <w:ilvl w:val="0"/>
                <w:numId w:val="33"/>
              </w:numPr>
              <w:rPr>
                <w:rFonts w:ascii="Arial" w:hAnsi="Arial" w:cs="Arial"/>
                <w:sz w:val="24"/>
                <w:szCs w:val="24"/>
              </w:rPr>
            </w:pPr>
            <w:r w:rsidRPr="00436F1F">
              <w:rPr>
                <w:rFonts w:ascii="Arial" w:hAnsi="Arial" w:cs="Arial"/>
                <w:sz w:val="24"/>
                <w:szCs w:val="24"/>
              </w:rPr>
              <w:t>8-12</w:t>
            </w:r>
          </w:p>
        </w:tc>
      </w:tr>
      <w:tr w:rsidR="00AF3E3B" w:rsidRPr="00DF4ABF" w14:paraId="69205C65" w14:textId="77777777" w:rsidTr="00436F1F">
        <w:trPr>
          <w:jc w:val="right"/>
        </w:trPr>
        <w:tc>
          <w:tcPr>
            <w:tcW w:w="805" w:type="dxa"/>
          </w:tcPr>
          <w:p w14:paraId="6540455F"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2.2</w:t>
            </w:r>
          </w:p>
        </w:tc>
        <w:tc>
          <w:tcPr>
            <w:tcW w:w="9285" w:type="dxa"/>
            <w:gridSpan w:val="3"/>
          </w:tcPr>
          <w:p w14:paraId="6DB23822" w14:textId="77777777" w:rsidR="00AF3E3B" w:rsidRPr="00436F1F" w:rsidRDefault="7ACCAE86" w:rsidP="000F7145">
            <w:pPr>
              <w:rPr>
                <w:rFonts w:ascii="Arial" w:hAnsi="Arial" w:cs="Arial"/>
                <w:sz w:val="24"/>
                <w:szCs w:val="24"/>
              </w:rPr>
            </w:pPr>
            <w:r w:rsidRPr="00436F1F">
              <w:rPr>
                <w:rFonts w:ascii="Arial" w:hAnsi="Arial" w:cs="Arial"/>
                <w:sz w:val="24"/>
                <w:szCs w:val="24"/>
              </w:rPr>
              <w:t>Flexibility on how attendance is taken, including the ability to record student attendance by time, period, or day using a variety of attendance codes.</w:t>
            </w:r>
          </w:p>
        </w:tc>
      </w:tr>
      <w:tr w:rsidR="00AF3E3B" w:rsidRPr="00DF4ABF" w14:paraId="29360261" w14:textId="77777777" w:rsidTr="00436F1F">
        <w:trPr>
          <w:trHeight w:val="18"/>
          <w:jc w:val="right"/>
        </w:trPr>
        <w:tc>
          <w:tcPr>
            <w:tcW w:w="805" w:type="dxa"/>
          </w:tcPr>
          <w:p w14:paraId="19858C33"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2.3</w:t>
            </w:r>
          </w:p>
        </w:tc>
        <w:tc>
          <w:tcPr>
            <w:tcW w:w="9285" w:type="dxa"/>
            <w:gridSpan w:val="3"/>
          </w:tcPr>
          <w:p w14:paraId="33603D85" w14:textId="62CE1564" w:rsidR="00AF3E3B" w:rsidRPr="00436F1F" w:rsidRDefault="7ACCAE86" w:rsidP="000F7145">
            <w:pPr>
              <w:rPr>
                <w:rFonts w:ascii="Arial" w:hAnsi="Arial" w:cs="Arial"/>
                <w:sz w:val="24"/>
                <w:szCs w:val="24"/>
              </w:rPr>
            </w:pPr>
            <w:r w:rsidRPr="00436F1F">
              <w:rPr>
                <w:rFonts w:ascii="Arial" w:hAnsi="Arial" w:cs="Arial"/>
                <w:sz w:val="24"/>
                <w:szCs w:val="24"/>
              </w:rPr>
              <w:t>Identification of at</w:t>
            </w:r>
            <w:r w:rsidR="00DF4ABF" w:rsidRPr="00436F1F">
              <w:rPr>
                <w:rFonts w:ascii="Arial" w:hAnsi="Arial" w:cs="Arial"/>
                <w:sz w:val="24"/>
                <w:szCs w:val="24"/>
              </w:rPr>
              <w:t>-</w:t>
            </w:r>
            <w:r w:rsidR="00436F1F">
              <w:rPr>
                <w:rFonts w:ascii="Arial" w:hAnsi="Arial" w:cs="Arial"/>
                <w:sz w:val="24"/>
                <w:szCs w:val="24"/>
              </w:rPr>
              <w:t>r</w:t>
            </w:r>
            <w:r w:rsidRPr="00436F1F">
              <w:rPr>
                <w:rFonts w:ascii="Arial" w:hAnsi="Arial" w:cs="Arial"/>
                <w:sz w:val="24"/>
                <w:szCs w:val="24"/>
              </w:rPr>
              <w:t>isk students, including but not limited to:</w:t>
            </w:r>
          </w:p>
          <w:p w14:paraId="0E24EB9D" w14:textId="77777777" w:rsidR="00AF3E3B" w:rsidRPr="00436F1F" w:rsidRDefault="7ACCAE86" w:rsidP="00041CC1">
            <w:pPr>
              <w:pStyle w:val="ListParagraph"/>
              <w:numPr>
                <w:ilvl w:val="0"/>
                <w:numId w:val="34"/>
              </w:numPr>
              <w:rPr>
                <w:rFonts w:ascii="Arial" w:hAnsi="Arial" w:cs="Arial"/>
                <w:sz w:val="24"/>
                <w:szCs w:val="24"/>
              </w:rPr>
            </w:pPr>
            <w:r w:rsidRPr="00436F1F">
              <w:rPr>
                <w:rFonts w:ascii="Arial" w:hAnsi="Arial" w:cs="Arial"/>
                <w:sz w:val="24"/>
                <w:szCs w:val="24"/>
              </w:rPr>
              <w:lastRenderedPageBreak/>
              <w:t>Daily</w:t>
            </w:r>
          </w:p>
          <w:p w14:paraId="396FA6C6" w14:textId="77777777" w:rsidR="00AF3E3B" w:rsidRPr="00436F1F" w:rsidRDefault="7ACCAE86" w:rsidP="00041CC1">
            <w:pPr>
              <w:pStyle w:val="ListParagraph"/>
              <w:numPr>
                <w:ilvl w:val="0"/>
                <w:numId w:val="34"/>
              </w:numPr>
              <w:rPr>
                <w:rFonts w:ascii="Arial" w:hAnsi="Arial" w:cs="Arial"/>
                <w:sz w:val="24"/>
                <w:szCs w:val="24"/>
              </w:rPr>
            </w:pPr>
            <w:r w:rsidRPr="00436F1F">
              <w:rPr>
                <w:rFonts w:ascii="Arial" w:hAnsi="Arial" w:cs="Arial"/>
                <w:sz w:val="24"/>
                <w:szCs w:val="24"/>
              </w:rPr>
              <w:t>Period</w:t>
            </w:r>
          </w:p>
          <w:p w14:paraId="0B5DD160" w14:textId="77777777" w:rsidR="00AF3E3B" w:rsidRPr="00436F1F" w:rsidRDefault="7ACCAE86" w:rsidP="00041CC1">
            <w:pPr>
              <w:pStyle w:val="ListParagraph"/>
              <w:numPr>
                <w:ilvl w:val="0"/>
                <w:numId w:val="34"/>
              </w:numPr>
              <w:rPr>
                <w:rFonts w:ascii="Arial" w:hAnsi="Arial" w:cs="Arial"/>
                <w:sz w:val="24"/>
                <w:szCs w:val="24"/>
              </w:rPr>
            </w:pPr>
            <w:r w:rsidRPr="00436F1F">
              <w:rPr>
                <w:rFonts w:ascii="Arial" w:hAnsi="Arial" w:cs="Arial"/>
                <w:sz w:val="24"/>
                <w:szCs w:val="24"/>
              </w:rPr>
              <w:t>Historical by student</w:t>
            </w:r>
          </w:p>
        </w:tc>
      </w:tr>
      <w:tr w:rsidR="00AF3E3B" w:rsidRPr="00DF4ABF" w14:paraId="272789B9" w14:textId="77777777" w:rsidTr="00436F1F">
        <w:trPr>
          <w:jc w:val="right"/>
        </w:trPr>
        <w:tc>
          <w:tcPr>
            <w:tcW w:w="805" w:type="dxa"/>
          </w:tcPr>
          <w:p w14:paraId="1806070D"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lastRenderedPageBreak/>
              <w:t>2.4</w:t>
            </w:r>
          </w:p>
        </w:tc>
        <w:tc>
          <w:tcPr>
            <w:tcW w:w="9285" w:type="dxa"/>
            <w:gridSpan w:val="3"/>
          </w:tcPr>
          <w:p w14:paraId="3A493FF6" w14:textId="77777777" w:rsidR="00AF3E3B" w:rsidRPr="00436F1F" w:rsidRDefault="7ACCAE86" w:rsidP="000F7145">
            <w:pPr>
              <w:rPr>
                <w:rFonts w:ascii="Arial" w:hAnsi="Arial" w:cs="Arial"/>
                <w:sz w:val="24"/>
                <w:szCs w:val="24"/>
              </w:rPr>
            </w:pPr>
            <w:r w:rsidRPr="00436F1F">
              <w:rPr>
                <w:rFonts w:ascii="Arial" w:hAnsi="Arial" w:cs="Arial"/>
                <w:sz w:val="24"/>
                <w:szCs w:val="24"/>
              </w:rPr>
              <w:t>Ability to report attendance data for state reporting</w:t>
            </w:r>
          </w:p>
        </w:tc>
      </w:tr>
      <w:tr w:rsidR="00AF3E3B" w:rsidRPr="00DF4ABF" w14:paraId="3F6924A8" w14:textId="77777777" w:rsidTr="00BD6FCA">
        <w:trPr>
          <w:trHeight w:val="431"/>
          <w:jc w:val="right"/>
        </w:trPr>
        <w:tc>
          <w:tcPr>
            <w:tcW w:w="10090" w:type="dxa"/>
            <w:gridSpan w:val="4"/>
          </w:tcPr>
          <w:p w14:paraId="2D9B71CA" w14:textId="77777777" w:rsidR="00AF3E3B" w:rsidRPr="00436F1F" w:rsidRDefault="7ACCAE86" w:rsidP="00041CC1">
            <w:pPr>
              <w:pStyle w:val="Heading3"/>
              <w:keepNext/>
              <w:keepLines/>
              <w:numPr>
                <w:ilvl w:val="0"/>
                <w:numId w:val="30"/>
              </w:numPr>
              <w:spacing w:before="0" w:after="0"/>
              <w:rPr>
                <w:rFonts w:ascii="Arial" w:hAnsi="Arial" w:cs="Arial"/>
              </w:rPr>
            </w:pPr>
            <w:r w:rsidRPr="00436F1F">
              <w:rPr>
                <w:rFonts w:ascii="Arial" w:hAnsi="Arial" w:cs="Arial"/>
              </w:rPr>
              <w:t>Custom Functionality</w:t>
            </w:r>
          </w:p>
        </w:tc>
      </w:tr>
      <w:tr w:rsidR="00AF3E3B" w:rsidRPr="00DF4ABF" w14:paraId="0FA6FC3D" w14:textId="77777777" w:rsidTr="00436F1F">
        <w:trPr>
          <w:jc w:val="right"/>
        </w:trPr>
        <w:tc>
          <w:tcPr>
            <w:tcW w:w="805" w:type="dxa"/>
          </w:tcPr>
          <w:p w14:paraId="3FB00571"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3.1</w:t>
            </w:r>
          </w:p>
        </w:tc>
        <w:tc>
          <w:tcPr>
            <w:tcW w:w="9285" w:type="dxa"/>
            <w:gridSpan w:val="3"/>
          </w:tcPr>
          <w:p w14:paraId="5ECD93AB"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Ability to add custom fields and functionality</w:t>
            </w:r>
          </w:p>
        </w:tc>
      </w:tr>
      <w:tr w:rsidR="00AF3E3B" w:rsidRPr="00DF4ABF" w14:paraId="36AA02B1" w14:textId="77777777" w:rsidTr="00BD6FCA">
        <w:trPr>
          <w:trHeight w:val="404"/>
          <w:jc w:val="right"/>
        </w:trPr>
        <w:tc>
          <w:tcPr>
            <w:tcW w:w="10090" w:type="dxa"/>
            <w:gridSpan w:val="4"/>
          </w:tcPr>
          <w:p w14:paraId="22872BDA" w14:textId="77777777" w:rsidR="00AF3E3B" w:rsidRPr="00436F1F" w:rsidRDefault="7ACCAE86" w:rsidP="00041CC1">
            <w:pPr>
              <w:pStyle w:val="Heading3"/>
              <w:keepNext/>
              <w:keepLines/>
              <w:numPr>
                <w:ilvl w:val="0"/>
                <w:numId w:val="30"/>
              </w:numPr>
              <w:spacing w:before="0" w:after="0"/>
              <w:rPr>
                <w:rFonts w:ascii="Arial" w:hAnsi="Arial" w:cs="Arial"/>
              </w:rPr>
            </w:pPr>
            <w:r w:rsidRPr="00436F1F">
              <w:rPr>
                <w:rFonts w:ascii="Arial" w:hAnsi="Arial" w:cs="Arial"/>
              </w:rPr>
              <w:t>Customer Support and Training</w:t>
            </w:r>
          </w:p>
        </w:tc>
      </w:tr>
      <w:tr w:rsidR="00AF3E3B" w:rsidRPr="00DF4ABF" w14:paraId="376A8D8C" w14:textId="77777777" w:rsidTr="00436F1F">
        <w:trPr>
          <w:jc w:val="right"/>
        </w:trPr>
        <w:tc>
          <w:tcPr>
            <w:tcW w:w="805" w:type="dxa"/>
          </w:tcPr>
          <w:p w14:paraId="3336187E"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4.1</w:t>
            </w:r>
          </w:p>
        </w:tc>
        <w:tc>
          <w:tcPr>
            <w:tcW w:w="9285" w:type="dxa"/>
            <w:gridSpan w:val="3"/>
          </w:tcPr>
          <w:p w14:paraId="3D566B98"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Customer support response time guarantee for technical support requests</w:t>
            </w:r>
          </w:p>
        </w:tc>
      </w:tr>
      <w:tr w:rsidR="00AF3E3B" w:rsidRPr="00DF4ABF" w14:paraId="3152D864" w14:textId="77777777" w:rsidTr="00436F1F">
        <w:trPr>
          <w:jc w:val="right"/>
        </w:trPr>
        <w:tc>
          <w:tcPr>
            <w:tcW w:w="805" w:type="dxa"/>
          </w:tcPr>
          <w:p w14:paraId="0DC4F9D9"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4.2</w:t>
            </w:r>
          </w:p>
        </w:tc>
        <w:tc>
          <w:tcPr>
            <w:tcW w:w="9285" w:type="dxa"/>
            <w:gridSpan w:val="3"/>
          </w:tcPr>
          <w:p w14:paraId="58B19FF8"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Customer support for system administrators at least 6AM-8PM Eastern Time M-F</w:t>
            </w:r>
          </w:p>
        </w:tc>
      </w:tr>
      <w:tr w:rsidR="00AF3E3B" w:rsidRPr="00DF4ABF" w14:paraId="23A7D584" w14:textId="77777777" w:rsidTr="00436F1F">
        <w:trPr>
          <w:jc w:val="right"/>
        </w:trPr>
        <w:tc>
          <w:tcPr>
            <w:tcW w:w="805" w:type="dxa"/>
          </w:tcPr>
          <w:p w14:paraId="5244525D"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4.3</w:t>
            </w:r>
          </w:p>
        </w:tc>
        <w:tc>
          <w:tcPr>
            <w:tcW w:w="9285" w:type="dxa"/>
            <w:gridSpan w:val="3"/>
          </w:tcPr>
          <w:p w14:paraId="2218920E"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Database schema documentation</w:t>
            </w:r>
          </w:p>
        </w:tc>
      </w:tr>
      <w:tr w:rsidR="00AF3E3B" w:rsidRPr="00DF4ABF" w14:paraId="129889A7" w14:textId="77777777" w:rsidTr="00436F1F">
        <w:trPr>
          <w:jc w:val="right"/>
        </w:trPr>
        <w:tc>
          <w:tcPr>
            <w:tcW w:w="805" w:type="dxa"/>
          </w:tcPr>
          <w:p w14:paraId="78B6E5CB"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4.4</w:t>
            </w:r>
          </w:p>
        </w:tc>
        <w:tc>
          <w:tcPr>
            <w:tcW w:w="9285" w:type="dxa"/>
            <w:gridSpan w:val="3"/>
          </w:tcPr>
          <w:p w14:paraId="1B9A8978"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Training on the database schema</w:t>
            </w:r>
          </w:p>
        </w:tc>
      </w:tr>
      <w:tr w:rsidR="00AF3E3B" w:rsidRPr="00DF4ABF" w14:paraId="0685CA5A" w14:textId="77777777" w:rsidTr="00436F1F">
        <w:trPr>
          <w:jc w:val="right"/>
        </w:trPr>
        <w:tc>
          <w:tcPr>
            <w:tcW w:w="805" w:type="dxa"/>
          </w:tcPr>
          <w:p w14:paraId="00E582F8"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4.5</w:t>
            </w:r>
          </w:p>
        </w:tc>
        <w:tc>
          <w:tcPr>
            <w:tcW w:w="9285" w:type="dxa"/>
            <w:gridSpan w:val="3"/>
          </w:tcPr>
          <w:p w14:paraId="7FDE1984"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Training on creation of custom fields and functionality</w:t>
            </w:r>
          </w:p>
        </w:tc>
      </w:tr>
      <w:tr w:rsidR="00AF3E3B" w:rsidRPr="00DF4ABF" w14:paraId="26D063DE" w14:textId="77777777" w:rsidTr="00436F1F">
        <w:trPr>
          <w:jc w:val="right"/>
        </w:trPr>
        <w:tc>
          <w:tcPr>
            <w:tcW w:w="805" w:type="dxa"/>
          </w:tcPr>
          <w:p w14:paraId="55B0A534"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4.6</w:t>
            </w:r>
          </w:p>
        </w:tc>
        <w:tc>
          <w:tcPr>
            <w:tcW w:w="9285" w:type="dxa"/>
            <w:gridSpan w:val="3"/>
          </w:tcPr>
          <w:p w14:paraId="74BE92CE"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Training on basic application functionality, including, but not limited to:</w:t>
            </w:r>
          </w:p>
          <w:p w14:paraId="4E12DDA6" w14:textId="77777777" w:rsidR="00AF3E3B" w:rsidRPr="00436F1F" w:rsidRDefault="7ACCAE86" w:rsidP="00041CC1">
            <w:pPr>
              <w:widowControl/>
              <w:numPr>
                <w:ilvl w:val="0"/>
                <w:numId w:val="40"/>
              </w:numPr>
              <w:autoSpaceDE/>
              <w:rPr>
                <w:rFonts w:ascii="Arial" w:hAnsi="Arial" w:cs="Arial"/>
                <w:sz w:val="24"/>
                <w:szCs w:val="24"/>
              </w:rPr>
            </w:pPr>
            <w:r w:rsidRPr="00436F1F">
              <w:rPr>
                <w:rFonts w:ascii="Arial" w:hAnsi="Arial" w:cs="Arial"/>
                <w:sz w:val="24"/>
                <w:szCs w:val="24"/>
              </w:rPr>
              <w:t>Transcripts</w:t>
            </w:r>
          </w:p>
          <w:p w14:paraId="44CE0A0A" w14:textId="77777777" w:rsidR="00AF3E3B" w:rsidRPr="00436F1F" w:rsidRDefault="7ACCAE86" w:rsidP="00041CC1">
            <w:pPr>
              <w:widowControl/>
              <w:numPr>
                <w:ilvl w:val="0"/>
                <w:numId w:val="40"/>
              </w:numPr>
              <w:autoSpaceDE/>
              <w:rPr>
                <w:rFonts w:ascii="Arial" w:hAnsi="Arial" w:cs="Arial"/>
                <w:sz w:val="24"/>
                <w:szCs w:val="24"/>
              </w:rPr>
            </w:pPr>
            <w:r w:rsidRPr="00436F1F">
              <w:rPr>
                <w:rFonts w:ascii="Arial" w:hAnsi="Arial" w:cs="Arial"/>
                <w:sz w:val="24"/>
                <w:szCs w:val="24"/>
              </w:rPr>
              <w:t>Grade book/Grading</w:t>
            </w:r>
          </w:p>
          <w:p w14:paraId="2F63E837" w14:textId="77777777" w:rsidR="00AF3E3B" w:rsidRPr="00436F1F" w:rsidRDefault="7ACCAE86" w:rsidP="00041CC1">
            <w:pPr>
              <w:widowControl/>
              <w:numPr>
                <w:ilvl w:val="0"/>
                <w:numId w:val="40"/>
              </w:numPr>
              <w:autoSpaceDE/>
              <w:rPr>
                <w:rFonts w:ascii="Arial" w:hAnsi="Arial" w:cs="Arial"/>
                <w:sz w:val="24"/>
                <w:szCs w:val="24"/>
              </w:rPr>
            </w:pPr>
            <w:r w:rsidRPr="00436F1F">
              <w:rPr>
                <w:rFonts w:ascii="Arial" w:hAnsi="Arial" w:cs="Arial"/>
                <w:sz w:val="24"/>
                <w:szCs w:val="24"/>
              </w:rPr>
              <w:t>Scheduling</w:t>
            </w:r>
          </w:p>
        </w:tc>
      </w:tr>
      <w:tr w:rsidR="00AF3E3B" w:rsidRPr="00DF4ABF" w14:paraId="0AF10AD6" w14:textId="77777777" w:rsidTr="00861D38">
        <w:trPr>
          <w:jc w:val="right"/>
        </w:trPr>
        <w:tc>
          <w:tcPr>
            <w:tcW w:w="10090" w:type="dxa"/>
            <w:gridSpan w:val="4"/>
          </w:tcPr>
          <w:p w14:paraId="202D7513" w14:textId="77777777" w:rsidR="00AF3E3B" w:rsidRPr="00436F1F" w:rsidRDefault="7ACCAE86" w:rsidP="00041CC1">
            <w:pPr>
              <w:pStyle w:val="Heading3"/>
              <w:keepNext/>
              <w:keepLines/>
              <w:numPr>
                <w:ilvl w:val="0"/>
                <w:numId w:val="30"/>
              </w:numPr>
              <w:spacing w:before="0" w:after="0"/>
              <w:rPr>
                <w:rFonts w:ascii="Arial" w:hAnsi="Arial" w:cs="Arial"/>
              </w:rPr>
            </w:pPr>
            <w:r w:rsidRPr="00436F1F">
              <w:rPr>
                <w:rFonts w:ascii="Arial" w:hAnsi="Arial" w:cs="Arial"/>
              </w:rPr>
              <w:t>Data, Reporting and Analysis</w:t>
            </w:r>
          </w:p>
        </w:tc>
      </w:tr>
      <w:tr w:rsidR="00AF3E3B" w:rsidRPr="00DF4ABF" w14:paraId="1FB1B0FE" w14:textId="77777777" w:rsidTr="00436F1F">
        <w:trPr>
          <w:jc w:val="right"/>
        </w:trPr>
        <w:tc>
          <w:tcPr>
            <w:tcW w:w="805" w:type="dxa"/>
          </w:tcPr>
          <w:p w14:paraId="5C39584E"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5.1</w:t>
            </w:r>
          </w:p>
        </w:tc>
        <w:tc>
          <w:tcPr>
            <w:tcW w:w="9285" w:type="dxa"/>
            <w:gridSpan w:val="3"/>
          </w:tcPr>
          <w:p w14:paraId="1EFD9AC1" w14:textId="77777777" w:rsidR="00AF3E3B" w:rsidRPr="00436F1F" w:rsidRDefault="7ACCAE86" w:rsidP="000F7145">
            <w:pPr>
              <w:widowControl/>
              <w:autoSpaceDE/>
              <w:spacing w:line="276" w:lineRule="auto"/>
              <w:rPr>
                <w:rFonts w:ascii="Arial" w:hAnsi="Arial" w:cs="Arial"/>
                <w:sz w:val="24"/>
                <w:szCs w:val="24"/>
              </w:rPr>
            </w:pPr>
            <w:r w:rsidRPr="00436F1F">
              <w:rPr>
                <w:rFonts w:ascii="Arial" w:hAnsi="Arial" w:cs="Arial"/>
                <w:sz w:val="24"/>
                <w:szCs w:val="24"/>
              </w:rPr>
              <w:t xml:space="preserve">The application should provide the ability to upload data from external data sources, utilizing both of the following: </w:t>
            </w:r>
          </w:p>
          <w:p w14:paraId="02269F9B" w14:textId="77777777" w:rsidR="00AF3E3B" w:rsidRPr="00436F1F" w:rsidRDefault="7ACCAE86" w:rsidP="00041CC1">
            <w:pPr>
              <w:widowControl/>
              <w:numPr>
                <w:ilvl w:val="0"/>
                <w:numId w:val="38"/>
              </w:numPr>
              <w:autoSpaceDE/>
              <w:spacing w:line="276" w:lineRule="auto"/>
              <w:rPr>
                <w:rFonts w:ascii="Arial" w:hAnsi="Arial" w:cs="Arial"/>
                <w:sz w:val="24"/>
                <w:szCs w:val="24"/>
              </w:rPr>
            </w:pPr>
            <w:r w:rsidRPr="00436F1F">
              <w:rPr>
                <w:rFonts w:ascii="Arial" w:hAnsi="Arial" w:cs="Arial"/>
                <w:sz w:val="24"/>
                <w:szCs w:val="24"/>
              </w:rPr>
              <w:t xml:space="preserve">An integrated extract, transform and load (ETL) tool to load data into the database </w:t>
            </w:r>
          </w:p>
          <w:p w14:paraId="1EC5A759" w14:textId="77777777" w:rsidR="00AF3E3B" w:rsidRPr="00436F1F" w:rsidRDefault="7ACCAE86" w:rsidP="00041CC1">
            <w:pPr>
              <w:widowControl/>
              <w:numPr>
                <w:ilvl w:val="0"/>
                <w:numId w:val="38"/>
              </w:numPr>
              <w:autoSpaceDE/>
              <w:spacing w:line="276" w:lineRule="auto"/>
              <w:rPr>
                <w:rFonts w:ascii="Arial" w:hAnsi="Arial" w:cs="Arial"/>
                <w:sz w:val="24"/>
                <w:szCs w:val="24"/>
              </w:rPr>
            </w:pPr>
            <w:r w:rsidRPr="00436F1F">
              <w:rPr>
                <w:rFonts w:ascii="Arial" w:hAnsi="Arial" w:cs="Arial"/>
                <w:sz w:val="24"/>
                <w:szCs w:val="24"/>
              </w:rPr>
              <w:t>The ability to upload documents for storage and retrieval</w:t>
            </w:r>
          </w:p>
        </w:tc>
      </w:tr>
      <w:tr w:rsidR="00AF3E3B" w:rsidRPr="00DF4ABF" w14:paraId="1AC17DD0" w14:textId="77777777" w:rsidTr="00436F1F">
        <w:trPr>
          <w:jc w:val="right"/>
        </w:trPr>
        <w:tc>
          <w:tcPr>
            <w:tcW w:w="805" w:type="dxa"/>
          </w:tcPr>
          <w:p w14:paraId="7EDFB877"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5.2</w:t>
            </w:r>
          </w:p>
        </w:tc>
        <w:tc>
          <w:tcPr>
            <w:tcW w:w="9285" w:type="dxa"/>
            <w:gridSpan w:val="3"/>
          </w:tcPr>
          <w:p w14:paraId="67B4B646" w14:textId="77777777" w:rsidR="00AF3E3B" w:rsidRPr="00436F1F" w:rsidRDefault="7ACCAE86" w:rsidP="000F7145">
            <w:pPr>
              <w:widowControl/>
              <w:autoSpaceDE/>
              <w:autoSpaceDN/>
              <w:spacing w:line="276" w:lineRule="auto"/>
              <w:rPr>
                <w:rFonts w:ascii="Arial" w:hAnsi="Arial" w:cs="Arial"/>
                <w:sz w:val="24"/>
                <w:szCs w:val="24"/>
              </w:rPr>
            </w:pPr>
            <w:r w:rsidRPr="00436F1F">
              <w:rPr>
                <w:rFonts w:ascii="Arial" w:hAnsi="Arial" w:cs="Arial"/>
                <w:sz w:val="24"/>
                <w:szCs w:val="24"/>
              </w:rPr>
              <w:t>The application should provide the ability for specific district staff to access the database directly thru scripting and custom links to SQL connectivity for reporting</w:t>
            </w:r>
          </w:p>
        </w:tc>
      </w:tr>
      <w:tr w:rsidR="00AF3E3B" w:rsidRPr="00DF4ABF" w14:paraId="5B6D2510" w14:textId="77777777" w:rsidTr="00436F1F">
        <w:trPr>
          <w:jc w:val="right"/>
        </w:trPr>
        <w:tc>
          <w:tcPr>
            <w:tcW w:w="805" w:type="dxa"/>
          </w:tcPr>
          <w:p w14:paraId="0C045B00"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5.3</w:t>
            </w:r>
          </w:p>
        </w:tc>
        <w:tc>
          <w:tcPr>
            <w:tcW w:w="9285" w:type="dxa"/>
            <w:gridSpan w:val="3"/>
          </w:tcPr>
          <w:p w14:paraId="1E23B896" w14:textId="77777777" w:rsidR="00AF3E3B" w:rsidRPr="00436F1F" w:rsidRDefault="7ACCAE86" w:rsidP="000F7145">
            <w:pPr>
              <w:widowControl/>
              <w:autoSpaceDE/>
              <w:autoSpaceDN/>
              <w:spacing w:line="276" w:lineRule="auto"/>
              <w:rPr>
                <w:rFonts w:ascii="Arial" w:hAnsi="Arial" w:cs="Arial"/>
                <w:sz w:val="24"/>
                <w:szCs w:val="24"/>
              </w:rPr>
            </w:pPr>
            <w:r w:rsidRPr="00436F1F">
              <w:rPr>
                <w:rFonts w:ascii="Arial" w:hAnsi="Arial" w:cs="Arial"/>
                <w:sz w:val="24"/>
                <w:szCs w:val="24"/>
              </w:rPr>
              <w:t>The application should provide the ability to run/create Ad hoc/custom reports</w:t>
            </w:r>
          </w:p>
        </w:tc>
      </w:tr>
      <w:tr w:rsidR="00AF3E3B" w:rsidRPr="00DF4ABF" w14:paraId="30161D98" w14:textId="77777777" w:rsidTr="00436F1F">
        <w:trPr>
          <w:jc w:val="right"/>
        </w:trPr>
        <w:tc>
          <w:tcPr>
            <w:tcW w:w="805" w:type="dxa"/>
          </w:tcPr>
          <w:p w14:paraId="0533B719"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5.4</w:t>
            </w:r>
          </w:p>
        </w:tc>
        <w:tc>
          <w:tcPr>
            <w:tcW w:w="9285" w:type="dxa"/>
            <w:gridSpan w:val="3"/>
          </w:tcPr>
          <w:p w14:paraId="2C03FD38" w14:textId="77777777" w:rsidR="00AF3E3B" w:rsidRPr="00436F1F" w:rsidRDefault="7ACCAE86" w:rsidP="000F7145">
            <w:pPr>
              <w:widowControl/>
              <w:autoSpaceDE/>
              <w:spacing w:line="276" w:lineRule="auto"/>
              <w:rPr>
                <w:rFonts w:ascii="Arial" w:hAnsi="Arial" w:cs="Arial"/>
                <w:sz w:val="24"/>
                <w:szCs w:val="24"/>
              </w:rPr>
            </w:pPr>
            <w:r w:rsidRPr="00436F1F">
              <w:rPr>
                <w:rFonts w:ascii="Arial" w:hAnsi="Arial" w:cs="Arial"/>
                <w:sz w:val="24"/>
                <w:szCs w:val="24"/>
              </w:rPr>
              <w:t>The application should provide the ability for specific district staff to have read/write access to back end database</w:t>
            </w:r>
          </w:p>
        </w:tc>
      </w:tr>
      <w:tr w:rsidR="00AF3E3B" w:rsidRPr="00DF4ABF" w14:paraId="02397B11" w14:textId="77777777" w:rsidTr="00436F1F">
        <w:trPr>
          <w:jc w:val="right"/>
        </w:trPr>
        <w:tc>
          <w:tcPr>
            <w:tcW w:w="805" w:type="dxa"/>
          </w:tcPr>
          <w:p w14:paraId="5B7A184C"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5.5</w:t>
            </w:r>
          </w:p>
        </w:tc>
        <w:tc>
          <w:tcPr>
            <w:tcW w:w="9285" w:type="dxa"/>
            <w:gridSpan w:val="3"/>
          </w:tcPr>
          <w:p w14:paraId="760311C5"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The application should provide the ability to import and export data in various filetypes including but not limited to:</w:t>
            </w:r>
          </w:p>
          <w:p w14:paraId="6ECD9D90" w14:textId="77777777" w:rsidR="00AF3E3B" w:rsidRPr="00436F1F" w:rsidRDefault="7ACCAE86" w:rsidP="00041CC1">
            <w:pPr>
              <w:pStyle w:val="ListParagraph"/>
              <w:widowControl/>
              <w:numPr>
                <w:ilvl w:val="0"/>
                <w:numId w:val="39"/>
              </w:numPr>
              <w:autoSpaceDE/>
              <w:spacing w:line="276" w:lineRule="auto"/>
              <w:rPr>
                <w:rFonts w:ascii="Arial" w:hAnsi="Arial" w:cs="Arial"/>
                <w:sz w:val="24"/>
                <w:szCs w:val="24"/>
              </w:rPr>
            </w:pPr>
            <w:r w:rsidRPr="00436F1F">
              <w:rPr>
                <w:rFonts w:ascii="Arial" w:hAnsi="Arial" w:cs="Arial"/>
                <w:sz w:val="24"/>
                <w:szCs w:val="24"/>
              </w:rPr>
              <w:t>Excel</w:t>
            </w:r>
          </w:p>
          <w:p w14:paraId="612285D6" w14:textId="77777777" w:rsidR="00AF3E3B" w:rsidRPr="00436F1F" w:rsidRDefault="7ACCAE86" w:rsidP="00041CC1">
            <w:pPr>
              <w:pStyle w:val="ListParagraph"/>
              <w:widowControl/>
              <w:numPr>
                <w:ilvl w:val="0"/>
                <w:numId w:val="39"/>
              </w:numPr>
              <w:autoSpaceDE/>
              <w:spacing w:line="276" w:lineRule="auto"/>
              <w:rPr>
                <w:rFonts w:ascii="Arial" w:hAnsi="Arial" w:cs="Arial"/>
                <w:sz w:val="24"/>
                <w:szCs w:val="24"/>
              </w:rPr>
            </w:pPr>
            <w:r w:rsidRPr="00436F1F">
              <w:rPr>
                <w:rFonts w:ascii="Arial" w:hAnsi="Arial" w:cs="Arial"/>
                <w:sz w:val="24"/>
                <w:szCs w:val="24"/>
              </w:rPr>
              <w:t>PDF</w:t>
            </w:r>
          </w:p>
          <w:p w14:paraId="04754B92" w14:textId="77777777" w:rsidR="00AF3E3B" w:rsidRPr="00436F1F" w:rsidRDefault="7ACCAE86" w:rsidP="00041CC1">
            <w:pPr>
              <w:pStyle w:val="ListParagraph"/>
              <w:widowControl/>
              <w:numPr>
                <w:ilvl w:val="0"/>
                <w:numId w:val="39"/>
              </w:numPr>
              <w:autoSpaceDE/>
              <w:spacing w:line="276" w:lineRule="auto"/>
              <w:rPr>
                <w:rFonts w:ascii="Arial" w:hAnsi="Arial" w:cs="Arial"/>
                <w:sz w:val="24"/>
                <w:szCs w:val="24"/>
              </w:rPr>
            </w:pPr>
            <w:r w:rsidRPr="00436F1F">
              <w:rPr>
                <w:rFonts w:ascii="Arial" w:hAnsi="Arial" w:cs="Arial"/>
                <w:sz w:val="24"/>
                <w:szCs w:val="24"/>
              </w:rPr>
              <w:t>XML</w:t>
            </w:r>
          </w:p>
          <w:p w14:paraId="22E0D7F0" w14:textId="77777777" w:rsidR="00AF3E3B" w:rsidRPr="00436F1F" w:rsidRDefault="7ACCAE86" w:rsidP="00041CC1">
            <w:pPr>
              <w:pStyle w:val="ListParagraph"/>
              <w:widowControl/>
              <w:numPr>
                <w:ilvl w:val="0"/>
                <w:numId w:val="39"/>
              </w:numPr>
              <w:autoSpaceDE/>
              <w:spacing w:line="276" w:lineRule="auto"/>
              <w:rPr>
                <w:rFonts w:ascii="Arial" w:hAnsi="Arial" w:cs="Arial"/>
                <w:sz w:val="24"/>
                <w:szCs w:val="24"/>
              </w:rPr>
            </w:pPr>
            <w:r w:rsidRPr="00436F1F">
              <w:rPr>
                <w:rFonts w:ascii="Arial" w:hAnsi="Arial" w:cs="Arial"/>
                <w:sz w:val="24"/>
                <w:szCs w:val="24"/>
              </w:rPr>
              <w:t>CSV</w:t>
            </w:r>
          </w:p>
          <w:p w14:paraId="26C8D8FF" w14:textId="77777777" w:rsidR="00AF3E3B" w:rsidRPr="00436F1F" w:rsidRDefault="7ACCAE86" w:rsidP="00041CC1">
            <w:pPr>
              <w:pStyle w:val="ListParagraph"/>
              <w:widowControl/>
              <w:numPr>
                <w:ilvl w:val="0"/>
                <w:numId w:val="39"/>
              </w:numPr>
              <w:autoSpaceDE/>
              <w:spacing w:line="276" w:lineRule="auto"/>
              <w:rPr>
                <w:rFonts w:ascii="Arial" w:hAnsi="Arial" w:cs="Arial"/>
                <w:sz w:val="24"/>
                <w:szCs w:val="24"/>
              </w:rPr>
            </w:pPr>
            <w:r w:rsidRPr="00436F1F">
              <w:rPr>
                <w:rFonts w:ascii="Arial" w:hAnsi="Arial" w:cs="Arial"/>
                <w:sz w:val="24"/>
                <w:szCs w:val="24"/>
              </w:rPr>
              <w:t>TXT</w:t>
            </w:r>
          </w:p>
        </w:tc>
      </w:tr>
      <w:tr w:rsidR="00AF3E3B" w:rsidRPr="00DF4ABF" w14:paraId="76FB8405" w14:textId="77777777" w:rsidTr="00861D38">
        <w:trPr>
          <w:jc w:val="right"/>
        </w:trPr>
        <w:tc>
          <w:tcPr>
            <w:tcW w:w="10090" w:type="dxa"/>
            <w:gridSpan w:val="4"/>
          </w:tcPr>
          <w:p w14:paraId="3474916B" w14:textId="77777777" w:rsidR="00AF3E3B" w:rsidRPr="00436F1F" w:rsidRDefault="7ACCAE86" w:rsidP="00041CC1">
            <w:pPr>
              <w:pStyle w:val="Heading3"/>
              <w:keepNext/>
              <w:keepLines/>
              <w:numPr>
                <w:ilvl w:val="0"/>
                <w:numId w:val="30"/>
              </w:numPr>
              <w:spacing w:before="0" w:after="0"/>
              <w:rPr>
                <w:rFonts w:ascii="Arial" w:hAnsi="Arial" w:cs="Arial"/>
              </w:rPr>
            </w:pPr>
            <w:r w:rsidRPr="00436F1F">
              <w:rPr>
                <w:rFonts w:ascii="Arial" w:hAnsi="Arial" w:cs="Arial"/>
              </w:rPr>
              <w:t>Grading</w:t>
            </w:r>
          </w:p>
        </w:tc>
      </w:tr>
      <w:tr w:rsidR="00AF3E3B" w:rsidRPr="00DF4ABF" w14:paraId="29E41A44" w14:textId="77777777" w:rsidTr="00436F1F">
        <w:trPr>
          <w:jc w:val="right"/>
        </w:trPr>
        <w:tc>
          <w:tcPr>
            <w:tcW w:w="805" w:type="dxa"/>
          </w:tcPr>
          <w:p w14:paraId="2A049EF7"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6.1</w:t>
            </w:r>
          </w:p>
        </w:tc>
        <w:tc>
          <w:tcPr>
            <w:tcW w:w="9285" w:type="dxa"/>
            <w:gridSpan w:val="3"/>
          </w:tcPr>
          <w:p w14:paraId="0E5339FB"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Ability to customize grading and grading scales</w:t>
            </w:r>
          </w:p>
        </w:tc>
      </w:tr>
      <w:tr w:rsidR="00AF3E3B" w:rsidRPr="00DF4ABF" w14:paraId="6D5287A9" w14:textId="77777777" w:rsidTr="00436F1F">
        <w:trPr>
          <w:jc w:val="right"/>
        </w:trPr>
        <w:tc>
          <w:tcPr>
            <w:tcW w:w="805" w:type="dxa"/>
          </w:tcPr>
          <w:p w14:paraId="2ED07281"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lastRenderedPageBreak/>
              <w:t>6.2</w:t>
            </w:r>
          </w:p>
        </w:tc>
        <w:tc>
          <w:tcPr>
            <w:tcW w:w="9285" w:type="dxa"/>
            <w:gridSpan w:val="3"/>
          </w:tcPr>
          <w:p w14:paraId="0DC58380"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 xml:space="preserve">Ability to post standard grades subjectively and flexibly - calculated or not calculated </w:t>
            </w:r>
          </w:p>
        </w:tc>
      </w:tr>
      <w:tr w:rsidR="00AF3E3B" w:rsidRPr="00DF4ABF" w14:paraId="5BCE0FF7" w14:textId="77777777" w:rsidTr="00436F1F">
        <w:trPr>
          <w:jc w:val="right"/>
        </w:trPr>
        <w:tc>
          <w:tcPr>
            <w:tcW w:w="805" w:type="dxa"/>
          </w:tcPr>
          <w:p w14:paraId="122B4726"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6.3</w:t>
            </w:r>
          </w:p>
        </w:tc>
        <w:tc>
          <w:tcPr>
            <w:tcW w:w="9285" w:type="dxa"/>
            <w:gridSpan w:val="3"/>
          </w:tcPr>
          <w:p w14:paraId="21552DE3"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 xml:space="preserve">Student/Standard-centered </w:t>
            </w:r>
          </w:p>
        </w:tc>
      </w:tr>
      <w:tr w:rsidR="00AF3E3B" w:rsidRPr="00DF4ABF" w14:paraId="372F3A56" w14:textId="77777777" w:rsidTr="00861D38">
        <w:trPr>
          <w:jc w:val="right"/>
        </w:trPr>
        <w:tc>
          <w:tcPr>
            <w:tcW w:w="10090" w:type="dxa"/>
            <w:gridSpan w:val="4"/>
          </w:tcPr>
          <w:p w14:paraId="54D62AA7" w14:textId="77777777" w:rsidR="00AF3E3B" w:rsidRPr="00436F1F" w:rsidRDefault="7ACCAE86" w:rsidP="00041CC1">
            <w:pPr>
              <w:pStyle w:val="Heading3"/>
              <w:keepNext/>
              <w:keepLines/>
              <w:numPr>
                <w:ilvl w:val="0"/>
                <w:numId w:val="30"/>
              </w:numPr>
              <w:spacing w:before="0" w:after="0"/>
              <w:rPr>
                <w:rFonts w:ascii="Arial" w:hAnsi="Arial" w:cs="Arial"/>
              </w:rPr>
            </w:pPr>
            <w:r w:rsidRPr="00436F1F">
              <w:rPr>
                <w:rFonts w:ascii="Arial" w:hAnsi="Arial" w:cs="Arial"/>
              </w:rPr>
              <w:t>Programs and Services</w:t>
            </w:r>
          </w:p>
        </w:tc>
      </w:tr>
      <w:tr w:rsidR="00AF3E3B" w:rsidRPr="00DF4ABF" w14:paraId="5F00189E" w14:textId="77777777" w:rsidTr="00436F1F">
        <w:trPr>
          <w:jc w:val="right"/>
        </w:trPr>
        <w:tc>
          <w:tcPr>
            <w:tcW w:w="805" w:type="dxa"/>
          </w:tcPr>
          <w:p w14:paraId="29DDBDC6"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7.1</w:t>
            </w:r>
          </w:p>
        </w:tc>
        <w:tc>
          <w:tcPr>
            <w:tcW w:w="9285" w:type="dxa"/>
            <w:gridSpan w:val="3"/>
          </w:tcPr>
          <w:p w14:paraId="3AC6282D" w14:textId="77777777" w:rsidR="00AF3E3B" w:rsidRPr="00436F1F" w:rsidRDefault="7ACCAE86" w:rsidP="000F7145">
            <w:pPr>
              <w:widowControl/>
              <w:tabs>
                <w:tab w:val="num" w:pos="990"/>
              </w:tabs>
              <w:autoSpaceDE/>
              <w:spacing w:line="276" w:lineRule="auto"/>
              <w:rPr>
                <w:rFonts w:ascii="Arial" w:hAnsi="Arial" w:cs="Arial"/>
                <w:sz w:val="24"/>
                <w:szCs w:val="24"/>
              </w:rPr>
            </w:pPr>
            <w:r w:rsidRPr="00436F1F">
              <w:rPr>
                <w:rFonts w:ascii="Arial" w:hAnsi="Arial" w:cs="Arial"/>
                <w:sz w:val="24"/>
                <w:szCs w:val="24"/>
              </w:rPr>
              <w:t>Ability to capture and report on State of Maine specific Career and Technical Education (CTE) data at both enrollment and program levels</w:t>
            </w:r>
          </w:p>
        </w:tc>
      </w:tr>
      <w:tr w:rsidR="00AF3E3B" w:rsidRPr="00DF4ABF" w14:paraId="44C7B80F" w14:textId="77777777" w:rsidTr="00436F1F">
        <w:trPr>
          <w:jc w:val="right"/>
        </w:trPr>
        <w:tc>
          <w:tcPr>
            <w:tcW w:w="805" w:type="dxa"/>
          </w:tcPr>
          <w:p w14:paraId="21BD502C"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7.2</w:t>
            </w:r>
          </w:p>
        </w:tc>
        <w:tc>
          <w:tcPr>
            <w:tcW w:w="9285" w:type="dxa"/>
            <w:gridSpan w:val="3"/>
          </w:tcPr>
          <w:p w14:paraId="76B97B9A" w14:textId="77777777" w:rsidR="00AF3E3B" w:rsidRPr="00436F1F" w:rsidRDefault="7ACCAE86" w:rsidP="000F7145">
            <w:pPr>
              <w:widowControl/>
              <w:tabs>
                <w:tab w:val="num" w:pos="990"/>
              </w:tabs>
              <w:autoSpaceDE/>
              <w:spacing w:line="276" w:lineRule="auto"/>
              <w:rPr>
                <w:rFonts w:ascii="Arial" w:hAnsi="Arial" w:cs="Arial"/>
                <w:sz w:val="24"/>
                <w:szCs w:val="24"/>
              </w:rPr>
            </w:pPr>
            <w:r w:rsidRPr="00436F1F">
              <w:rPr>
                <w:rFonts w:ascii="Arial" w:hAnsi="Arial" w:cs="Arial"/>
                <w:sz w:val="24"/>
                <w:szCs w:val="24"/>
              </w:rPr>
              <w:t>Ability to capture and report on State of Maine required special education student data elements</w:t>
            </w:r>
          </w:p>
        </w:tc>
      </w:tr>
      <w:tr w:rsidR="00AF3E3B" w:rsidRPr="00DF4ABF" w14:paraId="6503C739" w14:textId="77777777" w:rsidTr="00436F1F">
        <w:trPr>
          <w:jc w:val="right"/>
        </w:trPr>
        <w:tc>
          <w:tcPr>
            <w:tcW w:w="805" w:type="dxa"/>
          </w:tcPr>
          <w:p w14:paraId="3CECEDB1"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7.3</w:t>
            </w:r>
          </w:p>
        </w:tc>
        <w:tc>
          <w:tcPr>
            <w:tcW w:w="9285" w:type="dxa"/>
            <w:gridSpan w:val="3"/>
          </w:tcPr>
          <w:p w14:paraId="68677BC3" w14:textId="77777777" w:rsidR="00AF3E3B" w:rsidRPr="00436F1F" w:rsidRDefault="7ACCAE86" w:rsidP="000F7145">
            <w:pPr>
              <w:widowControl/>
              <w:autoSpaceDE/>
              <w:spacing w:line="276" w:lineRule="auto"/>
              <w:rPr>
                <w:rFonts w:ascii="Arial" w:hAnsi="Arial" w:cs="Arial"/>
                <w:sz w:val="24"/>
                <w:szCs w:val="24"/>
              </w:rPr>
            </w:pPr>
            <w:r w:rsidRPr="00436F1F">
              <w:rPr>
                <w:rFonts w:ascii="Arial" w:hAnsi="Arial" w:cs="Arial"/>
                <w:sz w:val="24"/>
                <w:szCs w:val="24"/>
              </w:rPr>
              <w:t>Ability to capture and report truancy data per State of Maine requirements</w:t>
            </w:r>
          </w:p>
        </w:tc>
      </w:tr>
      <w:tr w:rsidR="00AF3E3B" w:rsidRPr="00DF4ABF" w14:paraId="63E5623E" w14:textId="77777777" w:rsidTr="00861D38">
        <w:trPr>
          <w:jc w:val="right"/>
        </w:trPr>
        <w:tc>
          <w:tcPr>
            <w:tcW w:w="10090" w:type="dxa"/>
            <w:gridSpan w:val="4"/>
          </w:tcPr>
          <w:p w14:paraId="6290B10E" w14:textId="77777777" w:rsidR="00AF3E3B" w:rsidRPr="00436F1F" w:rsidRDefault="7ACCAE86" w:rsidP="00041CC1">
            <w:pPr>
              <w:pStyle w:val="Heading3"/>
              <w:keepNext/>
              <w:keepLines/>
              <w:numPr>
                <w:ilvl w:val="0"/>
                <w:numId w:val="30"/>
              </w:numPr>
              <w:spacing w:before="0" w:after="0"/>
              <w:rPr>
                <w:rFonts w:ascii="Arial" w:hAnsi="Arial" w:cs="Arial"/>
              </w:rPr>
            </w:pPr>
            <w:r w:rsidRPr="00436F1F">
              <w:rPr>
                <w:rFonts w:ascii="Arial" w:hAnsi="Arial" w:cs="Arial"/>
              </w:rPr>
              <w:t>Scheduling Requirements</w:t>
            </w:r>
          </w:p>
        </w:tc>
      </w:tr>
      <w:tr w:rsidR="00AF3E3B" w:rsidRPr="00DF4ABF" w14:paraId="06A7A4DF" w14:textId="77777777" w:rsidTr="00436F1F">
        <w:trPr>
          <w:jc w:val="right"/>
        </w:trPr>
        <w:tc>
          <w:tcPr>
            <w:tcW w:w="805" w:type="dxa"/>
          </w:tcPr>
          <w:p w14:paraId="71F6BD89"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8.1</w:t>
            </w:r>
          </w:p>
        </w:tc>
        <w:tc>
          <w:tcPr>
            <w:tcW w:w="9285" w:type="dxa"/>
            <w:gridSpan w:val="3"/>
          </w:tcPr>
          <w:p w14:paraId="21D228E2"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Support a variety of schedule structure styles, including but not limited to:</w:t>
            </w:r>
          </w:p>
          <w:p w14:paraId="1677202D" w14:textId="77777777" w:rsidR="00AF3E3B" w:rsidRPr="00436F1F" w:rsidRDefault="7ACCAE86" w:rsidP="00041CC1">
            <w:pPr>
              <w:pStyle w:val="ListParagraph"/>
              <w:widowControl/>
              <w:numPr>
                <w:ilvl w:val="0"/>
                <w:numId w:val="35"/>
              </w:numPr>
              <w:autoSpaceDE/>
              <w:rPr>
                <w:rFonts w:ascii="Arial" w:hAnsi="Arial" w:cs="Arial"/>
                <w:sz w:val="24"/>
                <w:szCs w:val="24"/>
              </w:rPr>
            </w:pPr>
            <w:r w:rsidRPr="00436F1F">
              <w:rPr>
                <w:rFonts w:ascii="Arial" w:hAnsi="Arial" w:cs="Arial"/>
                <w:sz w:val="24"/>
                <w:szCs w:val="24"/>
              </w:rPr>
              <w:t xml:space="preserve">waterfall </w:t>
            </w:r>
          </w:p>
          <w:p w14:paraId="731A090E" w14:textId="77777777" w:rsidR="00AF3E3B" w:rsidRPr="00436F1F" w:rsidRDefault="7ACCAE86" w:rsidP="00041CC1">
            <w:pPr>
              <w:pStyle w:val="ListParagraph"/>
              <w:widowControl/>
              <w:numPr>
                <w:ilvl w:val="0"/>
                <w:numId w:val="35"/>
              </w:numPr>
              <w:autoSpaceDE/>
              <w:rPr>
                <w:rFonts w:ascii="Arial" w:hAnsi="Arial" w:cs="Arial"/>
                <w:sz w:val="24"/>
                <w:szCs w:val="24"/>
              </w:rPr>
            </w:pPr>
            <w:r w:rsidRPr="00436F1F">
              <w:rPr>
                <w:rFonts w:ascii="Arial" w:hAnsi="Arial" w:cs="Arial"/>
                <w:sz w:val="24"/>
                <w:szCs w:val="24"/>
              </w:rPr>
              <w:t xml:space="preserve">alternating block </w:t>
            </w:r>
          </w:p>
          <w:p w14:paraId="48DA4C75" w14:textId="77777777" w:rsidR="00AF3E3B" w:rsidRPr="00436F1F" w:rsidRDefault="7ACCAE86" w:rsidP="00041CC1">
            <w:pPr>
              <w:pStyle w:val="ListParagraph"/>
              <w:widowControl/>
              <w:numPr>
                <w:ilvl w:val="0"/>
                <w:numId w:val="35"/>
              </w:numPr>
              <w:tabs>
                <w:tab w:val="num" w:pos="720"/>
              </w:tabs>
              <w:autoSpaceDE/>
              <w:rPr>
                <w:rFonts w:ascii="Arial" w:hAnsi="Arial" w:cs="Arial"/>
                <w:sz w:val="24"/>
                <w:szCs w:val="24"/>
              </w:rPr>
            </w:pPr>
            <w:r w:rsidRPr="00436F1F">
              <w:rPr>
                <w:rFonts w:ascii="Arial" w:hAnsi="Arial" w:cs="Arial"/>
                <w:sz w:val="24"/>
                <w:szCs w:val="24"/>
              </w:rPr>
              <w:t>semesters</w:t>
            </w:r>
          </w:p>
          <w:p w14:paraId="79B3ED68"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*Note, it is not expected functionality for all structure styles to be utilized at one time</w:t>
            </w:r>
          </w:p>
        </w:tc>
      </w:tr>
      <w:tr w:rsidR="00AF3E3B" w:rsidRPr="00DF4ABF" w14:paraId="449E3B26" w14:textId="77777777" w:rsidTr="00436F1F">
        <w:trPr>
          <w:jc w:val="right"/>
        </w:trPr>
        <w:tc>
          <w:tcPr>
            <w:tcW w:w="805" w:type="dxa"/>
          </w:tcPr>
          <w:p w14:paraId="686CBCAD"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8.2</w:t>
            </w:r>
          </w:p>
        </w:tc>
        <w:tc>
          <w:tcPr>
            <w:tcW w:w="9285" w:type="dxa"/>
            <w:gridSpan w:val="3"/>
          </w:tcPr>
          <w:p w14:paraId="2E8F257F"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Define which classes are accountable for attendance</w:t>
            </w:r>
          </w:p>
        </w:tc>
      </w:tr>
      <w:tr w:rsidR="00AF3E3B" w:rsidRPr="00DF4ABF" w14:paraId="615A8A00" w14:textId="77777777" w:rsidTr="00436F1F">
        <w:trPr>
          <w:jc w:val="right"/>
        </w:trPr>
        <w:tc>
          <w:tcPr>
            <w:tcW w:w="805" w:type="dxa"/>
          </w:tcPr>
          <w:p w14:paraId="054FFB9F"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8.3</w:t>
            </w:r>
          </w:p>
        </w:tc>
        <w:tc>
          <w:tcPr>
            <w:tcW w:w="9285" w:type="dxa"/>
            <w:gridSpan w:val="3"/>
          </w:tcPr>
          <w:p w14:paraId="6874BBEE"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Define which classes are accountable for grading</w:t>
            </w:r>
          </w:p>
        </w:tc>
      </w:tr>
      <w:tr w:rsidR="00AF3E3B" w:rsidRPr="00DF4ABF" w14:paraId="72CF918A" w14:textId="77777777" w:rsidTr="00436F1F">
        <w:trPr>
          <w:jc w:val="right"/>
        </w:trPr>
        <w:tc>
          <w:tcPr>
            <w:tcW w:w="805" w:type="dxa"/>
          </w:tcPr>
          <w:p w14:paraId="696D1B75"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8.4</w:t>
            </w:r>
          </w:p>
        </w:tc>
        <w:tc>
          <w:tcPr>
            <w:tcW w:w="9285" w:type="dxa"/>
            <w:gridSpan w:val="3"/>
          </w:tcPr>
          <w:p w14:paraId="19C34234"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Easily create or edit a student schedule after initial scheduling</w:t>
            </w:r>
          </w:p>
        </w:tc>
      </w:tr>
      <w:tr w:rsidR="00AF3E3B" w:rsidRPr="00DF4ABF" w14:paraId="1BED094F" w14:textId="77777777" w:rsidTr="00436F1F">
        <w:trPr>
          <w:jc w:val="right"/>
        </w:trPr>
        <w:tc>
          <w:tcPr>
            <w:tcW w:w="805" w:type="dxa"/>
          </w:tcPr>
          <w:p w14:paraId="200F545E"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8.5</w:t>
            </w:r>
          </w:p>
        </w:tc>
        <w:tc>
          <w:tcPr>
            <w:tcW w:w="9285" w:type="dxa"/>
            <w:gridSpan w:val="3"/>
          </w:tcPr>
          <w:p w14:paraId="07247018"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Build sections and schedule them</w:t>
            </w:r>
          </w:p>
        </w:tc>
      </w:tr>
      <w:tr w:rsidR="00AF3E3B" w:rsidRPr="00DF4ABF" w14:paraId="7D360C0F" w14:textId="77777777" w:rsidTr="00436F1F">
        <w:trPr>
          <w:jc w:val="right"/>
        </w:trPr>
        <w:tc>
          <w:tcPr>
            <w:tcW w:w="805" w:type="dxa"/>
          </w:tcPr>
          <w:p w14:paraId="6F8AE534"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8.6</w:t>
            </w:r>
          </w:p>
        </w:tc>
        <w:tc>
          <w:tcPr>
            <w:tcW w:w="9285" w:type="dxa"/>
            <w:gridSpan w:val="3"/>
          </w:tcPr>
          <w:p w14:paraId="3E87DD00"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Basic build rules for section building</w:t>
            </w:r>
          </w:p>
        </w:tc>
      </w:tr>
      <w:tr w:rsidR="00AF3E3B" w:rsidRPr="00DF4ABF" w14:paraId="34BE7EE5" w14:textId="77777777" w:rsidTr="00436F1F">
        <w:trPr>
          <w:jc w:val="right"/>
        </w:trPr>
        <w:tc>
          <w:tcPr>
            <w:tcW w:w="805" w:type="dxa"/>
          </w:tcPr>
          <w:p w14:paraId="1D798B18"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8.7</w:t>
            </w:r>
          </w:p>
        </w:tc>
        <w:tc>
          <w:tcPr>
            <w:tcW w:w="9285" w:type="dxa"/>
            <w:gridSpan w:val="3"/>
          </w:tcPr>
          <w:p w14:paraId="5AD9E412"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Course requests for/by students, including but not limited to:</w:t>
            </w:r>
          </w:p>
          <w:p w14:paraId="740F63E6" w14:textId="77777777" w:rsidR="00AF3E3B" w:rsidRPr="00436F1F" w:rsidRDefault="7ACCAE86" w:rsidP="00041CC1">
            <w:pPr>
              <w:pStyle w:val="ListParagraph"/>
              <w:widowControl/>
              <w:numPr>
                <w:ilvl w:val="0"/>
                <w:numId w:val="36"/>
              </w:numPr>
              <w:autoSpaceDE/>
              <w:rPr>
                <w:rFonts w:ascii="Arial" w:hAnsi="Arial" w:cs="Arial"/>
                <w:sz w:val="24"/>
                <w:szCs w:val="24"/>
              </w:rPr>
            </w:pPr>
            <w:r w:rsidRPr="00436F1F">
              <w:rPr>
                <w:rFonts w:ascii="Arial" w:hAnsi="Arial" w:cs="Arial"/>
                <w:sz w:val="24"/>
                <w:szCs w:val="24"/>
              </w:rPr>
              <w:t>Student request a particular course</w:t>
            </w:r>
          </w:p>
          <w:p w14:paraId="0D7854D6" w14:textId="77777777" w:rsidR="00AF3E3B" w:rsidRPr="00436F1F" w:rsidRDefault="7ACCAE86" w:rsidP="00041CC1">
            <w:pPr>
              <w:pStyle w:val="ListParagraph"/>
              <w:widowControl/>
              <w:numPr>
                <w:ilvl w:val="0"/>
                <w:numId w:val="36"/>
              </w:numPr>
              <w:autoSpaceDE/>
              <w:rPr>
                <w:rFonts w:ascii="Arial" w:hAnsi="Arial" w:cs="Arial"/>
                <w:sz w:val="24"/>
                <w:szCs w:val="24"/>
              </w:rPr>
            </w:pPr>
            <w:r w:rsidRPr="00436F1F">
              <w:rPr>
                <w:rFonts w:ascii="Arial" w:hAnsi="Arial" w:cs="Arial"/>
                <w:sz w:val="24"/>
                <w:szCs w:val="24"/>
              </w:rPr>
              <w:t>Guidance/Scheduler can use that information to build schedules</w:t>
            </w:r>
          </w:p>
          <w:p w14:paraId="5C5B46F8" w14:textId="77777777" w:rsidR="00AF3E3B" w:rsidRPr="00436F1F" w:rsidRDefault="7ACCAE86" w:rsidP="00041CC1">
            <w:pPr>
              <w:pStyle w:val="ListParagraph"/>
              <w:widowControl/>
              <w:numPr>
                <w:ilvl w:val="0"/>
                <w:numId w:val="36"/>
              </w:numPr>
              <w:tabs>
                <w:tab w:val="num" w:pos="720"/>
              </w:tabs>
              <w:autoSpaceDE/>
              <w:rPr>
                <w:rFonts w:ascii="Arial" w:hAnsi="Arial" w:cs="Arial"/>
                <w:sz w:val="24"/>
                <w:szCs w:val="24"/>
              </w:rPr>
            </w:pPr>
            <w:r w:rsidRPr="00436F1F">
              <w:rPr>
                <w:rFonts w:ascii="Arial" w:hAnsi="Arial" w:cs="Arial"/>
                <w:sz w:val="24"/>
                <w:szCs w:val="24"/>
              </w:rPr>
              <w:t>Automatic system can build/load based on this information</w:t>
            </w:r>
          </w:p>
        </w:tc>
      </w:tr>
      <w:tr w:rsidR="00AF3E3B" w:rsidRPr="00DF4ABF" w14:paraId="612F334E" w14:textId="77777777" w:rsidTr="00436F1F">
        <w:trPr>
          <w:jc w:val="right"/>
        </w:trPr>
        <w:tc>
          <w:tcPr>
            <w:tcW w:w="805" w:type="dxa"/>
          </w:tcPr>
          <w:p w14:paraId="0B16F920"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8.8</w:t>
            </w:r>
          </w:p>
        </w:tc>
        <w:tc>
          <w:tcPr>
            <w:tcW w:w="9285" w:type="dxa"/>
            <w:gridSpan w:val="3"/>
          </w:tcPr>
          <w:p w14:paraId="0B60039D"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Easy to use schedule for students and staff, including but not limited to:</w:t>
            </w:r>
          </w:p>
          <w:p w14:paraId="7D776058" w14:textId="77777777" w:rsidR="00AF3E3B" w:rsidRPr="00436F1F" w:rsidRDefault="7ACCAE86" w:rsidP="00041CC1">
            <w:pPr>
              <w:pStyle w:val="ListParagraph"/>
              <w:widowControl/>
              <w:numPr>
                <w:ilvl w:val="0"/>
                <w:numId w:val="37"/>
              </w:numPr>
              <w:autoSpaceDE/>
              <w:rPr>
                <w:rFonts w:ascii="Arial" w:hAnsi="Arial" w:cs="Arial"/>
                <w:sz w:val="24"/>
                <w:szCs w:val="24"/>
              </w:rPr>
            </w:pPr>
            <w:r w:rsidRPr="00436F1F">
              <w:rPr>
                <w:rFonts w:ascii="Arial" w:hAnsi="Arial" w:cs="Arial"/>
                <w:sz w:val="24"/>
                <w:szCs w:val="24"/>
              </w:rPr>
              <w:t>Printing</w:t>
            </w:r>
          </w:p>
          <w:p w14:paraId="67B806A7" w14:textId="77777777" w:rsidR="00AF3E3B" w:rsidRPr="00436F1F" w:rsidRDefault="7ACCAE86" w:rsidP="00041CC1">
            <w:pPr>
              <w:pStyle w:val="ListParagraph"/>
              <w:widowControl/>
              <w:numPr>
                <w:ilvl w:val="0"/>
                <w:numId w:val="37"/>
              </w:numPr>
              <w:autoSpaceDE/>
              <w:rPr>
                <w:rFonts w:ascii="Arial" w:hAnsi="Arial" w:cs="Arial"/>
                <w:sz w:val="24"/>
                <w:szCs w:val="24"/>
              </w:rPr>
            </w:pPr>
            <w:r w:rsidRPr="00436F1F">
              <w:rPr>
                <w:rFonts w:ascii="Arial" w:hAnsi="Arial" w:cs="Arial"/>
                <w:sz w:val="24"/>
                <w:szCs w:val="24"/>
              </w:rPr>
              <w:t>Mobile app</w:t>
            </w:r>
          </w:p>
          <w:p w14:paraId="19E42A15" w14:textId="77777777" w:rsidR="00AF3E3B" w:rsidRPr="00436F1F" w:rsidRDefault="7ACCAE86" w:rsidP="00041CC1">
            <w:pPr>
              <w:pStyle w:val="ListParagraph"/>
              <w:widowControl/>
              <w:numPr>
                <w:ilvl w:val="0"/>
                <w:numId w:val="37"/>
              </w:numPr>
              <w:autoSpaceDE/>
              <w:rPr>
                <w:rFonts w:ascii="Arial" w:hAnsi="Arial" w:cs="Arial"/>
                <w:sz w:val="24"/>
                <w:szCs w:val="24"/>
              </w:rPr>
            </w:pPr>
            <w:r w:rsidRPr="00436F1F">
              <w:rPr>
                <w:rFonts w:ascii="Arial" w:hAnsi="Arial" w:cs="Arial"/>
                <w:sz w:val="24"/>
                <w:szCs w:val="24"/>
              </w:rPr>
              <w:t>Online portal</w:t>
            </w:r>
          </w:p>
        </w:tc>
      </w:tr>
      <w:tr w:rsidR="00AF3E3B" w:rsidRPr="00DF4ABF" w14:paraId="418108ED" w14:textId="77777777" w:rsidTr="00436F1F">
        <w:trPr>
          <w:jc w:val="right"/>
        </w:trPr>
        <w:tc>
          <w:tcPr>
            <w:tcW w:w="805" w:type="dxa"/>
          </w:tcPr>
          <w:p w14:paraId="6AD022B5"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8.9</w:t>
            </w:r>
          </w:p>
        </w:tc>
        <w:tc>
          <w:tcPr>
            <w:tcW w:w="9285" w:type="dxa"/>
            <w:gridSpan w:val="3"/>
          </w:tcPr>
          <w:p w14:paraId="4DD05EC2"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Controls to prevent data loss during scheduling changes</w:t>
            </w:r>
          </w:p>
          <w:p w14:paraId="4DD00C9F" w14:textId="77777777" w:rsidR="00AF3E3B" w:rsidRPr="00436F1F" w:rsidRDefault="7ACCAE86" w:rsidP="00041CC1">
            <w:pPr>
              <w:pStyle w:val="ListParagraph"/>
              <w:widowControl/>
              <w:numPr>
                <w:ilvl w:val="0"/>
                <w:numId w:val="38"/>
              </w:numPr>
              <w:autoSpaceDE/>
              <w:rPr>
                <w:rFonts w:ascii="Arial" w:hAnsi="Arial" w:cs="Arial"/>
                <w:sz w:val="24"/>
                <w:szCs w:val="24"/>
              </w:rPr>
            </w:pPr>
            <w:r w:rsidRPr="00436F1F">
              <w:rPr>
                <w:rFonts w:ascii="Arial" w:hAnsi="Arial" w:cs="Arial"/>
                <w:sz w:val="24"/>
                <w:szCs w:val="24"/>
              </w:rPr>
              <w:t>Warn/stop user from deleting section information and losing grade or attendance information</w:t>
            </w:r>
          </w:p>
        </w:tc>
      </w:tr>
      <w:tr w:rsidR="00AF3E3B" w:rsidRPr="00DF4ABF" w14:paraId="59F29691" w14:textId="77777777" w:rsidTr="00861D38">
        <w:trPr>
          <w:jc w:val="right"/>
        </w:trPr>
        <w:tc>
          <w:tcPr>
            <w:tcW w:w="10090" w:type="dxa"/>
            <w:gridSpan w:val="4"/>
          </w:tcPr>
          <w:p w14:paraId="3A22891B" w14:textId="4DC487A2" w:rsidR="00AF3E3B" w:rsidRPr="00436F1F" w:rsidRDefault="7ACCAE86" w:rsidP="00041CC1">
            <w:pPr>
              <w:pStyle w:val="Heading3"/>
              <w:keepNext/>
              <w:keepLines/>
              <w:numPr>
                <w:ilvl w:val="0"/>
                <w:numId w:val="30"/>
              </w:numPr>
              <w:spacing w:before="0" w:after="0"/>
              <w:rPr>
                <w:rFonts w:ascii="Arial" w:hAnsi="Arial" w:cs="Arial"/>
                <w:caps/>
              </w:rPr>
            </w:pPr>
            <w:bookmarkStart w:id="20" w:name="_Toc505763609"/>
            <w:bookmarkStart w:id="21" w:name="_Toc505776218"/>
            <w:r w:rsidRPr="00436F1F">
              <w:rPr>
                <w:rFonts w:ascii="Arial" w:hAnsi="Arial" w:cs="Arial"/>
              </w:rPr>
              <w:t>Student demographics</w:t>
            </w:r>
            <w:bookmarkEnd w:id="20"/>
            <w:bookmarkEnd w:id="21"/>
          </w:p>
        </w:tc>
      </w:tr>
      <w:tr w:rsidR="00AF3E3B" w:rsidRPr="00DF4ABF" w14:paraId="35B16936" w14:textId="77777777" w:rsidTr="00436F1F">
        <w:trPr>
          <w:jc w:val="right"/>
        </w:trPr>
        <w:tc>
          <w:tcPr>
            <w:tcW w:w="805" w:type="dxa"/>
          </w:tcPr>
          <w:p w14:paraId="4A8716A3"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9.1</w:t>
            </w:r>
          </w:p>
        </w:tc>
        <w:tc>
          <w:tcPr>
            <w:tcW w:w="9285" w:type="dxa"/>
            <w:gridSpan w:val="3"/>
          </w:tcPr>
          <w:p w14:paraId="3B7C3C83" w14:textId="77777777" w:rsidR="00AF3E3B" w:rsidRPr="00436F1F" w:rsidRDefault="7ACCAE86" w:rsidP="000F7145">
            <w:pPr>
              <w:widowControl/>
              <w:autoSpaceDE/>
              <w:autoSpaceDN/>
              <w:rPr>
                <w:rFonts w:ascii="Arial" w:hAnsi="Arial" w:cs="Arial"/>
                <w:sz w:val="24"/>
                <w:szCs w:val="24"/>
              </w:rPr>
            </w:pPr>
            <w:r w:rsidRPr="00436F1F">
              <w:rPr>
                <w:rFonts w:ascii="Arial" w:hAnsi="Arial" w:cs="Arial"/>
                <w:sz w:val="24"/>
                <w:szCs w:val="24"/>
              </w:rPr>
              <w:t>Basic Census Data, including but not limited to:</w:t>
            </w:r>
          </w:p>
          <w:p w14:paraId="282A4A81" w14:textId="77777777" w:rsidR="00AF3E3B" w:rsidRPr="00436F1F" w:rsidRDefault="7ACCAE86" w:rsidP="00041CC1">
            <w:pPr>
              <w:pStyle w:val="ListParagraph"/>
              <w:widowControl/>
              <w:numPr>
                <w:ilvl w:val="0"/>
                <w:numId w:val="32"/>
              </w:numPr>
              <w:autoSpaceDE/>
              <w:autoSpaceDN/>
              <w:contextualSpacing/>
              <w:rPr>
                <w:rFonts w:ascii="Arial" w:hAnsi="Arial" w:cs="Arial"/>
                <w:sz w:val="24"/>
                <w:szCs w:val="24"/>
              </w:rPr>
            </w:pPr>
            <w:r w:rsidRPr="00436F1F">
              <w:rPr>
                <w:rFonts w:ascii="Arial" w:hAnsi="Arial" w:cs="Arial"/>
                <w:sz w:val="24"/>
                <w:szCs w:val="24"/>
              </w:rPr>
              <w:t>Demographics</w:t>
            </w:r>
          </w:p>
          <w:p w14:paraId="7978F354" w14:textId="77777777" w:rsidR="00AF3E3B" w:rsidRPr="00436F1F" w:rsidRDefault="7ACCAE86" w:rsidP="00041CC1">
            <w:pPr>
              <w:pStyle w:val="ListParagraph"/>
              <w:widowControl/>
              <w:numPr>
                <w:ilvl w:val="0"/>
                <w:numId w:val="32"/>
              </w:numPr>
              <w:autoSpaceDE/>
              <w:autoSpaceDN/>
              <w:contextualSpacing/>
              <w:rPr>
                <w:rFonts w:ascii="Arial" w:hAnsi="Arial" w:cs="Arial"/>
                <w:sz w:val="24"/>
                <w:szCs w:val="24"/>
              </w:rPr>
            </w:pPr>
            <w:r w:rsidRPr="00436F1F">
              <w:rPr>
                <w:rFonts w:ascii="Arial" w:hAnsi="Arial" w:cs="Arial"/>
                <w:sz w:val="24"/>
                <w:szCs w:val="24"/>
              </w:rPr>
              <w:t>Address</w:t>
            </w:r>
          </w:p>
          <w:p w14:paraId="301BCDC2" w14:textId="77777777" w:rsidR="00AF3E3B" w:rsidRPr="00436F1F" w:rsidRDefault="7ACCAE86" w:rsidP="00041CC1">
            <w:pPr>
              <w:pStyle w:val="ListParagraph"/>
              <w:widowControl/>
              <w:numPr>
                <w:ilvl w:val="0"/>
                <w:numId w:val="32"/>
              </w:numPr>
              <w:autoSpaceDE/>
              <w:autoSpaceDN/>
              <w:contextualSpacing/>
              <w:rPr>
                <w:rFonts w:ascii="Arial" w:hAnsi="Arial" w:cs="Arial"/>
                <w:sz w:val="24"/>
                <w:szCs w:val="24"/>
              </w:rPr>
            </w:pPr>
            <w:r w:rsidRPr="00436F1F">
              <w:rPr>
                <w:rFonts w:ascii="Arial" w:hAnsi="Arial" w:cs="Arial"/>
                <w:sz w:val="24"/>
                <w:szCs w:val="24"/>
              </w:rPr>
              <w:t>Relationships</w:t>
            </w:r>
          </w:p>
        </w:tc>
      </w:tr>
      <w:tr w:rsidR="00AF3E3B" w:rsidRPr="00DF4ABF" w14:paraId="2385C4C3" w14:textId="77777777" w:rsidTr="00436F1F">
        <w:trPr>
          <w:jc w:val="right"/>
        </w:trPr>
        <w:tc>
          <w:tcPr>
            <w:tcW w:w="805" w:type="dxa"/>
          </w:tcPr>
          <w:p w14:paraId="721E1F5F"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9.2</w:t>
            </w:r>
          </w:p>
        </w:tc>
        <w:tc>
          <w:tcPr>
            <w:tcW w:w="9285" w:type="dxa"/>
            <w:gridSpan w:val="3"/>
          </w:tcPr>
          <w:p w14:paraId="08A668CA" w14:textId="77777777" w:rsidR="00AF3E3B" w:rsidRPr="00436F1F" w:rsidRDefault="7ACCAE86" w:rsidP="000F7145">
            <w:pPr>
              <w:widowControl/>
              <w:autoSpaceDE/>
              <w:autoSpaceDN/>
              <w:rPr>
                <w:rFonts w:ascii="Arial" w:hAnsi="Arial" w:cs="Arial"/>
                <w:sz w:val="24"/>
                <w:szCs w:val="24"/>
              </w:rPr>
            </w:pPr>
            <w:r w:rsidRPr="00436F1F">
              <w:rPr>
                <w:rFonts w:ascii="Arial" w:hAnsi="Arial" w:cs="Arial"/>
                <w:sz w:val="24"/>
                <w:szCs w:val="24"/>
              </w:rPr>
              <w:t>System shall be able to capture student level data, including but not limited to:</w:t>
            </w:r>
          </w:p>
          <w:p w14:paraId="730EC8CC" w14:textId="77777777" w:rsidR="00AF3E3B" w:rsidRPr="00436F1F" w:rsidRDefault="7ACCAE86" w:rsidP="00041CC1">
            <w:pPr>
              <w:pStyle w:val="ListParagraph"/>
              <w:widowControl/>
              <w:numPr>
                <w:ilvl w:val="0"/>
                <w:numId w:val="32"/>
              </w:numPr>
              <w:autoSpaceDE/>
              <w:autoSpaceDN/>
              <w:contextualSpacing/>
              <w:rPr>
                <w:rFonts w:ascii="Arial" w:hAnsi="Arial" w:cs="Arial"/>
                <w:sz w:val="24"/>
                <w:szCs w:val="24"/>
              </w:rPr>
            </w:pPr>
            <w:r w:rsidRPr="00436F1F">
              <w:rPr>
                <w:rFonts w:ascii="Arial" w:hAnsi="Arial" w:cs="Arial"/>
                <w:sz w:val="24"/>
                <w:szCs w:val="24"/>
              </w:rPr>
              <w:t>Legal Name</w:t>
            </w:r>
          </w:p>
          <w:p w14:paraId="193A3BE3" w14:textId="77777777" w:rsidR="00AF3E3B" w:rsidRPr="00436F1F" w:rsidRDefault="7ACCAE86" w:rsidP="00041CC1">
            <w:pPr>
              <w:pStyle w:val="ListParagraph"/>
              <w:widowControl/>
              <w:numPr>
                <w:ilvl w:val="0"/>
                <w:numId w:val="32"/>
              </w:numPr>
              <w:autoSpaceDE/>
              <w:autoSpaceDN/>
              <w:contextualSpacing/>
              <w:rPr>
                <w:rFonts w:ascii="Arial" w:hAnsi="Arial" w:cs="Arial"/>
                <w:sz w:val="24"/>
                <w:szCs w:val="24"/>
              </w:rPr>
            </w:pPr>
            <w:r w:rsidRPr="00436F1F">
              <w:rPr>
                <w:rFonts w:ascii="Arial" w:hAnsi="Arial" w:cs="Arial"/>
                <w:sz w:val="24"/>
                <w:szCs w:val="24"/>
              </w:rPr>
              <w:t>Preferred Name</w:t>
            </w:r>
          </w:p>
          <w:p w14:paraId="6A183E04" w14:textId="77777777" w:rsidR="00AF3E3B" w:rsidRPr="00436F1F" w:rsidRDefault="7ACCAE86" w:rsidP="00041CC1">
            <w:pPr>
              <w:pStyle w:val="ListParagraph"/>
              <w:widowControl/>
              <w:numPr>
                <w:ilvl w:val="0"/>
                <w:numId w:val="32"/>
              </w:numPr>
              <w:autoSpaceDE/>
              <w:autoSpaceDN/>
              <w:contextualSpacing/>
              <w:rPr>
                <w:rFonts w:ascii="Arial" w:hAnsi="Arial" w:cs="Arial"/>
                <w:sz w:val="24"/>
                <w:szCs w:val="24"/>
              </w:rPr>
            </w:pPr>
            <w:r w:rsidRPr="00436F1F">
              <w:rPr>
                <w:rFonts w:ascii="Arial" w:hAnsi="Arial" w:cs="Arial"/>
                <w:sz w:val="24"/>
                <w:szCs w:val="24"/>
              </w:rPr>
              <w:lastRenderedPageBreak/>
              <w:t>Legal Gender</w:t>
            </w:r>
          </w:p>
          <w:p w14:paraId="3F101564" w14:textId="77777777" w:rsidR="00AF3E3B" w:rsidRPr="00436F1F" w:rsidRDefault="7ACCAE86" w:rsidP="00041CC1">
            <w:pPr>
              <w:pStyle w:val="ListParagraph"/>
              <w:widowControl/>
              <w:numPr>
                <w:ilvl w:val="0"/>
                <w:numId w:val="32"/>
              </w:numPr>
              <w:autoSpaceDE/>
              <w:autoSpaceDN/>
              <w:contextualSpacing/>
              <w:rPr>
                <w:rFonts w:ascii="Arial" w:hAnsi="Arial" w:cs="Arial"/>
                <w:sz w:val="24"/>
                <w:szCs w:val="24"/>
              </w:rPr>
            </w:pPr>
            <w:r w:rsidRPr="00436F1F">
              <w:rPr>
                <w:rFonts w:ascii="Arial" w:hAnsi="Arial" w:cs="Arial"/>
                <w:sz w:val="24"/>
                <w:szCs w:val="24"/>
              </w:rPr>
              <w:t>Preferred Gender</w:t>
            </w:r>
          </w:p>
          <w:p w14:paraId="6711736B" w14:textId="77777777" w:rsidR="00AF3E3B" w:rsidRPr="00436F1F" w:rsidRDefault="7ACCAE86" w:rsidP="00041CC1">
            <w:pPr>
              <w:pStyle w:val="ListParagraph"/>
              <w:widowControl/>
              <w:numPr>
                <w:ilvl w:val="0"/>
                <w:numId w:val="32"/>
              </w:numPr>
              <w:autoSpaceDE/>
              <w:autoSpaceDN/>
              <w:contextualSpacing/>
              <w:rPr>
                <w:rFonts w:ascii="Arial" w:hAnsi="Arial" w:cs="Arial"/>
                <w:sz w:val="24"/>
                <w:szCs w:val="24"/>
              </w:rPr>
            </w:pPr>
            <w:r w:rsidRPr="00436F1F">
              <w:rPr>
                <w:rFonts w:ascii="Arial" w:hAnsi="Arial" w:cs="Arial"/>
                <w:sz w:val="24"/>
                <w:szCs w:val="24"/>
              </w:rPr>
              <w:t>Date of Birth</w:t>
            </w:r>
          </w:p>
        </w:tc>
      </w:tr>
      <w:tr w:rsidR="00AF3E3B" w:rsidRPr="00DF4ABF" w14:paraId="03FED55C" w14:textId="77777777" w:rsidTr="00436F1F">
        <w:trPr>
          <w:jc w:val="right"/>
        </w:trPr>
        <w:tc>
          <w:tcPr>
            <w:tcW w:w="805" w:type="dxa"/>
          </w:tcPr>
          <w:p w14:paraId="5DDA2E1A"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lastRenderedPageBreak/>
              <w:t>9.3</w:t>
            </w:r>
          </w:p>
        </w:tc>
        <w:tc>
          <w:tcPr>
            <w:tcW w:w="9285" w:type="dxa"/>
            <w:gridSpan w:val="3"/>
          </w:tcPr>
          <w:p w14:paraId="16277D4E" w14:textId="77777777" w:rsidR="00AF3E3B" w:rsidRPr="00436F1F" w:rsidRDefault="7ACCAE86" w:rsidP="000F7145">
            <w:pPr>
              <w:widowControl/>
              <w:autoSpaceDE/>
              <w:autoSpaceDN/>
              <w:rPr>
                <w:rFonts w:ascii="Arial" w:hAnsi="Arial" w:cs="Arial"/>
                <w:sz w:val="24"/>
                <w:szCs w:val="24"/>
              </w:rPr>
            </w:pPr>
            <w:r w:rsidRPr="00436F1F">
              <w:rPr>
                <w:rFonts w:ascii="Arial" w:hAnsi="Arial" w:cs="Arial"/>
                <w:sz w:val="24"/>
                <w:szCs w:val="24"/>
              </w:rPr>
              <w:t>Ability to indicate guardian</w:t>
            </w:r>
          </w:p>
        </w:tc>
      </w:tr>
      <w:tr w:rsidR="00AF3E3B" w:rsidRPr="00DF4ABF" w14:paraId="019572C8" w14:textId="77777777" w:rsidTr="00436F1F">
        <w:trPr>
          <w:jc w:val="right"/>
        </w:trPr>
        <w:tc>
          <w:tcPr>
            <w:tcW w:w="805" w:type="dxa"/>
          </w:tcPr>
          <w:p w14:paraId="624BCA7D"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9.4</w:t>
            </w:r>
          </w:p>
        </w:tc>
        <w:tc>
          <w:tcPr>
            <w:tcW w:w="9285" w:type="dxa"/>
            <w:gridSpan w:val="3"/>
          </w:tcPr>
          <w:p w14:paraId="10A413BA"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Easily configurable way to have the student identified as his/her own guardian once student becomes 18 years of age</w:t>
            </w:r>
          </w:p>
        </w:tc>
      </w:tr>
      <w:tr w:rsidR="00AF3E3B" w:rsidRPr="00DF4ABF" w14:paraId="1490D39C" w14:textId="77777777" w:rsidTr="00436F1F">
        <w:trPr>
          <w:jc w:val="right"/>
        </w:trPr>
        <w:tc>
          <w:tcPr>
            <w:tcW w:w="805" w:type="dxa"/>
          </w:tcPr>
          <w:p w14:paraId="5D611C93"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9.5</w:t>
            </w:r>
          </w:p>
        </w:tc>
        <w:tc>
          <w:tcPr>
            <w:tcW w:w="9285" w:type="dxa"/>
            <w:gridSpan w:val="3"/>
          </w:tcPr>
          <w:p w14:paraId="71921CE6" w14:textId="77777777" w:rsidR="00AF3E3B" w:rsidRPr="00436F1F" w:rsidRDefault="7ACCAE86" w:rsidP="000F7145">
            <w:pPr>
              <w:widowControl/>
              <w:autoSpaceDE/>
              <w:autoSpaceDN/>
              <w:rPr>
                <w:rFonts w:ascii="Arial" w:hAnsi="Arial" w:cs="Arial"/>
                <w:sz w:val="24"/>
                <w:szCs w:val="24"/>
              </w:rPr>
            </w:pPr>
            <w:r w:rsidRPr="00436F1F">
              <w:rPr>
                <w:rFonts w:ascii="Arial" w:hAnsi="Arial" w:cs="Arial"/>
                <w:sz w:val="24"/>
                <w:szCs w:val="24"/>
              </w:rPr>
              <w:t>Basic Census Data, including but not limited to:</w:t>
            </w:r>
          </w:p>
          <w:p w14:paraId="0D6BA5A2" w14:textId="77777777" w:rsidR="00AF3E3B" w:rsidRPr="00436F1F" w:rsidRDefault="7ACCAE86" w:rsidP="00041CC1">
            <w:pPr>
              <w:pStyle w:val="ListParagraph"/>
              <w:widowControl/>
              <w:numPr>
                <w:ilvl w:val="0"/>
                <w:numId w:val="32"/>
              </w:numPr>
              <w:autoSpaceDE/>
              <w:autoSpaceDN/>
              <w:contextualSpacing/>
              <w:rPr>
                <w:rFonts w:ascii="Arial" w:hAnsi="Arial" w:cs="Arial"/>
                <w:sz w:val="24"/>
                <w:szCs w:val="24"/>
              </w:rPr>
            </w:pPr>
            <w:r w:rsidRPr="00436F1F">
              <w:rPr>
                <w:rFonts w:ascii="Arial" w:hAnsi="Arial" w:cs="Arial"/>
                <w:sz w:val="24"/>
                <w:szCs w:val="24"/>
              </w:rPr>
              <w:t>Demographics</w:t>
            </w:r>
          </w:p>
          <w:p w14:paraId="75BDF7EA" w14:textId="77777777" w:rsidR="00AF3E3B" w:rsidRPr="00436F1F" w:rsidRDefault="7ACCAE86" w:rsidP="00041CC1">
            <w:pPr>
              <w:pStyle w:val="ListParagraph"/>
              <w:widowControl/>
              <w:numPr>
                <w:ilvl w:val="0"/>
                <w:numId w:val="32"/>
              </w:numPr>
              <w:autoSpaceDE/>
              <w:autoSpaceDN/>
              <w:contextualSpacing/>
              <w:rPr>
                <w:rFonts w:ascii="Arial" w:hAnsi="Arial" w:cs="Arial"/>
                <w:sz w:val="24"/>
                <w:szCs w:val="24"/>
              </w:rPr>
            </w:pPr>
            <w:r w:rsidRPr="00436F1F">
              <w:rPr>
                <w:rFonts w:ascii="Arial" w:hAnsi="Arial" w:cs="Arial"/>
                <w:sz w:val="24"/>
                <w:szCs w:val="24"/>
              </w:rPr>
              <w:t>Address</w:t>
            </w:r>
          </w:p>
          <w:p w14:paraId="13DCB177" w14:textId="77777777" w:rsidR="00AF3E3B" w:rsidRPr="00436F1F" w:rsidRDefault="7ACCAE86" w:rsidP="00041CC1">
            <w:pPr>
              <w:pStyle w:val="ListParagraph"/>
              <w:widowControl/>
              <w:numPr>
                <w:ilvl w:val="0"/>
                <w:numId w:val="32"/>
              </w:numPr>
              <w:autoSpaceDE/>
              <w:autoSpaceDN/>
              <w:contextualSpacing/>
              <w:rPr>
                <w:rFonts w:ascii="Arial" w:hAnsi="Arial" w:cs="Arial"/>
                <w:sz w:val="24"/>
                <w:szCs w:val="24"/>
              </w:rPr>
            </w:pPr>
            <w:r w:rsidRPr="00436F1F">
              <w:rPr>
                <w:rFonts w:ascii="Arial" w:hAnsi="Arial" w:cs="Arial"/>
                <w:sz w:val="24"/>
                <w:szCs w:val="24"/>
              </w:rPr>
              <w:t>Relationships</w:t>
            </w:r>
          </w:p>
        </w:tc>
      </w:tr>
      <w:tr w:rsidR="00AF3E3B" w:rsidRPr="00DF4ABF" w14:paraId="27CD0A76" w14:textId="77777777" w:rsidTr="00436F1F">
        <w:trPr>
          <w:jc w:val="right"/>
        </w:trPr>
        <w:tc>
          <w:tcPr>
            <w:tcW w:w="805" w:type="dxa"/>
          </w:tcPr>
          <w:p w14:paraId="1312D60D"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9.6</w:t>
            </w:r>
          </w:p>
        </w:tc>
        <w:tc>
          <w:tcPr>
            <w:tcW w:w="9285" w:type="dxa"/>
            <w:gridSpan w:val="3"/>
          </w:tcPr>
          <w:p w14:paraId="54AA640C"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Ability to indicate primary and secondary households</w:t>
            </w:r>
          </w:p>
        </w:tc>
      </w:tr>
      <w:tr w:rsidR="00AF3E3B" w:rsidRPr="00DF4ABF" w14:paraId="285EF29A" w14:textId="77777777" w:rsidTr="00436F1F">
        <w:trPr>
          <w:jc w:val="right"/>
        </w:trPr>
        <w:tc>
          <w:tcPr>
            <w:tcW w:w="805" w:type="dxa"/>
          </w:tcPr>
          <w:p w14:paraId="00170C24"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9.7</w:t>
            </w:r>
          </w:p>
        </w:tc>
        <w:tc>
          <w:tcPr>
            <w:tcW w:w="9285" w:type="dxa"/>
            <w:gridSpan w:val="3"/>
          </w:tcPr>
          <w:p w14:paraId="0F396832"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 xml:space="preserve">Ability to facilely query and report address information </w:t>
            </w:r>
          </w:p>
        </w:tc>
      </w:tr>
      <w:tr w:rsidR="00AF3E3B" w:rsidRPr="00DF4ABF" w14:paraId="10D6F35A" w14:textId="77777777" w:rsidTr="00436F1F">
        <w:trPr>
          <w:jc w:val="right"/>
        </w:trPr>
        <w:tc>
          <w:tcPr>
            <w:tcW w:w="805" w:type="dxa"/>
          </w:tcPr>
          <w:p w14:paraId="5D8DB410"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9.8</w:t>
            </w:r>
          </w:p>
        </w:tc>
        <w:tc>
          <w:tcPr>
            <w:tcW w:w="9285" w:type="dxa"/>
            <w:gridSpan w:val="3"/>
          </w:tcPr>
          <w:p w14:paraId="2041A155"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Ability to indicate that the student is homeless and does not have a fixed address</w:t>
            </w:r>
          </w:p>
        </w:tc>
      </w:tr>
      <w:tr w:rsidR="00AF3E3B" w:rsidRPr="00DF4ABF" w14:paraId="01A9069A" w14:textId="77777777" w:rsidTr="00436F1F">
        <w:trPr>
          <w:jc w:val="right"/>
        </w:trPr>
        <w:tc>
          <w:tcPr>
            <w:tcW w:w="805" w:type="dxa"/>
          </w:tcPr>
          <w:p w14:paraId="21428363"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9.9</w:t>
            </w:r>
          </w:p>
        </w:tc>
        <w:tc>
          <w:tcPr>
            <w:tcW w:w="9285" w:type="dxa"/>
            <w:gridSpan w:val="3"/>
          </w:tcPr>
          <w:p w14:paraId="0FB72F94" w14:textId="77777777" w:rsidR="00AF3E3B" w:rsidRPr="00436F1F" w:rsidRDefault="7ACCAE86" w:rsidP="000F7145">
            <w:pPr>
              <w:widowControl/>
              <w:autoSpaceDE/>
              <w:rPr>
                <w:rFonts w:ascii="Arial" w:hAnsi="Arial" w:cs="Arial"/>
                <w:color w:val="FF0000"/>
                <w:sz w:val="24"/>
                <w:szCs w:val="24"/>
              </w:rPr>
            </w:pPr>
            <w:r w:rsidRPr="00436F1F">
              <w:rPr>
                <w:rFonts w:ascii="Arial" w:hAnsi="Arial" w:cs="Arial"/>
                <w:sz w:val="24"/>
                <w:szCs w:val="24"/>
              </w:rPr>
              <w:t>Ability to associate students to unique state IDs and school student IDs</w:t>
            </w:r>
          </w:p>
        </w:tc>
      </w:tr>
      <w:tr w:rsidR="00AF3E3B" w:rsidRPr="00DF4ABF" w14:paraId="6C3AEBC0" w14:textId="77777777" w:rsidTr="00BD6FCA">
        <w:trPr>
          <w:trHeight w:val="530"/>
          <w:jc w:val="right"/>
        </w:trPr>
        <w:tc>
          <w:tcPr>
            <w:tcW w:w="10090" w:type="dxa"/>
            <w:gridSpan w:val="4"/>
          </w:tcPr>
          <w:p w14:paraId="45EE90EF" w14:textId="77777777" w:rsidR="00AF3E3B" w:rsidRPr="00436F1F" w:rsidRDefault="7ACCAE86" w:rsidP="00041CC1">
            <w:pPr>
              <w:pStyle w:val="Heading3"/>
              <w:keepNext/>
              <w:keepLines/>
              <w:numPr>
                <w:ilvl w:val="0"/>
                <w:numId w:val="30"/>
              </w:numPr>
              <w:spacing w:before="0" w:after="0"/>
              <w:rPr>
                <w:rFonts w:ascii="Arial" w:hAnsi="Arial" w:cs="Arial"/>
              </w:rPr>
            </w:pPr>
            <w:r w:rsidRPr="00436F1F">
              <w:rPr>
                <w:rFonts w:ascii="Arial" w:hAnsi="Arial" w:cs="Arial"/>
              </w:rPr>
              <w:t>Student enrollment</w:t>
            </w:r>
          </w:p>
        </w:tc>
      </w:tr>
      <w:tr w:rsidR="00AF3E3B" w:rsidRPr="00DF4ABF" w14:paraId="119DEF43" w14:textId="77777777" w:rsidTr="00436F1F">
        <w:trPr>
          <w:jc w:val="right"/>
        </w:trPr>
        <w:tc>
          <w:tcPr>
            <w:tcW w:w="805" w:type="dxa"/>
          </w:tcPr>
          <w:p w14:paraId="2B73172B"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10.1</w:t>
            </w:r>
          </w:p>
        </w:tc>
        <w:tc>
          <w:tcPr>
            <w:tcW w:w="9285" w:type="dxa"/>
            <w:gridSpan w:val="3"/>
          </w:tcPr>
          <w:p w14:paraId="794C8E2E" w14:textId="77777777" w:rsidR="00AF3E3B" w:rsidRPr="00436F1F" w:rsidRDefault="7ACCAE86" w:rsidP="000F7145">
            <w:pPr>
              <w:pStyle w:val="ListParagraph"/>
              <w:ind w:left="0"/>
              <w:contextualSpacing/>
              <w:rPr>
                <w:rFonts w:ascii="Arial" w:hAnsi="Arial" w:cs="Arial"/>
                <w:sz w:val="24"/>
                <w:szCs w:val="24"/>
              </w:rPr>
            </w:pPr>
            <w:r w:rsidRPr="00436F1F">
              <w:rPr>
                <w:rFonts w:ascii="Arial" w:hAnsi="Arial" w:cs="Arial"/>
                <w:sz w:val="24"/>
                <w:szCs w:val="24"/>
              </w:rPr>
              <w:t xml:space="preserve">State of Maine Reporting Requirements: </w:t>
            </w:r>
          </w:p>
          <w:p w14:paraId="08F77872" w14:textId="00FDBC22" w:rsidR="00AF3E3B" w:rsidRPr="00436F1F" w:rsidRDefault="7ACCAE86" w:rsidP="000F7145">
            <w:pPr>
              <w:pStyle w:val="ListParagraph"/>
              <w:ind w:left="0"/>
              <w:contextualSpacing/>
              <w:rPr>
                <w:rFonts w:ascii="Arial" w:hAnsi="Arial" w:cs="Arial"/>
                <w:sz w:val="24"/>
                <w:szCs w:val="24"/>
              </w:rPr>
            </w:pPr>
            <w:r w:rsidRPr="00436F1F">
              <w:rPr>
                <w:rFonts w:ascii="Arial" w:hAnsi="Arial" w:cs="Arial"/>
                <w:sz w:val="24"/>
                <w:szCs w:val="24"/>
              </w:rPr>
              <w:t>Currently at:</w:t>
            </w:r>
            <w:r w:rsidRPr="00436F1F">
              <w:rPr>
                <w:rFonts w:ascii="Arial" w:hAnsi="Arial" w:cs="Arial"/>
                <w:b/>
                <w:bCs/>
                <w:sz w:val="24"/>
                <w:szCs w:val="24"/>
              </w:rPr>
              <w:t xml:space="preserve"> </w:t>
            </w:r>
            <w:hyperlink r:id="rId19" w:history="1">
              <w:r w:rsidR="00040592" w:rsidRPr="00436F1F">
                <w:rPr>
                  <w:rStyle w:val="Hyperlink"/>
                  <w:rFonts w:ascii="Arial" w:hAnsi="Arial" w:cs="Arial"/>
                  <w:sz w:val="24"/>
                  <w:szCs w:val="24"/>
                </w:rPr>
                <w:t>http://www.maine.gov/doe/data-reporting/collection/helpdesk/resources/synergy_instructions</w:t>
              </w:r>
            </w:hyperlink>
          </w:p>
          <w:p w14:paraId="256AE9F4" w14:textId="6615AC26" w:rsidR="00AF3E3B" w:rsidRPr="00436F1F" w:rsidRDefault="7ACCAE86" w:rsidP="00436F1F">
            <w:pPr>
              <w:pStyle w:val="ListParagraph"/>
              <w:ind w:left="0"/>
              <w:contextualSpacing/>
              <w:rPr>
                <w:rFonts w:ascii="Arial" w:hAnsi="Arial" w:cs="Arial"/>
                <w:sz w:val="24"/>
                <w:szCs w:val="24"/>
              </w:rPr>
            </w:pPr>
            <w:r w:rsidRPr="00436F1F">
              <w:rPr>
                <w:rFonts w:ascii="Arial" w:hAnsi="Arial" w:cs="Arial"/>
                <w:sz w:val="24"/>
                <w:szCs w:val="24"/>
              </w:rPr>
              <w:t>Requirements will always be linked off the Department’s Helpdesk webpage and may change annually</w:t>
            </w:r>
          </w:p>
        </w:tc>
      </w:tr>
      <w:tr w:rsidR="00AF3E3B" w:rsidRPr="00DF4ABF" w14:paraId="532AA5FF" w14:textId="77777777" w:rsidTr="00861D38">
        <w:trPr>
          <w:jc w:val="right"/>
        </w:trPr>
        <w:tc>
          <w:tcPr>
            <w:tcW w:w="10090" w:type="dxa"/>
            <w:gridSpan w:val="4"/>
          </w:tcPr>
          <w:p w14:paraId="2D528E52" w14:textId="77777777" w:rsidR="00AF3E3B" w:rsidRPr="00436F1F" w:rsidRDefault="7ACCAE86" w:rsidP="00041CC1">
            <w:pPr>
              <w:pStyle w:val="Heading3"/>
              <w:keepNext/>
              <w:keepLines/>
              <w:numPr>
                <w:ilvl w:val="0"/>
                <w:numId w:val="30"/>
              </w:numPr>
              <w:spacing w:before="0" w:after="0"/>
              <w:rPr>
                <w:rFonts w:ascii="Arial" w:hAnsi="Arial" w:cs="Arial"/>
              </w:rPr>
            </w:pPr>
            <w:r w:rsidRPr="00436F1F">
              <w:rPr>
                <w:rFonts w:ascii="Arial" w:hAnsi="Arial" w:cs="Arial"/>
              </w:rPr>
              <w:t>Transcripts</w:t>
            </w:r>
          </w:p>
        </w:tc>
      </w:tr>
      <w:tr w:rsidR="00AF3E3B" w:rsidRPr="00DF4ABF" w14:paraId="02A18EA0" w14:textId="77777777" w:rsidTr="00436F1F">
        <w:trPr>
          <w:jc w:val="right"/>
        </w:trPr>
        <w:tc>
          <w:tcPr>
            <w:tcW w:w="805" w:type="dxa"/>
          </w:tcPr>
          <w:p w14:paraId="262F090C"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11.1</w:t>
            </w:r>
          </w:p>
        </w:tc>
        <w:tc>
          <w:tcPr>
            <w:tcW w:w="9285" w:type="dxa"/>
            <w:gridSpan w:val="3"/>
          </w:tcPr>
          <w:p w14:paraId="757AC9ED" w14:textId="77777777" w:rsidR="00AF3E3B" w:rsidRPr="00436F1F" w:rsidRDefault="7ACCAE86" w:rsidP="000F7145">
            <w:pPr>
              <w:widowControl/>
              <w:autoSpaceDE/>
              <w:autoSpaceDN/>
              <w:rPr>
                <w:rFonts w:ascii="Arial" w:hAnsi="Arial" w:cs="Arial"/>
                <w:sz w:val="24"/>
                <w:szCs w:val="24"/>
              </w:rPr>
            </w:pPr>
            <w:r w:rsidRPr="00436F1F">
              <w:rPr>
                <w:rFonts w:ascii="Arial" w:hAnsi="Arial" w:cs="Arial"/>
                <w:sz w:val="24"/>
                <w:szCs w:val="24"/>
              </w:rPr>
              <w:t>Ease of building transcripts, i.e., simple interface for manual entry of a transcript item</w:t>
            </w:r>
          </w:p>
        </w:tc>
      </w:tr>
      <w:tr w:rsidR="00AF3E3B" w:rsidRPr="00DF4ABF" w14:paraId="23C73B47" w14:textId="77777777" w:rsidTr="00436F1F">
        <w:trPr>
          <w:jc w:val="right"/>
        </w:trPr>
        <w:tc>
          <w:tcPr>
            <w:tcW w:w="805" w:type="dxa"/>
          </w:tcPr>
          <w:p w14:paraId="0AE9379E"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11.2</w:t>
            </w:r>
          </w:p>
        </w:tc>
        <w:tc>
          <w:tcPr>
            <w:tcW w:w="9285" w:type="dxa"/>
            <w:gridSpan w:val="3"/>
          </w:tcPr>
          <w:p w14:paraId="30075150" w14:textId="77777777" w:rsidR="00AF3E3B" w:rsidRPr="00436F1F" w:rsidRDefault="7ACCAE86" w:rsidP="000F7145">
            <w:pPr>
              <w:widowControl/>
              <w:autoSpaceDE/>
              <w:autoSpaceDN/>
              <w:rPr>
                <w:rFonts w:ascii="Arial" w:hAnsi="Arial" w:cs="Arial"/>
                <w:sz w:val="24"/>
                <w:szCs w:val="24"/>
              </w:rPr>
            </w:pPr>
            <w:r w:rsidRPr="00436F1F">
              <w:rPr>
                <w:rFonts w:ascii="Arial" w:hAnsi="Arial" w:cs="Arial"/>
                <w:sz w:val="24"/>
                <w:szCs w:val="24"/>
              </w:rPr>
              <w:t xml:space="preserve">Ability to create both </w:t>
            </w:r>
            <w:proofErr w:type="gramStart"/>
            <w:r w:rsidRPr="00436F1F">
              <w:rPr>
                <w:rFonts w:ascii="Arial" w:hAnsi="Arial" w:cs="Arial"/>
                <w:sz w:val="24"/>
                <w:szCs w:val="24"/>
              </w:rPr>
              <w:t>proficiency/competency</w:t>
            </w:r>
            <w:proofErr w:type="gramEnd"/>
            <w:r w:rsidRPr="00436F1F">
              <w:rPr>
                <w:rFonts w:ascii="Arial" w:hAnsi="Arial" w:cs="Arial"/>
                <w:sz w:val="24"/>
                <w:szCs w:val="24"/>
              </w:rPr>
              <w:t xml:space="preserve"> based and traditional transcripts </w:t>
            </w:r>
          </w:p>
        </w:tc>
      </w:tr>
      <w:tr w:rsidR="00AF3E3B" w:rsidRPr="00DF4ABF" w14:paraId="439A4301" w14:textId="77777777" w:rsidTr="00436F1F">
        <w:trPr>
          <w:jc w:val="right"/>
        </w:trPr>
        <w:tc>
          <w:tcPr>
            <w:tcW w:w="805" w:type="dxa"/>
          </w:tcPr>
          <w:p w14:paraId="2D39D97D"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11.3</w:t>
            </w:r>
          </w:p>
        </w:tc>
        <w:tc>
          <w:tcPr>
            <w:tcW w:w="9285" w:type="dxa"/>
            <w:gridSpan w:val="3"/>
          </w:tcPr>
          <w:p w14:paraId="1F596592" w14:textId="77777777" w:rsidR="00AF3E3B" w:rsidRPr="00436F1F" w:rsidRDefault="7ACCAE86" w:rsidP="000F7145">
            <w:pPr>
              <w:widowControl/>
              <w:autoSpaceDE/>
              <w:autoSpaceDN/>
              <w:rPr>
                <w:rFonts w:ascii="Arial" w:hAnsi="Arial" w:cs="Arial"/>
                <w:sz w:val="24"/>
                <w:szCs w:val="24"/>
              </w:rPr>
            </w:pPr>
            <w:r w:rsidRPr="00436F1F">
              <w:rPr>
                <w:rFonts w:ascii="Arial" w:hAnsi="Arial" w:cs="Arial"/>
                <w:sz w:val="24"/>
                <w:szCs w:val="24"/>
              </w:rPr>
              <w:t>Customizable to include district and school requirements as well as state requirements</w:t>
            </w:r>
          </w:p>
        </w:tc>
      </w:tr>
      <w:tr w:rsidR="00AF3E3B" w:rsidRPr="00DF4ABF" w14:paraId="4A37A718" w14:textId="77777777" w:rsidTr="00BD6FCA">
        <w:trPr>
          <w:trHeight w:val="530"/>
          <w:jc w:val="right"/>
        </w:trPr>
        <w:tc>
          <w:tcPr>
            <w:tcW w:w="10090" w:type="dxa"/>
            <w:gridSpan w:val="4"/>
          </w:tcPr>
          <w:p w14:paraId="0ED6318D" w14:textId="77777777" w:rsidR="00AF3E3B" w:rsidRPr="00436F1F" w:rsidRDefault="7ACCAE86" w:rsidP="00041CC1">
            <w:pPr>
              <w:widowControl/>
              <w:numPr>
                <w:ilvl w:val="0"/>
                <w:numId w:val="30"/>
              </w:numPr>
              <w:autoSpaceDE/>
              <w:rPr>
                <w:rFonts w:ascii="Arial" w:hAnsi="Arial" w:cs="Arial"/>
                <w:b/>
                <w:bCs/>
                <w:sz w:val="24"/>
                <w:szCs w:val="24"/>
              </w:rPr>
            </w:pPr>
            <w:r w:rsidRPr="00436F1F">
              <w:rPr>
                <w:rFonts w:ascii="Arial" w:hAnsi="Arial" w:cs="Arial"/>
                <w:b/>
                <w:bCs/>
                <w:sz w:val="24"/>
                <w:szCs w:val="24"/>
              </w:rPr>
              <w:t>Compliance and Standards</w:t>
            </w:r>
          </w:p>
        </w:tc>
      </w:tr>
      <w:tr w:rsidR="00AF3E3B" w:rsidRPr="00DF4ABF" w14:paraId="3F312A11" w14:textId="77777777" w:rsidTr="00436F1F">
        <w:trPr>
          <w:trHeight w:val="2744"/>
          <w:jc w:val="right"/>
        </w:trPr>
        <w:tc>
          <w:tcPr>
            <w:tcW w:w="805" w:type="dxa"/>
          </w:tcPr>
          <w:p w14:paraId="54121863"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12.1</w:t>
            </w:r>
          </w:p>
        </w:tc>
        <w:tc>
          <w:tcPr>
            <w:tcW w:w="9285" w:type="dxa"/>
            <w:gridSpan w:val="3"/>
          </w:tcPr>
          <w:p w14:paraId="553E718B" w14:textId="77777777" w:rsidR="00AF3E3B" w:rsidRPr="00436F1F" w:rsidRDefault="7ACCAE86" w:rsidP="000F7145">
            <w:pPr>
              <w:rPr>
                <w:rFonts w:ascii="Arial" w:hAnsi="Arial" w:cs="Arial"/>
                <w:sz w:val="24"/>
                <w:szCs w:val="24"/>
              </w:rPr>
            </w:pPr>
            <w:r w:rsidRPr="00436F1F">
              <w:rPr>
                <w:rFonts w:ascii="Arial" w:hAnsi="Arial" w:cs="Arial"/>
                <w:sz w:val="24"/>
                <w:szCs w:val="24"/>
              </w:rPr>
              <w:t xml:space="preserve">The SIS must </w:t>
            </w:r>
            <w:proofErr w:type="gramStart"/>
            <w:r w:rsidRPr="00436F1F">
              <w:rPr>
                <w:rFonts w:ascii="Arial" w:hAnsi="Arial" w:cs="Arial"/>
                <w:sz w:val="24"/>
                <w:szCs w:val="24"/>
              </w:rPr>
              <w:t>be in compliance with</w:t>
            </w:r>
            <w:proofErr w:type="gramEnd"/>
            <w:r w:rsidRPr="00436F1F">
              <w:rPr>
                <w:rFonts w:ascii="Arial" w:hAnsi="Arial" w:cs="Arial"/>
                <w:sz w:val="24"/>
                <w:szCs w:val="24"/>
              </w:rPr>
              <w:t xml:space="preserve"> the following State and Federal requirements:</w:t>
            </w:r>
          </w:p>
          <w:p w14:paraId="5796CAB2" w14:textId="77777777" w:rsidR="00AF3E3B" w:rsidRPr="00436F1F" w:rsidRDefault="7ACCAE86" w:rsidP="00436F1F">
            <w:pPr>
              <w:pStyle w:val="ListParagraph"/>
              <w:numPr>
                <w:ilvl w:val="0"/>
                <w:numId w:val="26"/>
              </w:numPr>
              <w:ind w:left="590"/>
              <w:contextualSpacing/>
              <w:rPr>
                <w:rFonts w:ascii="Arial" w:hAnsi="Arial" w:cs="Arial"/>
                <w:b/>
                <w:bCs/>
                <w:sz w:val="24"/>
                <w:szCs w:val="24"/>
              </w:rPr>
            </w:pPr>
            <w:r w:rsidRPr="00436F1F">
              <w:rPr>
                <w:rFonts w:ascii="Arial" w:hAnsi="Arial" w:cs="Arial"/>
                <w:b/>
                <w:bCs/>
                <w:sz w:val="24"/>
                <w:szCs w:val="24"/>
              </w:rPr>
              <w:t xml:space="preserve">State of Maine Reporting Requirements: </w:t>
            </w:r>
          </w:p>
          <w:p w14:paraId="4EEAE967" w14:textId="6C90F39D" w:rsidR="00AF3E3B" w:rsidRPr="00436F1F" w:rsidRDefault="7ACCAE86" w:rsidP="00436F1F">
            <w:pPr>
              <w:pStyle w:val="ListParagraph"/>
              <w:numPr>
                <w:ilvl w:val="1"/>
                <w:numId w:val="26"/>
              </w:numPr>
              <w:ind w:left="1040"/>
              <w:contextualSpacing/>
              <w:rPr>
                <w:rFonts w:ascii="Arial" w:hAnsi="Arial" w:cs="Arial"/>
                <w:sz w:val="24"/>
                <w:szCs w:val="24"/>
              </w:rPr>
            </w:pPr>
            <w:r w:rsidRPr="00436F1F">
              <w:rPr>
                <w:rFonts w:ascii="Arial" w:hAnsi="Arial" w:cs="Arial"/>
                <w:b/>
                <w:bCs/>
                <w:sz w:val="24"/>
                <w:szCs w:val="24"/>
              </w:rPr>
              <w:t xml:space="preserve">Currently at: </w:t>
            </w:r>
            <w:hyperlink r:id="rId20" w:history="1">
              <w:r w:rsidR="00040592" w:rsidRPr="00436F1F">
                <w:rPr>
                  <w:rStyle w:val="Hyperlink"/>
                  <w:rFonts w:ascii="Arial" w:hAnsi="Arial" w:cs="Arial"/>
                  <w:sz w:val="24"/>
                  <w:szCs w:val="24"/>
                </w:rPr>
                <w:t>http://www.maine.gov/doe/data-reporting/collection/helpdesk/resources/synergy_instructions</w:t>
              </w:r>
            </w:hyperlink>
          </w:p>
          <w:p w14:paraId="62784DD8" w14:textId="0865E4EB" w:rsidR="00AF3E3B" w:rsidRPr="00436F1F" w:rsidRDefault="7ACCAE86" w:rsidP="00436F1F">
            <w:pPr>
              <w:pStyle w:val="ListParagraph"/>
              <w:numPr>
                <w:ilvl w:val="1"/>
                <w:numId w:val="26"/>
              </w:numPr>
              <w:ind w:left="1040"/>
              <w:contextualSpacing/>
              <w:rPr>
                <w:rFonts w:ascii="Arial" w:hAnsi="Arial" w:cs="Arial"/>
                <w:sz w:val="24"/>
                <w:szCs w:val="24"/>
              </w:rPr>
            </w:pPr>
            <w:r w:rsidRPr="00436F1F">
              <w:rPr>
                <w:rFonts w:ascii="Arial" w:hAnsi="Arial" w:cs="Arial"/>
                <w:sz w:val="24"/>
                <w:szCs w:val="24"/>
              </w:rPr>
              <w:t>Will always be linked off the Department’s Helpdesk webpage – and may change yearly</w:t>
            </w:r>
          </w:p>
          <w:p w14:paraId="3C4F508E" w14:textId="77777777" w:rsidR="00AF3E3B" w:rsidRPr="00436F1F" w:rsidRDefault="00AF3E3B" w:rsidP="00436F1F">
            <w:pPr>
              <w:widowControl/>
              <w:numPr>
                <w:ilvl w:val="0"/>
                <w:numId w:val="26"/>
              </w:numPr>
              <w:autoSpaceDE/>
              <w:autoSpaceDN/>
              <w:ind w:left="590"/>
              <w:rPr>
                <w:rFonts w:ascii="Arial" w:hAnsi="Arial" w:cs="Arial"/>
                <w:sz w:val="24"/>
                <w:szCs w:val="24"/>
              </w:rPr>
            </w:pPr>
            <w:r w:rsidRPr="00436F1F">
              <w:rPr>
                <w:rFonts w:ascii="Arial" w:hAnsi="Arial" w:cs="Arial"/>
                <w:b/>
                <w:bCs/>
                <w:sz w:val="24"/>
                <w:szCs w:val="24"/>
              </w:rPr>
              <w:t xml:space="preserve">FERPA - </w:t>
            </w:r>
            <w:r w:rsidRPr="00436F1F">
              <w:rPr>
                <w:rFonts w:ascii="Arial" w:hAnsi="Arial" w:cs="Arial"/>
                <w:color w:val="222222"/>
                <w:sz w:val="24"/>
                <w:szCs w:val="24"/>
                <w:shd w:val="clear" w:color="auto" w:fill="FFFFFF"/>
              </w:rPr>
              <w:t>Family Educational Rights and Privacy Act </w:t>
            </w:r>
          </w:p>
          <w:p w14:paraId="49D21F71" w14:textId="77777777" w:rsidR="00AF3E3B" w:rsidRPr="00436F1F" w:rsidRDefault="00BE18D9" w:rsidP="00436F1F">
            <w:pPr>
              <w:pStyle w:val="ListParagraph"/>
              <w:ind w:left="590"/>
              <w:contextualSpacing/>
              <w:rPr>
                <w:rFonts w:ascii="Arial" w:hAnsi="Arial" w:cs="Arial"/>
                <w:sz w:val="24"/>
                <w:szCs w:val="24"/>
              </w:rPr>
            </w:pPr>
            <w:hyperlink r:id="rId21" w:history="1">
              <w:r w:rsidR="00AF3E3B" w:rsidRPr="00436F1F">
                <w:rPr>
                  <w:rStyle w:val="Hyperlink"/>
                  <w:rFonts w:ascii="Arial" w:hAnsi="Arial" w:cs="Arial"/>
                  <w:sz w:val="24"/>
                  <w:szCs w:val="24"/>
                </w:rPr>
                <w:t>http://www.ed.gov/offices/OM/fpco/ferpa/index.html</w:t>
              </w:r>
            </w:hyperlink>
          </w:p>
          <w:p w14:paraId="1D0D134F" w14:textId="39C14EEA" w:rsidR="00AF3E3B" w:rsidRPr="00436F1F" w:rsidRDefault="00AF3E3B" w:rsidP="00436F1F">
            <w:pPr>
              <w:widowControl/>
              <w:numPr>
                <w:ilvl w:val="0"/>
                <w:numId w:val="26"/>
              </w:numPr>
              <w:autoSpaceDE/>
              <w:autoSpaceDN/>
              <w:ind w:left="590"/>
              <w:rPr>
                <w:rFonts w:ascii="Arial" w:hAnsi="Arial" w:cs="Arial"/>
                <w:sz w:val="24"/>
                <w:szCs w:val="24"/>
              </w:rPr>
            </w:pPr>
            <w:r w:rsidRPr="00436F1F">
              <w:rPr>
                <w:rFonts w:ascii="Arial" w:hAnsi="Arial" w:cs="Arial"/>
                <w:b/>
                <w:bCs/>
                <w:sz w:val="24"/>
                <w:szCs w:val="24"/>
              </w:rPr>
              <w:t>HIPAA</w:t>
            </w:r>
            <w:r w:rsidRPr="00436F1F">
              <w:rPr>
                <w:rFonts w:ascii="Arial" w:hAnsi="Arial" w:cs="Arial"/>
                <w:sz w:val="24"/>
                <w:szCs w:val="24"/>
              </w:rPr>
              <w:t xml:space="preserve"> - </w:t>
            </w:r>
            <w:r w:rsidRPr="00436F1F">
              <w:rPr>
                <w:rFonts w:ascii="Arial" w:hAnsi="Arial" w:cs="Arial"/>
                <w:color w:val="222222"/>
                <w:sz w:val="24"/>
                <w:szCs w:val="24"/>
                <w:shd w:val="clear" w:color="auto" w:fill="FFFFFF"/>
              </w:rPr>
              <w:t>Health Insurance Portability and Accountability Act</w:t>
            </w:r>
          </w:p>
          <w:p w14:paraId="19AA8EB3" w14:textId="66630BE2" w:rsidR="00AF3E3B" w:rsidRPr="00436F1F" w:rsidRDefault="00AF3E3B" w:rsidP="00436F1F">
            <w:pPr>
              <w:widowControl/>
              <w:autoSpaceDE/>
              <w:ind w:left="590"/>
              <w:rPr>
                <w:rFonts w:ascii="Arial" w:hAnsi="Arial" w:cs="Arial"/>
                <w:sz w:val="24"/>
                <w:szCs w:val="24"/>
              </w:rPr>
            </w:pPr>
            <w:r w:rsidRPr="00436F1F">
              <w:rPr>
                <w:rStyle w:val="Hyperlink"/>
                <w:rFonts w:ascii="Arial" w:hAnsi="Arial" w:cs="Arial"/>
                <w:sz w:val="24"/>
                <w:szCs w:val="24"/>
              </w:rPr>
              <w:t>http://www.hhs.gov/ocr/hipaa/</w:t>
            </w:r>
          </w:p>
        </w:tc>
      </w:tr>
      <w:tr w:rsidR="00AF3E3B" w:rsidRPr="00DF4ABF" w14:paraId="281EAC9F" w14:textId="77777777" w:rsidTr="00436F1F">
        <w:trPr>
          <w:jc w:val="right"/>
        </w:trPr>
        <w:tc>
          <w:tcPr>
            <w:tcW w:w="805" w:type="dxa"/>
          </w:tcPr>
          <w:p w14:paraId="5C279B20" w14:textId="77777777" w:rsidR="00AF3E3B" w:rsidRPr="00436F1F" w:rsidRDefault="7ACCAE86" w:rsidP="000F7145">
            <w:pPr>
              <w:jc w:val="center"/>
              <w:rPr>
                <w:rFonts w:ascii="Arial" w:hAnsi="Arial" w:cs="Arial"/>
                <w:sz w:val="24"/>
                <w:szCs w:val="24"/>
              </w:rPr>
            </w:pPr>
            <w:r w:rsidRPr="00436F1F">
              <w:rPr>
                <w:rFonts w:ascii="Arial" w:hAnsi="Arial" w:cs="Arial"/>
                <w:sz w:val="24"/>
                <w:szCs w:val="24"/>
              </w:rPr>
              <w:t>12.2</w:t>
            </w:r>
          </w:p>
        </w:tc>
        <w:tc>
          <w:tcPr>
            <w:tcW w:w="9285" w:type="dxa"/>
            <w:gridSpan w:val="3"/>
          </w:tcPr>
          <w:p w14:paraId="7677095E" w14:textId="77777777" w:rsidR="00AF3E3B" w:rsidRPr="00436F1F" w:rsidRDefault="7ACCAE86" w:rsidP="000F7145">
            <w:pPr>
              <w:widowControl/>
              <w:autoSpaceDE/>
              <w:rPr>
                <w:rFonts w:ascii="Arial" w:hAnsi="Arial" w:cs="Arial"/>
                <w:sz w:val="24"/>
                <w:szCs w:val="24"/>
              </w:rPr>
            </w:pPr>
            <w:r w:rsidRPr="00436F1F">
              <w:rPr>
                <w:rFonts w:ascii="Arial" w:hAnsi="Arial" w:cs="Arial"/>
                <w:sz w:val="24"/>
                <w:szCs w:val="24"/>
              </w:rPr>
              <w:t xml:space="preserve">The SIS must </w:t>
            </w:r>
            <w:proofErr w:type="gramStart"/>
            <w:r w:rsidRPr="00436F1F">
              <w:rPr>
                <w:rFonts w:ascii="Arial" w:hAnsi="Arial" w:cs="Arial"/>
                <w:sz w:val="24"/>
                <w:szCs w:val="24"/>
              </w:rPr>
              <w:t>be in compliance with</w:t>
            </w:r>
            <w:proofErr w:type="gramEnd"/>
            <w:r w:rsidRPr="00436F1F">
              <w:rPr>
                <w:rFonts w:ascii="Arial" w:hAnsi="Arial" w:cs="Arial"/>
                <w:sz w:val="24"/>
                <w:szCs w:val="24"/>
              </w:rPr>
              <w:t xml:space="preserve"> the following education data standards:</w:t>
            </w:r>
          </w:p>
          <w:p w14:paraId="4FAF46D2" w14:textId="77777777" w:rsidR="00AF3E3B" w:rsidRPr="00436F1F" w:rsidRDefault="7ACCAE86" w:rsidP="00436F1F">
            <w:pPr>
              <w:pStyle w:val="ListParagraph"/>
              <w:numPr>
                <w:ilvl w:val="2"/>
                <w:numId w:val="27"/>
              </w:numPr>
              <w:tabs>
                <w:tab w:val="clear" w:pos="1080"/>
              </w:tabs>
              <w:ind w:left="680" w:hanging="320"/>
              <w:contextualSpacing/>
              <w:rPr>
                <w:rFonts w:ascii="Arial" w:hAnsi="Arial" w:cs="Arial"/>
                <w:sz w:val="24"/>
                <w:szCs w:val="24"/>
              </w:rPr>
            </w:pPr>
            <w:r w:rsidRPr="00436F1F">
              <w:rPr>
                <w:rFonts w:ascii="Arial" w:hAnsi="Arial" w:cs="Arial"/>
                <w:b/>
                <w:bCs/>
                <w:sz w:val="24"/>
                <w:szCs w:val="24"/>
              </w:rPr>
              <w:t xml:space="preserve">CEDS </w:t>
            </w:r>
          </w:p>
          <w:p w14:paraId="123CC0E1" w14:textId="77777777" w:rsidR="00AF3E3B" w:rsidRPr="00436F1F" w:rsidRDefault="7ACCAE86" w:rsidP="00436F1F">
            <w:pPr>
              <w:pStyle w:val="ListParagraph"/>
              <w:numPr>
                <w:ilvl w:val="1"/>
                <w:numId w:val="27"/>
              </w:numPr>
              <w:tabs>
                <w:tab w:val="clear" w:pos="1800"/>
              </w:tabs>
              <w:ind w:left="1040"/>
              <w:contextualSpacing/>
              <w:rPr>
                <w:rStyle w:val="Hyperlink"/>
                <w:rFonts w:ascii="Arial" w:hAnsi="Arial" w:cs="Arial"/>
                <w:color w:val="auto"/>
                <w:sz w:val="24"/>
                <w:szCs w:val="24"/>
                <w:u w:val="none"/>
              </w:rPr>
            </w:pPr>
            <w:r w:rsidRPr="00436F1F">
              <w:rPr>
                <w:rStyle w:val="Hyperlink"/>
                <w:rFonts w:ascii="Arial" w:hAnsi="Arial" w:cs="Arial"/>
                <w:color w:val="auto"/>
                <w:sz w:val="24"/>
                <w:szCs w:val="24"/>
                <w:u w:val="none"/>
              </w:rPr>
              <w:t xml:space="preserve">CEDS is a national collaborative effort to develop voluntary, common data </w:t>
            </w:r>
            <w:r w:rsidRPr="00436F1F">
              <w:rPr>
                <w:rStyle w:val="Hyperlink"/>
                <w:rFonts w:ascii="Arial" w:hAnsi="Arial" w:cs="Arial"/>
                <w:color w:val="auto"/>
                <w:sz w:val="24"/>
                <w:szCs w:val="24"/>
                <w:u w:val="none"/>
              </w:rPr>
              <w:lastRenderedPageBreak/>
              <w:t>standards for a key set of education data elements to streamline the exchange, comparison, and understanding of data within and across P-20W institutions and sectors.</w:t>
            </w:r>
          </w:p>
          <w:p w14:paraId="3FC0425E" w14:textId="00CBC388" w:rsidR="00AF3E3B" w:rsidRPr="00436F1F" w:rsidRDefault="00BE18D9" w:rsidP="00436F1F">
            <w:pPr>
              <w:pStyle w:val="ListParagraph"/>
              <w:numPr>
                <w:ilvl w:val="1"/>
                <w:numId w:val="27"/>
              </w:numPr>
              <w:tabs>
                <w:tab w:val="clear" w:pos="1800"/>
              </w:tabs>
              <w:ind w:left="1040"/>
              <w:contextualSpacing/>
              <w:rPr>
                <w:rStyle w:val="Hyperlink"/>
                <w:rFonts w:ascii="Arial" w:hAnsi="Arial" w:cs="Arial"/>
                <w:color w:val="auto"/>
                <w:sz w:val="24"/>
                <w:szCs w:val="24"/>
                <w:u w:val="none"/>
              </w:rPr>
            </w:pPr>
            <w:hyperlink r:id="rId22">
              <w:r w:rsidR="7ACCAE86" w:rsidRPr="00436F1F">
                <w:rPr>
                  <w:rStyle w:val="Hyperlink"/>
                  <w:rFonts w:ascii="Arial" w:hAnsi="Arial" w:cs="Arial"/>
                  <w:sz w:val="24"/>
                  <w:szCs w:val="24"/>
                </w:rPr>
                <w:t>http://ceds.ed.gov</w:t>
              </w:r>
            </w:hyperlink>
            <w:r w:rsidR="7ACCAE86" w:rsidRPr="00436F1F">
              <w:rPr>
                <w:rStyle w:val="Hyperlink"/>
                <w:rFonts w:ascii="Arial" w:hAnsi="Arial" w:cs="Arial"/>
                <w:sz w:val="24"/>
                <w:szCs w:val="24"/>
              </w:rPr>
              <w:t> </w:t>
            </w:r>
          </w:p>
          <w:p w14:paraId="2418F77F" w14:textId="77777777" w:rsidR="00436F1F" w:rsidRPr="00436F1F" w:rsidRDefault="00436F1F" w:rsidP="00436F1F">
            <w:pPr>
              <w:pStyle w:val="ListParagraph"/>
              <w:ind w:left="1040"/>
              <w:contextualSpacing/>
              <w:rPr>
                <w:rFonts w:ascii="Arial" w:hAnsi="Arial" w:cs="Arial"/>
                <w:sz w:val="24"/>
                <w:szCs w:val="24"/>
              </w:rPr>
            </w:pPr>
          </w:p>
          <w:p w14:paraId="4DBEE6B1" w14:textId="77777777" w:rsidR="00AF3E3B" w:rsidRPr="00436F1F" w:rsidRDefault="7ACCAE86" w:rsidP="00041CC1">
            <w:pPr>
              <w:widowControl/>
              <w:numPr>
                <w:ilvl w:val="2"/>
                <w:numId w:val="27"/>
              </w:numPr>
              <w:autoSpaceDE/>
              <w:rPr>
                <w:rFonts w:ascii="Arial" w:hAnsi="Arial" w:cs="Arial"/>
                <w:b/>
                <w:bCs/>
                <w:sz w:val="24"/>
                <w:szCs w:val="24"/>
              </w:rPr>
            </w:pPr>
            <w:r w:rsidRPr="00436F1F">
              <w:rPr>
                <w:rFonts w:ascii="Arial" w:hAnsi="Arial" w:cs="Arial"/>
                <w:b/>
                <w:bCs/>
                <w:sz w:val="24"/>
                <w:szCs w:val="24"/>
              </w:rPr>
              <w:t xml:space="preserve">ED-FI </w:t>
            </w:r>
          </w:p>
          <w:p w14:paraId="6422DA54" w14:textId="59EBB533" w:rsidR="00AF3E3B" w:rsidRPr="00436F1F" w:rsidRDefault="00AF3E3B" w:rsidP="00436F1F">
            <w:pPr>
              <w:widowControl/>
              <w:numPr>
                <w:ilvl w:val="1"/>
                <w:numId w:val="27"/>
              </w:numPr>
              <w:tabs>
                <w:tab w:val="clear" w:pos="1800"/>
              </w:tabs>
              <w:autoSpaceDE/>
              <w:ind w:left="1040"/>
              <w:rPr>
                <w:rFonts w:ascii="Arial" w:hAnsi="Arial" w:cs="Arial"/>
                <w:b/>
                <w:sz w:val="24"/>
                <w:szCs w:val="24"/>
              </w:rPr>
            </w:pPr>
            <w:r w:rsidRPr="00436F1F">
              <w:rPr>
                <w:rFonts w:ascii="Arial" w:hAnsi="Arial" w:cs="Arial"/>
                <w:b/>
                <w:sz w:val="24"/>
                <w:szCs w:val="24"/>
              </w:rPr>
              <w:t xml:space="preserve"> </w:t>
            </w:r>
            <w:hyperlink r:id="rId23" w:history="1">
              <w:r w:rsidRPr="00436F1F">
                <w:rPr>
                  <w:rStyle w:val="Hyperlink"/>
                  <w:rFonts w:ascii="Arial" w:hAnsi="Arial" w:cs="Arial"/>
                  <w:sz w:val="24"/>
                  <w:szCs w:val="24"/>
                </w:rPr>
                <w:t>https://www.ed-fi.org/what-is-ed-fi/</w:t>
              </w:r>
            </w:hyperlink>
          </w:p>
        </w:tc>
      </w:tr>
    </w:tbl>
    <w:p w14:paraId="41E84976" w14:textId="77777777" w:rsidR="00A5398B" w:rsidRPr="00DF4ABF" w:rsidRDefault="00A5398B" w:rsidP="000F7145">
      <w:pPr>
        <w:widowControl/>
        <w:tabs>
          <w:tab w:val="left" w:pos="180"/>
        </w:tabs>
        <w:ind w:left="180"/>
        <w:rPr>
          <w:rFonts w:ascii="Arial" w:hAnsi="Arial" w:cs="Arial"/>
          <w:bCs/>
          <w:color w:val="0070C0"/>
          <w:sz w:val="24"/>
          <w:szCs w:val="24"/>
        </w:rPr>
      </w:pPr>
    </w:p>
    <w:p w14:paraId="07571D7F" w14:textId="77777777" w:rsidR="0098281A" w:rsidRPr="00DF4ABF" w:rsidRDefault="0098281A" w:rsidP="000F71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341354A6" w14:textId="77777777" w:rsidR="00E82FB4" w:rsidRPr="00DF4ABF" w:rsidRDefault="00062E9C" w:rsidP="000F7145">
      <w:pPr>
        <w:pStyle w:val="Heading1"/>
        <w:tabs>
          <w:tab w:val="left" w:pos="1440"/>
        </w:tabs>
        <w:spacing w:before="0" w:after="0"/>
        <w:rPr>
          <w:rStyle w:val="InitialStyle"/>
          <w:rFonts w:ascii="Arial" w:hAnsi="Arial" w:cs="Arial"/>
          <w:b/>
          <w:bCs/>
          <w:sz w:val="24"/>
          <w:szCs w:val="24"/>
        </w:rPr>
      </w:pPr>
      <w:r w:rsidRPr="00DF4ABF">
        <w:rPr>
          <w:rStyle w:val="InitialStyle"/>
          <w:rFonts w:ascii="Arial" w:hAnsi="Arial" w:cs="Arial"/>
          <w:b/>
          <w:bCs/>
        </w:rPr>
        <w:br w:type="page"/>
      </w:r>
      <w:bookmarkStart w:id="22" w:name="_Toc367174729"/>
      <w:bookmarkStart w:id="23" w:name="_Toc397069197"/>
      <w:r w:rsidR="002001BB" w:rsidRPr="00DF4ABF">
        <w:rPr>
          <w:rStyle w:val="InitialStyle"/>
          <w:rFonts w:ascii="Arial" w:hAnsi="Arial" w:cs="Arial"/>
          <w:b/>
          <w:bCs/>
          <w:sz w:val="24"/>
          <w:szCs w:val="24"/>
        </w:rPr>
        <w:lastRenderedPageBreak/>
        <w:t>PART III</w:t>
      </w:r>
      <w:r w:rsidR="00124485" w:rsidRPr="00DF4ABF">
        <w:rPr>
          <w:rStyle w:val="InitialStyle"/>
          <w:rFonts w:ascii="Arial" w:hAnsi="Arial" w:cs="Arial"/>
          <w:b/>
          <w:sz w:val="24"/>
          <w:szCs w:val="24"/>
        </w:rPr>
        <w:tab/>
      </w:r>
      <w:r w:rsidR="007F77E0" w:rsidRPr="00DF4ABF">
        <w:rPr>
          <w:rStyle w:val="InitialStyle"/>
          <w:rFonts w:ascii="Arial" w:hAnsi="Arial" w:cs="Arial"/>
          <w:b/>
          <w:bCs/>
          <w:sz w:val="24"/>
          <w:szCs w:val="24"/>
        </w:rPr>
        <w:t>KEY</w:t>
      </w:r>
      <w:r w:rsidR="0029027E" w:rsidRPr="00DF4ABF">
        <w:rPr>
          <w:rStyle w:val="InitialStyle"/>
          <w:rFonts w:ascii="Arial" w:hAnsi="Arial" w:cs="Arial"/>
          <w:b/>
          <w:bCs/>
          <w:sz w:val="24"/>
          <w:szCs w:val="24"/>
        </w:rPr>
        <w:t xml:space="preserve"> RFP EVENTS</w:t>
      </w:r>
      <w:bookmarkEnd w:id="22"/>
      <w:bookmarkEnd w:id="23"/>
    </w:p>
    <w:p w14:paraId="64A33108" w14:textId="77777777" w:rsidR="0002282C" w:rsidRPr="00DF4ABF" w:rsidRDefault="0002282C" w:rsidP="0002282C">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b/>
        </w:rPr>
      </w:pPr>
    </w:p>
    <w:p w14:paraId="0E5DECA3" w14:textId="77777777" w:rsidR="00067916" w:rsidRPr="00DF4ABF" w:rsidRDefault="7ACCAE86" w:rsidP="00EE27EA">
      <w:pPr>
        <w:pStyle w:val="Heading2"/>
        <w:numPr>
          <w:ilvl w:val="0"/>
          <w:numId w:val="5"/>
        </w:numPr>
        <w:spacing w:before="0" w:after="0"/>
        <w:ind w:left="360"/>
        <w:rPr>
          <w:rStyle w:val="InitialStyle"/>
        </w:rPr>
      </w:pPr>
      <w:bookmarkStart w:id="24" w:name="_Toc367174732"/>
      <w:bookmarkStart w:id="25" w:name="_Toc397069200"/>
      <w:r w:rsidRPr="00DF4ABF">
        <w:rPr>
          <w:rStyle w:val="InitialStyle"/>
        </w:rPr>
        <w:t>Questions</w:t>
      </w:r>
      <w:bookmarkEnd w:id="24"/>
      <w:bookmarkEnd w:id="25"/>
    </w:p>
    <w:p w14:paraId="444BCED4" w14:textId="77777777" w:rsidR="009D278A" w:rsidRPr="00DF4ABF"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B4A7BE6" w14:textId="77777777" w:rsidR="00067916" w:rsidRPr="00DF4ABF" w:rsidRDefault="00067916" w:rsidP="7ACCAE8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DF4ABF">
        <w:rPr>
          <w:rStyle w:val="InitialStyle"/>
          <w:rFonts w:ascii="Arial" w:hAnsi="Arial" w:cs="Arial"/>
          <w:b/>
          <w:bCs/>
        </w:rPr>
        <w:t>1</w:t>
      </w:r>
      <w:r w:rsidR="006946AD" w:rsidRPr="00DF4ABF">
        <w:rPr>
          <w:rStyle w:val="InitialStyle"/>
          <w:rFonts w:ascii="Arial" w:hAnsi="Arial" w:cs="Arial"/>
          <w:b/>
          <w:bCs/>
        </w:rPr>
        <w:t>.</w:t>
      </w:r>
      <w:r w:rsidRPr="00DF4ABF">
        <w:rPr>
          <w:rStyle w:val="InitialStyle"/>
          <w:rFonts w:ascii="Arial" w:hAnsi="Arial" w:cs="Arial"/>
          <w:b/>
        </w:rPr>
        <w:tab/>
      </w:r>
      <w:r w:rsidRPr="00DF4ABF">
        <w:rPr>
          <w:rStyle w:val="InitialStyle"/>
          <w:rFonts w:ascii="Arial" w:hAnsi="Arial" w:cs="Arial"/>
          <w:b/>
          <w:bCs/>
        </w:rPr>
        <w:t>General Instructions</w:t>
      </w:r>
      <w:r w:rsidRPr="00DF4ABF">
        <w:rPr>
          <w:rStyle w:val="InitialStyle"/>
          <w:rFonts w:ascii="Arial" w:hAnsi="Arial" w:cs="Arial"/>
          <w:b/>
        </w:rPr>
        <w:tab/>
      </w:r>
    </w:p>
    <w:p w14:paraId="637FFB12" w14:textId="77777777" w:rsidR="00015741" w:rsidRPr="00DF4ABF" w:rsidRDefault="00015741" w:rsidP="7ACCAE86">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DF4ABF">
        <w:rPr>
          <w:rStyle w:val="InitialStyle"/>
          <w:rFonts w:ascii="Arial" w:hAnsi="Arial" w:cs="Arial"/>
        </w:rPr>
        <w:t>a.</w:t>
      </w:r>
      <w:r w:rsidRPr="00DF4ABF">
        <w:rPr>
          <w:rStyle w:val="InitialStyle"/>
          <w:rFonts w:ascii="Arial" w:hAnsi="Arial" w:cs="Arial"/>
          <w:bCs/>
        </w:rPr>
        <w:tab/>
      </w:r>
      <w:r w:rsidRPr="00DF4ABF">
        <w:rPr>
          <w:rStyle w:val="InitialStyle"/>
          <w:rFonts w:ascii="Arial" w:hAnsi="Arial" w:cs="Arial"/>
        </w:rPr>
        <w:t xml:space="preserve">It is the responsibility of all </w:t>
      </w:r>
      <w:r w:rsidR="00FB0C26" w:rsidRPr="00DF4ABF">
        <w:rPr>
          <w:rStyle w:val="InitialStyle"/>
          <w:rFonts w:ascii="Arial" w:hAnsi="Arial" w:cs="Arial"/>
        </w:rPr>
        <w:t xml:space="preserve">Bidders and other </w:t>
      </w:r>
      <w:r w:rsidRPr="00DF4ABF">
        <w:rPr>
          <w:rStyle w:val="InitialStyle"/>
          <w:rFonts w:ascii="Arial" w:hAnsi="Arial" w:cs="Arial"/>
        </w:rPr>
        <w:t xml:space="preserve">interested parties to examine the entire RFP and to seek clarification, </w:t>
      </w:r>
      <w:r w:rsidRPr="00DF4ABF">
        <w:rPr>
          <w:rStyle w:val="InitialStyle"/>
          <w:rFonts w:ascii="Arial" w:hAnsi="Arial" w:cs="Arial"/>
          <w:u w:val="single"/>
        </w:rPr>
        <w:t>in writing</w:t>
      </w:r>
      <w:r w:rsidRPr="00DF4ABF">
        <w:rPr>
          <w:rStyle w:val="InitialStyle"/>
          <w:rFonts w:ascii="Arial" w:hAnsi="Arial" w:cs="Arial"/>
        </w:rPr>
        <w:t xml:space="preserve">, </w:t>
      </w:r>
      <w:r w:rsidR="00FB0C26" w:rsidRPr="00DF4ABF">
        <w:rPr>
          <w:rStyle w:val="InitialStyle"/>
          <w:rFonts w:ascii="Arial" w:hAnsi="Arial" w:cs="Arial"/>
        </w:rPr>
        <w:t>if they do</w:t>
      </w:r>
      <w:r w:rsidRPr="00DF4ABF">
        <w:rPr>
          <w:rStyle w:val="InitialStyle"/>
          <w:rFonts w:ascii="Arial" w:hAnsi="Arial" w:cs="Arial"/>
        </w:rPr>
        <w:t xml:space="preserve"> not understand any information or instructions.</w:t>
      </w:r>
    </w:p>
    <w:p w14:paraId="3FCFDD8C" w14:textId="75792EA3" w:rsidR="00015741" w:rsidRPr="00DF4ABF" w:rsidRDefault="00D061BE" w:rsidP="7ACCAE86">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DF4ABF">
        <w:rPr>
          <w:rStyle w:val="InitialStyle"/>
          <w:rFonts w:ascii="Arial" w:hAnsi="Arial" w:cs="Arial"/>
        </w:rPr>
        <w:t>b.</w:t>
      </w:r>
      <w:r w:rsidRPr="00DF4ABF">
        <w:rPr>
          <w:rStyle w:val="InitialStyle"/>
          <w:rFonts w:ascii="Arial" w:hAnsi="Arial" w:cs="Arial"/>
          <w:bCs/>
        </w:rPr>
        <w:tab/>
      </w:r>
      <w:r w:rsidRPr="00DF4ABF">
        <w:rPr>
          <w:rStyle w:val="InitialStyle"/>
          <w:rFonts w:ascii="Arial" w:hAnsi="Arial" w:cs="Arial"/>
        </w:rPr>
        <w:t>Bidders and other</w:t>
      </w:r>
      <w:r w:rsidR="00015741" w:rsidRPr="00DF4ABF">
        <w:rPr>
          <w:rStyle w:val="InitialStyle"/>
          <w:rFonts w:ascii="Arial" w:hAnsi="Arial" w:cs="Arial"/>
        </w:rPr>
        <w:t xml:space="preserve"> interested parties </w:t>
      </w:r>
      <w:r w:rsidRPr="00DF4ABF">
        <w:rPr>
          <w:rStyle w:val="InitialStyle"/>
          <w:rFonts w:ascii="Arial" w:hAnsi="Arial" w:cs="Arial"/>
        </w:rPr>
        <w:t>should</w:t>
      </w:r>
      <w:r w:rsidR="00015741" w:rsidRPr="00DF4ABF">
        <w:rPr>
          <w:rStyle w:val="InitialStyle"/>
          <w:rFonts w:ascii="Arial" w:hAnsi="Arial" w:cs="Arial"/>
        </w:rPr>
        <w:t xml:space="preserve"> use </w:t>
      </w:r>
      <w:r w:rsidR="00015741" w:rsidRPr="00DF4ABF">
        <w:rPr>
          <w:rStyle w:val="InitialStyle"/>
          <w:rFonts w:ascii="Arial" w:hAnsi="Arial" w:cs="Arial"/>
          <w:b/>
          <w:bCs/>
        </w:rPr>
        <w:t xml:space="preserve">Appendix </w:t>
      </w:r>
      <w:r w:rsidR="00A87764" w:rsidRPr="00DF4ABF">
        <w:rPr>
          <w:rStyle w:val="InitialStyle"/>
          <w:rFonts w:ascii="Arial" w:hAnsi="Arial" w:cs="Arial"/>
          <w:b/>
          <w:bCs/>
        </w:rPr>
        <w:t>F</w:t>
      </w:r>
      <w:r w:rsidR="00015741" w:rsidRPr="00DF4ABF">
        <w:rPr>
          <w:rStyle w:val="InitialStyle"/>
          <w:rFonts w:ascii="Arial" w:hAnsi="Arial" w:cs="Arial"/>
        </w:rPr>
        <w:t xml:space="preserve"> – Submitted Questions Form – for submission of questions.</w:t>
      </w:r>
    </w:p>
    <w:p w14:paraId="24730EF1" w14:textId="5D4C8CD9" w:rsidR="00015741" w:rsidRPr="00DF4ABF" w:rsidRDefault="00015741" w:rsidP="7ACCAE86">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DF4ABF">
        <w:rPr>
          <w:rStyle w:val="InitialStyle"/>
          <w:rFonts w:ascii="Arial" w:hAnsi="Arial" w:cs="Arial"/>
        </w:rPr>
        <w:t xml:space="preserve">c. </w:t>
      </w:r>
      <w:r w:rsidRPr="00DF4ABF">
        <w:rPr>
          <w:rStyle w:val="InitialStyle"/>
          <w:rFonts w:ascii="Arial" w:hAnsi="Arial" w:cs="Arial"/>
          <w:bCs/>
        </w:rPr>
        <w:tab/>
      </w:r>
      <w:r w:rsidRPr="00DF4ABF">
        <w:rPr>
          <w:rStyle w:val="InitialStyle"/>
          <w:rFonts w:ascii="Arial" w:hAnsi="Arial" w:cs="Arial"/>
        </w:rPr>
        <w:t xml:space="preserve">The Submitted Questions Form must be submitted by e-mail and received by the RFP Coordinator, identified on the cover page of this RFP, </w:t>
      </w:r>
      <w:r w:rsidR="00722F30" w:rsidRPr="00DF4ABF">
        <w:rPr>
          <w:rStyle w:val="InitialStyle"/>
          <w:rFonts w:ascii="Arial" w:hAnsi="Arial" w:cs="Arial"/>
        </w:rPr>
        <w:t>at any time this RFP is active and open</w:t>
      </w:r>
      <w:r w:rsidRPr="00DF4ABF">
        <w:rPr>
          <w:rStyle w:val="InitialStyle"/>
          <w:rFonts w:ascii="Arial" w:hAnsi="Arial" w:cs="Arial"/>
        </w:rPr>
        <w:t>.</w:t>
      </w:r>
    </w:p>
    <w:p w14:paraId="6D10E72D" w14:textId="77777777" w:rsidR="00015741" w:rsidRPr="00DF4ABF" w:rsidRDefault="00015741" w:rsidP="7ACCAE86">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DF4ABF">
        <w:rPr>
          <w:rStyle w:val="InitialStyle"/>
          <w:rFonts w:ascii="Arial" w:hAnsi="Arial" w:cs="Arial"/>
        </w:rPr>
        <w:t>d.</w:t>
      </w:r>
      <w:r w:rsidRPr="00DF4ABF">
        <w:rPr>
          <w:rStyle w:val="InitialStyle"/>
          <w:rFonts w:ascii="Arial" w:hAnsi="Arial" w:cs="Arial"/>
          <w:bCs/>
        </w:rPr>
        <w:tab/>
      </w:r>
      <w:r w:rsidRPr="00DF4ABF">
        <w:rPr>
          <w:rStyle w:val="InitialStyle"/>
          <w:rFonts w:ascii="Arial" w:hAnsi="Arial" w:cs="Arial"/>
        </w:rPr>
        <w:t>Submitted Questions must include the RFP Number and Title in the subject line of the e-mail.  The Department assumes no liability for assuring accurate/complete/on time e-mail transmission and receipt.</w:t>
      </w:r>
    </w:p>
    <w:p w14:paraId="3C8188F5" w14:textId="77777777" w:rsidR="00067916" w:rsidRPr="00DF4ABF"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506FF027" w14:textId="68CF6964" w:rsidR="005B2EA7" w:rsidRPr="00DF4ABF" w:rsidRDefault="005B2EA7"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DF4ABF">
        <w:rPr>
          <w:rStyle w:val="InitialStyle"/>
          <w:rFonts w:ascii="Arial" w:hAnsi="Arial" w:cs="Arial"/>
          <w:b/>
          <w:bCs/>
        </w:rPr>
        <w:t>2.</w:t>
      </w:r>
      <w:r w:rsidRPr="00DF4ABF">
        <w:rPr>
          <w:rStyle w:val="InitialStyle"/>
          <w:rFonts w:ascii="Arial" w:hAnsi="Arial" w:cs="Arial"/>
          <w:b/>
          <w:bCs/>
        </w:rPr>
        <w:tab/>
        <w:t xml:space="preserve">Question &amp; Answer Summary: </w:t>
      </w:r>
      <w:r w:rsidRPr="00DF4ABF">
        <w:rPr>
          <w:rStyle w:val="InitialStyle"/>
          <w:rFonts w:ascii="Arial" w:hAnsi="Arial" w:cs="Arial"/>
        </w:rPr>
        <w:t>Responses to all questions will be compiled in writing and post</w:t>
      </w:r>
      <w:r w:rsidR="00722F30" w:rsidRPr="00DF4ABF">
        <w:rPr>
          <w:rStyle w:val="InitialStyle"/>
          <w:rFonts w:ascii="Arial" w:hAnsi="Arial" w:cs="Arial"/>
        </w:rPr>
        <w:t>ed on the following website</w:t>
      </w:r>
      <w:r w:rsidRPr="00DF4ABF">
        <w:rPr>
          <w:rStyle w:val="InitialStyle"/>
          <w:rFonts w:ascii="Arial" w:hAnsi="Arial" w:cs="Arial"/>
        </w:rPr>
        <w:t xml:space="preserve">: </w:t>
      </w:r>
      <w:hyperlink r:id="rId24" w:history="1">
        <w:r w:rsidR="00E42622" w:rsidRPr="00DF4ABF">
          <w:rPr>
            <w:rStyle w:val="Hyperlink"/>
            <w:rFonts w:ascii="Arial" w:hAnsi="Arial" w:cs="Arial"/>
          </w:rPr>
          <w:t>https://www.maine.gov/dafs/procurementservices/vendors/rfps</w:t>
        </w:r>
      </w:hyperlink>
      <w:r w:rsidRPr="00DF4ABF">
        <w:rPr>
          <w:rStyle w:val="InitialStyle"/>
          <w:rFonts w:ascii="Arial" w:hAnsi="Arial" w:cs="Arial"/>
        </w:rPr>
        <w:t xml:space="preserve">.  </w:t>
      </w:r>
      <w:r w:rsidRPr="00DF4ABF">
        <w:rPr>
          <w:rStyle w:val="InitialStyle"/>
          <w:rFonts w:ascii="Arial" w:hAnsi="Arial" w:cs="Arial"/>
          <w:u w:val="single"/>
        </w:rPr>
        <w:t>It is the responsibility of all interested parties to go to this website to obtain a copy of the Question &amp; Answer Summary</w:t>
      </w:r>
      <w:r w:rsidRPr="00DF4ABF">
        <w:rPr>
          <w:rStyle w:val="InitialStyle"/>
          <w:rFonts w:ascii="Arial" w:hAnsi="Arial" w:cs="Arial"/>
        </w:rPr>
        <w:t xml:space="preserve">.  </w:t>
      </w:r>
      <w:r w:rsidRPr="00DF4ABF">
        <w:rPr>
          <w:rStyle w:val="InitialStyle"/>
          <w:rFonts w:ascii="Arial" w:hAnsi="Arial" w:cs="Arial"/>
          <w:u w:val="single"/>
        </w:rPr>
        <w:t>Only those answers issued in writing on this website will be considered binding</w:t>
      </w:r>
      <w:r w:rsidRPr="00DF4ABF">
        <w:rPr>
          <w:rStyle w:val="InitialStyle"/>
          <w:rFonts w:ascii="Arial" w:hAnsi="Arial" w:cs="Arial"/>
        </w:rPr>
        <w:t>.</w:t>
      </w:r>
    </w:p>
    <w:p w14:paraId="715CD724" w14:textId="77777777" w:rsidR="00E81EA0" w:rsidRPr="00DF4ABF"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1B66B27" w14:textId="77777777" w:rsidR="00536424" w:rsidRPr="00DF4ABF" w:rsidRDefault="7ACCAE86" w:rsidP="00EE27EA">
      <w:pPr>
        <w:pStyle w:val="Heading2"/>
        <w:numPr>
          <w:ilvl w:val="0"/>
          <w:numId w:val="5"/>
        </w:numPr>
        <w:spacing w:before="0" w:after="0"/>
        <w:ind w:left="360"/>
        <w:rPr>
          <w:rStyle w:val="InitialStyle"/>
        </w:rPr>
      </w:pPr>
      <w:bookmarkStart w:id="26" w:name="_Toc367174733"/>
      <w:bookmarkStart w:id="27" w:name="_Toc397069201"/>
      <w:r w:rsidRPr="00DF4ABF">
        <w:rPr>
          <w:rStyle w:val="InitialStyle"/>
        </w:rPr>
        <w:t>Amendments</w:t>
      </w:r>
    </w:p>
    <w:p w14:paraId="1E398060" w14:textId="77777777" w:rsidR="00E81EA0" w:rsidRPr="00DF4ABF" w:rsidRDefault="00E81EA0" w:rsidP="004D2BF3">
      <w:pPr>
        <w:pStyle w:val="Heading2"/>
        <w:spacing w:before="0" w:after="0"/>
        <w:ind w:left="180"/>
        <w:rPr>
          <w:rStyle w:val="InitialStyle"/>
          <w:b w:val="0"/>
        </w:rPr>
      </w:pPr>
    </w:p>
    <w:p w14:paraId="1EFEA81C" w14:textId="77777777" w:rsidR="00536424" w:rsidRPr="00DF4ABF" w:rsidRDefault="7ACCAE86" w:rsidP="00EE27EA">
      <w:pPr>
        <w:outlineLvl w:val="1"/>
        <w:rPr>
          <w:rFonts w:ascii="Arial" w:hAnsi="Arial" w:cs="Arial"/>
          <w:sz w:val="24"/>
          <w:szCs w:val="24"/>
        </w:rPr>
      </w:pPr>
      <w:r w:rsidRPr="00DF4ABF">
        <w:rPr>
          <w:rFonts w:ascii="Arial" w:hAnsi="Arial" w:cs="Arial"/>
          <w:sz w:val="24"/>
          <w:szCs w:val="24"/>
        </w:rPr>
        <w:t xml:space="preserve">All amendments released in regard to this RFP will also be posted on the following website: </w:t>
      </w:r>
      <w:hyperlink r:id="rId25">
        <w:r w:rsidRPr="00DF4ABF">
          <w:rPr>
            <w:rStyle w:val="Hyperlink"/>
            <w:rFonts w:ascii="Arial" w:hAnsi="Arial" w:cs="Arial"/>
            <w:sz w:val="24"/>
            <w:szCs w:val="24"/>
          </w:rPr>
          <w:t>https://www.maine.gov/dafs/procurementservices/vendors/rfps</w:t>
        </w:r>
      </w:hyperlink>
      <w:r w:rsidRPr="00DF4ABF">
        <w:rPr>
          <w:rFonts w:ascii="Arial" w:hAnsi="Arial" w:cs="Arial"/>
          <w:sz w:val="24"/>
          <w:szCs w:val="24"/>
        </w:rPr>
        <w:t xml:space="preserve">.  </w:t>
      </w:r>
      <w:r w:rsidRPr="00DF4ABF">
        <w:rPr>
          <w:rFonts w:ascii="Arial" w:hAnsi="Arial" w:cs="Arial"/>
          <w:sz w:val="24"/>
          <w:szCs w:val="24"/>
          <w:u w:val="single"/>
        </w:rPr>
        <w:t>It is the responsibility of all interested parties to go to this website to obtain amendments</w:t>
      </w:r>
      <w:r w:rsidRPr="00DF4ABF">
        <w:rPr>
          <w:rFonts w:ascii="Arial" w:hAnsi="Arial" w:cs="Arial"/>
          <w:sz w:val="24"/>
          <w:szCs w:val="24"/>
        </w:rPr>
        <w:t xml:space="preserve">.  </w:t>
      </w:r>
      <w:r w:rsidRPr="00DF4ABF">
        <w:rPr>
          <w:rFonts w:ascii="Arial" w:hAnsi="Arial" w:cs="Arial"/>
          <w:sz w:val="24"/>
          <w:szCs w:val="24"/>
          <w:u w:val="single"/>
        </w:rPr>
        <w:t>Only those amendments posted on this website are considered binding</w:t>
      </w:r>
      <w:r w:rsidRPr="00DF4ABF">
        <w:rPr>
          <w:rFonts w:ascii="Arial" w:hAnsi="Arial" w:cs="Arial"/>
          <w:sz w:val="24"/>
          <w:szCs w:val="24"/>
        </w:rPr>
        <w:t>.</w:t>
      </w:r>
    </w:p>
    <w:p w14:paraId="2A840DB8" w14:textId="77777777" w:rsidR="00536424" w:rsidRPr="00DF4ABF" w:rsidRDefault="00536424" w:rsidP="004D2BF3">
      <w:pPr>
        <w:pStyle w:val="Heading2"/>
        <w:spacing w:before="0" w:after="0"/>
        <w:ind w:left="180"/>
        <w:rPr>
          <w:rStyle w:val="InitialStyle"/>
          <w:b w:val="0"/>
        </w:rPr>
      </w:pPr>
    </w:p>
    <w:p w14:paraId="270F13A0" w14:textId="77777777" w:rsidR="001406CC" w:rsidRPr="00DF4ABF" w:rsidRDefault="7ACCAE86" w:rsidP="00EE27EA">
      <w:pPr>
        <w:pStyle w:val="Heading2"/>
        <w:numPr>
          <w:ilvl w:val="0"/>
          <w:numId w:val="5"/>
        </w:numPr>
        <w:spacing w:before="0" w:after="0"/>
        <w:ind w:left="360"/>
        <w:rPr>
          <w:rStyle w:val="InitialStyle"/>
          <w:b w:val="0"/>
          <w:bCs w:val="0"/>
        </w:rPr>
      </w:pPr>
      <w:r w:rsidRPr="00DF4ABF">
        <w:rPr>
          <w:rStyle w:val="InitialStyle"/>
        </w:rPr>
        <w:t>Submitting the Proposal</w:t>
      </w:r>
      <w:bookmarkEnd w:id="26"/>
      <w:bookmarkEnd w:id="27"/>
    </w:p>
    <w:p w14:paraId="0870BB6B" w14:textId="77777777" w:rsidR="001406CC" w:rsidRPr="00DF4ABF"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67D2A6A0" w14:textId="125FF196" w:rsidR="001406CC" w:rsidRPr="00DF4ABF" w:rsidRDefault="7ACCAE86" w:rsidP="7ACCAE86">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b/>
          <w:bCs/>
        </w:rPr>
        <w:t>Proposals Due:</w:t>
      </w:r>
      <w:r w:rsidRPr="00DF4ABF">
        <w:rPr>
          <w:rStyle w:val="InitialStyle"/>
          <w:rFonts w:ascii="Arial" w:hAnsi="Arial" w:cs="Arial"/>
        </w:rPr>
        <w:t xml:space="preserve"> Proposal</w:t>
      </w:r>
      <w:r w:rsidR="00722F30" w:rsidRPr="00DF4ABF">
        <w:rPr>
          <w:rStyle w:val="InitialStyle"/>
          <w:rFonts w:ascii="Arial" w:hAnsi="Arial" w:cs="Arial"/>
        </w:rPr>
        <w:t>s are due by</w:t>
      </w:r>
      <w:r w:rsidRPr="00DF4ABF">
        <w:rPr>
          <w:rStyle w:val="InitialStyle"/>
          <w:rFonts w:ascii="Arial" w:hAnsi="Arial" w:cs="Arial"/>
        </w:rPr>
        <w:t xml:space="preserve"> </w:t>
      </w:r>
      <w:r w:rsidR="00DF4ABF">
        <w:rPr>
          <w:rStyle w:val="InitialStyle"/>
          <w:rFonts w:ascii="Arial" w:hAnsi="Arial" w:cs="Arial"/>
        </w:rPr>
        <w:t>11:59</w:t>
      </w:r>
      <w:r w:rsidRPr="00DF4ABF">
        <w:rPr>
          <w:rStyle w:val="InitialStyle"/>
          <w:rFonts w:ascii="Arial" w:hAnsi="Arial" w:cs="Arial"/>
        </w:rPr>
        <w:t xml:space="preserve"> p.m. loca</w:t>
      </w:r>
      <w:r w:rsidR="00722F30" w:rsidRPr="00DF4ABF">
        <w:rPr>
          <w:rStyle w:val="InitialStyle"/>
          <w:rFonts w:ascii="Arial" w:hAnsi="Arial" w:cs="Arial"/>
        </w:rPr>
        <w:t>l time, on the days</w:t>
      </w:r>
      <w:r w:rsidRPr="00DF4ABF">
        <w:rPr>
          <w:rStyle w:val="InitialStyle"/>
          <w:rFonts w:ascii="Arial" w:hAnsi="Arial" w:cs="Arial"/>
        </w:rPr>
        <w:t xml:space="preserve"> listed on the cover page of this RFP, at which point they will be opened.  </w:t>
      </w:r>
      <w:r w:rsidRPr="00DF4ABF">
        <w:rPr>
          <w:rStyle w:val="InitialStyle"/>
          <w:rFonts w:ascii="Arial" w:hAnsi="Arial" w:cs="Arial"/>
          <w:u w:val="single"/>
        </w:rPr>
        <w:t xml:space="preserve">Proposals received </w:t>
      </w:r>
      <w:r w:rsidRPr="00DF4ABF">
        <w:rPr>
          <w:rStyle w:val="InitialStyle"/>
          <w:rFonts w:ascii="Arial" w:hAnsi="Arial" w:cs="Arial"/>
          <w:b/>
          <w:bCs/>
          <w:u w:val="single"/>
        </w:rPr>
        <w:t>after</w:t>
      </w:r>
      <w:r w:rsidR="00722F30" w:rsidRPr="00DF4ABF">
        <w:rPr>
          <w:rStyle w:val="InitialStyle"/>
          <w:rFonts w:ascii="Arial" w:hAnsi="Arial" w:cs="Arial"/>
          <w:u w:val="single"/>
        </w:rPr>
        <w:t xml:space="preserve"> one of those deadlines will be opened on the next submission deadline</w:t>
      </w:r>
      <w:r w:rsidR="00722F30" w:rsidRPr="00DF4ABF">
        <w:rPr>
          <w:rStyle w:val="InitialStyle"/>
          <w:rFonts w:ascii="Arial" w:hAnsi="Arial" w:cs="Arial"/>
        </w:rPr>
        <w:t>.</w:t>
      </w:r>
    </w:p>
    <w:p w14:paraId="174F2F27" w14:textId="77777777" w:rsidR="009D278A" w:rsidRPr="00DF4ABF"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53D0BBA4" w14:textId="77777777" w:rsidR="001406CC" w:rsidRPr="00DF4ABF" w:rsidRDefault="7ACCAE86" w:rsidP="7ACCAE86">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b/>
          <w:bCs/>
        </w:rPr>
        <w:t xml:space="preserve">Delivery Instructions: </w:t>
      </w:r>
      <w:r w:rsidRPr="00DF4ABF">
        <w:rPr>
          <w:rStyle w:val="InitialStyle"/>
          <w:rFonts w:ascii="Arial" w:hAnsi="Arial" w:cs="Arial"/>
        </w:rPr>
        <w:t>Email proposal submissions are to be submitted to the State of Maine Division of Procurement Services, via email, to the email address provided on the RFP Cover Page.</w:t>
      </w:r>
    </w:p>
    <w:p w14:paraId="09BB5F91" w14:textId="77777777" w:rsidR="00A11DC9" w:rsidRPr="00DF4ABF" w:rsidRDefault="7ACCAE86" w:rsidP="00041CC1">
      <w:pPr>
        <w:numPr>
          <w:ilvl w:val="0"/>
          <w:numId w:val="22"/>
        </w:numPr>
        <w:ind w:left="1080"/>
        <w:rPr>
          <w:rStyle w:val="InitialStyle"/>
          <w:rFonts w:ascii="Arial" w:hAnsi="Arial" w:cs="Arial"/>
          <w:sz w:val="24"/>
          <w:szCs w:val="24"/>
        </w:rPr>
      </w:pPr>
      <w:r w:rsidRPr="00DF4ABF">
        <w:rPr>
          <w:rStyle w:val="InitialStyle"/>
          <w:rFonts w:ascii="Arial" w:hAnsi="Arial" w:cs="Arial"/>
          <w:sz w:val="24"/>
          <w:szCs w:val="24"/>
          <w:u w:val="single"/>
        </w:rPr>
        <w:t>Only proposals received by email will be considered</w:t>
      </w:r>
      <w:r w:rsidRPr="00DF4ABF">
        <w:rPr>
          <w:rStyle w:val="InitialStyle"/>
          <w:rFonts w:ascii="Arial" w:hAnsi="Arial" w:cs="Arial"/>
          <w:sz w:val="24"/>
          <w:szCs w:val="24"/>
        </w:rPr>
        <w:t>.  The Department assumes no liability for assuring accurate/complete e-mail transmission and receipt.</w:t>
      </w:r>
    </w:p>
    <w:p w14:paraId="744E011C" w14:textId="77777777" w:rsidR="00A11DC9" w:rsidRPr="00DF4ABF" w:rsidRDefault="7ACCAE86" w:rsidP="00041CC1">
      <w:pPr>
        <w:numPr>
          <w:ilvl w:val="0"/>
          <w:numId w:val="22"/>
        </w:numPr>
        <w:ind w:left="1080"/>
        <w:rPr>
          <w:rStyle w:val="InitialStyle"/>
          <w:rFonts w:ascii="Arial" w:hAnsi="Arial" w:cs="Arial"/>
          <w:sz w:val="24"/>
          <w:szCs w:val="24"/>
        </w:rPr>
      </w:pPr>
      <w:r w:rsidRPr="00DF4ABF">
        <w:rPr>
          <w:rStyle w:val="InitialStyle"/>
          <w:rFonts w:ascii="Arial" w:hAnsi="Arial" w:cs="Arial"/>
          <w:sz w:val="24"/>
          <w:szCs w:val="24"/>
        </w:rPr>
        <w:t>Bidders are to insert the following into the subject line of their email submission:</w:t>
      </w:r>
    </w:p>
    <w:p w14:paraId="6F8D7B4A" w14:textId="0F52E371" w:rsidR="00A11DC9" w:rsidRPr="00DF4ABF" w:rsidRDefault="7ACCAE86" w:rsidP="7ACCAE86">
      <w:pPr>
        <w:ind w:left="1080"/>
        <w:rPr>
          <w:rStyle w:val="InitialStyle"/>
          <w:rFonts w:ascii="Arial" w:hAnsi="Arial" w:cs="Arial"/>
          <w:sz w:val="24"/>
          <w:szCs w:val="24"/>
        </w:rPr>
      </w:pPr>
      <w:r w:rsidRPr="00DF4ABF">
        <w:rPr>
          <w:rStyle w:val="InitialStyle"/>
          <w:rFonts w:ascii="Arial" w:hAnsi="Arial" w:cs="Arial"/>
          <w:sz w:val="24"/>
          <w:szCs w:val="24"/>
        </w:rPr>
        <w:t>“</w:t>
      </w:r>
      <w:r w:rsidRPr="00DF4ABF">
        <w:rPr>
          <w:rStyle w:val="InitialStyle"/>
          <w:rFonts w:ascii="Arial" w:hAnsi="Arial" w:cs="Arial"/>
          <w:b/>
          <w:bCs/>
          <w:sz w:val="24"/>
          <w:szCs w:val="24"/>
        </w:rPr>
        <w:t>RFP#</w:t>
      </w:r>
      <w:r w:rsidR="00657C21" w:rsidRPr="00DF4ABF">
        <w:rPr>
          <w:rStyle w:val="InitialStyle"/>
          <w:rFonts w:ascii="Arial" w:hAnsi="Arial" w:cs="Arial"/>
          <w:b/>
          <w:bCs/>
          <w:sz w:val="24"/>
          <w:szCs w:val="24"/>
        </w:rPr>
        <w:t xml:space="preserve"> 201809193</w:t>
      </w:r>
      <w:r w:rsidRPr="00DF4ABF">
        <w:rPr>
          <w:rStyle w:val="InitialStyle"/>
          <w:rFonts w:ascii="Arial" w:hAnsi="Arial" w:cs="Arial"/>
          <w:b/>
          <w:bCs/>
          <w:sz w:val="24"/>
          <w:szCs w:val="24"/>
        </w:rPr>
        <w:t xml:space="preserve"> Proposal Submission</w:t>
      </w:r>
      <w:r w:rsidR="00DF4ABF">
        <w:rPr>
          <w:rStyle w:val="InitialStyle"/>
          <w:rFonts w:ascii="Arial" w:hAnsi="Arial" w:cs="Arial"/>
          <w:b/>
          <w:bCs/>
          <w:sz w:val="24"/>
          <w:szCs w:val="24"/>
        </w:rPr>
        <w:t xml:space="preserve"> – [Bidder’s Name]</w:t>
      </w:r>
      <w:r w:rsidRPr="00DF4ABF">
        <w:rPr>
          <w:rStyle w:val="InitialStyle"/>
          <w:rFonts w:ascii="Arial" w:hAnsi="Arial" w:cs="Arial"/>
          <w:sz w:val="24"/>
          <w:szCs w:val="24"/>
        </w:rPr>
        <w:t>”</w:t>
      </w:r>
    </w:p>
    <w:p w14:paraId="21BFCA49" w14:textId="77777777" w:rsidR="00A11DC9" w:rsidRPr="00DF4ABF" w:rsidRDefault="7ACCAE86" w:rsidP="00041CC1">
      <w:pPr>
        <w:numPr>
          <w:ilvl w:val="0"/>
          <w:numId w:val="22"/>
        </w:numPr>
        <w:ind w:left="1080"/>
        <w:rPr>
          <w:rStyle w:val="InitialStyle"/>
          <w:rFonts w:ascii="Arial" w:hAnsi="Arial" w:cs="Arial"/>
          <w:sz w:val="24"/>
          <w:szCs w:val="24"/>
        </w:rPr>
      </w:pPr>
      <w:r w:rsidRPr="00DF4ABF">
        <w:rPr>
          <w:rStyle w:val="InitialStyle"/>
          <w:rFonts w:ascii="Arial" w:hAnsi="Arial" w:cs="Arial"/>
          <w:sz w:val="24"/>
          <w:szCs w:val="24"/>
        </w:rPr>
        <w:t>Bidder’s proposals are to be broken down into multiple files, with each file named as it is titled in bold below, and include:</w:t>
      </w:r>
    </w:p>
    <w:p w14:paraId="55C0047F" w14:textId="77777777" w:rsidR="009A5CE8" w:rsidRPr="00DF4ABF" w:rsidRDefault="009A5CE8" w:rsidP="009A5CE8">
      <w:pPr>
        <w:ind w:left="1080"/>
        <w:rPr>
          <w:rStyle w:val="InitialStyle"/>
          <w:rFonts w:ascii="Arial" w:hAnsi="Arial" w:cs="Arial"/>
          <w:sz w:val="24"/>
          <w:szCs w:val="24"/>
        </w:rPr>
      </w:pPr>
    </w:p>
    <w:p w14:paraId="42795BE5" w14:textId="77777777" w:rsidR="009A5CE8" w:rsidRPr="00DF4ABF" w:rsidRDefault="00A11DC9" w:rsidP="00657C2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DF4ABF">
        <w:rPr>
          <w:rStyle w:val="InitialStyle"/>
          <w:rFonts w:ascii="Arial" w:hAnsi="Arial" w:cs="Arial"/>
        </w:rPr>
        <w:t>-</w:t>
      </w:r>
      <w:r w:rsidRPr="00DF4ABF">
        <w:rPr>
          <w:rStyle w:val="InitialStyle"/>
          <w:rFonts w:ascii="Arial" w:hAnsi="Arial" w:cs="Arial"/>
        </w:rPr>
        <w:tab/>
      </w:r>
      <w:r w:rsidR="00B24FC4" w:rsidRPr="00DF4ABF">
        <w:rPr>
          <w:rStyle w:val="InitialStyle"/>
          <w:rFonts w:ascii="Arial" w:hAnsi="Arial" w:cs="Arial"/>
          <w:b/>
          <w:bCs/>
          <w:u w:val="single"/>
        </w:rPr>
        <w:t>File #1</w:t>
      </w:r>
      <w:r w:rsidR="00B24FC4" w:rsidRPr="00DF4ABF">
        <w:rPr>
          <w:rStyle w:val="InitialStyle"/>
          <w:rFonts w:ascii="Arial" w:hAnsi="Arial" w:cs="Arial"/>
        </w:rPr>
        <w:t xml:space="preserve">: </w:t>
      </w:r>
      <w:r w:rsidR="009A5CE8" w:rsidRPr="00DF4ABF">
        <w:rPr>
          <w:rStyle w:val="InitialStyle"/>
          <w:rFonts w:ascii="Arial" w:hAnsi="Arial" w:cs="Arial"/>
          <w:i/>
          <w:iCs/>
        </w:rPr>
        <w:t>PDF format preferred</w:t>
      </w:r>
    </w:p>
    <w:p w14:paraId="1CE2FA2D" w14:textId="77777777" w:rsidR="00C547B8" w:rsidRPr="00DF4ABF" w:rsidRDefault="009A5CE8" w:rsidP="00657C2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DF4ABF">
        <w:rPr>
          <w:rStyle w:val="InitialStyle"/>
          <w:rFonts w:ascii="Arial" w:hAnsi="Arial" w:cs="Arial"/>
        </w:rPr>
        <w:tab/>
      </w:r>
      <w:r w:rsidRPr="00DF4ABF">
        <w:rPr>
          <w:rStyle w:val="InitialStyle"/>
          <w:rFonts w:ascii="Arial" w:hAnsi="Arial" w:cs="Arial"/>
        </w:rPr>
        <w:tab/>
      </w:r>
      <w:r w:rsidR="00C547B8" w:rsidRPr="00DF4ABF">
        <w:rPr>
          <w:rStyle w:val="InitialStyle"/>
          <w:rFonts w:ascii="Arial" w:hAnsi="Arial" w:cs="Arial"/>
        </w:rPr>
        <w:t>Completed - Proposal Cover Page (</w:t>
      </w:r>
      <w:r w:rsidR="00C547B8" w:rsidRPr="00DF4ABF">
        <w:rPr>
          <w:rStyle w:val="InitialStyle"/>
          <w:rFonts w:ascii="Arial" w:hAnsi="Arial" w:cs="Arial"/>
          <w:b/>
          <w:bCs/>
        </w:rPr>
        <w:t>Appendix A</w:t>
      </w:r>
      <w:r w:rsidR="00C547B8" w:rsidRPr="00DF4ABF">
        <w:rPr>
          <w:rStyle w:val="InitialStyle"/>
          <w:rFonts w:ascii="Arial" w:hAnsi="Arial" w:cs="Arial"/>
        </w:rPr>
        <w:t>)</w:t>
      </w:r>
    </w:p>
    <w:p w14:paraId="4AA442D9" w14:textId="77777777" w:rsidR="00C547B8" w:rsidRPr="00DF4ABF" w:rsidRDefault="00C547B8" w:rsidP="00657C2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DF4ABF">
        <w:rPr>
          <w:rStyle w:val="InitialStyle"/>
          <w:rFonts w:ascii="Arial" w:hAnsi="Arial" w:cs="Arial"/>
        </w:rPr>
        <w:tab/>
      </w:r>
      <w:r w:rsidRPr="00DF4ABF">
        <w:rPr>
          <w:rStyle w:val="InitialStyle"/>
          <w:rFonts w:ascii="Arial" w:hAnsi="Arial" w:cs="Arial"/>
        </w:rPr>
        <w:tab/>
        <w:t>Debarment, Performance and Non-Collusion Certification (</w:t>
      </w:r>
      <w:r w:rsidRPr="00DF4ABF">
        <w:rPr>
          <w:rStyle w:val="InitialStyle"/>
          <w:rFonts w:ascii="Arial" w:hAnsi="Arial" w:cs="Arial"/>
          <w:b/>
          <w:bCs/>
        </w:rPr>
        <w:t>Appendix B</w:t>
      </w:r>
      <w:r w:rsidRPr="00DF4ABF">
        <w:rPr>
          <w:rStyle w:val="InitialStyle"/>
          <w:rFonts w:ascii="Arial" w:hAnsi="Arial" w:cs="Arial"/>
        </w:rPr>
        <w:t xml:space="preserve">) </w:t>
      </w:r>
    </w:p>
    <w:p w14:paraId="70459DB5" w14:textId="6CFD7E5A" w:rsidR="009A5CE8" w:rsidRPr="00DF4ABF" w:rsidRDefault="00C547B8" w:rsidP="00722F3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i/>
          <w:iCs/>
        </w:rPr>
      </w:pPr>
      <w:r w:rsidRPr="00DF4ABF">
        <w:rPr>
          <w:rStyle w:val="InitialStyle"/>
          <w:rFonts w:ascii="Arial" w:hAnsi="Arial" w:cs="Arial"/>
        </w:rPr>
        <w:tab/>
      </w:r>
      <w:r w:rsidRPr="00DF4ABF">
        <w:rPr>
          <w:rStyle w:val="InitialStyle"/>
          <w:rFonts w:ascii="Arial" w:hAnsi="Arial" w:cs="Arial"/>
        </w:rPr>
        <w:tab/>
        <w:t>Eligibility to Submit Bids (</w:t>
      </w:r>
      <w:r w:rsidRPr="00DF4ABF">
        <w:rPr>
          <w:rStyle w:val="InitialStyle"/>
          <w:rFonts w:ascii="Arial" w:hAnsi="Arial" w:cs="Arial"/>
          <w:b/>
          <w:bCs/>
        </w:rPr>
        <w:t>Appendix C</w:t>
      </w:r>
      <w:r w:rsidRPr="00DF4ABF">
        <w:rPr>
          <w:rStyle w:val="InitialStyle"/>
          <w:rFonts w:ascii="Arial" w:hAnsi="Arial" w:cs="Arial"/>
        </w:rPr>
        <w:t>)</w:t>
      </w:r>
    </w:p>
    <w:p w14:paraId="36FB9BFB" w14:textId="77777777" w:rsidR="00722F30" w:rsidRPr="00DF4ABF" w:rsidRDefault="00722F30" w:rsidP="00722F3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39C01A92" w14:textId="222B6F02" w:rsidR="00AC25CE" w:rsidRPr="00DF4ABF" w:rsidRDefault="00B24FC4" w:rsidP="00657C2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i/>
          <w:iCs/>
        </w:rPr>
      </w:pPr>
      <w:r w:rsidRPr="00DF4ABF">
        <w:rPr>
          <w:rStyle w:val="InitialStyle"/>
          <w:rFonts w:ascii="Arial" w:hAnsi="Arial" w:cs="Arial"/>
        </w:rPr>
        <w:t>-</w:t>
      </w:r>
      <w:r w:rsidRPr="00DF4ABF">
        <w:rPr>
          <w:rStyle w:val="InitialStyle"/>
          <w:rFonts w:ascii="Arial" w:hAnsi="Arial" w:cs="Arial"/>
        </w:rPr>
        <w:tab/>
      </w:r>
      <w:r w:rsidRPr="00DF4ABF">
        <w:rPr>
          <w:rStyle w:val="InitialStyle"/>
          <w:rFonts w:ascii="Arial" w:hAnsi="Arial" w:cs="Arial"/>
          <w:b/>
          <w:bCs/>
          <w:u w:val="single"/>
        </w:rPr>
        <w:t>File #</w:t>
      </w:r>
      <w:r w:rsidR="00C547B8" w:rsidRPr="00DF4ABF">
        <w:rPr>
          <w:rStyle w:val="InitialStyle"/>
          <w:rFonts w:ascii="Arial" w:hAnsi="Arial" w:cs="Arial"/>
          <w:b/>
          <w:bCs/>
          <w:u w:val="single"/>
        </w:rPr>
        <w:t>2</w:t>
      </w:r>
      <w:r w:rsidRPr="00DF4ABF">
        <w:rPr>
          <w:rStyle w:val="InitialStyle"/>
          <w:rFonts w:ascii="Arial" w:hAnsi="Arial" w:cs="Arial"/>
        </w:rPr>
        <w:t xml:space="preserve">: </w:t>
      </w:r>
      <w:r w:rsidR="00AC25CE" w:rsidRPr="00DF4ABF">
        <w:rPr>
          <w:rStyle w:val="InitialStyle"/>
          <w:rFonts w:ascii="Arial" w:hAnsi="Arial" w:cs="Arial"/>
          <w:i/>
          <w:iCs/>
        </w:rPr>
        <w:t>PDF format preferred</w:t>
      </w:r>
    </w:p>
    <w:p w14:paraId="1F3A6532" w14:textId="12385DC6" w:rsidR="00324A1E" w:rsidRPr="00DF4ABF" w:rsidRDefault="00AC25CE" w:rsidP="00657C2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rPr>
      </w:pPr>
      <w:r w:rsidRPr="00DF4ABF">
        <w:rPr>
          <w:rStyle w:val="InitialStyle"/>
          <w:rFonts w:ascii="Arial" w:hAnsi="Arial" w:cs="Arial"/>
        </w:rPr>
        <w:tab/>
      </w:r>
      <w:r w:rsidR="00324A1E" w:rsidRPr="00DF4ABF">
        <w:rPr>
          <w:rStyle w:val="InitialStyle"/>
          <w:rFonts w:ascii="Arial" w:hAnsi="Arial" w:cs="Arial"/>
        </w:rPr>
        <w:t>Organization Qualifications and Experience (</w:t>
      </w:r>
      <w:r w:rsidR="00324A1E" w:rsidRPr="00DF4ABF">
        <w:rPr>
          <w:rStyle w:val="InitialStyle"/>
          <w:rFonts w:ascii="Arial" w:hAnsi="Arial" w:cs="Arial"/>
          <w:b/>
          <w:bCs/>
        </w:rPr>
        <w:t xml:space="preserve">Appendix </w:t>
      </w:r>
      <w:r w:rsidR="00CC7545" w:rsidRPr="00DF4ABF">
        <w:rPr>
          <w:rStyle w:val="InitialStyle"/>
          <w:rFonts w:ascii="Arial" w:hAnsi="Arial" w:cs="Arial"/>
          <w:b/>
          <w:bCs/>
        </w:rPr>
        <w:t>D</w:t>
      </w:r>
      <w:r w:rsidR="00324A1E" w:rsidRPr="00DF4ABF">
        <w:rPr>
          <w:rStyle w:val="InitialStyle"/>
          <w:rFonts w:ascii="Arial" w:hAnsi="Arial" w:cs="Arial"/>
          <w:b/>
          <w:bCs/>
        </w:rPr>
        <w:t xml:space="preserve"> </w:t>
      </w:r>
      <w:r w:rsidR="00324A1E" w:rsidRPr="00DF4ABF">
        <w:rPr>
          <w:rStyle w:val="InitialStyle"/>
          <w:rFonts w:ascii="Arial" w:hAnsi="Arial" w:cs="Arial"/>
        </w:rPr>
        <w:t>and all related/required attachments stated in PART IV, B., Section I.)</w:t>
      </w:r>
    </w:p>
    <w:p w14:paraId="2EF00B1A" w14:textId="77777777" w:rsidR="009A5CE8" w:rsidRPr="00DF4ABF" w:rsidRDefault="009A5CE8" w:rsidP="00657C2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p>
    <w:p w14:paraId="2472BB39" w14:textId="77777777" w:rsidR="00324A1E" w:rsidRPr="00DF4ABF" w:rsidRDefault="00B24FC4" w:rsidP="00657C2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i/>
          <w:iCs/>
        </w:rPr>
      </w:pPr>
      <w:r w:rsidRPr="00DF4ABF">
        <w:rPr>
          <w:rStyle w:val="InitialStyle"/>
          <w:rFonts w:ascii="Arial" w:hAnsi="Arial" w:cs="Arial"/>
        </w:rPr>
        <w:t>-</w:t>
      </w:r>
      <w:r w:rsidR="00A11DC9" w:rsidRPr="00DF4ABF">
        <w:rPr>
          <w:rStyle w:val="InitialStyle"/>
          <w:rFonts w:ascii="Arial" w:hAnsi="Arial" w:cs="Arial"/>
        </w:rPr>
        <w:tab/>
      </w:r>
      <w:r w:rsidRPr="00DF4ABF">
        <w:rPr>
          <w:rStyle w:val="InitialStyle"/>
          <w:rFonts w:ascii="Arial" w:hAnsi="Arial" w:cs="Arial"/>
          <w:b/>
          <w:bCs/>
          <w:u w:val="single"/>
        </w:rPr>
        <w:t>File #</w:t>
      </w:r>
      <w:r w:rsidR="00C547B8" w:rsidRPr="00DF4ABF">
        <w:rPr>
          <w:rStyle w:val="InitialStyle"/>
          <w:rFonts w:ascii="Arial" w:hAnsi="Arial" w:cs="Arial"/>
          <w:b/>
          <w:bCs/>
          <w:u w:val="single"/>
        </w:rPr>
        <w:t>3</w:t>
      </w:r>
      <w:r w:rsidRPr="00DF4ABF">
        <w:rPr>
          <w:rStyle w:val="InitialStyle"/>
          <w:rFonts w:ascii="Arial" w:hAnsi="Arial" w:cs="Arial"/>
        </w:rPr>
        <w:t xml:space="preserve">: </w:t>
      </w:r>
      <w:r w:rsidR="00324A1E" w:rsidRPr="00DF4ABF">
        <w:rPr>
          <w:rStyle w:val="InitialStyle"/>
          <w:rFonts w:ascii="Arial" w:hAnsi="Arial" w:cs="Arial"/>
          <w:i/>
          <w:iCs/>
        </w:rPr>
        <w:t>PDF format preferred</w:t>
      </w:r>
    </w:p>
    <w:p w14:paraId="0AF1D20D" w14:textId="26F0737C" w:rsidR="00324A1E" w:rsidRPr="00DF4ABF" w:rsidRDefault="00657C21" w:rsidP="00657C2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i/>
          <w:iCs/>
        </w:rPr>
      </w:pPr>
      <w:r w:rsidRPr="00DF4ABF">
        <w:rPr>
          <w:rStyle w:val="InitialStyle"/>
          <w:rFonts w:ascii="Arial" w:hAnsi="Arial" w:cs="Arial"/>
        </w:rPr>
        <w:tab/>
      </w:r>
      <w:r w:rsidR="7ACCAE86" w:rsidRPr="00DF4ABF">
        <w:rPr>
          <w:rStyle w:val="InitialStyle"/>
          <w:rFonts w:ascii="Arial" w:hAnsi="Arial" w:cs="Arial"/>
        </w:rPr>
        <w:t>Proposed Services (</w:t>
      </w:r>
      <w:r w:rsidR="7ACCAE86" w:rsidRPr="00DF4ABF">
        <w:rPr>
          <w:rStyle w:val="InitialStyle"/>
          <w:rFonts w:ascii="Arial" w:hAnsi="Arial" w:cs="Arial"/>
          <w:b/>
          <w:bCs/>
        </w:rPr>
        <w:t xml:space="preserve">Appendix H </w:t>
      </w:r>
      <w:r w:rsidR="7ACCAE86" w:rsidRPr="00DF4ABF">
        <w:rPr>
          <w:rStyle w:val="InitialStyle"/>
          <w:rFonts w:ascii="Arial" w:hAnsi="Arial" w:cs="Arial"/>
        </w:rPr>
        <w:t xml:space="preserve">and all related/required attachments stated in PART IV, B., Section II.) </w:t>
      </w:r>
    </w:p>
    <w:p w14:paraId="30B466A2" w14:textId="6F74A386" w:rsidR="00324A1E" w:rsidRPr="00DF4ABF" w:rsidRDefault="00324A1E" w:rsidP="00657C2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rPr>
      </w:pPr>
      <w:r w:rsidRPr="00DF4ABF">
        <w:rPr>
          <w:rStyle w:val="InitialStyle"/>
          <w:rFonts w:ascii="Arial" w:hAnsi="Arial" w:cs="Arial"/>
        </w:rPr>
        <w:t xml:space="preserve"> </w:t>
      </w:r>
    </w:p>
    <w:p w14:paraId="07A3064F" w14:textId="77777777" w:rsidR="00324A1E" w:rsidRPr="00DF4ABF" w:rsidRDefault="00324A1E" w:rsidP="00657C2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i/>
          <w:iCs/>
        </w:rPr>
      </w:pPr>
      <w:r w:rsidRPr="00DF4ABF">
        <w:rPr>
          <w:rStyle w:val="InitialStyle"/>
          <w:rFonts w:ascii="Arial" w:hAnsi="Arial" w:cs="Arial"/>
        </w:rPr>
        <w:t>-</w:t>
      </w:r>
      <w:r w:rsidRPr="00DF4ABF">
        <w:rPr>
          <w:rStyle w:val="InitialStyle"/>
          <w:rFonts w:ascii="Arial" w:hAnsi="Arial" w:cs="Arial"/>
        </w:rPr>
        <w:tab/>
      </w:r>
      <w:r w:rsidRPr="00DF4ABF">
        <w:rPr>
          <w:rStyle w:val="InitialStyle"/>
          <w:rFonts w:ascii="Arial" w:hAnsi="Arial" w:cs="Arial"/>
          <w:b/>
          <w:bCs/>
          <w:u w:val="single"/>
        </w:rPr>
        <w:t>File #4</w:t>
      </w:r>
      <w:r w:rsidRPr="00DF4ABF">
        <w:rPr>
          <w:rStyle w:val="InitialStyle"/>
          <w:rFonts w:ascii="Arial" w:hAnsi="Arial" w:cs="Arial"/>
        </w:rPr>
        <w:t xml:space="preserve">: </w:t>
      </w:r>
      <w:r w:rsidRPr="00DF4ABF">
        <w:rPr>
          <w:rStyle w:val="InitialStyle"/>
          <w:rFonts w:ascii="Arial" w:hAnsi="Arial" w:cs="Arial"/>
          <w:i/>
          <w:iCs/>
        </w:rPr>
        <w:t>PDF format preferred</w:t>
      </w:r>
    </w:p>
    <w:p w14:paraId="327B1B13" w14:textId="7A66D90A" w:rsidR="00527EF4" w:rsidRPr="00DF4ABF" w:rsidRDefault="00657C21" w:rsidP="00657C2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i/>
          <w:iCs/>
        </w:rPr>
      </w:pPr>
      <w:r w:rsidRPr="00DF4ABF">
        <w:rPr>
          <w:rStyle w:val="InitialStyle"/>
          <w:rFonts w:ascii="Arial" w:hAnsi="Arial" w:cs="Arial"/>
        </w:rPr>
        <w:tab/>
      </w:r>
      <w:r w:rsidR="7ACCAE86" w:rsidRPr="00DF4ABF">
        <w:rPr>
          <w:rStyle w:val="InitialStyle"/>
          <w:rFonts w:ascii="Arial" w:hAnsi="Arial" w:cs="Arial"/>
        </w:rPr>
        <w:t>Cost Proposal (</w:t>
      </w:r>
      <w:r w:rsidR="7ACCAE86" w:rsidRPr="00DF4ABF">
        <w:rPr>
          <w:rStyle w:val="InitialStyle"/>
          <w:rFonts w:ascii="Arial" w:hAnsi="Arial" w:cs="Arial"/>
          <w:b/>
          <w:bCs/>
        </w:rPr>
        <w:t xml:space="preserve">Appendix E </w:t>
      </w:r>
      <w:r w:rsidR="7ACCAE86" w:rsidRPr="00DF4ABF">
        <w:rPr>
          <w:rStyle w:val="InitialStyle"/>
          <w:rFonts w:ascii="Arial" w:hAnsi="Arial" w:cs="Arial"/>
        </w:rPr>
        <w:t>and all related/required attachments stated in PART IV, B., Section III.)</w:t>
      </w:r>
    </w:p>
    <w:p w14:paraId="50039252" w14:textId="77777777" w:rsidR="00A576B1" w:rsidRPr="00DF4ABF" w:rsidRDefault="00A576B1" w:rsidP="00C451D6">
      <w:pPr>
        <w:pStyle w:val="Heading1"/>
        <w:tabs>
          <w:tab w:val="left" w:pos="1440"/>
        </w:tabs>
        <w:spacing w:before="0" w:after="0"/>
        <w:rPr>
          <w:rFonts w:ascii="Arial" w:hAnsi="Arial" w:cs="Arial"/>
          <w:b/>
          <w:bCs/>
        </w:rPr>
      </w:pPr>
    </w:p>
    <w:p w14:paraId="341136B2" w14:textId="77777777" w:rsidR="00A576B1" w:rsidRPr="00DF4ABF" w:rsidRDefault="00A576B1" w:rsidP="00A576B1">
      <w:pPr>
        <w:pStyle w:val="Heading1"/>
        <w:tabs>
          <w:tab w:val="left" w:pos="1440"/>
        </w:tabs>
        <w:spacing w:before="0" w:after="0"/>
        <w:jc w:val="right"/>
        <w:rPr>
          <w:rFonts w:ascii="Arial" w:hAnsi="Arial" w:cs="Arial"/>
        </w:rPr>
      </w:pPr>
    </w:p>
    <w:p w14:paraId="136C1B84" w14:textId="77777777" w:rsidR="00E82FB4" w:rsidRPr="00DF4ABF" w:rsidRDefault="00E82FB4" w:rsidP="7ACCAE86">
      <w:pPr>
        <w:pStyle w:val="Heading1"/>
        <w:tabs>
          <w:tab w:val="left" w:pos="1440"/>
        </w:tabs>
        <w:spacing w:before="0" w:after="0"/>
        <w:rPr>
          <w:rFonts w:ascii="Arial" w:hAnsi="Arial" w:cs="Arial"/>
          <w:b/>
          <w:bCs/>
          <w:sz w:val="24"/>
          <w:szCs w:val="24"/>
        </w:rPr>
      </w:pPr>
      <w:r w:rsidRPr="00DF4ABF">
        <w:rPr>
          <w:rFonts w:ascii="Arial" w:hAnsi="Arial" w:cs="Arial"/>
        </w:rPr>
        <w:br w:type="page"/>
      </w:r>
      <w:bookmarkStart w:id="28" w:name="_Toc367174734"/>
      <w:bookmarkStart w:id="29" w:name="_Toc397069202"/>
      <w:r w:rsidR="00FD35B3" w:rsidRPr="00DF4ABF">
        <w:rPr>
          <w:rStyle w:val="InitialStyle"/>
          <w:rFonts w:ascii="Arial" w:hAnsi="Arial" w:cs="Arial"/>
          <w:b/>
          <w:bCs/>
          <w:sz w:val="24"/>
          <w:szCs w:val="24"/>
        </w:rPr>
        <w:lastRenderedPageBreak/>
        <w:t xml:space="preserve">PART </w:t>
      </w:r>
      <w:r w:rsidR="000130E6" w:rsidRPr="00DF4ABF">
        <w:rPr>
          <w:rStyle w:val="InitialStyle"/>
          <w:rFonts w:ascii="Arial" w:hAnsi="Arial" w:cs="Arial"/>
          <w:b/>
          <w:bCs/>
          <w:sz w:val="24"/>
          <w:szCs w:val="24"/>
        </w:rPr>
        <w:t>I</w:t>
      </w:r>
      <w:r w:rsidR="00FF72DE" w:rsidRPr="00DF4ABF">
        <w:rPr>
          <w:rStyle w:val="InitialStyle"/>
          <w:rFonts w:ascii="Arial" w:hAnsi="Arial" w:cs="Arial"/>
          <w:b/>
          <w:bCs/>
          <w:sz w:val="24"/>
          <w:szCs w:val="24"/>
        </w:rPr>
        <w:t>V</w:t>
      </w:r>
      <w:r w:rsidR="00B07E2B" w:rsidRPr="00DF4ABF">
        <w:rPr>
          <w:rStyle w:val="InitialStyle"/>
          <w:rFonts w:ascii="Arial" w:hAnsi="Arial" w:cs="Arial"/>
          <w:b/>
          <w:bCs/>
          <w:sz w:val="24"/>
          <w:szCs w:val="24"/>
        </w:rPr>
        <w:t xml:space="preserve"> </w:t>
      </w:r>
      <w:r w:rsidR="00FD35B3" w:rsidRPr="00DF4ABF">
        <w:rPr>
          <w:rStyle w:val="InitialStyle"/>
          <w:rFonts w:ascii="Arial" w:hAnsi="Arial" w:cs="Arial"/>
          <w:b/>
          <w:sz w:val="24"/>
          <w:szCs w:val="24"/>
        </w:rPr>
        <w:tab/>
      </w:r>
      <w:r w:rsidR="0029027E" w:rsidRPr="00DF4ABF">
        <w:rPr>
          <w:rStyle w:val="InitialStyle"/>
          <w:rFonts w:ascii="Arial" w:hAnsi="Arial" w:cs="Arial"/>
          <w:b/>
          <w:bCs/>
          <w:sz w:val="24"/>
          <w:szCs w:val="24"/>
        </w:rPr>
        <w:t>PROPOSAL SUBMISSION REQUIREMENTS</w:t>
      </w:r>
      <w:bookmarkEnd w:id="28"/>
      <w:bookmarkEnd w:id="29"/>
    </w:p>
    <w:p w14:paraId="35684A0E" w14:textId="77777777" w:rsidR="00670E78" w:rsidRPr="00DF4ABF" w:rsidRDefault="00670E78" w:rsidP="00190492">
      <w:pPr>
        <w:tabs>
          <w:tab w:val="left" w:pos="1440"/>
        </w:tabs>
        <w:rPr>
          <w:rFonts w:ascii="Arial" w:hAnsi="Arial" w:cs="Arial"/>
          <w:bCs/>
          <w:color w:val="0070C0"/>
          <w:sz w:val="24"/>
          <w:szCs w:val="24"/>
        </w:rPr>
      </w:pPr>
    </w:p>
    <w:p w14:paraId="7CEDD047" w14:textId="77777777" w:rsidR="00E9067E" w:rsidRPr="00DF4ABF" w:rsidRDefault="7ACCAE86" w:rsidP="7ACCAE86">
      <w:pPr>
        <w:tabs>
          <w:tab w:val="left" w:pos="180"/>
          <w:tab w:val="left" w:pos="720"/>
          <w:tab w:val="left" w:pos="1080"/>
          <w:tab w:val="left" w:pos="1440"/>
        </w:tabs>
        <w:jc w:val="both"/>
        <w:rPr>
          <w:rFonts w:ascii="Arial" w:hAnsi="Arial" w:cs="Arial"/>
          <w:sz w:val="24"/>
          <w:szCs w:val="24"/>
        </w:rPr>
      </w:pPr>
      <w:r w:rsidRPr="00DF4ABF">
        <w:rPr>
          <w:rFonts w:ascii="Arial" w:hAnsi="Arial" w:cs="Arial"/>
          <w:sz w:val="24"/>
          <w:szCs w:val="24"/>
        </w:rPr>
        <w:t xml:space="preserve">This section contains instructions for Bidders to use in preparing their proposals. The Bidder’s proposal must follow the outline used below, including the numbering and section and sub-section headings as they appear here.  Failure to use the outline specified in this section, or to respond to all questions and instructions throughout this document, may result in the proposal being disqualified as non-responsive or receiving a reduced score.  The Department, and its evaluation team for this RFP, has sole discretion to determine whether a variance from the RFP specifications should result in either disqualification or reduction in scoring of a proposal.  Rephrasing of the content provided in this RFP will, at best, be considered minimally responsive. The Department seeks </w:t>
      </w:r>
      <w:r w:rsidRPr="00DF4ABF">
        <w:rPr>
          <w:rFonts w:ascii="Arial" w:hAnsi="Arial" w:cs="Arial"/>
          <w:sz w:val="24"/>
          <w:szCs w:val="24"/>
          <w:u w:val="single"/>
        </w:rPr>
        <w:t>detailed yet succinct responses</w:t>
      </w:r>
      <w:r w:rsidRPr="00DF4ABF">
        <w:rPr>
          <w:rFonts w:ascii="Arial" w:hAnsi="Arial" w:cs="Arial"/>
          <w:sz w:val="24"/>
          <w:szCs w:val="24"/>
        </w:rPr>
        <w:t xml:space="preserve"> that demonstrate the Bidder’s experience and ability to perform the requirements specified throughout this document.</w:t>
      </w:r>
    </w:p>
    <w:p w14:paraId="4A5C21CA" w14:textId="77777777" w:rsidR="00E82FB4" w:rsidRPr="00DF4ABF" w:rsidRDefault="00E82FB4" w:rsidP="008477B9">
      <w:pPr>
        <w:tabs>
          <w:tab w:val="left" w:pos="360"/>
          <w:tab w:val="left" w:pos="720"/>
        </w:tabs>
        <w:ind w:left="360" w:hanging="360"/>
        <w:jc w:val="both"/>
        <w:rPr>
          <w:rFonts w:ascii="Arial" w:hAnsi="Arial" w:cs="Arial"/>
          <w:sz w:val="24"/>
        </w:rPr>
      </w:pPr>
    </w:p>
    <w:p w14:paraId="4B890EBC" w14:textId="77777777" w:rsidR="00351845" w:rsidRPr="00DF4ABF" w:rsidRDefault="7ACCAE86" w:rsidP="00EE27EA">
      <w:pPr>
        <w:pStyle w:val="Heading2"/>
        <w:numPr>
          <w:ilvl w:val="0"/>
          <w:numId w:val="6"/>
        </w:numPr>
        <w:spacing w:before="0" w:after="0"/>
        <w:ind w:left="360"/>
        <w:rPr>
          <w:rStyle w:val="InitialStyle"/>
        </w:rPr>
      </w:pPr>
      <w:bookmarkStart w:id="30" w:name="_Toc367174735"/>
      <w:bookmarkStart w:id="31" w:name="_Toc397069203"/>
      <w:r w:rsidRPr="00DF4ABF">
        <w:rPr>
          <w:rStyle w:val="InitialStyle"/>
        </w:rPr>
        <w:t>Proposal Format</w:t>
      </w:r>
      <w:bookmarkEnd w:id="30"/>
      <w:bookmarkEnd w:id="31"/>
    </w:p>
    <w:p w14:paraId="64071FA8" w14:textId="77777777" w:rsidR="00E9067E" w:rsidRPr="00DF4ABF" w:rsidRDefault="00E9067E" w:rsidP="004A1F3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00565650" w14:textId="77777777" w:rsidR="00351845" w:rsidRPr="00DF4ABF" w:rsidRDefault="7ACCAE86" w:rsidP="7ACCAE86">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rPr>
        <w:t>All pages of a Bidder’s proposal should be numbered consecutively beginning with number 1 on the first page of the narrative (this does not include the cover page or table of contents pages) through to the end, including all forms and attachments.  For clarity, the Bidder’s name should appear on every page, including Attachments.  Each Attachment must reference the section or subsection number to which it corresponds.</w:t>
      </w:r>
    </w:p>
    <w:p w14:paraId="0B39EC38" w14:textId="77777777" w:rsidR="00351845" w:rsidRPr="00DF4ABF" w:rsidRDefault="7ACCAE86" w:rsidP="7ACCAE86">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rPr>
        <w:t>The Bidder is asked to be brief and concise in responding to the RFP questions and instructions.</w:t>
      </w:r>
    </w:p>
    <w:p w14:paraId="4827D9D1" w14:textId="77777777" w:rsidR="002D59A5" w:rsidRPr="00DF4ABF" w:rsidRDefault="7ACCAE86" w:rsidP="7ACCAE86">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rPr>
        <w:t>All electronic documents should be formatted for printing as formatting will not be adjusted prior to printing and reviewing these documents.</w:t>
      </w:r>
    </w:p>
    <w:p w14:paraId="3BDBF4FE" w14:textId="77777777" w:rsidR="00FE5FB2" w:rsidRPr="00DF4ABF" w:rsidRDefault="7ACCAE86" w:rsidP="7ACCAE86">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sidRPr="00DF4ABF">
        <w:rPr>
          <w:rStyle w:val="InitialStyle"/>
          <w:rFonts w:ascii="Arial" w:hAnsi="Arial" w:cs="Arial"/>
        </w:rPr>
        <w:t xml:space="preserve">The Bidder may not provide additional attachments beyond those specified in the RFP for the purpose of extending their response.  </w:t>
      </w:r>
      <w:r w:rsidRPr="00DF4ABF">
        <w:rPr>
          <w:rFonts w:ascii="Arial" w:hAnsi="Arial" w:cs="Arial"/>
        </w:rPr>
        <w:t>Additional materials not requested will not be considered part of the proposal and will not be evaluated.</w:t>
      </w:r>
    </w:p>
    <w:p w14:paraId="0052892C" w14:textId="77777777" w:rsidR="00FE5FB2" w:rsidRPr="00DF4ABF" w:rsidRDefault="7ACCAE86" w:rsidP="7ACCAE86">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DF4ABF">
        <w:rPr>
          <w:rStyle w:val="InitialStyle"/>
          <w:rFonts w:ascii="Arial" w:hAnsi="Arial" w:cs="Arial"/>
        </w:rPr>
        <w:t>Include any forms provided in the submission package or reproduce those forms as closely as possible.  All information should be presented in the same order and format as described in the RFP.</w:t>
      </w:r>
    </w:p>
    <w:p w14:paraId="796508BD" w14:textId="77777777" w:rsidR="00FE5FB2" w:rsidRPr="00DF4ABF" w:rsidRDefault="7ACCAE86" w:rsidP="7ACCAE86">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DF4ABF">
        <w:rPr>
          <w:rStyle w:val="InitialStyle"/>
          <w:rFonts w:ascii="Arial" w:hAnsi="Arial" w:cs="Arial"/>
        </w:rPr>
        <w:t xml:space="preserve">It is the responsibility of the Bidder to provide </w:t>
      </w:r>
      <w:r w:rsidRPr="00DF4ABF">
        <w:rPr>
          <w:rStyle w:val="InitialStyle"/>
          <w:rFonts w:ascii="Arial" w:hAnsi="Arial" w:cs="Arial"/>
          <w:u w:val="single"/>
        </w:rPr>
        <w:t>all</w:t>
      </w:r>
      <w:r w:rsidRPr="00DF4ABF">
        <w:rPr>
          <w:rStyle w:val="InitialStyle"/>
          <w:rFonts w:ascii="Arial" w:hAnsi="Arial" w:cs="Arial"/>
        </w:rPr>
        <w:t xml:space="preserve"> information requested in the RFP package </w:t>
      </w:r>
      <w:r w:rsidRPr="00DF4ABF">
        <w:rPr>
          <w:rStyle w:val="InitialStyle"/>
          <w:rFonts w:ascii="Arial" w:hAnsi="Arial" w:cs="Arial"/>
          <w:u w:val="single"/>
        </w:rPr>
        <w:t>at the time of submission</w:t>
      </w:r>
      <w:r w:rsidRPr="00DF4ABF">
        <w:rPr>
          <w:rStyle w:val="InitialStyle"/>
          <w:rFonts w:ascii="Arial" w:hAnsi="Arial" w:cs="Arial"/>
        </w:rPr>
        <w:t>.  Failure to provide information requested in this RFP may, at the discretion of the Department’s evaluation review team, result in a lower rating for the incomplete sections and may result in the proposal being disqualified for consideration.</w:t>
      </w:r>
    </w:p>
    <w:p w14:paraId="340D3DDD" w14:textId="77777777" w:rsidR="00351845" w:rsidRPr="00DF4ABF" w:rsidRDefault="7ACCAE86" w:rsidP="7ACCAE86">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DF4ABF">
        <w:rPr>
          <w:rStyle w:val="InitialStyle"/>
          <w:rFonts w:ascii="Arial" w:hAnsi="Arial" w:cs="Arial"/>
        </w:rPr>
        <w:t xml:space="preserve">The Bidder should complete and submit the “Proposal Cover Page” provided in </w:t>
      </w:r>
      <w:r w:rsidRPr="00DF4ABF">
        <w:rPr>
          <w:rStyle w:val="InitialStyle"/>
          <w:rFonts w:ascii="Arial" w:hAnsi="Arial" w:cs="Arial"/>
          <w:b/>
          <w:bCs/>
        </w:rPr>
        <w:t>Appendix A</w:t>
      </w:r>
      <w:r w:rsidRPr="00DF4ABF">
        <w:rPr>
          <w:rStyle w:val="InitialStyle"/>
          <w:rFonts w:ascii="Arial" w:hAnsi="Arial" w:cs="Arial"/>
        </w:rPr>
        <w:t xml:space="preserve"> of this RFP and provide it with the Bidder’s proposal.  It is important that the cover page show the specific information requested, including Bidder address(es) and other details listed.  The proposal cover page shall be dated and signed by a person authorized to enter into contracts on behalf of the Bidder.</w:t>
      </w:r>
    </w:p>
    <w:p w14:paraId="7B0B0B3E" w14:textId="77777777" w:rsidR="00410AA0" w:rsidRPr="00DF4ABF" w:rsidRDefault="7ACCAE86" w:rsidP="7ACCAE86">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sidRPr="00DF4ABF">
        <w:rPr>
          <w:rStyle w:val="InitialStyle"/>
          <w:rFonts w:ascii="Arial" w:hAnsi="Arial" w:cs="Arial"/>
        </w:rPr>
        <w:t>The Bidder should complete and submit the “</w:t>
      </w:r>
      <w:r w:rsidRPr="00DF4ABF">
        <w:rPr>
          <w:rFonts w:ascii="Arial" w:hAnsi="Arial" w:cs="Arial"/>
        </w:rPr>
        <w:t xml:space="preserve">Debarment, Performance and Non-Collusion Certification Form” provided in </w:t>
      </w:r>
      <w:r w:rsidRPr="00DF4ABF">
        <w:rPr>
          <w:rFonts w:ascii="Arial" w:hAnsi="Arial" w:cs="Arial"/>
          <w:b/>
          <w:bCs/>
        </w:rPr>
        <w:t>Appendix B</w:t>
      </w:r>
      <w:r w:rsidRPr="00DF4ABF">
        <w:rPr>
          <w:rFonts w:ascii="Arial" w:hAnsi="Arial" w:cs="Arial"/>
        </w:rPr>
        <w:t xml:space="preserve"> of this RFP.  Failure to provide this certification may result in the disqualification of the Bidder’s proposal, at the discretion of the Department.</w:t>
      </w:r>
    </w:p>
    <w:p w14:paraId="71BB400F" w14:textId="12941BCD" w:rsidR="00CF5795" w:rsidRDefault="00CF5795" w:rsidP="007025BC">
      <w:pPr>
        <w:pStyle w:val="Heading2"/>
        <w:spacing w:before="0" w:after="0"/>
        <w:ind w:left="180"/>
        <w:rPr>
          <w:rStyle w:val="InitialStyle"/>
        </w:rPr>
      </w:pPr>
      <w:bookmarkStart w:id="32" w:name="_Toc367174736"/>
    </w:p>
    <w:p w14:paraId="56FB547F" w14:textId="02E581DA" w:rsidR="00436F1F" w:rsidRDefault="00436F1F" w:rsidP="007025BC">
      <w:pPr>
        <w:pStyle w:val="Heading2"/>
        <w:spacing w:before="0" w:after="0"/>
        <w:ind w:left="180"/>
        <w:rPr>
          <w:rStyle w:val="InitialStyle"/>
        </w:rPr>
      </w:pPr>
    </w:p>
    <w:p w14:paraId="39B34962" w14:textId="1B0F935E" w:rsidR="00436F1F" w:rsidRDefault="00436F1F" w:rsidP="007025BC">
      <w:pPr>
        <w:pStyle w:val="Heading2"/>
        <w:spacing w:before="0" w:after="0"/>
        <w:ind w:left="180"/>
        <w:rPr>
          <w:rStyle w:val="InitialStyle"/>
        </w:rPr>
      </w:pPr>
    </w:p>
    <w:p w14:paraId="3F952B14" w14:textId="41E4FFB8" w:rsidR="00436F1F" w:rsidRDefault="00436F1F" w:rsidP="007025BC">
      <w:pPr>
        <w:pStyle w:val="Heading2"/>
        <w:spacing w:before="0" w:after="0"/>
        <w:ind w:left="180"/>
        <w:rPr>
          <w:rStyle w:val="InitialStyle"/>
        </w:rPr>
      </w:pPr>
    </w:p>
    <w:p w14:paraId="0933202C" w14:textId="5F3F2EA0" w:rsidR="00436F1F" w:rsidRDefault="00436F1F" w:rsidP="007025BC">
      <w:pPr>
        <w:pStyle w:val="Heading2"/>
        <w:spacing w:before="0" w:after="0"/>
        <w:ind w:left="180"/>
        <w:rPr>
          <w:rStyle w:val="InitialStyle"/>
        </w:rPr>
      </w:pPr>
    </w:p>
    <w:p w14:paraId="15EC9AC0" w14:textId="3CF012D8" w:rsidR="00436F1F" w:rsidRDefault="00436F1F" w:rsidP="007025BC">
      <w:pPr>
        <w:pStyle w:val="Heading2"/>
        <w:spacing w:before="0" w:after="0"/>
        <w:ind w:left="180"/>
        <w:rPr>
          <w:rStyle w:val="InitialStyle"/>
        </w:rPr>
      </w:pPr>
    </w:p>
    <w:p w14:paraId="610FC501" w14:textId="77777777" w:rsidR="00436F1F" w:rsidRPr="00DF4ABF" w:rsidRDefault="00436F1F" w:rsidP="007025BC">
      <w:pPr>
        <w:pStyle w:val="Heading2"/>
        <w:spacing w:before="0" w:after="0"/>
        <w:ind w:left="180"/>
        <w:rPr>
          <w:rStyle w:val="InitialStyle"/>
        </w:rPr>
      </w:pPr>
    </w:p>
    <w:p w14:paraId="37956713" w14:textId="77777777" w:rsidR="00273D85" w:rsidRPr="00DF4ABF" w:rsidRDefault="7ACCAE86" w:rsidP="00EE27EA">
      <w:pPr>
        <w:pStyle w:val="Heading2"/>
        <w:numPr>
          <w:ilvl w:val="0"/>
          <w:numId w:val="6"/>
        </w:numPr>
        <w:spacing w:before="0" w:after="0"/>
        <w:ind w:left="360"/>
        <w:rPr>
          <w:rStyle w:val="InitialStyle"/>
        </w:rPr>
      </w:pPr>
      <w:bookmarkStart w:id="33" w:name="_Toc397069205"/>
      <w:r w:rsidRPr="00DF4ABF">
        <w:rPr>
          <w:rStyle w:val="InitialStyle"/>
        </w:rPr>
        <w:lastRenderedPageBreak/>
        <w:t xml:space="preserve">Proposal Contents </w:t>
      </w:r>
      <w:bookmarkEnd w:id="32"/>
      <w:bookmarkEnd w:id="33"/>
    </w:p>
    <w:p w14:paraId="79A025D5" w14:textId="77777777" w:rsidR="00724810" w:rsidRPr="00DF4ABF" w:rsidRDefault="00724810" w:rsidP="006E38E1">
      <w:pPr>
        <w:tabs>
          <w:tab w:val="left" w:pos="360"/>
          <w:tab w:val="left" w:pos="720"/>
        </w:tabs>
        <w:jc w:val="both"/>
        <w:rPr>
          <w:rFonts w:ascii="Arial" w:hAnsi="Arial" w:cs="Arial"/>
          <w:sz w:val="24"/>
        </w:rPr>
      </w:pPr>
    </w:p>
    <w:p w14:paraId="0FD845BB" w14:textId="06317B7D" w:rsidR="00F17D71" w:rsidRPr="00DF4ABF" w:rsidRDefault="7ACCAE86" w:rsidP="7ACCAE86">
      <w:pPr>
        <w:ind w:left="360"/>
        <w:rPr>
          <w:rFonts w:ascii="Arial" w:hAnsi="Arial" w:cs="Arial"/>
          <w:b/>
          <w:bCs/>
          <w:sz w:val="24"/>
          <w:szCs w:val="24"/>
        </w:rPr>
      </w:pPr>
      <w:r w:rsidRPr="00DF4ABF">
        <w:rPr>
          <w:rFonts w:ascii="Arial" w:hAnsi="Arial" w:cs="Arial"/>
          <w:b/>
          <w:bCs/>
          <w:sz w:val="24"/>
          <w:szCs w:val="24"/>
        </w:rPr>
        <w:t xml:space="preserve">Section I   Eligibility to Submit Bids  </w:t>
      </w:r>
    </w:p>
    <w:p w14:paraId="76F7D964" w14:textId="77777777" w:rsidR="00F17D71" w:rsidRPr="00DF4ABF" w:rsidRDefault="00F17D71" w:rsidP="00F17D71">
      <w:pPr>
        <w:ind w:left="360"/>
        <w:jc w:val="both"/>
        <w:rPr>
          <w:rFonts w:ascii="Arial" w:hAnsi="Arial" w:cs="Arial"/>
          <w:b/>
          <w:bCs/>
          <w:sz w:val="24"/>
          <w:szCs w:val="24"/>
        </w:rPr>
      </w:pPr>
    </w:p>
    <w:p w14:paraId="1168E3D0" w14:textId="77777777" w:rsidR="00C547B8" w:rsidRPr="00DF4ABF" w:rsidRDefault="7ACCAE86" w:rsidP="7ACCAE86">
      <w:pPr>
        <w:pStyle w:val="Title"/>
        <w:tabs>
          <w:tab w:val="left" w:pos="720"/>
        </w:tabs>
        <w:spacing w:after="0"/>
        <w:ind w:left="360"/>
        <w:jc w:val="left"/>
        <w:rPr>
          <w:rFonts w:ascii="Arial" w:hAnsi="Arial" w:cs="Arial"/>
          <w:b/>
          <w:bCs/>
          <w:sz w:val="24"/>
          <w:szCs w:val="24"/>
        </w:rPr>
      </w:pPr>
      <w:r w:rsidRPr="00DF4ABF">
        <w:rPr>
          <w:rFonts w:ascii="Arial" w:hAnsi="Arial" w:cs="Arial"/>
          <w:b/>
          <w:bCs/>
          <w:sz w:val="24"/>
          <w:szCs w:val="24"/>
        </w:rPr>
        <w:t>General Instructions</w:t>
      </w:r>
    </w:p>
    <w:p w14:paraId="7FF85FDA" w14:textId="77777777" w:rsidR="00C547B8" w:rsidRPr="00DF4ABF" w:rsidRDefault="7ACCAE86" w:rsidP="7ACCAE86">
      <w:pPr>
        <w:pStyle w:val="Title"/>
        <w:tabs>
          <w:tab w:val="left" w:pos="720"/>
        </w:tabs>
        <w:spacing w:after="0"/>
        <w:ind w:left="360"/>
        <w:jc w:val="left"/>
        <w:rPr>
          <w:rFonts w:ascii="Arial" w:hAnsi="Arial" w:cs="Arial"/>
          <w:sz w:val="24"/>
          <w:szCs w:val="24"/>
        </w:rPr>
      </w:pPr>
      <w:r w:rsidRPr="00DF4ABF">
        <w:rPr>
          <w:rFonts w:ascii="Arial" w:hAnsi="Arial" w:cs="Arial"/>
          <w:sz w:val="24"/>
          <w:szCs w:val="24"/>
        </w:rPr>
        <w:t xml:space="preserve">The Bidder should fill out </w:t>
      </w:r>
      <w:r w:rsidRPr="00DF4ABF">
        <w:rPr>
          <w:rFonts w:ascii="Arial" w:hAnsi="Arial" w:cs="Arial"/>
          <w:b/>
          <w:bCs/>
          <w:sz w:val="24"/>
          <w:szCs w:val="24"/>
        </w:rPr>
        <w:t>Appendix C</w:t>
      </w:r>
      <w:r w:rsidRPr="00DF4ABF">
        <w:rPr>
          <w:rFonts w:ascii="Arial" w:hAnsi="Arial" w:cs="Arial"/>
          <w:sz w:val="24"/>
          <w:szCs w:val="24"/>
        </w:rPr>
        <w:t xml:space="preserve"> (Eligibility to Submit Bids) following the instructions detailed in the form and provide the information requested below.  Failure to provide the requested information, or to follow the requested format provided, may result in the exclusion of the proposal from consideration, at the discretion of the Department.</w:t>
      </w:r>
    </w:p>
    <w:p w14:paraId="5481AC70" w14:textId="7E9C595B" w:rsidR="00C547B8" w:rsidRPr="00DF4ABF" w:rsidRDefault="00C547B8" w:rsidP="00F17D71">
      <w:pPr>
        <w:ind w:left="720"/>
        <w:rPr>
          <w:rFonts w:ascii="Arial" w:hAnsi="Arial" w:cs="Arial"/>
          <w:b/>
          <w:bCs/>
          <w:sz w:val="24"/>
          <w:szCs w:val="24"/>
        </w:rPr>
      </w:pPr>
    </w:p>
    <w:p w14:paraId="10915C1E" w14:textId="4A42759C" w:rsidR="00C547B8" w:rsidRPr="00DF4ABF" w:rsidRDefault="7ACCAE86" w:rsidP="7ACCAE86">
      <w:pPr>
        <w:widowControl/>
        <w:tabs>
          <w:tab w:val="left" w:pos="900"/>
          <w:tab w:val="left" w:pos="1080"/>
          <w:tab w:val="left" w:pos="1440"/>
        </w:tabs>
        <w:autoSpaceDE/>
        <w:ind w:left="360"/>
        <w:rPr>
          <w:rFonts w:ascii="Arial" w:hAnsi="Arial" w:cs="Arial"/>
          <w:sz w:val="24"/>
          <w:szCs w:val="24"/>
        </w:rPr>
      </w:pPr>
      <w:r w:rsidRPr="00DF4ABF">
        <w:rPr>
          <w:rFonts w:ascii="Arial" w:hAnsi="Arial" w:cs="Arial"/>
          <w:b/>
          <w:bCs/>
          <w:sz w:val="24"/>
          <w:szCs w:val="24"/>
        </w:rPr>
        <w:t xml:space="preserve">Required Attachments Related to Eligibility to Submit Bids </w:t>
      </w:r>
    </w:p>
    <w:p w14:paraId="3387B228" w14:textId="77777777" w:rsidR="00C547B8" w:rsidRPr="00DF4ABF" w:rsidRDefault="00C547B8" w:rsidP="00C547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p>
    <w:p w14:paraId="77CA7867" w14:textId="30808782" w:rsidR="00C547B8"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DF4ABF">
        <w:rPr>
          <w:rStyle w:val="InitialStyle"/>
          <w:rFonts w:ascii="Arial" w:hAnsi="Arial" w:cs="Arial"/>
        </w:rPr>
        <w:t xml:space="preserve">The following documents must be attached to the back of each Bidder’s proposal </w:t>
      </w:r>
      <w:r w:rsidRPr="00DF4ABF">
        <w:rPr>
          <w:rStyle w:val="InitialStyle"/>
          <w:rFonts w:ascii="Arial" w:hAnsi="Arial" w:cs="Arial"/>
          <w:u w:val="single"/>
        </w:rPr>
        <w:t>in the order as numbered below</w:t>
      </w:r>
      <w:r w:rsidRPr="00DF4ABF">
        <w:rPr>
          <w:rStyle w:val="InitialStyle"/>
          <w:rFonts w:ascii="Arial" w:hAnsi="Arial" w:cs="Arial"/>
        </w:rPr>
        <w:t>.  The required documents</w:t>
      </w:r>
      <w:r w:rsidR="00D6085D" w:rsidRPr="00DF4ABF">
        <w:rPr>
          <w:rStyle w:val="InitialStyle"/>
          <w:rFonts w:ascii="Arial" w:hAnsi="Arial" w:cs="Arial"/>
        </w:rPr>
        <w:t xml:space="preserve"> that are determined to have passed the eligibility requirement</w:t>
      </w:r>
      <w:r w:rsidRPr="00DF4ABF">
        <w:rPr>
          <w:rStyle w:val="InitialStyle"/>
          <w:rFonts w:ascii="Arial" w:hAnsi="Arial" w:cs="Arial"/>
        </w:rPr>
        <w:t xml:space="preserve"> will be reviewed and rated by the Department’s evaluation team under the </w:t>
      </w:r>
      <w:r w:rsidRPr="00DF4ABF">
        <w:rPr>
          <w:rFonts w:ascii="Arial" w:hAnsi="Arial" w:cs="Arial"/>
        </w:rPr>
        <w:t>Organization Qualifications and Experience section</w:t>
      </w:r>
      <w:r w:rsidRPr="00DF4ABF">
        <w:rPr>
          <w:rStyle w:val="InitialStyle"/>
          <w:rFonts w:ascii="Arial" w:hAnsi="Arial" w:cs="Arial"/>
        </w:rPr>
        <w:t>.</w:t>
      </w:r>
    </w:p>
    <w:p w14:paraId="2D79F963" w14:textId="77777777" w:rsidR="00C547B8" w:rsidRPr="00DF4ABF" w:rsidRDefault="00C547B8" w:rsidP="00C547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tbl>
      <w:tblPr>
        <w:tblW w:w="3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687"/>
      </w:tblGrid>
      <w:tr w:rsidR="00C547B8" w:rsidRPr="00DF4ABF" w14:paraId="47337D12" w14:textId="77777777" w:rsidTr="7ACCAE86">
        <w:trPr>
          <w:jc w:val="center"/>
        </w:trPr>
        <w:tc>
          <w:tcPr>
            <w:tcW w:w="1389" w:type="pct"/>
            <w:tcBorders>
              <w:top w:val="single" w:sz="4" w:space="0" w:color="auto"/>
              <w:left w:val="single" w:sz="4" w:space="0" w:color="auto"/>
              <w:bottom w:val="single" w:sz="4" w:space="0" w:color="auto"/>
              <w:right w:val="single" w:sz="4" w:space="0" w:color="auto"/>
            </w:tcBorders>
            <w:hideMark/>
          </w:tcPr>
          <w:p w14:paraId="3B610915" w14:textId="77777777" w:rsidR="00C547B8"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u w:val="single"/>
              </w:rPr>
            </w:pPr>
            <w:r w:rsidRPr="00DF4ABF">
              <w:rPr>
                <w:rStyle w:val="InitialStyle"/>
                <w:rFonts w:ascii="Arial" w:hAnsi="Arial" w:cs="Arial"/>
                <w:b/>
                <w:bCs/>
                <w:u w:val="single"/>
              </w:rPr>
              <w:t>Attachment #:</w:t>
            </w:r>
          </w:p>
        </w:tc>
        <w:tc>
          <w:tcPr>
            <w:tcW w:w="3611" w:type="pct"/>
            <w:tcBorders>
              <w:top w:val="single" w:sz="4" w:space="0" w:color="auto"/>
              <w:left w:val="single" w:sz="4" w:space="0" w:color="auto"/>
              <w:bottom w:val="single" w:sz="4" w:space="0" w:color="auto"/>
              <w:right w:val="single" w:sz="4" w:space="0" w:color="auto"/>
            </w:tcBorders>
            <w:hideMark/>
          </w:tcPr>
          <w:p w14:paraId="14A6345C" w14:textId="77777777" w:rsidR="00C547B8"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u w:val="single"/>
              </w:rPr>
            </w:pPr>
            <w:r w:rsidRPr="00DF4ABF">
              <w:rPr>
                <w:rStyle w:val="InitialStyle"/>
                <w:rFonts w:ascii="Arial" w:hAnsi="Arial" w:cs="Arial"/>
                <w:b/>
                <w:bCs/>
                <w:u w:val="single"/>
              </w:rPr>
              <w:t>Attachment Name:</w:t>
            </w:r>
          </w:p>
        </w:tc>
      </w:tr>
      <w:tr w:rsidR="00C547B8" w:rsidRPr="00DF4ABF" w14:paraId="5B899C55" w14:textId="77777777" w:rsidTr="7ACCAE86">
        <w:trPr>
          <w:jc w:val="center"/>
        </w:trPr>
        <w:tc>
          <w:tcPr>
            <w:tcW w:w="1389" w:type="pct"/>
            <w:tcBorders>
              <w:top w:val="single" w:sz="4" w:space="0" w:color="auto"/>
              <w:left w:val="single" w:sz="4" w:space="0" w:color="auto"/>
              <w:bottom w:val="single" w:sz="4" w:space="0" w:color="auto"/>
              <w:right w:val="single" w:sz="4" w:space="0" w:color="auto"/>
            </w:tcBorders>
            <w:vAlign w:val="center"/>
          </w:tcPr>
          <w:p w14:paraId="1D51F89A" w14:textId="77777777" w:rsidR="00C547B8"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t>One (1)</w:t>
            </w:r>
          </w:p>
        </w:tc>
        <w:tc>
          <w:tcPr>
            <w:tcW w:w="3611" w:type="pct"/>
            <w:tcBorders>
              <w:top w:val="single" w:sz="4" w:space="0" w:color="auto"/>
              <w:left w:val="single" w:sz="4" w:space="0" w:color="auto"/>
              <w:bottom w:val="single" w:sz="4" w:space="0" w:color="auto"/>
              <w:right w:val="single" w:sz="4" w:space="0" w:color="auto"/>
            </w:tcBorders>
            <w:vAlign w:val="center"/>
          </w:tcPr>
          <w:p w14:paraId="6CBAF659" w14:textId="48FEA207" w:rsidR="00C547B8" w:rsidRPr="00DF4ABF" w:rsidRDefault="7ACCAE86"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F4ABF">
              <w:rPr>
                <w:rStyle w:val="InitialStyle"/>
                <w:rFonts w:ascii="Arial" w:hAnsi="Arial" w:cs="Arial"/>
                <w:b/>
                <w:bCs/>
              </w:rPr>
              <w:t>Appendix C</w:t>
            </w:r>
            <w:r w:rsidRPr="00DF4ABF">
              <w:rPr>
                <w:rStyle w:val="InitialStyle"/>
                <w:rFonts w:ascii="Arial" w:hAnsi="Arial" w:cs="Arial"/>
              </w:rPr>
              <w:t xml:space="preserve"> (</w:t>
            </w:r>
            <w:r w:rsidRPr="00DF4ABF">
              <w:rPr>
                <w:rFonts w:ascii="Arial" w:hAnsi="Arial" w:cs="Arial"/>
              </w:rPr>
              <w:t>Eligibility to Submit Bids Form</w:t>
            </w:r>
            <w:r w:rsidRPr="00DF4ABF">
              <w:rPr>
                <w:rStyle w:val="InitialStyle"/>
                <w:rFonts w:ascii="Arial" w:hAnsi="Arial" w:cs="Arial"/>
              </w:rPr>
              <w:t>)</w:t>
            </w:r>
          </w:p>
        </w:tc>
      </w:tr>
    </w:tbl>
    <w:p w14:paraId="4F1CFDF4" w14:textId="77777777" w:rsidR="00C547B8" w:rsidRPr="00DF4ABF" w:rsidRDefault="00C547B8" w:rsidP="00F17D71">
      <w:pPr>
        <w:ind w:left="720"/>
        <w:rPr>
          <w:rFonts w:ascii="Arial" w:hAnsi="Arial" w:cs="Arial"/>
          <w:b/>
          <w:bCs/>
          <w:sz w:val="24"/>
          <w:szCs w:val="24"/>
        </w:rPr>
      </w:pPr>
    </w:p>
    <w:p w14:paraId="052C8433" w14:textId="37927E39" w:rsidR="00B53844" w:rsidRPr="00DF4ABF" w:rsidRDefault="7ACCAE86" w:rsidP="7ACCAE86">
      <w:pPr>
        <w:pStyle w:val="Index2"/>
        <w:ind w:left="0" w:firstLine="360"/>
        <w:rPr>
          <w:rFonts w:ascii="Arial" w:hAnsi="Arial" w:cs="Arial"/>
          <w:b/>
          <w:bCs/>
        </w:rPr>
      </w:pPr>
      <w:r w:rsidRPr="00DF4ABF">
        <w:rPr>
          <w:rFonts w:ascii="Arial" w:hAnsi="Arial" w:cs="Arial"/>
          <w:b/>
          <w:bCs/>
        </w:rPr>
        <w:t>Section II   Organization Qualifications and Experience</w:t>
      </w:r>
    </w:p>
    <w:p w14:paraId="0A013185" w14:textId="77777777" w:rsidR="00B53844" w:rsidRPr="00DF4ABF" w:rsidRDefault="00B53844" w:rsidP="00B53844">
      <w:pPr>
        <w:rPr>
          <w:rFonts w:ascii="Arial" w:hAnsi="Arial" w:cs="Arial"/>
        </w:rPr>
      </w:pPr>
    </w:p>
    <w:p w14:paraId="1DC059DC" w14:textId="77777777" w:rsidR="00B53844" w:rsidRPr="00DF4ABF" w:rsidRDefault="7ACCAE86" w:rsidP="00DF4ABF">
      <w:pPr>
        <w:widowControl/>
        <w:numPr>
          <w:ilvl w:val="0"/>
          <w:numId w:val="45"/>
        </w:numPr>
        <w:autoSpaceDE/>
        <w:ind w:left="720"/>
        <w:rPr>
          <w:rFonts w:ascii="Arial" w:hAnsi="Arial" w:cs="Arial"/>
          <w:b/>
          <w:bCs/>
          <w:sz w:val="24"/>
          <w:szCs w:val="24"/>
        </w:rPr>
      </w:pPr>
      <w:r w:rsidRPr="00DF4ABF">
        <w:rPr>
          <w:rFonts w:ascii="Arial" w:hAnsi="Arial" w:cs="Arial"/>
          <w:b/>
          <w:bCs/>
          <w:sz w:val="24"/>
          <w:szCs w:val="24"/>
        </w:rPr>
        <w:t>Overview of the Organization</w:t>
      </w:r>
    </w:p>
    <w:p w14:paraId="77440CE8" w14:textId="53FA1B7F" w:rsidR="00B53844" w:rsidRPr="00DF4ABF" w:rsidRDefault="7ACCAE86" w:rsidP="7ACCAE86">
      <w:pPr>
        <w:widowControl/>
        <w:tabs>
          <w:tab w:val="left" w:pos="720"/>
          <w:tab w:val="left" w:pos="1080"/>
          <w:tab w:val="left" w:pos="1440"/>
        </w:tabs>
        <w:autoSpaceDE/>
        <w:autoSpaceDN/>
        <w:ind w:left="720"/>
        <w:rPr>
          <w:rFonts w:ascii="Arial" w:hAnsi="Arial" w:cs="Arial"/>
          <w:sz w:val="24"/>
          <w:szCs w:val="24"/>
        </w:rPr>
      </w:pPr>
      <w:r w:rsidRPr="00DF4ABF">
        <w:rPr>
          <w:rFonts w:ascii="Arial" w:hAnsi="Arial" w:cs="Arial"/>
          <w:sz w:val="24"/>
          <w:szCs w:val="24"/>
        </w:rPr>
        <w:t xml:space="preserve">The Bidder is to complete </w:t>
      </w:r>
      <w:r w:rsidRPr="00DF4ABF">
        <w:rPr>
          <w:rFonts w:ascii="Arial" w:hAnsi="Arial" w:cs="Arial"/>
          <w:b/>
          <w:bCs/>
          <w:sz w:val="24"/>
          <w:szCs w:val="24"/>
        </w:rPr>
        <w:t xml:space="preserve">Appendix D </w:t>
      </w:r>
      <w:r w:rsidRPr="00DF4ABF">
        <w:rPr>
          <w:rFonts w:ascii="Arial" w:hAnsi="Arial" w:cs="Arial"/>
          <w:sz w:val="24"/>
          <w:szCs w:val="24"/>
        </w:rPr>
        <w:t>(Qualifications and Experience Form) describing their qualifications and skills to provide the requested services in this RFP.  The Bidder is also to include three examples of projects which demonstrate their experience and expertise in performing these services as well as highlighting the Bidder’s stated qualifications and skills.</w:t>
      </w:r>
    </w:p>
    <w:p w14:paraId="3B5B698B" w14:textId="665F8174" w:rsidR="00B53844" w:rsidRPr="00DF4ABF" w:rsidRDefault="00B53844" w:rsidP="00B53844">
      <w:pPr>
        <w:widowControl/>
        <w:tabs>
          <w:tab w:val="left" w:pos="720"/>
          <w:tab w:val="left" w:pos="1080"/>
          <w:tab w:val="left" w:pos="1440"/>
        </w:tabs>
        <w:autoSpaceDE/>
        <w:autoSpaceDN/>
        <w:rPr>
          <w:rFonts w:ascii="Arial" w:hAnsi="Arial" w:cs="Arial"/>
          <w:sz w:val="24"/>
          <w:szCs w:val="24"/>
        </w:rPr>
      </w:pPr>
    </w:p>
    <w:p w14:paraId="654610EB" w14:textId="69002EC3" w:rsidR="00B53844" w:rsidRPr="00DF4ABF" w:rsidRDefault="7ACCAE86" w:rsidP="00DF4ABF">
      <w:pPr>
        <w:widowControl/>
        <w:numPr>
          <w:ilvl w:val="0"/>
          <w:numId w:val="45"/>
        </w:numPr>
        <w:autoSpaceDE/>
        <w:ind w:left="720"/>
        <w:rPr>
          <w:rFonts w:ascii="Arial" w:hAnsi="Arial" w:cs="Arial"/>
          <w:b/>
          <w:bCs/>
          <w:sz w:val="24"/>
          <w:szCs w:val="24"/>
        </w:rPr>
      </w:pPr>
      <w:r w:rsidRPr="00DF4ABF">
        <w:rPr>
          <w:rFonts w:ascii="Arial" w:hAnsi="Arial" w:cs="Arial"/>
          <w:b/>
          <w:bCs/>
          <w:sz w:val="24"/>
          <w:szCs w:val="24"/>
        </w:rPr>
        <w:t xml:space="preserve">Organizational Chart </w:t>
      </w:r>
    </w:p>
    <w:p w14:paraId="78F6379F" w14:textId="05EFED00" w:rsidR="00B53844" w:rsidRPr="00DF4ABF" w:rsidRDefault="7ACCAE86" w:rsidP="7ACCAE86">
      <w:pPr>
        <w:widowControl/>
        <w:tabs>
          <w:tab w:val="left" w:pos="720"/>
          <w:tab w:val="left" w:pos="1080"/>
          <w:tab w:val="left" w:pos="1440"/>
        </w:tabs>
        <w:autoSpaceDE/>
        <w:autoSpaceDN/>
        <w:ind w:left="720"/>
        <w:rPr>
          <w:rFonts w:ascii="Arial" w:hAnsi="Arial" w:cs="Arial"/>
          <w:sz w:val="24"/>
          <w:szCs w:val="24"/>
        </w:rPr>
      </w:pPr>
      <w:r w:rsidRPr="00DF4ABF">
        <w:rPr>
          <w:rFonts w:ascii="Arial" w:hAnsi="Arial" w:cs="Arial"/>
          <w:sz w:val="24"/>
          <w:szCs w:val="24"/>
        </w:rPr>
        <w:t>Provide an organizational chart of the bidder’s organization.  The organization chart must include the project being proposed.  Each position must be identified by position title and corresponding to the personnel job descriptions and the Staffing Plan provided.</w:t>
      </w:r>
    </w:p>
    <w:p w14:paraId="34E1F798" w14:textId="77777777" w:rsidR="00B53844" w:rsidRPr="00DF4ABF" w:rsidRDefault="00B53844" w:rsidP="00B53844">
      <w:pPr>
        <w:pStyle w:val="Index2"/>
        <w:ind w:left="0" w:firstLine="360"/>
        <w:rPr>
          <w:rFonts w:ascii="Arial" w:hAnsi="Arial" w:cs="Arial"/>
          <w:b/>
          <w:bCs/>
        </w:rPr>
      </w:pPr>
    </w:p>
    <w:p w14:paraId="4C663F34" w14:textId="5D220671" w:rsidR="00476B6F" w:rsidRPr="00DF4ABF" w:rsidRDefault="7ACCAE86" w:rsidP="00DF4ABF">
      <w:pPr>
        <w:pStyle w:val="ListParagraph"/>
        <w:widowControl/>
        <w:numPr>
          <w:ilvl w:val="0"/>
          <w:numId w:val="45"/>
        </w:numPr>
        <w:autoSpaceDE/>
        <w:ind w:left="720"/>
        <w:rPr>
          <w:rFonts w:ascii="Arial" w:hAnsi="Arial" w:cs="Arial"/>
          <w:b/>
          <w:bCs/>
          <w:sz w:val="24"/>
          <w:szCs w:val="24"/>
        </w:rPr>
      </w:pPr>
      <w:r w:rsidRPr="00DF4ABF">
        <w:rPr>
          <w:rFonts w:ascii="Arial" w:hAnsi="Arial" w:cs="Arial"/>
          <w:b/>
          <w:bCs/>
          <w:sz w:val="24"/>
          <w:szCs w:val="24"/>
        </w:rPr>
        <w:t xml:space="preserve">Litigation </w:t>
      </w:r>
    </w:p>
    <w:p w14:paraId="099382CA" w14:textId="77777777" w:rsidR="00476B6F" w:rsidRPr="00DF4ABF" w:rsidRDefault="7ACCAE86" w:rsidP="7ACCAE86">
      <w:pPr>
        <w:pStyle w:val="ListParagraph"/>
        <w:rPr>
          <w:rFonts w:ascii="Arial" w:hAnsi="Arial" w:cs="Arial"/>
          <w:sz w:val="24"/>
          <w:szCs w:val="24"/>
        </w:rPr>
      </w:pPr>
      <w:r w:rsidRPr="00DF4ABF">
        <w:rPr>
          <w:rFonts w:ascii="Arial" w:hAnsi="Arial" w:cs="Arial"/>
          <w:sz w:val="24"/>
          <w:szCs w:val="24"/>
        </w:rPr>
        <w:t xml:space="preserve">Attach a list of all current litigation in which the Bidder is named and a list of all closed cases that have closed within the past five (5) years in which Bidder paid the claimant either as part of a settlement or by decree.  For each, list the entity bringing suit, the complaint, the accusation, amount, and outcome.  If no litigation will be included, write “none” on submitted attachment. </w:t>
      </w:r>
    </w:p>
    <w:p w14:paraId="7B0D2B23" w14:textId="77777777" w:rsidR="00476B6F" w:rsidRPr="00DF4ABF" w:rsidRDefault="00476B6F" w:rsidP="00476B6F">
      <w:pPr>
        <w:pStyle w:val="ListParagraph"/>
        <w:ind w:left="900"/>
        <w:rPr>
          <w:rFonts w:ascii="Arial" w:hAnsi="Arial" w:cs="Arial"/>
          <w:sz w:val="24"/>
          <w:szCs w:val="24"/>
        </w:rPr>
      </w:pPr>
    </w:p>
    <w:p w14:paraId="433CE0EA" w14:textId="77777777" w:rsidR="00476B6F" w:rsidRPr="00DF4ABF" w:rsidRDefault="7ACCAE86" w:rsidP="00DF4ABF">
      <w:pPr>
        <w:numPr>
          <w:ilvl w:val="0"/>
          <w:numId w:val="45"/>
        </w:numPr>
        <w:ind w:left="720"/>
        <w:rPr>
          <w:rFonts w:ascii="Arial" w:hAnsi="Arial" w:cs="Arial"/>
          <w:sz w:val="24"/>
          <w:szCs w:val="24"/>
        </w:rPr>
      </w:pPr>
      <w:r w:rsidRPr="00DF4ABF">
        <w:rPr>
          <w:rFonts w:ascii="Arial" w:hAnsi="Arial" w:cs="Arial"/>
          <w:b/>
          <w:bCs/>
          <w:sz w:val="24"/>
          <w:szCs w:val="24"/>
        </w:rPr>
        <w:t>Financial Viability</w:t>
      </w:r>
    </w:p>
    <w:p w14:paraId="118D4CF3" w14:textId="77777777" w:rsidR="00476B6F" w:rsidRPr="00DF4ABF" w:rsidRDefault="7ACCAE86" w:rsidP="7ACCAE86">
      <w:pPr>
        <w:ind w:left="720"/>
        <w:rPr>
          <w:rFonts w:ascii="Arial" w:hAnsi="Arial" w:cs="Arial"/>
          <w:sz w:val="24"/>
          <w:szCs w:val="24"/>
        </w:rPr>
      </w:pPr>
      <w:r w:rsidRPr="00DF4ABF">
        <w:rPr>
          <w:rFonts w:ascii="Arial" w:hAnsi="Arial" w:cs="Arial"/>
          <w:sz w:val="24"/>
          <w:szCs w:val="24"/>
        </w:rPr>
        <w:t xml:space="preserve">Bidders are to provide a current copy of their Dun &amp; Bradstreet </w:t>
      </w:r>
      <w:r w:rsidRPr="00DF4ABF">
        <w:rPr>
          <w:rFonts w:ascii="Arial" w:hAnsi="Arial" w:cs="Arial"/>
          <w:sz w:val="24"/>
          <w:szCs w:val="24"/>
          <w:u w:val="single"/>
        </w:rPr>
        <w:t>Comprehensive Insight Plus Report</w:t>
      </w:r>
      <w:r w:rsidRPr="00DF4ABF">
        <w:rPr>
          <w:rFonts w:ascii="Arial" w:hAnsi="Arial" w:cs="Arial"/>
          <w:sz w:val="24"/>
          <w:szCs w:val="24"/>
        </w:rPr>
        <w:t>.</w:t>
      </w:r>
    </w:p>
    <w:p w14:paraId="74CDB4E1" w14:textId="77777777" w:rsidR="00476B6F" w:rsidRPr="00DF4ABF" w:rsidRDefault="00476B6F" w:rsidP="00476B6F">
      <w:pPr>
        <w:ind w:left="900" w:hanging="360"/>
        <w:rPr>
          <w:rFonts w:ascii="Arial" w:hAnsi="Arial" w:cs="Arial"/>
          <w:b/>
          <w:bCs/>
          <w:sz w:val="24"/>
          <w:szCs w:val="24"/>
        </w:rPr>
      </w:pPr>
    </w:p>
    <w:p w14:paraId="12A11B32" w14:textId="77777777" w:rsidR="00476B6F" w:rsidRPr="00DF4ABF" w:rsidRDefault="7ACCAE86" w:rsidP="00041CC1">
      <w:pPr>
        <w:widowControl/>
        <w:numPr>
          <w:ilvl w:val="0"/>
          <w:numId w:val="45"/>
        </w:numPr>
        <w:tabs>
          <w:tab w:val="left" w:pos="720"/>
          <w:tab w:val="left" w:pos="1080"/>
          <w:tab w:val="left" w:pos="1440"/>
        </w:tabs>
        <w:autoSpaceDE/>
        <w:ind w:hanging="540"/>
        <w:rPr>
          <w:rFonts w:ascii="Arial" w:hAnsi="Arial" w:cs="Arial"/>
          <w:b/>
          <w:bCs/>
          <w:sz w:val="24"/>
          <w:szCs w:val="24"/>
        </w:rPr>
      </w:pPr>
      <w:r w:rsidRPr="00DF4ABF">
        <w:rPr>
          <w:rFonts w:ascii="Arial" w:hAnsi="Arial" w:cs="Arial"/>
          <w:b/>
          <w:bCs/>
          <w:sz w:val="24"/>
          <w:szCs w:val="24"/>
        </w:rPr>
        <w:t>Licensure/Certification</w:t>
      </w:r>
    </w:p>
    <w:p w14:paraId="499CFF97" w14:textId="77777777" w:rsidR="00476B6F" w:rsidRPr="00DF4ABF" w:rsidRDefault="7ACCAE86" w:rsidP="7ACCAE86">
      <w:pPr>
        <w:widowControl/>
        <w:tabs>
          <w:tab w:val="left" w:pos="720"/>
          <w:tab w:val="left" w:pos="1080"/>
          <w:tab w:val="left" w:pos="1440"/>
        </w:tabs>
        <w:autoSpaceDE/>
        <w:ind w:left="720"/>
        <w:rPr>
          <w:rFonts w:ascii="Arial" w:hAnsi="Arial" w:cs="Arial"/>
          <w:sz w:val="24"/>
          <w:szCs w:val="24"/>
        </w:rPr>
      </w:pPr>
      <w:r w:rsidRPr="00DF4ABF">
        <w:rPr>
          <w:rFonts w:ascii="Arial" w:hAnsi="Arial" w:cs="Arial"/>
          <w:sz w:val="24"/>
          <w:szCs w:val="24"/>
        </w:rPr>
        <w:t>Provide documentation of any applicable licensure/certification or any specific credentials required to provide the proposed services.</w:t>
      </w:r>
    </w:p>
    <w:p w14:paraId="27062710" w14:textId="2CFAC49D" w:rsidR="00476B6F" w:rsidRDefault="00476B6F" w:rsidP="00476B6F">
      <w:pPr>
        <w:ind w:left="900" w:hanging="360"/>
        <w:rPr>
          <w:rFonts w:ascii="Arial" w:hAnsi="Arial" w:cs="Arial"/>
          <w:b/>
          <w:bCs/>
          <w:sz w:val="24"/>
          <w:szCs w:val="24"/>
        </w:rPr>
      </w:pPr>
    </w:p>
    <w:p w14:paraId="2B557EC6" w14:textId="09ED2D34" w:rsidR="00436F1F" w:rsidRDefault="00436F1F" w:rsidP="00476B6F">
      <w:pPr>
        <w:ind w:left="900" w:hanging="360"/>
        <w:rPr>
          <w:rFonts w:ascii="Arial" w:hAnsi="Arial" w:cs="Arial"/>
          <w:b/>
          <w:bCs/>
          <w:sz w:val="24"/>
          <w:szCs w:val="24"/>
        </w:rPr>
      </w:pPr>
    </w:p>
    <w:p w14:paraId="6AEBCB00" w14:textId="77777777" w:rsidR="00436F1F" w:rsidRPr="00DF4ABF" w:rsidRDefault="00436F1F" w:rsidP="00476B6F">
      <w:pPr>
        <w:ind w:left="900" w:hanging="360"/>
        <w:rPr>
          <w:rFonts w:ascii="Arial" w:hAnsi="Arial" w:cs="Arial"/>
          <w:b/>
          <w:bCs/>
          <w:sz w:val="24"/>
          <w:szCs w:val="24"/>
        </w:rPr>
      </w:pPr>
    </w:p>
    <w:p w14:paraId="3215572C" w14:textId="77777777" w:rsidR="00476B6F" w:rsidRPr="00DF4ABF" w:rsidRDefault="7ACCAE86" w:rsidP="00DF4ABF">
      <w:pPr>
        <w:widowControl/>
        <w:numPr>
          <w:ilvl w:val="0"/>
          <w:numId w:val="45"/>
        </w:numPr>
        <w:autoSpaceDE/>
        <w:ind w:left="720"/>
        <w:rPr>
          <w:rFonts w:ascii="Arial" w:hAnsi="Arial" w:cs="Arial"/>
          <w:b/>
          <w:bCs/>
          <w:sz w:val="24"/>
          <w:szCs w:val="24"/>
        </w:rPr>
      </w:pPr>
      <w:r w:rsidRPr="00DF4ABF">
        <w:rPr>
          <w:rFonts w:ascii="Arial" w:hAnsi="Arial" w:cs="Arial"/>
          <w:b/>
          <w:bCs/>
          <w:sz w:val="24"/>
          <w:szCs w:val="24"/>
        </w:rPr>
        <w:lastRenderedPageBreak/>
        <w:t xml:space="preserve">Certificate of Insurance </w:t>
      </w:r>
    </w:p>
    <w:p w14:paraId="77BDFBF6" w14:textId="7CD4EABD" w:rsidR="00476B6F" w:rsidRPr="00DF4ABF" w:rsidRDefault="7ACCAE86" w:rsidP="7ACCAE86">
      <w:pPr>
        <w:ind w:left="720"/>
        <w:rPr>
          <w:rFonts w:ascii="Arial" w:hAnsi="Arial" w:cs="Arial"/>
          <w:sz w:val="24"/>
          <w:szCs w:val="24"/>
        </w:rPr>
      </w:pPr>
      <w:r w:rsidRPr="00DF4ABF">
        <w:rPr>
          <w:rFonts w:ascii="Arial" w:hAnsi="Arial" w:cs="Arial"/>
          <w:sz w:val="24"/>
          <w:szCs w:val="24"/>
        </w:rPr>
        <w:t>Provide a certificate of insurance on a standard Acord form (or the equivalent) evidencing the Bidder’s general liability, professional liability and any other relevant liability insurance policies that might be associated with the proposed services, including data breach insurance.</w:t>
      </w:r>
    </w:p>
    <w:p w14:paraId="1A7F78C7" w14:textId="77777777" w:rsidR="00DF4ABF" w:rsidRPr="00DF4ABF" w:rsidRDefault="00DF4ABF" w:rsidP="00DF4ABF"/>
    <w:p w14:paraId="40D66895" w14:textId="61E28888" w:rsidR="009E307F" w:rsidRPr="00DF4ABF" w:rsidRDefault="7ACCAE86" w:rsidP="7ACCAE86">
      <w:pPr>
        <w:widowControl/>
        <w:tabs>
          <w:tab w:val="left" w:pos="900"/>
          <w:tab w:val="left" w:pos="1080"/>
          <w:tab w:val="left" w:pos="1440"/>
        </w:tabs>
        <w:autoSpaceDE/>
        <w:ind w:left="360"/>
        <w:rPr>
          <w:rFonts w:ascii="Arial" w:hAnsi="Arial" w:cs="Arial"/>
          <w:sz w:val="24"/>
          <w:szCs w:val="24"/>
        </w:rPr>
      </w:pPr>
      <w:r w:rsidRPr="00DF4ABF">
        <w:rPr>
          <w:rFonts w:ascii="Arial" w:hAnsi="Arial" w:cs="Arial"/>
          <w:b/>
          <w:bCs/>
          <w:sz w:val="24"/>
          <w:szCs w:val="24"/>
        </w:rPr>
        <w:t>Required Attachments Related to Organization Qualifications and Experience</w:t>
      </w:r>
    </w:p>
    <w:p w14:paraId="7C76E568" w14:textId="77777777" w:rsidR="009E307F" w:rsidRPr="00DF4ABF" w:rsidRDefault="009E307F" w:rsidP="009E30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p>
    <w:p w14:paraId="784BB958" w14:textId="77777777" w:rsidR="009E307F"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DF4ABF">
        <w:rPr>
          <w:rStyle w:val="InitialStyle"/>
          <w:rFonts w:ascii="Arial" w:hAnsi="Arial" w:cs="Arial"/>
        </w:rPr>
        <w:t xml:space="preserve">The following documents must be attached to the back of each Bidder’s proposal </w:t>
      </w:r>
      <w:r w:rsidRPr="00DF4ABF">
        <w:rPr>
          <w:rStyle w:val="InitialStyle"/>
          <w:rFonts w:ascii="Arial" w:hAnsi="Arial" w:cs="Arial"/>
          <w:u w:val="single"/>
        </w:rPr>
        <w:t>in the order as numbered below</w:t>
      </w:r>
      <w:r w:rsidRPr="00DF4ABF">
        <w:rPr>
          <w:rStyle w:val="InitialStyle"/>
          <w:rFonts w:ascii="Arial" w:hAnsi="Arial" w:cs="Arial"/>
        </w:rPr>
        <w:t xml:space="preserve">.  The required documents will be reviewed and rated by the Department’s evaluation team under the </w:t>
      </w:r>
      <w:r w:rsidRPr="00DF4ABF">
        <w:rPr>
          <w:rFonts w:ascii="Arial" w:hAnsi="Arial" w:cs="Arial"/>
        </w:rPr>
        <w:t>Organization Qualifications and Experience section</w:t>
      </w:r>
      <w:r w:rsidRPr="00DF4ABF">
        <w:rPr>
          <w:rStyle w:val="InitialStyle"/>
          <w:rFonts w:ascii="Arial" w:hAnsi="Arial" w:cs="Arial"/>
        </w:rPr>
        <w:t>.</w:t>
      </w:r>
    </w:p>
    <w:p w14:paraId="0C125AD6" w14:textId="77777777" w:rsidR="009E307F" w:rsidRPr="00DF4ABF" w:rsidRDefault="009E307F" w:rsidP="009E30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tbl>
      <w:tblPr>
        <w:tblW w:w="3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687"/>
      </w:tblGrid>
      <w:tr w:rsidR="009E307F" w:rsidRPr="00DF4ABF" w14:paraId="0BFAC35F" w14:textId="77777777" w:rsidTr="7ACCAE86">
        <w:trPr>
          <w:jc w:val="center"/>
        </w:trPr>
        <w:tc>
          <w:tcPr>
            <w:tcW w:w="1389" w:type="pct"/>
            <w:tcBorders>
              <w:top w:val="single" w:sz="4" w:space="0" w:color="auto"/>
              <w:left w:val="single" w:sz="4" w:space="0" w:color="auto"/>
              <w:bottom w:val="single" w:sz="4" w:space="0" w:color="auto"/>
              <w:right w:val="single" w:sz="4" w:space="0" w:color="auto"/>
            </w:tcBorders>
            <w:hideMark/>
          </w:tcPr>
          <w:p w14:paraId="37336C94" w14:textId="77777777" w:rsidR="009E307F"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u w:val="single"/>
              </w:rPr>
            </w:pPr>
            <w:r w:rsidRPr="00DF4ABF">
              <w:rPr>
                <w:rStyle w:val="InitialStyle"/>
                <w:rFonts w:ascii="Arial" w:hAnsi="Arial" w:cs="Arial"/>
                <w:b/>
                <w:bCs/>
                <w:u w:val="single"/>
              </w:rPr>
              <w:t>Attachment #:</w:t>
            </w:r>
          </w:p>
        </w:tc>
        <w:tc>
          <w:tcPr>
            <w:tcW w:w="3611" w:type="pct"/>
            <w:tcBorders>
              <w:top w:val="single" w:sz="4" w:space="0" w:color="auto"/>
              <w:left w:val="single" w:sz="4" w:space="0" w:color="auto"/>
              <w:bottom w:val="single" w:sz="4" w:space="0" w:color="auto"/>
              <w:right w:val="single" w:sz="4" w:space="0" w:color="auto"/>
            </w:tcBorders>
            <w:hideMark/>
          </w:tcPr>
          <w:p w14:paraId="4AD94361" w14:textId="77777777" w:rsidR="009E307F"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u w:val="single"/>
              </w:rPr>
            </w:pPr>
            <w:r w:rsidRPr="00DF4ABF">
              <w:rPr>
                <w:rStyle w:val="InitialStyle"/>
                <w:rFonts w:ascii="Arial" w:hAnsi="Arial" w:cs="Arial"/>
                <w:b/>
                <w:bCs/>
                <w:u w:val="single"/>
              </w:rPr>
              <w:t>Attachment Name:</w:t>
            </w:r>
          </w:p>
        </w:tc>
      </w:tr>
      <w:tr w:rsidR="009E307F" w:rsidRPr="00DF4ABF" w14:paraId="5AE55722" w14:textId="77777777" w:rsidTr="7ACCAE86">
        <w:trPr>
          <w:jc w:val="center"/>
        </w:trPr>
        <w:tc>
          <w:tcPr>
            <w:tcW w:w="1389" w:type="pct"/>
            <w:tcBorders>
              <w:top w:val="single" w:sz="4" w:space="0" w:color="auto"/>
              <w:left w:val="single" w:sz="4" w:space="0" w:color="auto"/>
              <w:bottom w:val="single" w:sz="4" w:space="0" w:color="auto"/>
              <w:right w:val="single" w:sz="4" w:space="0" w:color="auto"/>
            </w:tcBorders>
            <w:vAlign w:val="center"/>
          </w:tcPr>
          <w:p w14:paraId="2E25D2E7" w14:textId="3B513491" w:rsidR="009E307F"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t>Two (2)</w:t>
            </w:r>
          </w:p>
        </w:tc>
        <w:tc>
          <w:tcPr>
            <w:tcW w:w="3611" w:type="pct"/>
            <w:tcBorders>
              <w:top w:val="single" w:sz="4" w:space="0" w:color="auto"/>
              <w:left w:val="single" w:sz="4" w:space="0" w:color="auto"/>
              <w:bottom w:val="single" w:sz="4" w:space="0" w:color="auto"/>
              <w:right w:val="single" w:sz="4" w:space="0" w:color="auto"/>
            </w:tcBorders>
            <w:vAlign w:val="center"/>
          </w:tcPr>
          <w:p w14:paraId="7C18B504" w14:textId="752F4C16" w:rsidR="009E307F" w:rsidRPr="00DF4ABF" w:rsidRDefault="7ACCAE86" w:rsidP="009E30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F4ABF">
              <w:rPr>
                <w:rStyle w:val="InitialStyle"/>
                <w:rFonts w:ascii="Arial" w:hAnsi="Arial" w:cs="Arial"/>
                <w:b/>
                <w:bCs/>
              </w:rPr>
              <w:t>Appendix D</w:t>
            </w:r>
            <w:r w:rsidRPr="00DF4ABF">
              <w:rPr>
                <w:rStyle w:val="InitialStyle"/>
                <w:rFonts w:ascii="Arial" w:hAnsi="Arial" w:cs="Arial"/>
              </w:rPr>
              <w:t xml:space="preserve"> </w:t>
            </w:r>
            <w:r w:rsidRPr="00DF4ABF">
              <w:rPr>
                <w:rFonts w:ascii="Arial" w:hAnsi="Arial" w:cs="Arial"/>
              </w:rPr>
              <w:t>(Qualifications and Experience Form)</w:t>
            </w:r>
          </w:p>
        </w:tc>
      </w:tr>
      <w:tr w:rsidR="009E307F" w:rsidRPr="00DF4ABF" w14:paraId="48F0875A" w14:textId="77777777" w:rsidTr="7ACCAE86">
        <w:trPr>
          <w:jc w:val="center"/>
        </w:trPr>
        <w:tc>
          <w:tcPr>
            <w:tcW w:w="1389" w:type="pct"/>
            <w:tcBorders>
              <w:top w:val="single" w:sz="4" w:space="0" w:color="auto"/>
              <w:left w:val="single" w:sz="4" w:space="0" w:color="auto"/>
              <w:bottom w:val="single" w:sz="4" w:space="0" w:color="auto"/>
              <w:right w:val="single" w:sz="4" w:space="0" w:color="auto"/>
            </w:tcBorders>
            <w:vAlign w:val="center"/>
          </w:tcPr>
          <w:p w14:paraId="2B4C96C8" w14:textId="355A8554" w:rsidR="009E307F"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t>Three (3)</w:t>
            </w:r>
          </w:p>
        </w:tc>
        <w:tc>
          <w:tcPr>
            <w:tcW w:w="3611" w:type="pct"/>
            <w:tcBorders>
              <w:top w:val="single" w:sz="4" w:space="0" w:color="auto"/>
              <w:left w:val="single" w:sz="4" w:space="0" w:color="auto"/>
              <w:bottom w:val="single" w:sz="4" w:space="0" w:color="auto"/>
              <w:right w:val="single" w:sz="4" w:space="0" w:color="auto"/>
            </w:tcBorders>
            <w:vAlign w:val="center"/>
          </w:tcPr>
          <w:p w14:paraId="344151EC" w14:textId="2B1CDC16" w:rsidR="009E307F"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t>Organization Chart</w:t>
            </w:r>
          </w:p>
        </w:tc>
      </w:tr>
      <w:tr w:rsidR="00373D7E" w:rsidRPr="00DF4ABF" w14:paraId="465A1B64" w14:textId="77777777" w:rsidTr="7ACCAE86">
        <w:trPr>
          <w:jc w:val="center"/>
        </w:trPr>
        <w:tc>
          <w:tcPr>
            <w:tcW w:w="1389" w:type="pct"/>
            <w:tcBorders>
              <w:top w:val="single" w:sz="4" w:space="0" w:color="auto"/>
              <w:left w:val="single" w:sz="4" w:space="0" w:color="auto"/>
              <w:bottom w:val="single" w:sz="4" w:space="0" w:color="auto"/>
              <w:right w:val="single" w:sz="4" w:space="0" w:color="auto"/>
            </w:tcBorders>
            <w:vAlign w:val="center"/>
          </w:tcPr>
          <w:p w14:paraId="4E855F83" w14:textId="6CB9BB82" w:rsidR="00373D7E"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t>Four (4)</w:t>
            </w:r>
          </w:p>
        </w:tc>
        <w:tc>
          <w:tcPr>
            <w:tcW w:w="3611" w:type="pct"/>
            <w:tcBorders>
              <w:top w:val="single" w:sz="4" w:space="0" w:color="auto"/>
              <w:left w:val="single" w:sz="4" w:space="0" w:color="auto"/>
              <w:bottom w:val="single" w:sz="4" w:space="0" w:color="auto"/>
              <w:right w:val="single" w:sz="4" w:space="0" w:color="auto"/>
            </w:tcBorders>
            <w:vAlign w:val="center"/>
          </w:tcPr>
          <w:p w14:paraId="6DADF9EE" w14:textId="6A78156E" w:rsidR="00373D7E"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t>Litigation</w:t>
            </w:r>
          </w:p>
        </w:tc>
      </w:tr>
      <w:tr w:rsidR="00373D7E" w:rsidRPr="00DF4ABF" w14:paraId="5059A225" w14:textId="77777777" w:rsidTr="7ACCAE86">
        <w:trPr>
          <w:jc w:val="center"/>
        </w:trPr>
        <w:tc>
          <w:tcPr>
            <w:tcW w:w="1389" w:type="pct"/>
            <w:tcBorders>
              <w:top w:val="single" w:sz="4" w:space="0" w:color="auto"/>
              <w:left w:val="single" w:sz="4" w:space="0" w:color="auto"/>
              <w:bottom w:val="single" w:sz="4" w:space="0" w:color="auto"/>
              <w:right w:val="single" w:sz="4" w:space="0" w:color="auto"/>
            </w:tcBorders>
            <w:vAlign w:val="center"/>
          </w:tcPr>
          <w:p w14:paraId="09D9B5F4" w14:textId="24D45735" w:rsidR="00373D7E"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t>Five (5)</w:t>
            </w:r>
          </w:p>
        </w:tc>
        <w:tc>
          <w:tcPr>
            <w:tcW w:w="3611" w:type="pct"/>
            <w:tcBorders>
              <w:top w:val="single" w:sz="4" w:space="0" w:color="auto"/>
              <w:left w:val="single" w:sz="4" w:space="0" w:color="auto"/>
              <w:bottom w:val="single" w:sz="4" w:space="0" w:color="auto"/>
              <w:right w:val="single" w:sz="4" w:space="0" w:color="auto"/>
            </w:tcBorders>
            <w:vAlign w:val="center"/>
          </w:tcPr>
          <w:p w14:paraId="00261754" w14:textId="1BDB17FF" w:rsidR="00373D7E"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t>Financial Viability</w:t>
            </w:r>
          </w:p>
        </w:tc>
      </w:tr>
      <w:tr w:rsidR="00373D7E" w:rsidRPr="00DF4ABF" w14:paraId="5DC36987" w14:textId="77777777" w:rsidTr="7ACCAE86">
        <w:trPr>
          <w:jc w:val="center"/>
        </w:trPr>
        <w:tc>
          <w:tcPr>
            <w:tcW w:w="1389" w:type="pct"/>
            <w:tcBorders>
              <w:top w:val="single" w:sz="4" w:space="0" w:color="auto"/>
              <w:left w:val="single" w:sz="4" w:space="0" w:color="auto"/>
              <w:bottom w:val="single" w:sz="4" w:space="0" w:color="auto"/>
              <w:right w:val="single" w:sz="4" w:space="0" w:color="auto"/>
            </w:tcBorders>
            <w:vAlign w:val="center"/>
          </w:tcPr>
          <w:p w14:paraId="7B46EE39" w14:textId="175BF5FB" w:rsidR="00373D7E"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t>Six (6)</w:t>
            </w:r>
          </w:p>
        </w:tc>
        <w:tc>
          <w:tcPr>
            <w:tcW w:w="3611" w:type="pct"/>
            <w:tcBorders>
              <w:top w:val="single" w:sz="4" w:space="0" w:color="auto"/>
              <w:left w:val="single" w:sz="4" w:space="0" w:color="auto"/>
              <w:bottom w:val="single" w:sz="4" w:space="0" w:color="auto"/>
              <w:right w:val="single" w:sz="4" w:space="0" w:color="auto"/>
            </w:tcBorders>
            <w:vAlign w:val="center"/>
          </w:tcPr>
          <w:p w14:paraId="6B2DF957" w14:textId="3F344EDA" w:rsidR="00373D7E"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t>Certificate of Insurance</w:t>
            </w:r>
          </w:p>
        </w:tc>
      </w:tr>
    </w:tbl>
    <w:p w14:paraId="523D6F08" w14:textId="6559BF84" w:rsidR="00E82FB4" w:rsidRPr="00DF4ABF" w:rsidRDefault="00E82FB4" w:rsidP="00B53844">
      <w:pPr>
        <w:pStyle w:val="Index2"/>
        <w:ind w:left="0" w:firstLine="360"/>
        <w:rPr>
          <w:rFonts w:ascii="Arial" w:hAnsi="Arial" w:cs="Arial"/>
        </w:rPr>
      </w:pPr>
      <w:r w:rsidRPr="00DF4ABF">
        <w:rPr>
          <w:rFonts w:ascii="Arial" w:hAnsi="Arial" w:cs="Arial"/>
        </w:rPr>
        <w:tab/>
      </w:r>
    </w:p>
    <w:p w14:paraId="19D9607F" w14:textId="5388590C" w:rsidR="00E82FB4" w:rsidRPr="00DF4ABF" w:rsidRDefault="7ACCAE86" w:rsidP="7ACCAE86">
      <w:pPr>
        <w:ind w:left="360"/>
        <w:rPr>
          <w:rFonts w:ascii="Arial" w:hAnsi="Arial" w:cs="Arial"/>
          <w:b/>
          <w:bCs/>
          <w:sz w:val="24"/>
          <w:szCs w:val="24"/>
        </w:rPr>
      </w:pPr>
      <w:bookmarkStart w:id="34" w:name="_Toc367174738"/>
      <w:r w:rsidRPr="00DF4ABF">
        <w:rPr>
          <w:rFonts w:ascii="Arial" w:hAnsi="Arial" w:cs="Arial"/>
          <w:b/>
          <w:bCs/>
          <w:sz w:val="24"/>
          <w:szCs w:val="24"/>
        </w:rPr>
        <w:t>Section III   Proposed Services</w:t>
      </w:r>
      <w:bookmarkEnd w:id="34"/>
    </w:p>
    <w:p w14:paraId="3CBDE9F1" w14:textId="77777777" w:rsidR="00C547B8" w:rsidRPr="00DF4ABF" w:rsidRDefault="00C547B8" w:rsidP="001410AC">
      <w:pPr>
        <w:ind w:left="360"/>
        <w:rPr>
          <w:rFonts w:ascii="Arial" w:hAnsi="Arial" w:cs="Arial"/>
          <w:b/>
          <w:sz w:val="24"/>
          <w:szCs w:val="24"/>
        </w:rPr>
      </w:pPr>
    </w:p>
    <w:p w14:paraId="219CD329" w14:textId="3B8A9428" w:rsidR="00C547B8" w:rsidRPr="00DF4ABF" w:rsidRDefault="7ACCAE86" w:rsidP="7ACCAE86">
      <w:pPr>
        <w:pStyle w:val="Title"/>
        <w:tabs>
          <w:tab w:val="left" w:pos="720"/>
        </w:tabs>
        <w:spacing w:after="0"/>
        <w:ind w:left="360"/>
        <w:jc w:val="left"/>
        <w:rPr>
          <w:rFonts w:ascii="Arial" w:hAnsi="Arial" w:cs="Arial"/>
          <w:sz w:val="24"/>
          <w:szCs w:val="24"/>
        </w:rPr>
      </w:pPr>
      <w:r w:rsidRPr="00DF4ABF">
        <w:rPr>
          <w:rFonts w:ascii="Arial" w:hAnsi="Arial" w:cs="Arial"/>
          <w:sz w:val="24"/>
          <w:szCs w:val="24"/>
        </w:rPr>
        <w:t xml:space="preserve">The Bidder should fill out the </w:t>
      </w:r>
      <w:r w:rsidRPr="00DF4ABF">
        <w:rPr>
          <w:rFonts w:ascii="Arial" w:hAnsi="Arial" w:cs="Arial"/>
          <w:b/>
          <w:bCs/>
          <w:sz w:val="24"/>
          <w:szCs w:val="24"/>
        </w:rPr>
        <w:t>Appendix H</w:t>
      </w:r>
      <w:r w:rsidRPr="00DF4ABF">
        <w:rPr>
          <w:rFonts w:ascii="Arial" w:hAnsi="Arial" w:cs="Arial"/>
          <w:sz w:val="24"/>
          <w:szCs w:val="24"/>
        </w:rPr>
        <w:t xml:space="preserve"> (Proposed Services Form), following the instructions detailed in the form.  Failure to provide the requested information, or to follow the requested format provided, may result in the exclusion of the proposal from consideration, at the discretion of the Department.</w:t>
      </w:r>
    </w:p>
    <w:p w14:paraId="573F0E45" w14:textId="37B72B67" w:rsidR="003253D7" w:rsidRPr="00DF4ABF" w:rsidRDefault="003253D7" w:rsidP="00C547B8">
      <w:pPr>
        <w:pStyle w:val="Title"/>
        <w:tabs>
          <w:tab w:val="left" w:pos="720"/>
        </w:tabs>
        <w:spacing w:after="0"/>
        <w:ind w:left="360"/>
        <w:jc w:val="left"/>
        <w:rPr>
          <w:rFonts w:ascii="Arial" w:hAnsi="Arial" w:cs="Arial"/>
          <w:sz w:val="24"/>
          <w:szCs w:val="24"/>
        </w:rPr>
      </w:pPr>
    </w:p>
    <w:p w14:paraId="5DE2ABF3" w14:textId="3E106452" w:rsidR="003253D7" w:rsidRPr="00DF4ABF" w:rsidRDefault="7ACCAE86" w:rsidP="7ACCAE86">
      <w:pPr>
        <w:widowControl/>
        <w:tabs>
          <w:tab w:val="left" w:pos="900"/>
          <w:tab w:val="left" w:pos="1080"/>
          <w:tab w:val="left" w:pos="1440"/>
        </w:tabs>
        <w:autoSpaceDE/>
        <w:ind w:left="360"/>
        <w:rPr>
          <w:rFonts w:ascii="Arial" w:hAnsi="Arial" w:cs="Arial"/>
          <w:sz w:val="24"/>
          <w:szCs w:val="24"/>
        </w:rPr>
      </w:pPr>
      <w:r w:rsidRPr="00DF4ABF">
        <w:rPr>
          <w:rFonts w:ascii="Arial" w:hAnsi="Arial" w:cs="Arial"/>
          <w:b/>
          <w:bCs/>
          <w:sz w:val="24"/>
          <w:szCs w:val="24"/>
        </w:rPr>
        <w:t xml:space="preserve">Required Attachments Related to Proposed Services </w:t>
      </w:r>
    </w:p>
    <w:p w14:paraId="5BEB7AB8" w14:textId="77777777" w:rsidR="003253D7" w:rsidRPr="00DF4ABF" w:rsidRDefault="003253D7" w:rsidP="003253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p>
    <w:p w14:paraId="73CFBED4" w14:textId="4CC832F5" w:rsidR="003253D7"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DF4ABF">
        <w:rPr>
          <w:rStyle w:val="InitialStyle"/>
          <w:rFonts w:ascii="Arial" w:hAnsi="Arial" w:cs="Arial"/>
        </w:rPr>
        <w:t xml:space="preserve">The following documents must be attached to the back of each Bidder’s proposal </w:t>
      </w:r>
      <w:r w:rsidRPr="00DF4ABF">
        <w:rPr>
          <w:rStyle w:val="InitialStyle"/>
          <w:rFonts w:ascii="Arial" w:hAnsi="Arial" w:cs="Arial"/>
          <w:u w:val="single"/>
        </w:rPr>
        <w:t>in the order as numbered below</w:t>
      </w:r>
      <w:r w:rsidRPr="00DF4ABF">
        <w:rPr>
          <w:rStyle w:val="InitialStyle"/>
          <w:rFonts w:ascii="Arial" w:hAnsi="Arial" w:cs="Arial"/>
        </w:rPr>
        <w:t xml:space="preserve">.  The required documents will be reviewed and rated by the Department’s evaluation team under the </w:t>
      </w:r>
      <w:r w:rsidRPr="00DF4ABF">
        <w:rPr>
          <w:rFonts w:ascii="Arial" w:hAnsi="Arial" w:cs="Arial"/>
        </w:rPr>
        <w:t>proposed services section</w:t>
      </w:r>
      <w:r w:rsidRPr="00DF4ABF">
        <w:rPr>
          <w:rStyle w:val="InitialStyle"/>
          <w:rFonts w:ascii="Arial" w:hAnsi="Arial" w:cs="Arial"/>
        </w:rPr>
        <w:t>.</w:t>
      </w:r>
    </w:p>
    <w:p w14:paraId="03D8D0FE" w14:textId="77777777" w:rsidR="003253D7" w:rsidRPr="00DF4ABF" w:rsidRDefault="003253D7" w:rsidP="003253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tbl>
      <w:tblPr>
        <w:tblW w:w="3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687"/>
      </w:tblGrid>
      <w:tr w:rsidR="003253D7" w:rsidRPr="00DF4ABF" w14:paraId="6549134E" w14:textId="77777777" w:rsidTr="7ACCAE86">
        <w:trPr>
          <w:jc w:val="center"/>
        </w:trPr>
        <w:tc>
          <w:tcPr>
            <w:tcW w:w="1389" w:type="pct"/>
            <w:tcBorders>
              <w:top w:val="single" w:sz="4" w:space="0" w:color="auto"/>
              <w:left w:val="single" w:sz="4" w:space="0" w:color="auto"/>
              <w:bottom w:val="single" w:sz="4" w:space="0" w:color="auto"/>
              <w:right w:val="single" w:sz="4" w:space="0" w:color="auto"/>
            </w:tcBorders>
            <w:hideMark/>
          </w:tcPr>
          <w:p w14:paraId="2FD64B0F" w14:textId="77777777" w:rsidR="003253D7"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u w:val="single"/>
              </w:rPr>
            </w:pPr>
            <w:r w:rsidRPr="00DF4ABF">
              <w:rPr>
                <w:rStyle w:val="InitialStyle"/>
                <w:rFonts w:ascii="Arial" w:hAnsi="Arial" w:cs="Arial"/>
                <w:b/>
                <w:bCs/>
                <w:u w:val="single"/>
              </w:rPr>
              <w:t>Attachment #:</w:t>
            </w:r>
          </w:p>
        </w:tc>
        <w:tc>
          <w:tcPr>
            <w:tcW w:w="3611" w:type="pct"/>
            <w:tcBorders>
              <w:top w:val="single" w:sz="4" w:space="0" w:color="auto"/>
              <w:left w:val="single" w:sz="4" w:space="0" w:color="auto"/>
              <w:bottom w:val="single" w:sz="4" w:space="0" w:color="auto"/>
              <w:right w:val="single" w:sz="4" w:space="0" w:color="auto"/>
            </w:tcBorders>
            <w:hideMark/>
          </w:tcPr>
          <w:p w14:paraId="4B0A4D6C" w14:textId="77777777" w:rsidR="003253D7"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u w:val="single"/>
              </w:rPr>
            </w:pPr>
            <w:r w:rsidRPr="00DF4ABF">
              <w:rPr>
                <w:rStyle w:val="InitialStyle"/>
                <w:rFonts w:ascii="Arial" w:hAnsi="Arial" w:cs="Arial"/>
                <w:b/>
                <w:bCs/>
                <w:u w:val="single"/>
              </w:rPr>
              <w:t>Attachment Name:</w:t>
            </w:r>
          </w:p>
        </w:tc>
      </w:tr>
      <w:tr w:rsidR="003253D7" w:rsidRPr="00DF4ABF" w14:paraId="6A722C9B" w14:textId="77777777" w:rsidTr="7ACCAE86">
        <w:trPr>
          <w:trHeight w:val="278"/>
          <w:jc w:val="center"/>
        </w:trPr>
        <w:tc>
          <w:tcPr>
            <w:tcW w:w="1389" w:type="pct"/>
            <w:tcBorders>
              <w:top w:val="single" w:sz="4" w:space="0" w:color="auto"/>
              <w:left w:val="single" w:sz="4" w:space="0" w:color="auto"/>
              <w:bottom w:val="single" w:sz="4" w:space="0" w:color="auto"/>
              <w:right w:val="single" w:sz="4" w:space="0" w:color="auto"/>
            </w:tcBorders>
            <w:vAlign w:val="center"/>
          </w:tcPr>
          <w:p w14:paraId="3F7686D4" w14:textId="70560A0B" w:rsidR="003253D7"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t>Seven (7)</w:t>
            </w:r>
          </w:p>
        </w:tc>
        <w:tc>
          <w:tcPr>
            <w:tcW w:w="3611" w:type="pct"/>
            <w:tcBorders>
              <w:top w:val="single" w:sz="4" w:space="0" w:color="auto"/>
              <w:left w:val="single" w:sz="4" w:space="0" w:color="auto"/>
              <w:bottom w:val="single" w:sz="4" w:space="0" w:color="auto"/>
              <w:right w:val="single" w:sz="4" w:space="0" w:color="auto"/>
            </w:tcBorders>
            <w:vAlign w:val="center"/>
          </w:tcPr>
          <w:p w14:paraId="411F57A5" w14:textId="687DF686" w:rsidR="003253D7" w:rsidRPr="00DF4ABF" w:rsidRDefault="7ACCAE86"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F4ABF">
              <w:rPr>
                <w:rStyle w:val="InitialStyle"/>
                <w:rFonts w:ascii="Arial" w:hAnsi="Arial" w:cs="Arial"/>
                <w:b/>
                <w:bCs/>
              </w:rPr>
              <w:t>Appendix H</w:t>
            </w:r>
            <w:r w:rsidRPr="00DF4ABF">
              <w:rPr>
                <w:rStyle w:val="InitialStyle"/>
                <w:rFonts w:ascii="Arial" w:hAnsi="Arial" w:cs="Arial"/>
              </w:rPr>
              <w:t xml:space="preserve"> (</w:t>
            </w:r>
            <w:r w:rsidRPr="00DF4ABF">
              <w:rPr>
                <w:rFonts w:ascii="Arial" w:hAnsi="Arial" w:cs="Arial"/>
              </w:rPr>
              <w:t>Proposed Services Form</w:t>
            </w:r>
            <w:r w:rsidRPr="00DF4ABF">
              <w:rPr>
                <w:rStyle w:val="InitialStyle"/>
                <w:rFonts w:ascii="Arial" w:hAnsi="Arial" w:cs="Arial"/>
              </w:rPr>
              <w:t>)</w:t>
            </w:r>
          </w:p>
        </w:tc>
      </w:tr>
    </w:tbl>
    <w:p w14:paraId="31F9BC53" w14:textId="77777777" w:rsidR="00433698" w:rsidRPr="00DF4ABF" w:rsidRDefault="00433698" w:rsidP="00AD3664">
      <w:pPr>
        <w:tabs>
          <w:tab w:val="left" w:pos="720"/>
          <w:tab w:val="left" w:pos="1440"/>
        </w:tabs>
        <w:ind w:left="720" w:hanging="360"/>
        <w:rPr>
          <w:rFonts w:ascii="Arial" w:hAnsi="Arial" w:cs="Arial"/>
          <w:sz w:val="24"/>
          <w:szCs w:val="24"/>
        </w:rPr>
      </w:pPr>
    </w:p>
    <w:p w14:paraId="76911D85" w14:textId="20A338EB" w:rsidR="00F871CB" w:rsidRPr="00DF4ABF" w:rsidRDefault="7ACCAE86" w:rsidP="7ACCAE86">
      <w:pPr>
        <w:ind w:left="360"/>
        <w:rPr>
          <w:rFonts w:ascii="Arial" w:hAnsi="Arial" w:cs="Arial"/>
          <w:b/>
          <w:bCs/>
          <w:sz w:val="24"/>
          <w:szCs w:val="24"/>
        </w:rPr>
      </w:pPr>
      <w:bookmarkStart w:id="35" w:name="_Toc367174739"/>
      <w:r w:rsidRPr="00DF4ABF">
        <w:rPr>
          <w:rFonts w:ascii="Arial" w:hAnsi="Arial" w:cs="Arial"/>
          <w:b/>
          <w:bCs/>
          <w:sz w:val="24"/>
          <w:szCs w:val="24"/>
        </w:rPr>
        <w:t>Section IV   Cost Proposal</w:t>
      </w:r>
      <w:bookmarkEnd w:id="35"/>
    </w:p>
    <w:p w14:paraId="382679C4" w14:textId="77777777" w:rsidR="00E82FB4" w:rsidRPr="00DF4ABF" w:rsidRDefault="00E82FB4" w:rsidP="006E38E1">
      <w:pPr>
        <w:tabs>
          <w:tab w:val="left" w:pos="720"/>
          <w:tab w:val="left" w:pos="1800"/>
          <w:tab w:val="left" w:pos="7200"/>
        </w:tabs>
        <w:ind w:left="720" w:hanging="360"/>
        <w:rPr>
          <w:rFonts w:ascii="Arial" w:hAnsi="Arial" w:cs="Arial"/>
          <w:b/>
          <w:sz w:val="24"/>
          <w:szCs w:val="24"/>
        </w:rPr>
      </w:pPr>
      <w:r w:rsidRPr="00DF4ABF">
        <w:rPr>
          <w:rFonts w:ascii="Arial" w:hAnsi="Arial" w:cs="Arial"/>
          <w:b/>
          <w:sz w:val="24"/>
          <w:szCs w:val="24"/>
        </w:rPr>
        <w:tab/>
      </w:r>
    </w:p>
    <w:p w14:paraId="371A372F" w14:textId="77777777" w:rsidR="00E82FB4" w:rsidRPr="00DF4ABF" w:rsidRDefault="7ACCAE86" w:rsidP="7ACCAE86">
      <w:pPr>
        <w:pStyle w:val="Title"/>
        <w:numPr>
          <w:ilvl w:val="0"/>
          <w:numId w:val="11"/>
        </w:numPr>
        <w:tabs>
          <w:tab w:val="left" w:pos="720"/>
        </w:tabs>
        <w:spacing w:after="0"/>
        <w:ind w:left="720"/>
        <w:jc w:val="left"/>
        <w:rPr>
          <w:rFonts w:ascii="Arial" w:hAnsi="Arial" w:cs="Arial"/>
          <w:b/>
          <w:bCs/>
          <w:sz w:val="24"/>
          <w:szCs w:val="24"/>
        </w:rPr>
      </w:pPr>
      <w:r w:rsidRPr="00DF4ABF">
        <w:rPr>
          <w:rFonts w:ascii="Arial" w:hAnsi="Arial" w:cs="Arial"/>
          <w:b/>
          <w:bCs/>
          <w:sz w:val="24"/>
          <w:szCs w:val="24"/>
        </w:rPr>
        <w:t>General Instructions</w:t>
      </w:r>
    </w:p>
    <w:p w14:paraId="25CD8CA3" w14:textId="2BDED6D7" w:rsidR="00FC2A80" w:rsidRPr="00DF4ABF" w:rsidRDefault="7ACCAE86" w:rsidP="7ACCAE86">
      <w:pPr>
        <w:numPr>
          <w:ilvl w:val="0"/>
          <w:numId w:val="12"/>
        </w:numPr>
        <w:tabs>
          <w:tab w:val="left" w:pos="360"/>
          <w:tab w:val="left" w:pos="1080"/>
          <w:tab w:val="left" w:pos="1260"/>
        </w:tabs>
        <w:ind w:left="1080"/>
        <w:rPr>
          <w:rFonts w:ascii="Arial" w:hAnsi="Arial" w:cs="Arial"/>
          <w:sz w:val="24"/>
          <w:szCs w:val="24"/>
        </w:rPr>
      </w:pPr>
      <w:r w:rsidRPr="00DF4ABF">
        <w:rPr>
          <w:rFonts w:ascii="Arial" w:hAnsi="Arial" w:cs="Arial"/>
          <w:sz w:val="24"/>
          <w:szCs w:val="24"/>
        </w:rPr>
        <w:t xml:space="preserve">The Bidder must submit a cost pricing proposal that covers </w:t>
      </w:r>
      <w:r w:rsidR="00B82C4B" w:rsidRPr="00DF4ABF">
        <w:rPr>
          <w:rFonts w:ascii="Arial" w:hAnsi="Arial" w:cs="Arial"/>
          <w:sz w:val="24"/>
          <w:szCs w:val="24"/>
        </w:rPr>
        <w:t>the entire period of the Master A</w:t>
      </w:r>
      <w:r w:rsidR="00CA3806" w:rsidRPr="00DF4ABF">
        <w:rPr>
          <w:rFonts w:ascii="Arial" w:hAnsi="Arial" w:cs="Arial"/>
          <w:sz w:val="24"/>
          <w:szCs w:val="24"/>
        </w:rPr>
        <w:t>greement</w:t>
      </w:r>
      <w:r w:rsidRPr="00DF4ABF">
        <w:rPr>
          <w:rFonts w:ascii="Arial" w:hAnsi="Arial" w:cs="Arial"/>
          <w:sz w:val="24"/>
          <w:szCs w:val="24"/>
        </w:rPr>
        <w:t>.  Plea</w:t>
      </w:r>
      <w:r w:rsidR="00CA3806" w:rsidRPr="00DF4ABF">
        <w:rPr>
          <w:rFonts w:ascii="Arial" w:hAnsi="Arial" w:cs="Arial"/>
          <w:sz w:val="24"/>
          <w:szCs w:val="24"/>
        </w:rPr>
        <w:t>se use the expected “Period of Performance</w:t>
      </w:r>
      <w:r w:rsidRPr="00DF4ABF">
        <w:rPr>
          <w:rFonts w:ascii="Arial" w:hAnsi="Arial" w:cs="Arial"/>
          <w:sz w:val="24"/>
          <w:szCs w:val="24"/>
        </w:rPr>
        <w:t>” dates stated in PART I, D.</w:t>
      </w:r>
    </w:p>
    <w:p w14:paraId="59991E55" w14:textId="77777777" w:rsidR="00FC2A80" w:rsidRPr="00DF4ABF" w:rsidRDefault="7ACCAE86" w:rsidP="7ACCAE86">
      <w:pPr>
        <w:numPr>
          <w:ilvl w:val="0"/>
          <w:numId w:val="12"/>
        </w:numPr>
        <w:tabs>
          <w:tab w:val="left" w:pos="360"/>
          <w:tab w:val="left" w:pos="1080"/>
          <w:tab w:val="left" w:pos="1260"/>
        </w:tabs>
        <w:ind w:left="1080"/>
        <w:rPr>
          <w:rFonts w:ascii="Arial" w:hAnsi="Arial" w:cs="Arial"/>
          <w:sz w:val="24"/>
          <w:szCs w:val="24"/>
        </w:rPr>
      </w:pPr>
      <w:r w:rsidRPr="00DF4ABF">
        <w:rPr>
          <w:rFonts w:ascii="Arial" w:hAnsi="Arial" w:cs="Arial"/>
          <w:sz w:val="24"/>
          <w:szCs w:val="24"/>
        </w:rPr>
        <w:t>The cost proposal shall include the costs necessary for the Bidder to fully comply with the contract terms and conditions and RFP requirements.</w:t>
      </w:r>
    </w:p>
    <w:p w14:paraId="622D89E7" w14:textId="77777777" w:rsidR="00FC2A80" w:rsidRPr="00DF4ABF" w:rsidRDefault="7ACCAE86" w:rsidP="7ACCAE86">
      <w:pPr>
        <w:numPr>
          <w:ilvl w:val="0"/>
          <w:numId w:val="12"/>
        </w:numPr>
        <w:tabs>
          <w:tab w:val="left" w:pos="360"/>
          <w:tab w:val="left" w:pos="1080"/>
          <w:tab w:val="left" w:pos="1260"/>
        </w:tabs>
        <w:ind w:left="1080"/>
        <w:rPr>
          <w:rFonts w:ascii="Arial" w:hAnsi="Arial" w:cs="Arial"/>
          <w:sz w:val="24"/>
          <w:szCs w:val="24"/>
        </w:rPr>
      </w:pPr>
      <w:r w:rsidRPr="00DF4ABF">
        <w:rPr>
          <w:rFonts w:ascii="Arial" w:hAnsi="Arial" w:cs="Arial"/>
          <w:sz w:val="24"/>
          <w:szCs w:val="24"/>
        </w:rPr>
        <w:t xml:space="preserve">No costs related to the preparation of the proposal for this RFP or to the negotiation of the contract with the Department may be included in the proposal.  Only costs to be incurred after the contract effective date that are specifically related to the implementation or operation of contracted services may be included.  </w:t>
      </w:r>
    </w:p>
    <w:p w14:paraId="1CC0F5B3" w14:textId="77777777" w:rsidR="00C30392" w:rsidRPr="00DF4ABF" w:rsidRDefault="7ACCAE86" w:rsidP="7ACCAE86">
      <w:pPr>
        <w:pStyle w:val="Title"/>
        <w:numPr>
          <w:ilvl w:val="0"/>
          <w:numId w:val="11"/>
        </w:numPr>
        <w:tabs>
          <w:tab w:val="left" w:pos="720"/>
        </w:tabs>
        <w:spacing w:before="240" w:after="0"/>
        <w:ind w:left="720"/>
        <w:jc w:val="left"/>
        <w:rPr>
          <w:rFonts w:ascii="Arial" w:hAnsi="Arial" w:cs="Arial"/>
          <w:b/>
          <w:bCs/>
          <w:sz w:val="24"/>
          <w:szCs w:val="24"/>
        </w:rPr>
      </w:pPr>
      <w:r w:rsidRPr="00DF4ABF">
        <w:rPr>
          <w:rFonts w:ascii="Arial" w:hAnsi="Arial" w:cs="Arial"/>
          <w:b/>
          <w:bCs/>
          <w:sz w:val="24"/>
          <w:szCs w:val="24"/>
        </w:rPr>
        <w:t>Cost Proposal Form Instructions</w:t>
      </w:r>
    </w:p>
    <w:p w14:paraId="319E8BC6" w14:textId="0E6E1670" w:rsidR="004C5EE7" w:rsidRPr="00DF4ABF" w:rsidRDefault="7ACCAE86" w:rsidP="7ACCAE86">
      <w:pPr>
        <w:tabs>
          <w:tab w:val="left" w:pos="360"/>
          <w:tab w:val="left" w:pos="720"/>
          <w:tab w:val="left" w:pos="1260"/>
        </w:tabs>
        <w:ind w:left="720"/>
        <w:rPr>
          <w:rFonts w:ascii="Arial" w:hAnsi="Arial" w:cs="Arial"/>
          <w:sz w:val="24"/>
          <w:szCs w:val="24"/>
        </w:rPr>
      </w:pPr>
      <w:r w:rsidRPr="00DF4ABF">
        <w:rPr>
          <w:rFonts w:ascii="Arial" w:hAnsi="Arial" w:cs="Arial"/>
          <w:sz w:val="24"/>
          <w:szCs w:val="24"/>
        </w:rPr>
        <w:t xml:space="preserve">The Bidder should fill out </w:t>
      </w:r>
      <w:r w:rsidRPr="00DF4ABF">
        <w:rPr>
          <w:rFonts w:ascii="Arial" w:hAnsi="Arial" w:cs="Arial"/>
          <w:b/>
          <w:bCs/>
          <w:sz w:val="24"/>
          <w:szCs w:val="24"/>
        </w:rPr>
        <w:t>Appendix E</w:t>
      </w:r>
      <w:r w:rsidRPr="00DF4ABF">
        <w:rPr>
          <w:rFonts w:ascii="Arial" w:hAnsi="Arial" w:cs="Arial"/>
          <w:sz w:val="24"/>
          <w:szCs w:val="24"/>
        </w:rPr>
        <w:t xml:space="preserve"> (Cost Proposal Form), following the instructions detailed here and in the form.   Failure to provide the requested information, and to follow </w:t>
      </w:r>
      <w:r w:rsidRPr="00DF4ABF">
        <w:rPr>
          <w:rFonts w:ascii="Arial" w:hAnsi="Arial" w:cs="Arial"/>
          <w:sz w:val="24"/>
          <w:szCs w:val="24"/>
        </w:rPr>
        <w:lastRenderedPageBreak/>
        <w:t>the required cost proposal format provided, may result in the exclusion of the proposal from consideration, at the discretion of the Department.</w:t>
      </w:r>
    </w:p>
    <w:p w14:paraId="7A83BFC3" w14:textId="77777777" w:rsidR="00DF4ABF" w:rsidRPr="00DF4ABF" w:rsidRDefault="00DF4ABF" w:rsidP="00AD3664">
      <w:pPr>
        <w:tabs>
          <w:tab w:val="left" w:pos="360"/>
          <w:tab w:val="left" w:pos="720"/>
          <w:tab w:val="left" w:pos="1260"/>
        </w:tabs>
        <w:ind w:left="720"/>
        <w:rPr>
          <w:rFonts w:ascii="Arial" w:hAnsi="Arial" w:cs="Arial"/>
          <w:bCs/>
          <w:sz w:val="24"/>
          <w:szCs w:val="24"/>
        </w:rPr>
      </w:pPr>
    </w:p>
    <w:p w14:paraId="1BD57315" w14:textId="77777777" w:rsidR="00FC2A80" w:rsidRPr="00DF4ABF" w:rsidRDefault="7ACCAE86" w:rsidP="7ACCAE86">
      <w:pPr>
        <w:widowControl/>
        <w:tabs>
          <w:tab w:val="left" w:pos="900"/>
          <w:tab w:val="left" w:pos="1080"/>
          <w:tab w:val="left" w:pos="1440"/>
        </w:tabs>
        <w:autoSpaceDE/>
        <w:ind w:left="360"/>
        <w:rPr>
          <w:rFonts w:ascii="Arial" w:hAnsi="Arial" w:cs="Arial"/>
          <w:sz w:val="24"/>
          <w:szCs w:val="24"/>
        </w:rPr>
      </w:pPr>
      <w:r w:rsidRPr="00DF4ABF">
        <w:rPr>
          <w:rFonts w:ascii="Arial" w:hAnsi="Arial" w:cs="Arial"/>
          <w:b/>
          <w:bCs/>
          <w:sz w:val="24"/>
          <w:szCs w:val="24"/>
        </w:rPr>
        <w:t xml:space="preserve">Required Attachments Related to Cost Proposal </w:t>
      </w:r>
    </w:p>
    <w:p w14:paraId="66ACAF3D" w14:textId="77777777" w:rsidR="00FC2A80" w:rsidRPr="00DF4ABF" w:rsidRDefault="00FC2A80" w:rsidP="00FC2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p>
    <w:p w14:paraId="09CBA35C" w14:textId="0D7349DB" w:rsidR="00FC2A80"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DF4ABF">
        <w:rPr>
          <w:rStyle w:val="InitialStyle"/>
          <w:rFonts w:ascii="Arial" w:hAnsi="Arial" w:cs="Arial"/>
        </w:rPr>
        <w:t xml:space="preserve">The following documents must be attached to the scope of work narrative section of the Bidder’s proposal </w:t>
      </w:r>
      <w:r w:rsidRPr="00DF4ABF">
        <w:rPr>
          <w:rStyle w:val="InitialStyle"/>
          <w:rFonts w:ascii="Arial" w:hAnsi="Arial" w:cs="Arial"/>
          <w:u w:val="single"/>
        </w:rPr>
        <w:t>in the order as numbered below</w:t>
      </w:r>
      <w:r w:rsidRPr="00DF4ABF">
        <w:rPr>
          <w:rStyle w:val="InitialStyle"/>
          <w:rFonts w:ascii="Arial" w:hAnsi="Arial" w:cs="Arial"/>
        </w:rPr>
        <w:t>.  The required documents will be reviewed and rated by the Department’s evaluation team under the cost proposal section.</w:t>
      </w:r>
    </w:p>
    <w:p w14:paraId="6446BEFC" w14:textId="77777777" w:rsidR="00FC2A80" w:rsidRPr="00DF4ABF" w:rsidRDefault="00FC2A80" w:rsidP="00FC2A80">
      <w:pPr>
        <w:widowControl/>
        <w:tabs>
          <w:tab w:val="left" w:pos="900"/>
          <w:tab w:val="left" w:pos="1080"/>
          <w:tab w:val="left" w:pos="1440"/>
        </w:tabs>
        <w:autoSpaceDE/>
        <w:ind w:left="900"/>
        <w:rPr>
          <w:rFonts w:ascii="Arial" w:hAnsi="Arial" w:cs="Arial"/>
          <w:sz w:val="24"/>
          <w:szCs w:val="24"/>
        </w:rPr>
      </w:pPr>
    </w:p>
    <w:tbl>
      <w:tblPr>
        <w:tblW w:w="3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5900"/>
      </w:tblGrid>
      <w:tr w:rsidR="00FC2A80" w:rsidRPr="00DF4ABF" w14:paraId="7ECACD19" w14:textId="77777777" w:rsidTr="00436F1F">
        <w:trPr>
          <w:jc w:val="center"/>
        </w:trPr>
        <w:tc>
          <w:tcPr>
            <w:tcW w:w="1211" w:type="pct"/>
            <w:tcBorders>
              <w:top w:val="single" w:sz="4" w:space="0" w:color="auto"/>
              <w:left w:val="single" w:sz="4" w:space="0" w:color="auto"/>
              <w:bottom w:val="single" w:sz="4" w:space="0" w:color="auto"/>
              <w:right w:val="single" w:sz="4" w:space="0" w:color="auto"/>
            </w:tcBorders>
            <w:hideMark/>
          </w:tcPr>
          <w:p w14:paraId="0919BD17" w14:textId="77777777" w:rsidR="00FC2A80"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u w:val="single"/>
              </w:rPr>
            </w:pPr>
            <w:r w:rsidRPr="00DF4ABF">
              <w:rPr>
                <w:rStyle w:val="InitialStyle"/>
                <w:rFonts w:ascii="Arial" w:hAnsi="Arial" w:cs="Arial"/>
                <w:b/>
                <w:bCs/>
                <w:u w:val="single"/>
              </w:rPr>
              <w:t>Attachment #:</w:t>
            </w:r>
          </w:p>
        </w:tc>
        <w:tc>
          <w:tcPr>
            <w:tcW w:w="3789" w:type="pct"/>
            <w:tcBorders>
              <w:top w:val="single" w:sz="4" w:space="0" w:color="auto"/>
              <w:left w:val="single" w:sz="4" w:space="0" w:color="auto"/>
              <w:bottom w:val="single" w:sz="4" w:space="0" w:color="auto"/>
              <w:right w:val="single" w:sz="4" w:space="0" w:color="auto"/>
            </w:tcBorders>
            <w:hideMark/>
          </w:tcPr>
          <w:p w14:paraId="3B77D247" w14:textId="77777777" w:rsidR="00FC2A80"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u w:val="single"/>
              </w:rPr>
            </w:pPr>
            <w:r w:rsidRPr="00DF4ABF">
              <w:rPr>
                <w:rStyle w:val="InitialStyle"/>
                <w:rFonts w:ascii="Arial" w:hAnsi="Arial" w:cs="Arial"/>
                <w:b/>
                <w:bCs/>
                <w:u w:val="single"/>
              </w:rPr>
              <w:t>Attachment Name:</w:t>
            </w:r>
          </w:p>
        </w:tc>
      </w:tr>
      <w:tr w:rsidR="00FC2A80" w:rsidRPr="00DF4ABF" w14:paraId="4F657070" w14:textId="77777777" w:rsidTr="00436F1F">
        <w:trPr>
          <w:jc w:val="center"/>
        </w:trPr>
        <w:tc>
          <w:tcPr>
            <w:tcW w:w="1211" w:type="pct"/>
            <w:tcBorders>
              <w:top w:val="single" w:sz="4" w:space="0" w:color="auto"/>
              <w:left w:val="single" w:sz="4" w:space="0" w:color="auto"/>
              <w:bottom w:val="single" w:sz="4" w:space="0" w:color="auto"/>
              <w:right w:val="single" w:sz="4" w:space="0" w:color="auto"/>
            </w:tcBorders>
            <w:vAlign w:val="center"/>
            <w:hideMark/>
          </w:tcPr>
          <w:p w14:paraId="452B3A15" w14:textId="27DBEFC7" w:rsidR="00FC2A80"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t>Eight (8)</w:t>
            </w:r>
          </w:p>
        </w:tc>
        <w:tc>
          <w:tcPr>
            <w:tcW w:w="3789" w:type="pct"/>
            <w:tcBorders>
              <w:top w:val="single" w:sz="4" w:space="0" w:color="auto"/>
              <w:left w:val="single" w:sz="4" w:space="0" w:color="auto"/>
              <w:bottom w:val="single" w:sz="4" w:space="0" w:color="auto"/>
              <w:right w:val="single" w:sz="4" w:space="0" w:color="auto"/>
            </w:tcBorders>
            <w:vAlign w:val="center"/>
            <w:hideMark/>
          </w:tcPr>
          <w:p w14:paraId="2660172A" w14:textId="249CF73D" w:rsidR="00FC2A80"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Fonts w:ascii="Arial" w:hAnsi="Arial" w:cs="Arial"/>
              </w:rPr>
              <w:t xml:space="preserve"> </w:t>
            </w:r>
            <w:r w:rsidRPr="00DF4ABF">
              <w:rPr>
                <w:rFonts w:ascii="Arial" w:hAnsi="Arial" w:cs="Arial"/>
                <w:b/>
                <w:bCs/>
              </w:rPr>
              <w:t xml:space="preserve">Appendix E </w:t>
            </w:r>
            <w:r w:rsidRPr="00DF4ABF">
              <w:rPr>
                <w:rFonts w:ascii="Arial" w:hAnsi="Arial" w:cs="Arial"/>
              </w:rPr>
              <w:t>(Cost Proposal Form)</w:t>
            </w:r>
          </w:p>
        </w:tc>
      </w:tr>
    </w:tbl>
    <w:p w14:paraId="62686267" w14:textId="4953D041" w:rsidR="00CA3806" w:rsidRPr="00DF4ABF" w:rsidRDefault="00CA3806" w:rsidP="00AD3664">
      <w:pPr>
        <w:tabs>
          <w:tab w:val="left" w:pos="360"/>
          <w:tab w:val="left" w:pos="720"/>
          <w:tab w:val="left" w:pos="1260"/>
        </w:tabs>
        <w:ind w:left="720"/>
        <w:rPr>
          <w:rFonts w:ascii="Arial" w:hAnsi="Arial" w:cs="Arial"/>
          <w:bCs/>
          <w:sz w:val="24"/>
          <w:szCs w:val="24"/>
        </w:rPr>
      </w:pPr>
    </w:p>
    <w:p w14:paraId="2F69208F" w14:textId="0BBBE85E" w:rsidR="00CA3806" w:rsidRPr="00DF4ABF" w:rsidRDefault="00CA3806" w:rsidP="00AD3664">
      <w:pPr>
        <w:tabs>
          <w:tab w:val="left" w:pos="360"/>
          <w:tab w:val="left" w:pos="720"/>
          <w:tab w:val="left" w:pos="1260"/>
        </w:tabs>
        <w:ind w:left="720"/>
        <w:rPr>
          <w:rFonts w:ascii="Arial" w:hAnsi="Arial" w:cs="Arial"/>
          <w:bCs/>
          <w:sz w:val="24"/>
          <w:szCs w:val="24"/>
        </w:rPr>
      </w:pPr>
    </w:p>
    <w:p w14:paraId="0F80EDAD" w14:textId="77777777" w:rsidR="00DF4ABF" w:rsidRDefault="00DF4ABF">
      <w:pPr>
        <w:widowControl/>
        <w:autoSpaceDE/>
        <w:autoSpaceDN/>
        <w:rPr>
          <w:rStyle w:val="InitialStyle"/>
          <w:rFonts w:ascii="Arial" w:hAnsi="Arial" w:cs="Arial"/>
          <w:b/>
          <w:bCs/>
          <w:sz w:val="24"/>
          <w:szCs w:val="24"/>
        </w:rPr>
      </w:pPr>
      <w:bookmarkStart w:id="36" w:name="_Toc367174742"/>
      <w:bookmarkStart w:id="37" w:name="_Toc397069206"/>
      <w:r>
        <w:rPr>
          <w:rStyle w:val="InitialStyle"/>
          <w:rFonts w:ascii="Arial" w:hAnsi="Arial" w:cs="Arial"/>
          <w:b/>
          <w:bCs/>
          <w:sz w:val="24"/>
          <w:szCs w:val="24"/>
        </w:rPr>
        <w:br w:type="page"/>
      </w:r>
    </w:p>
    <w:p w14:paraId="2D6D6420" w14:textId="7F44DA8A" w:rsidR="00904485" w:rsidRPr="00DF4ABF" w:rsidRDefault="00904485" w:rsidP="7ACCAE86">
      <w:pPr>
        <w:pStyle w:val="Heading1"/>
        <w:tabs>
          <w:tab w:val="left" w:pos="1440"/>
        </w:tabs>
        <w:spacing w:before="0" w:after="0"/>
        <w:rPr>
          <w:rStyle w:val="InitialStyle"/>
          <w:rFonts w:ascii="Arial" w:hAnsi="Arial" w:cs="Arial"/>
          <w:b/>
          <w:bCs/>
          <w:sz w:val="24"/>
          <w:szCs w:val="24"/>
        </w:rPr>
      </w:pPr>
      <w:r w:rsidRPr="00DF4ABF">
        <w:rPr>
          <w:rStyle w:val="InitialStyle"/>
          <w:rFonts w:ascii="Arial" w:hAnsi="Arial" w:cs="Arial"/>
          <w:b/>
          <w:bCs/>
          <w:sz w:val="24"/>
          <w:szCs w:val="24"/>
        </w:rPr>
        <w:lastRenderedPageBreak/>
        <w:t xml:space="preserve">PART V </w:t>
      </w:r>
      <w:r w:rsidRPr="00DF4ABF">
        <w:rPr>
          <w:rStyle w:val="InitialStyle"/>
          <w:rFonts w:ascii="Arial" w:hAnsi="Arial" w:cs="Arial"/>
          <w:b/>
          <w:sz w:val="24"/>
          <w:szCs w:val="24"/>
        </w:rPr>
        <w:tab/>
      </w:r>
      <w:r w:rsidRPr="00DF4ABF">
        <w:rPr>
          <w:rStyle w:val="InitialStyle"/>
          <w:rFonts w:ascii="Arial" w:hAnsi="Arial" w:cs="Arial"/>
          <w:b/>
          <w:bCs/>
          <w:sz w:val="24"/>
          <w:szCs w:val="24"/>
        </w:rPr>
        <w:t>PROPOSAL EVALUATION</w:t>
      </w:r>
      <w:r w:rsidR="00214F9E" w:rsidRPr="00DF4ABF">
        <w:rPr>
          <w:rStyle w:val="InitialStyle"/>
          <w:rFonts w:ascii="Arial" w:hAnsi="Arial" w:cs="Arial"/>
          <w:b/>
          <w:bCs/>
          <w:sz w:val="24"/>
          <w:szCs w:val="24"/>
        </w:rPr>
        <w:t xml:space="preserve"> AND SELECTION</w:t>
      </w:r>
      <w:bookmarkEnd w:id="36"/>
      <w:bookmarkEnd w:id="37"/>
    </w:p>
    <w:p w14:paraId="58A6DE44" w14:textId="77777777" w:rsidR="00214F9E" w:rsidRPr="00DF4ABF"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4A9AADA" w14:textId="77777777" w:rsidR="00351845" w:rsidRPr="00DF4ABF" w:rsidRDefault="7ACCAE86" w:rsidP="7ACCAE8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t>Evaluation of the submitted proposals shall be accomplished as follows:</w:t>
      </w:r>
    </w:p>
    <w:p w14:paraId="4C0C1FFF" w14:textId="77777777" w:rsidR="002A2CB1" w:rsidRPr="00DF4ABF" w:rsidRDefault="002A2CB1" w:rsidP="008477B9">
      <w:pPr>
        <w:pStyle w:val="Heading1"/>
        <w:tabs>
          <w:tab w:val="left" w:pos="720"/>
        </w:tabs>
        <w:spacing w:before="0" w:after="0"/>
        <w:ind w:left="180"/>
        <w:rPr>
          <w:rFonts w:ascii="Arial" w:hAnsi="Arial" w:cs="Arial"/>
          <w:b/>
          <w:bCs/>
          <w:sz w:val="24"/>
        </w:rPr>
      </w:pPr>
    </w:p>
    <w:p w14:paraId="08345953" w14:textId="77777777" w:rsidR="00351845" w:rsidRPr="00DF4ABF" w:rsidRDefault="7ACCAE86" w:rsidP="00EE27EA">
      <w:pPr>
        <w:pStyle w:val="Heading2"/>
        <w:numPr>
          <w:ilvl w:val="0"/>
          <w:numId w:val="7"/>
        </w:numPr>
        <w:spacing w:before="0" w:after="0"/>
        <w:ind w:left="360"/>
        <w:rPr>
          <w:rStyle w:val="InitialStyle"/>
        </w:rPr>
      </w:pPr>
      <w:bookmarkStart w:id="38" w:name="_Toc367174743"/>
      <w:bookmarkStart w:id="39" w:name="_Toc397069207"/>
      <w:r w:rsidRPr="00DF4ABF">
        <w:rPr>
          <w:rStyle w:val="InitialStyle"/>
        </w:rPr>
        <w:t>Evaluation Process - General Information</w:t>
      </w:r>
      <w:bookmarkEnd w:id="38"/>
      <w:bookmarkEnd w:id="39"/>
    </w:p>
    <w:p w14:paraId="5B5376E7" w14:textId="77777777" w:rsidR="00E148A4" w:rsidRPr="00DF4ABF" w:rsidRDefault="00E148A4" w:rsidP="00E148A4">
      <w:pPr>
        <w:pStyle w:val="Heading2"/>
        <w:spacing w:before="0" w:after="0"/>
        <w:ind w:left="540"/>
        <w:rPr>
          <w:rStyle w:val="InitialStyle"/>
        </w:rPr>
      </w:pPr>
    </w:p>
    <w:p w14:paraId="2C056D23" w14:textId="77777777" w:rsidR="00BC1E97" w:rsidRPr="00DF4ABF" w:rsidRDefault="7ACCAE86" w:rsidP="7ACCAE86">
      <w:pPr>
        <w:pStyle w:val="DefaultText"/>
        <w:widowControl/>
        <w:numPr>
          <w:ilvl w:val="3"/>
          <w:numId w:val="2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751C4247" w14:textId="77777777" w:rsidR="00652489" w:rsidRPr="00DF4ABF" w:rsidRDefault="7ACCAE86" w:rsidP="7ACCAE86">
      <w:pPr>
        <w:pStyle w:val="DefaultText"/>
        <w:widowControl/>
        <w:numPr>
          <w:ilvl w:val="3"/>
          <w:numId w:val="2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292F37A7" w14:textId="44B4ADA5" w:rsidR="002A2CB1" w:rsidRPr="00DF4ABF" w:rsidRDefault="7ACCAE86" w:rsidP="7ACCAE86">
      <w:pPr>
        <w:pStyle w:val="DefaultText"/>
        <w:widowControl/>
        <w:numPr>
          <w:ilvl w:val="3"/>
          <w:numId w:val="2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rPr>
        <w:t>The Department will schedule times with Bidders to give presentations to provide a system overview and demonstrate all proposed functionality. Bidders are expected to provide a “sandbox” environment in which reviewers may have an opportunity to physically use a version of the proposed application at the demonstration session. The Department may revise the scores assigned in the initial evaluation to reflect those presentations.  Presentations are required, and changes to proposals will not be permitted during the presentation process.  Therefore, Bidders should submit proposals that present their rates and other requested information as clearly and completely as possible.</w:t>
      </w:r>
    </w:p>
    <w:p w14:paraId="62766B35" w14:textId="77777777" w:rsidR="00CA3806" w:rsidRPr="00DF4ABF" w:rsidRDefault="00CA3806" w:rsidP="00CA3806">
      <w:pPr>
        <w:pStyle w:val="DefaultText"/>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376DB36" w14:textId="77777777" w:rsidR="00351845" w:rsidRPr="00DF4ABF" w:rsidRDefault="7ACCAE86" w:rsidP="00EE27EA">
      <w:pPr>
        <w:pStyle w:val="Heading2"/>
        <w:numPr>
          <w:ilvl w:val="0"/>
          <w:numId w:val="7"/>
        </w:numPr>
        <w:spacing w:before="0" w:after="0"/>
        <w:ind w:left="360"/>
        <w:rPr>
          <w:rStyle w:val="InitialStyle"/>
        </w:rPr>
      </w:pPr>
      <w:bookmarkStart w:id="40" w:name="_Toc367174744"/>
      <w:bookmarkStart w:id="41" w:name="_Toc397069208"/>
      <w:r w:rsidRPr="00DF4ABF">
        <w:rPr>
          <w:rStyle w:val="InitialStyle"/>
        </w:rPr>
        <w:t>Scoring Weights and Process</w:t>
      </w:r>
      <w:bookmarkEnd w:id="40"/>
      <w:bookmarkEnd w:id="41"/>
    </w:p>
    <w:p w14:paraId="51C4736B" w14:textId="77777777" w:rsidR="00E148A4" w:rsidRPr="00DF4ABF" w:rsidRDefault="00E148A4" w:rsidP="00E148A4">
      <w:pPr>
        <w:pStyle w:val="Heading2"/>
        <w:spacing w:before="0" w:after="0"/>
        <w:ind w:left="547"/>
        <w:rPr>
          <w:rStyle w:val="InitialStyle"/>
        </w:rPr>
      </w:pPr>
    </w:p>
    <w:p w14:paraId="788CB0AD" w14:textId="77777777" w:rsidR="00214F9E" w:rsidRPr="00DF4ABF" w:rsidRDefault="7ACCAE86" w:rsidP="7ACCAE86">
      <w:pPr>
        <w:pStyle w:val="DefaultText"/>
        <w:widowControl/>
        <w:numPr>
          <w:ilvl w:val="0"/>
          <w:numId w:val="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b/>
          <w:bCs/>
        </w:rPr>
        <w:t xml:space="preserve">Scoring Weights: </w:t>
      </w:r>
      <w:r w:rsidRPr="00DF4ABF">
        <w:rPr>
          <w:rStyle w:val="InitialStyle"/>
          <w:rFonts w:ascii="Arial" w:hAnsi="Arial" w:cs="Arial"/>
        </w:rPr>
        <w:t>The score will be based on a 100-point scale and will measure the degree to which each proposal meets the following criteria.</w:t>
      </w:r>
    </w:p>
    <w:p w14:paraId="4862D0C3" w14:textId="77777777" w:rsidR="00DB369A" w:rsidRPr="00DF4ABF" w:rsidRDefault="00DB369A" w:rsidP="008477B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color w:val="0070C0"/>
        </w:rPr>
      </w:pPr>
    </w:p>
    <w:p w14:paraId="216165FF" w14:textId="6A09456A" w:rsidR="00B4348B" w:rsidRPr="00DF4ABF" w:rsidRDefault="000749BA" w:rsidP="7ACCAE86">
      <w:pPr>
        <w:pStyle w:val="DefaultText"/>
        <w:tabs>
          <w:tab w:val="left" w:pos="1080"/>
        </w:tabs>
        <w:ind w:left="1080" w:hanging="360"/>
        <w:rPr>
          <w:rFonts w:ascii="Arial" w:hAnsi="Arial" w:cs="Arial"/>
          <w:b/>
          <w:bCs/>
        </w:rPr>
      </w:pPr>
      <w:r w:rsidRPr="00DF4ABF">
        <w:rPr>
          <w:rFonts w:ascii="Arial" w:hAnsi="Arial" w:cs="Arial"/>
          <w:b/>
          <w:bCs/>
        </w:rPr>
        <w:t xml:space="preserve">Section II.   </w:t>
      </w:r>
      <w:r w:rsidR="00B4348B" w:rsidRPr="00DF4ABF">
        <w:rPr>
          <w:rFonts w:ascii="Arial" w:hAnsi="Arial" w:cs="Arial"/>
          <w:b/>
          <w:bCs/>
        </w:rPr>
        <w:t>Organization Qualifications and Experience (</w:t>
      </w:r>
      <w:r w:rsidR="002C07B0">
        <w:rPr>
          <w:rFonts w:ascii="Arial" w:hAnsi="Arial" w:cs="Arial"/>
          <w:b/>
          <w:bCs/>
        </w:rPr>
        <w:t>2</w:t>
      </w:r>
      <w:r w:rsidR="00436F1F">
        <w:rPr>
          <w:rFonts w:ascii="Arial" w:hAnsi="Arial" w:cs="Arial"/>
          <w:b/>
          <w:bCs/>
        </w:rPr>
        <w:t>0</w:t>
      </w:r>
      <w:r w:rsidR="00B4348B" w:rsidRPr="00DF4ABF">
        <w:rPr>
          <w:rFonts w:ascii="Arial" w:hAnsi="Arial" w:cs="Arial"/>
          <w:b/>
          <w:bCs/>
        </w:rPr>
        <w:t xml:space="preserve"> points)</w:t>
      </w:r>
      <w:r w:rsidR="00B4348B" w:rsidRPr="00DF4ABF">
        <w:rPr>
          <w:rFonts w:ascii="Arial" w:hAnsi="Arial" w:cs="Arial"/>
          <w:b/>
          <w:bCs/>
        </w:rPr>
        <w:tab/>
      </w:r>
    </w:p>
    <w:p w14:paraId="3092BC3B" w14:textId="269A9DEB" w:rsidR="00B4348B" w:rsidRPr="00DF4ABF" w:rsidRDefault="7ACCAE86" w:rsidP="00B4348B">
      <w:pPr>
        <w:pStyle w:val="DefaultText"/>
        <w:tabs>
          <w:tab w:val="left" w:pos="1080"/>
        </w:tabs>
        <w:ind w:left="1080" w:hanging="360"/>
        <w:rPr>
          <w:rFonts w:ascii="Arial" w:hAnsi="Arial" w:cs="Arial"/>
        </w:rPr>
      </w:pPr>
      <w:r w:rsidRPr="00DF4ABF">
        <w:rPr>
          <w:rFonts w:ascii="Arial" w:hAnsi="Arial" w:cs="Arial"/>
        </w:rPr>
        <w:t>Includes all elements addressed above in Part IV, B, Section II.</w:t>
      </w:r>
    </w:p>
    <w:p w14:paraId="0B596513" w14:textId="6B4A6DC1" w:rsidR="000749BA" w:rsidRPr="00DF4ABF" w:rsidRDefault="000749BA" w:rsidP="000749BA">
      <w:pPr>
        <w:pStyle w:val="DefaultText"/>
        <w:tabs>
          <w:tab w:val="left" w:pos="1080"/>
        </w:tabs>
        <w:ind w:left="1080" w:hanging="360"/>
        <w:rPr>
          <w:rFonts w:ascii="Arial" w:hAnsi="Arial" w:cs="Arial"/>
          <w:b/>
          <w:bCs/>
        </w:rPr>
      </w:pPr>
    </w:p>
    <w:p w14:paraId="245D5900" w14:textId="4E796C2F" w:rsidR="00351845" w:rsidRPr="00DF4ABF" w:rsidRDefault="7ACCAE86" w:rsidP="7ACCAE86">
      <w:pPr>
        <w:pStyle w:val="DefaultText"/>
        <w:tabs>
          <w:tab w:val="left" w:pos="1080"/>
        </w:tabs>
        <w:ind w:left="1080" w:hanging="360"/>
        <w:rPr>
          <w:rFonts w:ascii="Arial" w:hAnsi="Arial" w:cs="Arial"/>
          <w:b/>
          <w:bCs/>
        </w:rPr>
      </w:pPr>
      <w:r w:rsidRPr="00DF4ABF">
        <w:rPr>
          <w:rFonts w:ascii="Arial" w:hAnsi="Arial" w:cs="Arial"/>
          <w:b/>
          <w:bCs/>
        </w:rPr>
        <w:t>Section III.   Proposed Services (5</w:t>
      </w:r>
      <w:r w:rsidR="00436F1F">
        <w:rPr>
          <w:rFonts w:ascii="Arial" w:hAnsi="Arial" w:cs="Arial"/>
          <w:b/>
          <w:bCs/>
        </w:rPr>
        <w:t>5</w:t>
      </w:r>
      <w:r w:rsidRPr="00DF4ABF">
        <w:rPr>
          <w:rFonts w:ascii="Arial" w:hAnsi="Arial" w:cs="Arial"/>
          <w:b/>
          <w:bCs/>
        </w:rPr>
        <w:t xml:space="preserve"> points)  </w:t>
      </w:r>
    </w:p>
    <w:p w14:paraId="2C2C20C1" w14:textId="328AA87E" w:rsidR="00351845" w:rsidRPr="00DF4ABF" w:rsidRDefault="7ACCAE86" w:rsidP="00214F9E">
      <w:pPr>
        <w:pStyle w:val="DefaultText"/>
        <w:tabs>
          <w:tab w:val="left" w:pos="1080"/>
        </w:tabs>
        <w:ind w:left="1080" w:hanging="360"/>
        <w:rPr>
          <w:rFonts w:ascii="Arial" w:hAnsi="Arial" w:cs="Arial"/>
        </w:rPr>
      </w:pPr>
      <w:r w:rsidRPr="00DF4ABF">
        <w:rPr>
          <w:rFonts w:ascii="Arial" w:hAnsi="Arial" w:cs="Arial"/>
        </w:rPr>
        <w:t>Includes all elements addressed above in Part IV, B, Section III.</w:t>
      </w:r>
    </w:p>
    <w:p w14:paraId="33F15817" w14:textId="77777777" w:rsidR="00351845" w:rsidRPr="00DF4ABF" w:rsidRDefault="00351845" w:rsidP="008477B9">
      <w:pPr>
        <w:pStyle w:val="DefaultText"/>
        <w:tabs>
          <w:tab w:val="left" w:pos="-90"/>
          <w:tab w:val="left" w:pos="0"/>
          <w:tab w:val="left" w:pos="1080"/>
        </w:tabs>
        <w:ind w:left="1080" w:hanging="360"/>
        <w:rPr>
          <w:rFonts w:ascii="Arial" w:hAnsi="Arial" w:cs="Arial"/>
        </w:rPr>
      </w:pPr>
    </w:p>
    <w:p w14:paraId="4CCD4B3D" w14:textId="24C7E290" w:rsidR="00351845" w:rsidRPr="00DF4ABF" w:rsidRDefault="7ACCAE86" w:rsidP="7ACCAE86">
      <w:pPr>
        <w:pStyle w:val="DefaultText"/>
        <w:tabs>
          <w:tab w:val="left" w:pos="1080"/>
        </w:tabs>
        <w:ind w:left="1080" w:hanging="360"/>
        <w:rPr>
          <w:rFonts w:ascii="Arial" w:hAnsi="Arial" w:cs="Arial"/>
          <w:b/>
          <w:bCs/>
        </w:rPr>
      </w:pPr>
      <w:r w:rsidRPr="00DF4ABF">
        <w:rPr>
          <w:rFonts w:ascii="Arial" w:hAnsi="Arial" w:cs="Arial"/>
          <w:b/>
          <w:bCs/>
        </w:rPr>
        <w:t xml:space="preserve">Section IV.  Cost Proposal (25 points) </w:t>
      </w:r>
    </w:p>
    <w:p w14:paraId="7ACC37AD" w14:textId="656121D8" w:rsidR="00351845" w:rsidRPr="00DF4ABF" w:rsidRDefault="7ACCAE86" w:rsidP="008477B9">
      <w:pPr>
        <w:pStyle w:val="DefaultText"/>
        <w:tabs>
          <w:tab w:val="left" w:pos="-90"/>
          <w:tab w:val="left" w:pos="0"/>
          <w:tab w:val="left" w:pos="1080"/>
        </w:tabs>
        <w:ind w:left="1080" w:hanging="360"/>
        <w:rPr>
          <w:rFonts w:ascii="Arial" w:hAnsi="Arial" w:cs="Arial"/>
        </w:rPr>
      </w:pPr>
      <w:r w:rsidRPr="00DF4ABF">
        <w:rPr>
          <w:rFonts w:ascii="Arial" w:hAnsi="Arial" w:cs="Arial"/>
        </w:rPr>
        <w:t>Includes all elements addressed above in Part IV, B, Section IV.</w:t>
      </w:r>
    </w:p>
    <w:p w14:paraId="4547CA8A" w14:textId="77777777" w:rsidR="00E767C3" w:rsidRPr="00DF4ABF" w:rsidRDefault="00E767C3" w:rsidP="00B9558E">
      <w:pPr>
        <w:pStyle w:val="DefaultText"/>
        <w:tabs>
          <w:tab w:val="left" w:pos="-90"/>
          <w:tab w:val="left" w:pos="0"/>
          <w:tab w:val="left" w:pos="720"/>
        </w:tabs>
        <w:ind w:left="1080" w:hanging="360"/>
        <w:rPr>
          <w:rFonts w:ascii="Arial" w:hAnsi="Arial" w:cs="Arial"/>
          <w:b/>
        </w:rPr>
      </w:pPr>
    </w:p>
    <w:p w14:paraId="6E31EF97" w14:textId="7530453C" w:rsidR="00B9558E" w:rsidRPr="00DF4ABF" w:rsidRDefault="7ACCAE86" w:rsidP="7ACCAE86">
      <w:pPr>
        <w:numPr>
          <w:ilvl w:val="0"/>
          <w:numId w:val="9"/>
        </w:numPr>
        <w:ind w:left="720"/>
        <w:rPr>
          <w:rFonts w:ascii="Arial" w:hAnsi="Arial" w:cs="Arial"/>
          <w:sz w:val="24"/>
          <w:szCs w:val="24"/>
        </w:rPr>
      </w:pPr>
      <w:r w:rsidRPr="00DF4ABF">
        <w:rPr>
          <w:rFonts w:ascii="Arial" w:hAnsi="Arial" w:cs="Arial"/>
          <w:b/>
          <w:bCs/>
          <w:sz w:val="24"/>
          <w:szCs w:val="24"/>
        </w:rPr>
        <w:t xml:space="preserve">Scoring Process:  </w:t>
      </w:r>
      <w:r w:rsidRPr="00DF4ABF">
        <w:rPr>
          <w:rFonts w:ascii="Arial" w:hAnsi="Arial" w:cs="Arial"/>
          <w:sz w:val="24"/>
          <w:szCs w:val="24"/>
        </w:rPr>
        <w:t xml:space="preserve">The review team will use a </w:t>
      </w:r>
      <w:r w:rsidRPr="00DF4ABF">
        <w:rPr>
          <w:rFonts w:ascii="Arial" w:hAnsi="Arial" w:cs="Arial"/>
          <w:sz w:val="24"/>
          <w:szCs w:val="24"/>
          <w:u w:val="single"/>
        </w:rPr>
        <w:t>consensus</w:t>
      </w:r>
      <w:r w:rsidRPr="00DF4ABF">
        <w:rPr>
          <w:rFonts w:ascii="Arial" w:hAnsi="Arial" w:cs="Arial"/>
          <w:sz w:val="24"/>
          <w:szCs w:val="24"/>
        </w:rPr>
        <w:t xml:space="preserve"> approach to evaluate and score Sections II &amp; III above.  Members of the review team will not score those sections individually but, instead, will arrive at a consensus as to assignment of points for each of those sections. Section IV, the Cost Proposal</w:t>
      </w:r>
      <w:r w:rsidR="00436F1F">
        <w:rPr>
          <w:rFonts w:ascii="Arial" w:hAnsi="Arial" w:cs="Arial"/>
          <w:sz w:val="24"/>
          <w:szCs w:val="24"/>
        </w:rPr>
        <w:t>,</w:t>
      </w:r>
      <w:r w:rsidRPr="00DF4ABF">
        <w:rPr>
          <w:rFonts w:ascii="Arial" w:hAnsi="Arial" w:cs="Arial"/>
          <w:sz w:val="24"/>
          <w:szCs w:val="24"/>
        </w:rPr>
        <w:t xml:space="preserve"> will be scored as described below.  </w:t>
      </w:r>
    </w:p>
    <w:p w14:paraId="0CC15D6F" w14:textId="77777777" w:rsidR="00351845" w:rsidRPr="00DF4ABF" w:rsidRDefault="00351845" w:rsidP="004D2BF3">
      <w:pPr>
        <w:pStyle w:val="DefaultText"/>
        <w:widowControl/>
        <w:tabs>
          <w:tab w:val="left" w:pos="720"/>
        </w:tabs>
        <w:ind w:left="720"/>
        <w:jc w:val="both"/>
        <w:rPr>
          <w:rStyle w:val="InitialStyle"/>
          <w:rFonts w:ascii="Arial" w:hAnsi="Arial" w:cs="Arial"/>
        </w:rPr>
      </w:pPr>
    </w:p>
    <w:p w14:paraId="3F91E774" w14:textId="6608EA6B" w:rsidR="004B752B" w:rsidRPr="00DF4ABF" w:rsidRDefault="7ACCAE86" w:rsidP="7ACCAE86">
      <w:pPr>
        <w:pStyle w:val="DefaultText"/>
        <w:widowControl/>
        <w:numPr>
          <w:ilvl w:val="0"/>
          <w:numId w:val="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b/>
          <w:bCs/>
        </w:rPr>
        <w:t>Scoring the Cost Proposal:</w:t>
      </w:r>
      <w:r w:rsidRPr="00DF4ABF">
        <w:rPr>
          <w:rStyle w:val="InitialStyle"/>
          <w:rFonts w:ascii="Arial" w:hAnsi="Arial" w:cs="Arial"/>
        </w:rPr>
        <w:t xml:space="preserve"> The </w:t>
      </w:r>
      <w:r w:rsidR="00E360F4">
        <w:rPr>
          <w:rStyle w:val="InitialStyle"/>
          <w:rFonts w:ascii="Arial" w:hAnsi="Arial" w:cs="Arial"/>
        </w:rPr>
        <w:t>Rates per Student</w:t>
      </w:r>
      <w:r w:rsidRPr="00DF4ABF">
        <w:rPr>
          <w:rStyle w:val="InitialStyle"/>
          <w:rFonts w:ascii="Arial" w:hAnsi="Arial" w:cs="Arial"/>
        </w:rPr>
        <w:t xml:space="preserve"> proposed for conducting all the functions specified in this RFP will be assigned a score according to a mathematical formula. The score will be broken in to five sections that will be totaled to equal the pro-rated score. The lowest </w:t>
      </w:r>
      <w:r w:rsidR="00E360F4">
        <w:rPr>
          <w:rStyle w:val="InitialStyle"/>
          <w:rFonts w:ascii="Arial" w:hAnsi="Arial" w:cs="Arial"/>
        </w:rPr>
        <w:t>Rates per Student</w:t>
      </w:r>
      <w:r w:rsidRPr="00DF4ABF">
        <w:rPr>
          <w:rStyle w:val="InitialStyle"/>
          <w:rFonts w:ascii="Arial" w:hAnsi="Arial" w:cs="Arial"/>
        </w:rPr>
        <w:t xml:space="preserve"> per section will be awarded </w:t>
      </w:r>
      <w:r w:rsidRPr="00DF4ABF">
        <w:rPr>
          <w:rStyle w:val="InitialStyle"/>
          <w:rFonts w:ascii="Arial" w:hAnsi="Arial" w:cs="Arial"/>
          <w:u w:val="single"/>
        </w:rPr>
        <w:t>the max points for that section</w:t>
      </w:r>
      <w:r w:rsidRPr="00DF4ABF">
        <w:rPr>
          <w:rStyle w:val="InitialStyle"/>
          <w:rFonts w:ascii="Arial" w:hAnsi="Arial" w:cs="Arial"/>
        </w:rPr>
        <w:t xml:space="preserve">.  Proposals with higher </w:t>
      </w:r>
      <w:r w:rsidR="00E360F4">
        <w:rPr>
          <w:rStyle w:val="InitialStyle"/>
          <w:rFonts w:ascii="Arial" w:hAnsi="Arial" w:cs="Arial"/>
        </w:rPr>
        <w:t>Rates per Student</w:t>
      </w:r>
      <w:r w:rsidRPr="00DF4ABF">
        <w:rPr>
          <w:rStyle w:val="InitialStyle"/>
          <w:rFonts w:ascii="Arial" w:hAnsi="Arial" w:cs="Arial"/>
        </w:rPr>
        <w:t xml:space="preserve"> values will be awarded proportionately fewer points calculated in comparison with the lowest bid.</w:t>
      </w:r>
    </w:p>
    <w:p w14:paraId="46BBBCFF" w14:textId="77777777" w:rsidR="001F1932" w:rsidRPr="00DF4ABF" w:rsidRDefault="001F1932" w:rsidP="001F1932">
      <w:pPr>
        <w:pStyle w:val="ListParagraph"/>
        <w:rPr>
          <w:rStyle w:val="InitialStyle"/>
          <w:rFonts w:ascii="Arial" w:hAnsi="Arial" w:cs="Arial"/>
        </w:rPr>
      </w:pPr>
    </w:p>
    <w:p w14:paraId="54C98C05" w14:textId="29728231" w:rsidR="001F1932" w:rsidRPr="00DF4ABF" w:rsidRDefault="001F1932" w:rsidP="00D6085D">
      <w:pPr>
        <w:pStyle w:val="DefaultText"/>
        <w:widowControl/>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F4ABF">
        <w:rPr>
          <w:rStyle w:val="InitialStyle"/>
          <w:rFonts w:ascii="Arial" w:hAnsi="Arial" w:cs="Arial"/>
        </w:rPr>
        <w:lastRenderedPageBreak/>
        <w:tab/>
        <w:t>The scoring formula</w:t>
      </w:r>
      <w:r w:rsidR="00436F1F">
        <w:rPr>
          <w:rStyle w:val="InitialStyle"/>
          <w:rFonts w:ascii="Arial" w:hAnsi="Arial" w:cs="Arial"/>
        </w:rPr>
        <w:t>s are</w:t>
      </w:r>
      <w:r w:rsidRPr="00DF4ABF">
        <w:rPr>
          <w:rStyle w:val="InitialStyle"/>
          <w:rFonts w:ascii="Arial" w:hAnsi="Arial" w:cs="Arial"/>
        </w:rPr>
        <w:t>:</w:t>
      </w:r>
    </w:p>
    <w:p w14:paraId="4AE630A6" w14:textId="3046A3E9" w:rsidR="001F1932" w:rsidRPr="00DF4ABF" w:rsidRDefault="001F1932" w:rsidP="00D6085D">
      <w:pPr>
        <w:pStyle w:val="DefaultText"/>
        <w:widowControl/>
        <w:tabs>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618B6405" w14:textId="7750CC27" w:rsidR="001F1932" w:rsidRPr="00436F1F" w:rsidRDefault="7ACCAE86" w:rsidP="00436F1F">
      <w:pPr>
        <w:pStyle w:val="DefaultText"/>
        <w:widowControl/>
        <w:tabs>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540"/>
        <w:rPr>
          <w:rStyle w:val="InitialStyle"/>
          <w:rFonts w:ascii="Arial" w:hAnsi="Arial" w:cs="Arial"/>
        </w:rPr>
      </w:pPr>
      <w:r w:rsidRPr="00DF4ABF">
        <w:rPr>
          <w:rStyle w:val="InitialStyle"/>
          <w:rFonts w:ascii="Arial" w:hAnsi="Arial" w:cs="Arial"/>
          <w:b/>
          <w:bCs/>
        </w:rPr>
        <w:t>A</w:t>
      </w:r>
      <w:r w:rsidRPr="00DF4ABF">
        <w:rPr>
          <w:rStyle w:val="InitialStyle"/>
          <w:rFonts w:ascii="Arial" w:hAnsi="Arial" w:cs="Arial"/>
        </w:rPr>
        <w:t xml:space="preserve"> = (Lowest su</w:t>
      </w:r>
      <w:r w:rsidR="00D6085D" w:rsidRPr="00DF4ABF">
        <w:rPr>
          <w:rStyle w:val="InitialStyle"/>
          <w:rFonts w:ascii="Arial" w:hAnsi="Arial" w:cs="Arial"/>
        </w:rPr>
        <w:t xml:space="preserve">bmitted </w:t>
      </w:r>
      <w:bookmarkStart w:id="42" w:name="_Hlk33702802"/>
      <w:r w:rsidR="00E360F4">
        <w:rPr>
          <w:rStyle w:val="InitialStyle"/>
          <w:rFonts w:ascii="Arial" w:hAnsi="Arial" w:cs="Arial"/>
        </w:rPr>
        <w:t>Rate per Student</w:t>
      </w:r>
      <w:bookmarkEnd w:id="42"/>
      <w:r w:rsidR="00E360F4">
        <w:rPr>
          <w:rStyle w:val="InitialStyle"/>
          <w:rFonts w:ascii="Arial" w:hAnsi="Arial" w:cs="Arial"/>
        </w:rPr>
        <w:t xml:space="preserve"> </w:t>
      </w:r>
      <w:r w:rsidR="00D6085D" w:rsidRPr="00DF4ABF">
        <w:rPr>
          <w:rStyle w:val="InitialStyle"/>
          <w:rFonts w:ascii="Arial" w:hAnsi="Arial" w:cs="Arial"/>
        </w:rPr>
        <w:t>for 0 - 499/</w:t>
      </w:r>
      <w:r w:rsidR="00E360F4" w:rsidRPr="00E360F4">
        <w:rPr>
          <w:rStyle w:val="InitialStyle"/>
          <w:rFonts w:ascii="Arial" w:hAnsi="Arial" w:cs="Arial"/>
        </w:rPr>
        <w:t xml:space="preserve"> </w:t>
      </w:r>
      <w:r w:rsidR="00E360F4">
        <w:rPr>
          <w:rStyle w:val="InitialStyle"/>
          <w:rFonts w:ascii="Arial" w:hAnsi="Arial" w:cs="Arial"/>
        </w:rPr>
        <w:t>Rates per Student</w:t>
      </w:r>
      <w:r w:rsidRPr="00DF4ABF">
        <w:rPr>
          <w:rStyle w:val="InitialStyle"/>
          <w:rFonts w:ascii="Arial" w:hAnsi="Arial" w:cs="Arial"/>
        </w:rPr>
        <w:t xml:space="preserve"> of propos</w:t>
      </w:r>
      <w:r w:rsidR="00D6085D" w:rsidRPr="00DF4ABF">
        <w:rPr>
          <w:rStyle w:val="InitialStyle"/>
          <w:rFonts w:ascii="Arial" w:hAnsi="Arial" w:cs="Arial"/>
        </w:rPr>
        <w:t xml:space="preserve">al being scored for 0-499) x </w:t>
      </w:r>
      <w:r w:rsidR="00D6085D" w:rsidRPr="00DF4ABF">
        <w:rPr>
          <w:rStyle w:val="InitialStyle"/>
          <w:rFonts w:ascii="Arial" w:hAnsi="Arial" w:cs="Arial"/>
          <w:b/>
          <w:u w:val="single"/>
        </w:rPr>
        <w:t>3</w:t>
      </w:r>
    </w:p>
    <w:p w14:paraId="30DD257E" w14:textId="77777777" w:rsidR="002C07B0" w:rsidRDefault="002C07B0" w:rsidP="00D6085D">
      <w:pPr>
        <w:pStyle w:val="DefaultText"/>
        <w:widowControl/>
        <w:tabs>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p>
    <w:p w14:paraId="20FFF25C" w14:textId="3027AD9C" w:rsidR="001F1932" w:rsidRPr="00DF4ABF" w:rsidRDefault="7ACCAE86" w:rsidP="00E360F4">
      <w:pPr>
        <w:pStyle w:val="DefaultText"/>
        <w:widowControl/>
        <w:tabs>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540"/>
        <w:rPr>
          <w:rStyle w:val="InitialStyle"/>
          <w:rFonts w:ascii="Arial" w:hAnsi="Arial" w:cs="Arial"/>
          <w:color w:val="FF0000"/>
        </w:rPr>
      </w:pPr>
      <w:r w:rsidRPr="00DF4ABF">
        <w:rPr>
          <w:rStyle w:val="InitialStyle"/>
          <w:rFonts w:ascii="Arial" w:hAnsi="Arial" w:cs="Arial"/>
          <w:b/>
          <w:bCs/>
        </w:rPr>
        <w:t>B</w:t>
      </w:r>
      <w:r w:rsidRPr="00DF4ABF">
        <w:rPr>
          <w:rStyle w:val="InitialStyle"/>
          <w:rFonts w:ascii="Arial" w:hAnsi="Arial" w:cs="Arial"/>
        </w:rPr>
        <w:t xml:space="preserve"> =</w:t>
      </w:r>
      <w:r w:rsidRPr="00DF4ABF">
        <w:rPr>
          <w:rStyle w:val="InitialStyle"/>
          <w:rFonts w:ascii="Arial" w:hAnsi="Arial" w:cs="Arial"/>
          <w:color w:val="FF0000"/>
        </w:rPr>
        <w:t xml:space="preserve"> </w:t>
      </w:r>
      <w:r w:rsidRPr="00DF4ABF">
        <w:rPr>
          <w:rStyle w:val="InitialStyle"/>
          <w:rFonts w:ascii="Arial" w:hAnsi="Arial" w:cs="Arial"/>
        </w:rPr>
        <w:t>(Lowest subm</w:t>
      </w:r>
      <w:r w:rsidR="00D6085D" w:rsidRPr="00DF4ABF">
        <w:rPr>
          <w:rStyle w:val="InitialStyle"/>
          <w:rFonts w:ascii="Arial" w:hAnsi="Arial" w:cs="Arial"/>
        </w:rPr>
        <w:t xml:space="preserve">itted </w:t>
      </w:r>
      <w:r w:rsidR="00E360F4">
        <w:rPr>
          <w:rStyle w:val="InitialStyle"/>
          <w:rFonts w:ascii="Arial" w:hAnsi="Arial" w:cs="Arial"/>
        </w:rPr>
        <w:t>Rate per Student</w:t>
      </w:r>
      <w:r w:rsidR="00D6085D" w:rsidRPr="00DF4ABF">
        <w:rPr>
          <w:rStyle w:val="InitialStyle"/>
          <w:rFonts w:ascii="Arial" w:hAnsi="Arial" w:cs="Arial"/>
        </w:rPr>
        <w:t xml:space="preserve"> for 500-999/</w:t>
      </w:r>
      <w:r w:rsidR="00E360F4" w:rsidRPr="00E360F4">
        <w:rPr>
          <w:rStyle w:val="InitialStyle"/>
          <w:rFonts w:ascii="Arial" w:hAnsi="Arial" w:cs="Arial"/>
        </w:rPr>
        <w:t xml:space="preserve"> </w:t>
      </w:r>
      <w:r w:rsidR="00E360F4">
        <w:rPr>
          <w:rStyle w:val="InitialStyle"/>
          <w:rFonts w:ascii="Arial" w:hAnsi="Arial" w:cs="Arial"/>
        </w:rPr>
        <w:t>Rate per Student</w:t>
      </w:r>
      <w:r w:rsidRPr="00DF4ABF">
        <w:rPr>
          <w:rStyle w:val="InitialStyle"/>
          <w:rFonts w:ascii="Arial" w:hAnsi="Arial" w:cs="Arial"/>
        </w:rPr>
        <w:t xml:space="preserve"> of proposal</w:t>
      </w:r>
      <w:r w:rsidR="00D6085D" w:rsidRPr="00DF4ABF">
        <w:rPr>
          <w:rStyle w:val="InitialStyle"/>
          <w:rFonts w:ascii="Arial" w:hAnsi="Arial" w:cs="Arial"/>
        </w:rPr>
        <w:t xml:space="preserve"> being scored for 500-999) x </w:t>
      </w:r>
      <w:r w:rsidR="00D6085D" w:rsidRPr="00DF4ABF">
        <w:rPr>
          <w:rStyle w:val="InitialStyle"/>
          <w:rFonts w:ascii="Arial" w:hAnsi="Arial" w:cs="Arial"/>
          <w:b/>
          <w:u w:val="single"/>
        </w:rPr>
        <w:t>3</w:t>
      </w:r>
      <w:r w:rsidRPr="00DF4ABF">
        <w:rPr>
          <w:rStyle w:val="InitialStyle"/>
          <w:rFonts w:ascii="Arial" w:hAnsi="Arial" w:cs="Arial"/>
          <w:color w:val="FF0000"/>
        </w:rPr>
        <w:t xml:space="preserve"> </w:t>
      </w:r>
    </w:p>
    <w:p w14:paraId="017E6614" w14:textId="77777777" w:rsidR="00436F1F" w:rsidRDefault="00436F1F" w:rsidP="00D6085D">
      <w:pPr>
        <w:pStyle w:val="DefaultText"/>
        <w:widowControl/>
        <w:tabs>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540"/>
        <w:rPr>
          <w:rStyle w:val="InitialStyle"/>
          <w:rFonts w:ascii="Arial" w:hAnsi="Arial" w:cs="Arial"/>
          <w:b/>
          <w:bCs/>
        </w:rPr>
      </w:pPr>
    </w:p>
    <w:p w14:paraId="7BECBEB8" w14:textId="0E31576C" w:rsidR="001F1932" w:rsidRPr="00E360F4" w:rsidRDefault="7ACCAE86" w:rsidP="00E360F4">
      <w:pPr>
        <w:pStyle w:val="DefaultText"/>
        <w:widowControl/>
        <w:tabs>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540"/>
        <w:rPr>
          <w:rStyle w:val="InitialStyle"/>
          <w:rFonts w:ascii="Arial" w:hAnsi="Arial" w:cs="Arial"/>
          <w:b/>
          <w:bCs/>
        </w:rPr>
      </w:pPr>
      <w:r w:rsidRPr="00DF4ABF">
        <w:rPr>
          <w:rStyle w:val="InitialStyle"/>
          <w:rFonts w:ascii="Arial" w:hAnsi="Arial" w:cs="Arial"/>
          <w:b/>
          <w:bCs/>
        </w:rPr>
        <w:t xml:space="preserve">C = </w:t>
      </w:r>
      <w:r w:rsidRPr="00DF4ABF">
        <w:rPr>
          <w:rStyle w:val="InitialStyle"/>
          <w:rFonts w:ascii="Arial" w:hAnsi="Arial" w:cs="Arial"/>
        </w:rPr>
        <w:t xml:space="preserve">(Lowest submitted </w:t>
      </w:r>
      <w:r w:rsidR="00E360F4">
        <w:rPr>
          <w:rStyle w:val="InitialStyle"/>
          <w:rFonts w:ascii="Arial" w:hAnsi="Arial" w:cs="Arial"/>
        </w:rPr>
        <w:t>Rate per Student</w:t>
      </w:r>
      <w:r w:rsidRPr="00DF4ABF">
        <w:rPr>
          <w:rStyle w:val="InitialStyle"/>
          <w:rFonts w:ascii="Arial" w:hAnsi="Arial" w:cs="Arial"/>
        </w:rPr>
        <w:t xml:space="preserve"> for </w:t>
      </w:r>
      <w:r w:rsidR="00D6085D" w:rsidRPr="00DF4ABF">
        <w:rPr>
          <w:rFonts w:ascii="Arial" w:hAnsi="Arial" w:cs="Arial"/>
        </w:rPr>
        <w:t xml:space="preserve">1000 – </w:t>
      </w:r>
      <w:r w:rsidRPr="00DF4ABF">
        <w:rPr>
          <w:rFonts w:ascii="Arial" w:hAnsi="Arial" w:cs="Arial"/>
        </w:rPr>
        <w:t>1999</w:t>
      </w:r>
      <w:r w:rsidR="00D6085D" w:rsidRPr="00DF4ABF">
        <w:rPr>
          <w:rStyle w:val="InitialStyle"/>
          <w:rFonts w:ascii="Arial" w:hAnsi="Arial" w:cs="Arial"/>
        </w:rPr>
        <w:t>/</w:t>
      </w:r>
      <w:r w:rsidR="00E360F4" w:rsidRPr="00E360F4">
        <w:rPr>
          <w:rStyle w:val="InitialStyle"/>
          <w:rFonts w:ascii="Arial" w:hAnsi="Arial" w:cs="Arial"/>
        </w:rPr>
        <w:t xml:space="preserve"> </w:t>
      </w:r>
      <w:r w:rsidR="00E360F4">
        <w:rPr>
          <w:rStyle w:val="InitialStyle"/>
          <w:rFonts w:ascii="Arial" w:hAnsi="Arial" w:cs="Arial"/>
        </w:rPr>
        <w:t>Rate per Student</w:t>
      </w:r>
      <w:r w:rsidRPr="00DF4ABF">
        <w:rPr>
          <w:rStyle w:val="InitialStyle"/>
          <w:rFonts w:ascii="Arial" w:hAnsi="Arial" w:cs="Arial"/>
        </w:rPr>
        <w:t xml:space="preserve"> of proposal being scored for </w:t>
      </w:r>
      <w:r w:rsidR="00D6085D" w:rsidRPr="00DF4ABF">
        <w:rPr>
          <w:rFonts w:ascii="Arial" w:hAnsi="Arial" w:cs="Arial"/>
        </w:rPr>
        <w:t xml:space="preserve">1000 </w:t>
      </w:r>
      <w:r w:rsidRPr="00DF4ABF">
        <w:rPr>
          <w:rFonts w:ascii="Arial" w:hAnsi="Arial" w:cs="Arial"/>
        </w:rPr>
        <w:t>– 1999</w:t>
      </w:r>
      <w:r w:rsidR="00D6085D" w:rsidRPr="00DF4ABF">
        <w:rPr>
          <w:rStyle w:val="InitialStyle"/>
          <w:rFonts w:ascii="Arial" w:hAnsi="Arial" w:cs="Arial"/>
        </w:rPr>
        <w:t xml:space="preserve">) x </w:t>
      </w:r>
      <w:r w:rsidR="00D6085D" w:rsidRPr="00DF4ABF">
        <w:rPr>
          <w:rStyle w:val="InitialStyle"/>
          <w:rFonts w:ascii="Arial" w:hAnsi="Arial" w:cs="Arial"/>
          <w:b/>
          <w:u w:val="single"/>
        </w:rPr>
        <w:t>7</w:t>
      </w:r>
    </w:p>
    <w:p w14:paraId="3C779AC5" w14:textId="77777777" w:rsidR="00E360F4" w:rsidRDefault="00E360F4" w:rsidP="00D6085D">
      <w:pPr>
        <w:pStyle w:val="DefaultText"/>
        <w:widowControl/>
        <w:tabs>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540"/>
        <w:rPr>
          <w:rStyle w:val="InitialStyle"/>
          <w:rFonts w:ascii="Arial" w:hAnsi="Arial" w:cs="Arial"/>
          <w:b/>
          <w:bCs/>
        </w:rPr>
      </w:pPr>
    </w:p>
    <w:p w14:paraId="4A3EA6C2" w14:textId="341A01F5" w:rsidR="001F1932" w:rsidRPr="00DF4ABF" w:rsidRDefault="7ACCAE86" w:rsidP="00D6085D">
      <w:pPr>
        <w:pStyle w:val="DefaultText"/>
        <w:widowControl/>
        <w:tabs>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540"/>
        <w:rPr>
          <w:rStyle w:val="InitialStyle"/>
          <w:rFonts w:ascii="Arial" w:hAnsi="Arial" w:cs="Arial"/>
        </w:rPr>
      </w:pPr>
      <w:r w:rsidRPr="00DF4ABF">
        <w:rPr>
          <w:rStyle w:val="InitialStyle"/>
          <w:rFonts w:ascii="Arial" w:hAnsi="Arial" w:cs="Arial"/>
          <w:b/>
          <w:bCs/>
        </w:rPr>
        <w:t xml:space="preserve">D = </w:t>
      </w:r>
      <w:r w:rsidRPr="00DF4ABF">
        <w:rPr>
          <w:rStyle w:val="InitialStyle"/>
          <w:rFonts w:ascii="Arial" w:hAnsi="Arial" w:cs="Arial"/>
        </w:rPr>
        <w:t xml:space="preserve">(Lowest submitted </w:t>
      </w:r>
      <w:r w:rsidR="00E360F4">
        <w:rPr>
          <w:rStyle w:val="InitialStyle"/>
          <w:rFonts w:ascii="Arial" w:hAnsi="Arial" w:cs="Arial"/>
        </w:rPr>
        <w:t>Rate per Student</w:t>
      </w:r>
      <w:r w:rsidRPr="00DF4ABF">
        <w:rPr>
          <w:rStyle w:val="InitialStyle"/>
          <w:rFonts w:ascii="Arial" w:hAnsi="Arial" w:cs="Arial"/>
        </w:rPr>
        <w:t xml:space="preserve"> for </w:t>
      </w:r>
      <w:r w:rsidRPr="00DF4ABF">
        <w:rPr>
          <w:rFonts w:ascii="Arial" w:hAnsi="Arial" w:cs="Arial"/>
        </w:rPr>
        <w:t xml:space="preserve">2000-3999 </w:t>
      </w:r>
      <w:r w:rsidRPr="00DF4ABF">
        <w:rPr>
          <w:rStyle w:val="InitialStyle"/>
          <w:rFonts w:ascii="Arial" w:hAnsi="Arial" w:cs="Arial"/>
        </w:rPr>
        <w:t xml:space="preserve">/ </w:t>
      </w:r>
      <w:r w:rsidR="00E360F4">
        <w:rPr>
          <w:rStyle w:val="InitialStyle"/>
          <w:rFonts w:ascii="Arial" w:hAnsi="Arial" w:cs="Arial"/>
        </w:rPr>
        <w:t>Rate per Student</w:t>
      </w:r>
      <w:r w:rsidRPr="00DF4ABF">
        <w:rPr>
          <w:rStyle w:val="InitialStyle"/>
          <w:rFonts w:ascii="Arial" w:hAnsi="Arial" w:cs="Arial"/>
        </w:rPr>
        <w:t xml:space="preserve"> of proposal being scored for </w:t>
      </w:r>
      <w:r w:rsidRPr="00DF4ABF">
        <w:rPr>
          <w:rFonts w:ascii="Arial" w:hAnsi="Arial" w:cs="Arial"/>
        </w:rPr>
        <w:t>2000-3999</w:t>
      </w:r>
      <w:r w:rsidR="00D6085D" w:rsidRPr="00DF4ABF">
        <w:rPr>
          <w:rStyle w:val="InitialStyle"/>
          <w:rFonts w:ascii="Arial" w:hAnsi="Arial" w:cs="Arial"/>
        </w:rPr>
        <w:t xml:space="preserve">) x </w:t>
      </w:r>
      <w:r w:rsidR="00D6085D" w:rsidRPr="00DF4ABF">
        <w:rPr>
          <w:rStyle w:val="InitialStyle"/>
          <w:rFonts w:ascii="Arial" w:hAnsi="Arial" w:cs="Arial"/>
          <w:b/>
          <w:u w:val="single"/>
        </w:rPr>
        <w:t>8</w:t>
      </w:r>
    </w:p>
    <w:p w14:paraId="6CCAFBC4" w14:textId="77777777" w:rsidR="00E360F4" w:rsidRDefault="00E360F4" w:rsidP="00D6085D">
      <w:pPr>
        <w:pStyle w:val="DefaultText"/>
        <w:widowControl/>
        <w:tabs>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540"/>
        <w:rPr>
          <w:rStyle w:val="InitialStyle"/>
          <w:rFonts w:ascii="Arial" w:hAnsi="Arial" w:cs="Arial"/>
          <w:b/>
          <w:bCs/>
        </w:rPr>
      </w:pPr>
    </w:p>
    <w:p w14:paraId="099B09F9" w14:textId="71B94227" w:rsidR="001F1932" w:rsidRPr="00DF4ABF" w:rsidRDefault="7ACCAE86" w:rsidP="00D6085D">
      <w:pPr>
        <w:pStyle w:val="DefaultText"/>
        <w:widowControl/>
        <w:tabs>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540"/>
        <w:rPr>
          <w:rStyle w:val="InitialStyle"/>
          <w:rFonts w:ascii="Arial" w:hAnsi="Arial" w:cs="Arial"/>
          <w:b/>
          <w:color w:val="FF0000"/>
          <w:u w:val="single"/>
        </w:rPr>
      </w:pPr>
      <w:r w:rsidRPr="00DF4ABF">
        <w:rPr>
          <w:rStyle w:val="InitialStyle"/>
          <w:rFonts w:ascii="Arial" w:hAnsi="Arial" w:cs="Arial"/>
          <w:b/>
          <w:bCs/>
        </w:rPr>
        <w:t xml:space="preserve">E = </w:t>
      </w:r>
      <w:r w:rsidRPr="00DF4ABF">
        <w:rPr>
          <w:rStyle w:val="InitialStyle"/>
          <w:rFonts w:ascii="Arial" w:hAnsi="Arial" w:cs="Arial"/>
        </w:rPr>
        <w:t xml:space="preserve">(Lowest submitted </w:t>
      </w:r>
      <w:r w:rsidR="00E360F4">
        <w:rPr>
          <w:rStyle w:val="InitialStyle"/>
          <w:rFonts w:ascii="Arial" w:hAnsi="Arial" w:cs="Arial"/>
        </w:rPr>
        <w:t>Rate per Student</w:t>
      </w:r>
      <w:r w:rsidR="00E360F4" w:rsidRPr="00DF4ABF">
        <w:rPr>
          <w:rStyle w:val="InitialStyle"/>
          <w:rFonts w:ascii="Arial" w:hAnsi="Arial" w:cs="Arial"/>
        </w:rPr>
        <w:t xml:space="preserve"> </w:t>
      </w:r>
      <w:r w:rsidRPr="00DF4ABF">
        <w:rPr>
          <w:rStyle w:val="InitialStyle"/>
          <w:rFonts w:ascii="Arial" w:hAnsi="Arial" w:cs="Arial"/>
        </w:rPr>
        <w:t xml:space="preserve">for </w:t>
      </w:r>
      <w:r w:rsidRPr="00DF4ABF">
        <w:rPr>
          <w:rFonts w:ascii="Arial" w:hAnsi="Arial" w:cs="Arial"/>
        </w:rPr>
        <w:t xml:space="preserve">2000-3999 </w:t>
      </w:r>
      <w:r w:rsidRPr="00DF4ABF">
        <w:rPr>
          <w:rStyle w:val="InitialStyle"/>
          <w:rFonts w:ascii="Arial" w:hAnsi="Arial" w:cs="Arial"/>
        </w:rPr>
        <w:t xml:space="preserve">/ </w:t>
      </w:r>
      <w:r w:rsidR="00E360F4">
        <w:rPr>
          <w:rStyle w:val="InitialStyle"/>
          <w:rFonts w:ascii="Arial" w:hAnsi="Arial" w:cs="Arial"/>
        </w:rPr>
        <w:t>Rate per Student</w:t>
      </w:r>
      <w:r w:rsidRPr="00DF4ABF">
        <w:rPr>
          <w:rStyle w:val="InitialStyle"/>
          <w:rFonts w:ascii="Arial" w:hAnsi="Arial" w:cs="Arial"/>
        </w:rPr>
        <w:t xml:space="preserve"> of proposal being scored for </w:t>
      </w:r>
      <w:r w:rsidRPr="00DF4ABF">
        <w:rPr>
          <w:rFonts w:ascii="Arial" w:hAnsi="Arial" w:cs="Arial"/>
        </w:rPr>
        <w:t>2000-3999</w:t>
      </w:r>
      <w:r w:rsidR="00D6085D" w:rsidRPr="00DF4ABF">
        <w:rPr>
          <w:rStyle w:val="InitialStyle"/>
          <w:rFonts w:ascii="Arial" w:hAnsi="Arial" w:cs="Arial"/>
        </w:rPr>
        <w:t xml:space="preserve">) x </w:t>
      </w:r>
      <w:r w:rsidR="00D6085D" w:rsidRPr="00DF4ABF">
        <w:rPr>
          <w:rStyle w:val="InitialStyle"/>
          <w:rFonts w:ascii="Arial" w:hAnsi="Arial" w:cs="Arial"/>
          <w:b/>
          <w:u w:val="single"/>
        </w:rPr>
        <w:t>4</w:t>
      </w:r>
    </w:p>
    <w:p w14:paraId="738C4F77" w14:textId="77777777" w:rsidR="00D6085D" w:rsidRPr="00DF4ABF" w:rsidRDefault="00D6085D" w:rsidP="00D6085D">
      <w:pPr>
        <w:pStyle w:val="DefaultText"/>
        <w:widowControl/>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p>
    <w:p w14:paraId="68D17540" w14:textId="77777777" w:rsidR="00D6085D" w:rsidRPr="00DF4ABF" w:rsidRDefault="00D6085D" w:rsidP="00D6085D">
      <w:pPr>
        <w:pStyle w:val="DefaultText"/>
        <w:widowControl/>
        <w:tabs>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b/>
          <w:bCs/>
        </w:rPr>
        <w:t>A</w:t>
      </w:r>
      <w:r w:rsidRPr="00DF4ABF">
        <w:rPr>
          <w:rStyle w:val="InitialStyle"/>
          <w:rFonts w:ascii="Arial" w:hAnsi="Arial" w:cs="Arial"/>
        </w:rPr>
        <w:t xml:space="preserve"> + </w:t>
      </w:r>
      <w:r w:rsidRPr="00DF4ABF">
        <w:rPr>
          <w:rStyle w:val="InitialStyle"/>
          <w:rFonts w:ascii="Arial" w:hAnsi="Arial" w:cs="Arial"/>
          <w:b/>
          <w:bCs/>
        </w:rPr>
        <w:t>B</w:t>
      </w:r>
      <w:r w:rsidRPr="00DF4ABF">
        <w:rPr>
          <w:rStyle w:val="InitialStyle"/>
          <w:rFonts w:ascii="Arial" w:hAnsi="Arial" w:cs="Arial"/>
        </w:rPr>
        <w:t xml:space="preserve"> + </w:t>
      </w:r>
      <w:r w:rsidRPr="00DF4ABF">
        <w:rPr>
          <w:rStyle w:val="InitialStyle"/>
          <w:rFonts w:ascii="Arial" w:hAnsi="Arial" w:cs="Arial"/>
          <w:b/>
          <w:bCs/>
        </w:rPr>
        <w:t xml:space="preserve">C </w:t>
      </w:r>
      <w:r w:rsidRPr="00DF4ABF">
        <w:rPr>
          <w:rStyle w:val="InitialStyle"/>
          <w:rFonts w:ascii="Arial" w:hAnsi="Arial" w:cs="Arial"/>
        </w:rPr>
        <w:t xml:space="preserve">+ </w:t>
      </w:r>
      <w:r w:rsidRPr="00DF4ABF">
        <w:rPr>
          <w:rStyle w:val="InitialStyle"/>
          <w:rFonts w:ascii="Arial" w:hAnsi="Arial" w:cs="Arial"/>
          <w:b/>
          <w:bCs/>
        </w:rPr>
        <w:t>D</w:t>
      </w:r>
      <w:r w:rsidRPr="00DF4ABF">
        <w:rPr>
          <w:rStyle w:val="InitialStyle"/>
          <w:rFonts w:ascii="Arial" w:hAnsi="Arial" w:cs="Arial"/>
        </w:rPr>
        <w:t xml:space="preserve"> + </w:t>
      </w:r>
      <w:r w:rsidRPr="00DF4ABF">
        <w:rPr>
          <w:rStyle w:val="InitialStyle"/>
          <w:rFonts w:ascii="Arial" w:hAnsi="Arial" w:cs="Arial"/>
          <w:b/>
          <w:bCs/>
        </w:rPr>
        <w:t>E</w:t>
      </w:r>
      <w:r w:rsidRPr="00DF4ABF">
        <w:rPr>
          <w:rStyle w:val="InitialStyle"/>
          <w:rFonts w:ascii="Arial" w:hAnsi="Arial" w:cs="Arial"/>
        </w:rPr>
        <w:t xml:space="preserve"> = </w:t>
      </w:r>
      <w:r w:rsidRPr="00DF4ABF">
        <w:rPr>
          <w:rStyle w:val="InitialStyle"/>
          <w:rFonts w:ascii="Arial" w:hAnsi="Arial" w:cs="Arial"/>
          <w:b/>
          <w:bCs/>
        </w:rPr>
        <w:t>pro-rated score</w:t>
      </w:r>
    </w:p>
    <w:p w14:paraId="210AF0D9" w14:textId="65200C7C" w:rsidR="001F1932" w:rsidRPr="00DF4ABF" w:rsidRDefault="001F1932" w:rsidP="001F1932">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EF29E31" w14:textId="2BCAE80B" w:rsidR="00721C65" w:rsidRPr="001545FB" w:rsidRDefault="7ACCAE86" w:rsidP="001545FB">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r w:rsidRPr="001545FB">
        <w:rPr>
          <w:rStyle w:val="InitialStyle"/>
          <w:rFonts w:ascii="Arial" w:hAnsi="Arial" w:cs="Arial"/>
          <w:b/>
        </w:rPr>
        <w:t>Example:</w:t>
      </w:r>
    </w:p>
    <w:p w14:paraId="1707058D" w14:textId="4FC54D83" w:rsidR="00721C65" w:rsidRPr="00DF4ABF" w:rsidRDefault="7ACCAE86" w:rsidP="00D6085D">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rPr>
        <w:t>Proposal to be Scored:</w:t>
      </w:r>
    </w:p>
    <w:p w14:paraId="7E490C6A" w14:textId="77777777" w:rsidR="001F1932" w:rsidRPr="00DF4ABF" w:rsidRDefault="001F1932" w:rsidP="001F1932">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p>
    <w:tbl>
      <w:tblPr>
        <w:tblW w:w="6715"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817"/>
        <w:gridCol w:w="837"/>
        <w:gridCol w:w="1165"/>
        <w:gridCol w:w="988"/>
        <w:gridCol w:w="921"/>
      </w:tblGrid>
      <w:tr w:rsidR="001F1932" w:rsidRPr="00DF4ABF" w14:paraId="5811CEE6" w14:textId="77777777" w:rsidTr="00B44C3F">
        <w:tc>
          <w:tcPr>
            <w:tcW w:w="1995" w:type="dxa"/>
            <w:vMerge w:val="restart"/>
            <w:shd w:val="clear" w:color="auto" w:fill="D9D9D9"/>
          </w:tcPr>
          <w:p w14:paraId="0FBE7E8A" w14:textId="77777777" w:rsidR="001F1932" w:rsidRPr="00DF4ABF" w:rsidRDefault="001F1932" w:rsidP="00AD43A4">
            <w:pPr>
              <w:rPr>
                <w:rFonts w:ascii="Arial" w:hAnsi="Arial" w:cs="Arial"/>
                <w:sz w:val="24"/>
                <w:szCs w:val="24"/>
              </w:rPr>
            </w:pPr>
          </w:p>
          <w:p w14:paraId="1A091DA5" w14:textId="245C3503" w:rsidR="001F1932" w:rsidRPr="00DF4ABF" w:rsidRDefault="7ACCAE86" w:rsidP="00AD43A4">
            <w:pPr>
              <w:rPr>
                <w:rFonts w:ascii="Arial" w:hAnsi="Arial" w:cs="Arial"/>
                <w:sz w:val="24"/>
                <w:szCs w:val="24"/>
              </w:rPr>
            </w:pPr>
            <w:r w:rsidRPr="00DF4ABF">
              <w:rPr>
                <w:rFonts w:ascii="Arial" w:hAnsi="Arial" w:cs="Arial"/>
                <w:sz w:val="24"/>
                <w:szCs w:val="24"/>
              </w:rPr>
              <w:t>Modules</w:t>
            </w:r>
          </w:p>
        </w:tc>
        <w:tc>
          <w:tcPr>
            <w:tcW w:w="4720" w:type="dxa"/>
            <w:gridSpan w:val="5"/>
            <w:shd w:val="clear" w:color="auto" w:fill="D9D9D9"/>
          </w:tcPr>
          <w:p w14:paraId="6AC30E8B" w14:textId="77777777" w:rsidR="001F1932" w:rsidRPr="00DF4ABF" w:rsidRDefault="7ACCAE86" w:rsidP="7ACCAE86">
            <w:pPr>
              <w:jc w:val="center"/>
              <w:rPr>
                <w:rFonts w:ascii="Arial" w:hAnsi="Arial" w:cs="Arial"/>
                <w:sz w:val="24"/>
                <w:szCs w:val="24"/>
                <w:highlight w:val="green"/>
              </w:rPr>
            </w:pPr>
            <w:r w:rsidRPr="00DF4ABF">
              <w:rPr>
                <w:rFonts w:ascii="Arial" w:hAnsi="Arial" w:cs="Arial"/>
                <w:sz w:val="24"/>
                <w:szCs w:val="24"/>
              </w:rPr>
              <w:t>Rate per Student</w:t>
            </w:r>
          </w:p>
        </w:tc>
      </w:tr>
      <w:tr w:rsidR="001F1932" w:rsidRPr="00DF4ABF" w14:paraId="20327722" w14:textId="77777777" w:rsidTr="00B44C3F">
        <w:tc>
          <w:tcPr>
            <w:tcW w:w="1995" w:type="dxa"/>
            <w:vMerge/>
            <w:shd w:val="clear" w:color="auto" w:fill="D9D9D9"/>
          </w:tcPr>
          <w:p w14:paraId="3E3B36AE" w14:textId="77777777" w:rsidR="001F1932" w:rsidRPr="00DF4ABF" w:rsidRDefault="001F1932" w:rsidP="00AD43A4">
            <w:pPr>
              <w:rPr>
                <w:rFonts w:ascii="Arial" w:hAnsi="Arial" w:cs="Arial"/>
                <w:sz w:val="24"/>
                <w:szCs w:val="24"/>
              </w:rPr>
            </w:pPr>
          </w:p>
        </w:tc>
        <w:tc>
          <w:tcPr>
            <w:tcW w:w="798" w:type="dxa"/>
            <w:shd w:val="clear" w:color="auto" w:fill="D9D9D9"/>
          </w:tcPr>
          <w:p w14:paraId="00AD84FC" w14:textId="77777777" w:rsidR="001F1932" w:rsidRPr="00DF4ABF" w:rsidRDefault="7ACCAE86" w:rsidP="00AD43A4">
            <w:pPr>
              <w:jc w:val="center"/>
              <w:rPr>
                <w:rFonts w:ascii="Arial" w:hAnsi="Arial" w:cs="Arial"/>
                <w:sz w:val="24"/>
                <w:szCs w:val="24"/>
              </w:rPr>
            </w:pPr>
            <w:r w:rsidRPr="00DF4ABF">
              <w:rPr>
                <w:rFonts w:ascii="Arial" w:hAnsi="Arial" w:cs="Arial"/>
                <w:sz w:val="24"/>
                <w:szCs w:val="24"/>
              </w:rPr>
              <w:t xml:space="preserve">0-499 </w:t>
            </w:r>
          </w:p>
        </w:tc>
        <w:tc>
          <w:tcPr>
            <w:tcW w:w="837" w:type="dxa"/>
            <w:shd w:val="clear" w:color="auto" w:fill="D9D9D9"/>
          </w:tcPr>
          <w:p w14:paraId="1BD36DDF" w14:textId="77777777" w:rsidR="001F1932" w:rsidRPr="00DF4ABF" w:rsidRDefault="7ACCAE86" w:rsidP="00AD43A4">
            <w:pPr>
              <w:jc w:val="center"/>
              <w:rPr>
                <w:rFonts w:ascii="Arial" w:hAnsi="Arial" w:cs="Arial"/>
                <w:sz w:val="24"/>
                <w:szCs w:val="24"/>
              </w:rPr>
            </w:pPr>
            <w:r w:rsidRPr="00DF4ABF">
              <w:rPr>
                <w:rFonts w:ascii="Arial" w:hAnsi="Arial" w:cs="Arial"/>
                <w:sz w:val="24"/>
                <w:szCs w:val="24"/>
              </w:rPr>
              <w:t xml:space="preserve">500 – 999 </w:t>
            </w:r>
          </w:p>
        </w:tc>
        <w:tc>
          <w:tcPr>
            <w:tcW w:w="1172" w:type="dxa"/>
            <w:shd w:val="clear" w:color="auto" w:fill="D9D9D9"/>
          </w:tcPr>
          <w:p w14:paraId="192AD1F1" w14:textId="77777777" w:rsidR="001F1932" w:rsidRPr="00DF4ABF" w:rsidRDefault="7ACCAE86" w:rsidP="00AD43A4">
            <w:pPr>
              <w:jc w:val="center"/>
              <w:rPr>
                <w:rFonts w:ascii="Arial" w:hAnsi="Arial" w:cs="Arial"/>
                <w:sz w:val="24"/>
                <w:szCs w:val="24"/>
              </w:rPr>
            </w:pPr>
            <w:r w:rsidRPr="00DF4ABF">
              <w:rPr>
                <w:rFonts w:ascii="Arial" w:hAnsi="Arial" w:cs="Arial"/>
                <w:sz w:val="24"/>
                <w:szCs w:val="24"/>
              </w:rPr>
              <w:t xml:space="preserve">1000 – 1999 </w:t>
            </w:r>
          </w:p>
        </w:tc>
        <w:tc>
          <w:tcPr>
            <w:tcW w:w="991" w:type="dxa"/>
            <w:shd w:val="clear" w:color="auto" w:fill="D9D9D9"/>
          </w:tcPr>
          <w:p w14:paraId="1AC4C5EF" w14:textId="77777777" w:rsidR="001F1932" w:rsidRPr="00DF4ABF" w:rsidRDefault="7ACCAE86" w:rsidP="00AD43A4">
            <w:pPr>
              <w:jc w:val="center"/>
              <w:rPr>
                <w:rFonts w:ascii="Arial" w:hAnsi="Arial" w:cs="Arial"/>
                <w:sz w:val="24"/>
                <w:szCs w:val="24"/>
              </w:rPr>
            </w:pPr>
            <w:r w:rsidRPr="00DF4ABF">
              <w:rPr>
                <w:rFonts w:ascii="Arial" w:hAnsi="Arial" w:cs="Arial"/>
                <w:sz w:val="24"/>
                <w:szCs w:val="24"/>
              </w:rPr>
              <w:t xml:space="preserve">2000-3999 </w:t>
            </w:r>
          </w:p>
        </w:tc>
        <w:tc>
          <w:tcPr>
            <w:tcW w:w="922" w:type="dxa"/>
            <w:shd w:val="clear" w:color="auto" w:fill="D9D9D9"/>
          </w:tcPr>
          <w:p w14:paraId="09EA2693" w14:textId="77777777" w:rsidR="001F1932" w:rsidRPr="00DF4ABF" w:rsidRDefault="7ACCAE86" w:rsidP="00AD43A4">
            <w:pPr>
              <w:jc w:val="center"/>
              <w:rPr>
                <w:rFonts w:ascii="Arial" w:hAnsi="Arial" w:cs="Arial"/>
                <w:sz w:val="24"/>
                <w:szCs w:val="24"/>
              </w:rPr>
            </w:pPr>
            <w:r w:rsidRPr="00DF4ABF">
              <w:rPr>
                <w:rFonts w:ascii="Arial" w:hAnsi="Arial" w:cs="Arial"/>
                <w:sz w:val="24"/>
                <w:szCs w:val="24"/>
              </w:rPr>
              <w:t>4000+</w:t>
            </w:r>
          </w:p>
          <w:p w14:paraId="76D68ED5" w14:textId="77777777" w:rsidR="001F1932" w:rsidRPr="00DF4ABF" w:rsidRDefault="001F1932" w:rsidP="00AD43A4">
            <w:pPr>
              <w:jc w:val="center"/>
              <w:rPr>
                <w:rFonts w:ascii="Arial" w:hAnsi="Arial" w:cs="Arial"/>
                <w:sz w:val="24"/>
                <w:szCs w:val="24"/>
              </w:rPr>
            </w:pPr>
          </w:p>
        </w:tc>
      </w:tr>
      <w:tr w:rsidR="001F1932" w:rsidRPr="00DF4ABF" w14:paraId="52116EEF" w14:textId="77777777" w:rsidTr="00B44C3F">
        <w:tc>
          <w:tcPr>
            <w:tcW w:w="1995" w:type="dxa"/>
            <w:shd w:val="clear" w:color="auto" w:fill="auto"/>
          </w:tcPr>
          <w:p w14:paraId="4B1104E1" w14:textId="77777777" w:rsidR="001F1932" w:rsidRPr="00DF4ABF" w:rsidRDefault="7ACCAE86" w:rsidP="00AD43A4">
            <w:pPr>
              <w:rPr>
                <w:rFonts w:ascii="Arial" w:hAnsi="Arial" w:cs="Arial"/>
                <w:sz w:val="24"/>
                <w:szCs w:val="24"/>
              </w:rPr>
            </w:pPr>
            <w:r w:rsidRPr="00DF4ABF">
              <w:rPr>
                <w:rFonts w:ascii="Arial" w:hAnsi="Arial" w:cs="Arial"/>
                <w:sz w:val="24"/>
                <w:szCs w:val="24"/>
              </w:rPr>
              <w:t>Licensing</w:t>
            </w:r>
          </w:p>
        </w:tc>
        <w:tc>
          <w:tcPr>
            <w:tcW w:w="798" w:type="dxa"/>
            <w:shd w:val="clear" w:color="auto" w:fill="auto"/>
            <w:vAlign w:val="center"/>
          </w:tcPr>
          <w:p w14:paraId="66F5080C" w14:textId="03B282BA" w:rsidR="001F1932" w:rsidRPr="00DF4ABF" w:rsidRDefault="7ACCAE86" w:rsidP="00D6085D">
            <w:pPr>
              <w:jc w:val="center"/>
              <w:rPr>
                <w:rFonts w:ascii="Arial" w:hAnsi="Arial" w:cs="Arial"/>
                <w:sz w:val="24"/>
                <w:szCs w:val="24"/>
              </w:rPr>
            </w:pPr>
            <w:r w:rsidRPr="00DF4ABF">
              <w:rPr>
                <w:rFonts w:ascii="Arial" w:hAnsi="Arial" w:cs="Arial"/>
                <w:sz w:val="24"/>
                <w:szCs w:val="24"/>
              </w:rPr>
              <w:t>3.00</w:t>
            </w:r>
          </w:p>
        </w:tc>
        <w:tc>
          <w:tcPr>
            <w:tcW w:w="837" w:type="dxa"/>
            <w:shd w:val="clear" w:color="auto" w:fill="auto"/>
            <w:vAlign w:val="center"/>
          </w:tcPr>
          <w:p w14:paraId="6142AC2B" w14:textId="22A99565" w:rsidR="001F1932" w:rsidRPr="00DF4ABF" w:rsidRDefault="7ACCAE86" w:rsidP="00D6085D">
            <w:pPr>
              <w:jc w:val="center"/>
              <w:rPr>
                <w:rFonts w:ascii="Arial" w:hAnsi="Arial" w:cs="Arial"/>
                <w:sz w:val="24"/>
                <w:szCs w:val="24"/>
              </w:rPr>
            </w:pPr>
            <w:r w:rsidRPr="00DF4ABF">
              <w:rPr>
                <w:rFonts w:ascii="Arial" w:hAnsi="Arial" w:cs="Arial"/>
                <w:sz w:val="24"/>
                <w:szCs w:val="24"/>
              </w:rPr>
              <w:t>2.75</w:t>
            </w:r>
          </w:p>
        </w:tc>
        <w:tc>
          <w:tcPr>
            <w:tcW w:w="1172" w:type="dxa"/>
            <w:shd w:val="clear" w:color="auto" w:fill="auto"/>
            <w:vAlign w:val="center"/>
          </w:tcPr>
          <w:p w14:paraId="55D3D878" w14:textId="6F14A220" w:rsidR="001F1932" w:rsidRPr="00DF4ABF" w:rsidRDefault="7ACCAE86" w:rsidP="00D6085D">
            <w:pPr>
              <w:jc w:val="center"/>
              <w:rPr>
                <w:rFonts w:ascii="Arial" w:hAnsi="Arial" w:cs="Arial"/>
                <w:sz w:val="24"/>
                <w:szCs w:val="24"/>
              </w:rPr>
            </w:pPr>
            <w:r w:rsidRPr="00DF4ABF">
              <w:rPr>
                <w:rFonts w:ascii="Arial" w:hAnsi="Arial" w:cs="Arial"/>
                <w:sz w:val="24"/>
                <w:szCs w:val="24"/>
              </w:rPr>
              <w:t>2.50</w:t>
            </w:r>
          </w:p>
        </w:tc>
        <w:tc>
          <w:tcPr>
            <w:tcW w:w="991" w:type="dxa"/>
            <w:shd w:val="clear" w:color="auto" w:fill="auto"/>
            <w:vAlign w:val="center"/>
          </w:tcPr>
          <w:p w14:paraId="3B244E2F" w14:textId="0D848FE3" w:rsidR="001F1932" w:rsidRPr="00DF4ABF" w:rsidRDefault="7ACCAE86" w:rsidP="00D6085D">
            <w:pPr>
              <w:jc w:val="center"/>
              <w:rPr>
                <w:rFonts w:ascii="Arial" w:hAnsi="Arial" w:cs="Arial"/>
                <w:sz w:val="24"/>
                <w:szCs w:val="24"/>
              </w:rPr>
            </w:pPr>
            <w:r w:rsidRPr="00DF4ABF">
              <w:rPr>
                <w:rFonts w:ascii="Arial" w:hAnsi="Arial" w:cs="Arial"/>
                <w:sz w:val="24"/>
                <w:szCs w:val="24"/>
              </w:rPr>
              <w:t>2.25</w:t>
            </w:r>
          </w:p>
        </w:tc>
        <w:tc>
          <w:tcPr>
            <w:tcW w:w="922" w:type="dxa"/>
            <w:vAlign w:val="center"/>
          </w:tcPr>
          <w:p w14:paraId="7AD82BB3" w14:textId="172E8E14" w:rsidR="001F1932" w:rsidRPr="00DF4ABF" w:rsidRDefault="7ACCAE86" w:rsidP="00D6085D">
            <w:pPr>
              <w:jc w:val="center"/>
              <w:rPr>
                <w:rFonts w:ascii="Arial" w:hAnsi="Arial" w:cs="Arial"/>
                <w:sz w:val="24"/>
                <w:szCs w:val="24"/>
              </w:rPr>
            </w:pPr>
            <w:r w:rsidRPr="00DF4ABF">
              <w:rPr>
                <w:rFonts w:ascii="Arial" w:hAnsi="Arial" w:cs="Arial"/>
                <w:sz w:val="24"/>
                <w:szCs w:val="24"/>
              </w:rPr>
              <w:t>2.00</w:t>
            </w:r>
          </w:p>
        </w:tc>
      </w:tr>
      <w:tr w:rsidR="001F1932" w:rsidRPr="00DF4ABF" w14:paraId="110BB6C7" w14:textId="77777777" w:rsidTr="00B44C3F">
        <w:tc>
          <w:tcPr>
            <w:tcW w:w="1995" w:type="dxa"/>
            <w:shd w:val="clear" w:color="auto" w:fill="auto"/>
          </w:tcPr>
          <w:p w14:paraId="01D998E0" w14:textId="77777777" w:rsidR="001F1932" w:rsidRPr="00DF4ABF" w:rsidRDefault="7ACCAE86" w:rsidP="00AD43A4">
            <w:pPr>
              <w:rPr>
                <w:rFonts w:ascii="Arial" w:hAnsi="Arial" w:cs="Arial"/>
                <w:sz w:val="24"/>
                <w:szCs w:val="24"/>
              </w:rPr>
            </w:pPr>
            <w:r w:rsidRPr="00DF4ABF">
              <w:rPr>
                <w:rFonts w:ascii="Arial" w:hAnsi="Arial" w:cs="Arial"/>
                <w:sz w:val="24"/>
                <w:szCs w:val="24"/>
              </w:rPr>
              <w:t>Hosting</w:t>
            </w:r>
          </w:p>
        </w:tc>
        <w:tc>
          <w:tcPr>
            <w:tcW w:w="798" w:type="dxa"/>
            <w:shd w:val="clear" w:color="auto" w:fill="auto"/>
            <w:vAlign w:val="center"/>
          </w:tcPr>
          <w:p w14:paraId="13CA78E2" w14:textId="547934BF" w:rsidR="001F1932" w:rsidRPr="00DF4ABF" w:rsidRDefault="7ACCAE86" w:rsidP="00D6085D">
            <w:pPr>
              <w:jc w:val="center"/>
              <w:rPr>
                <w:rFonts w:ascii="Arial" w:hAnsi="Arial" w:cs="Arial"/>
                <w:sz w:val="24"/>
                <w:szCs w:val="24"/>
              </w:rPr>
            </w:pPr>
            <w:r w:rsidRPr="00DF4ABF">
              <w:rPr>
                <w:rFonts w:ascii="Arial" w:hAnsi="Arial" w:cs="Arial"/>
                <w:sz w:val="24"/>
                <w:szCs w:val="24"/>
              </w:rPr>
              <w:t>2.00</w:t>
            </w:r>
          </w:p>
        </w:tc>
        <w:tc>
          <w:tcPr>
            <w:tcW w:w="837" w:type="dxa"/>
            <w:shd w:val="clear" w:color="auto" w:fill="auto"/>
            <w:vAlign w:val="center"/>
          </w:tcPr>
          <w:p w14:paraId="598C2FB9" w14:textId="530A17A1" w:rsidR="001F1932" w:rsidRPr="00DF4ABF" w:rsidRDefault="7ACCAE86" w:rsidP="00D6085D">
            <w:pPr>
              <w:jc w:val="center"/>
              <w:rPr>
                <w:rFonts w:ascii="Arial" w:hAnsi="Arial" w:cs="Arial"/>
                <w:sz w:val="24"/>
                <w:szCs w:val="24"/>
              </w:rPr>
            </w:pPr>
            <w:r w:rsidRPr="00DF4ABF">
              <w:rPr>
                <w:rFonts w:ascii="Arial" w:hAnsi="Arial" w:cs="Arial"/>
                <w:sz w:val="24"/>
                <w:szCs w:val="24"/>
              </w:rPr>
              <w:t>1.75</w:t>
            </w:r>
          </w:p>
        </w:tc>
        <w:tc>
          <w:tcPr>
            <w:tcW w:w="1172" w:type="dxa"/>
            <w:shd w:val="clear" w:color="auto" w:fill="auto"/>
            <w:vAlign w:val="center"/>
          </w:tcPr>
          <w:p w14:paraId="720FB0D5" w14:textId="3A75A027" w:rsidR="001F1932" w:rsidRPr="00DF4ABF" w:rsidRDefault="7ACCAE86" w:rsidP="00D6085D">
            <w:pPr>
              <w:jc w:val="center"/>
              <w:rPr>
                <w:rFonts w:ascii="Arial" w:hAnsi="Arial" w:cs="Arial"/>
                <w:sz w:val="24"/>
                <w:szCs w:val="24"/>
              </w:rPr>
            </w:pPr>
            <w:r w:rsidRPr="00DF4ABF">
              <w:rPr>
                <w:rFonts w:ascii="Arial" w:hAnsi="Arial" w:cs="Arial"/>
                <w:sz w:val="24"/>
                <w:szCs w:val="24"/>
              </w:rPr>
              <w:t>1.50</w:t>
            </w:r>
          </w:p>
        </w:tc>
        <w:tc>
          <w:tcPr>
            <w:tcW w:w="991" w:type="dxa"/>
            <w:shd w:val="clear" w:color="auto" w:fill="auto"/>
            <w:vAlign w:val="center"/>
          </w:tcPr>
          <w:p w14:paraId="5EFFD968" w14:textId="5B48598C" w:rsidR="001F1932" w:rsidRPr="00DF4ABF" w:rsidRDefault="7ACCAE86" w:rsidP="00D6085D">
            <w:pPr>
              <w:jc w:val="center"/>
              <w:rPr>
                <w:rFonts w:ascii="Arial" w:hAnsi="Arial" w:cs="Arial"/>
                <w:sz w:val="24"/>
                <w:szCs w:val="24"/>
              </w:rPr>
            </w:pPr>
            <w:r w:rsidRPr="00DF4ABF">
              <w:rPr>
                <w:rFonts w:ascii="Arial" w:hAnsi="Arial" w:cs="Arial"/>
                <w:sz w:val="24"/>
                <w:szCs w:val="24"/>
              </w:rPr>
              <w:t>1.25</w:t>
            </w:r>
          </w:p>
        </w:tc>
        <w:tc>
          <w:tcPr>
            <w:tcW w:w="922" w:type="dxa"/>
            <w:vAlign w:val="center"/>
          </w:tcPr>
          <w:p w14:paraId="184458B4" w14:textId="18BA6A29" w:rsidR="001F1932" w:rsidRPr="00DF4ABF" w:rsidRDefault="7ACCAE86" w:rsidP="00D6085D">
            <w:pPr>
              <w:jc w:val="center"/>
              <w:rPr>
                <w:rFonts w:ascii="Arial" w:hAnsi="Arial" w:cs="Arial"/>
                <w:sz w:val="24"/>
                <w:szCs w:val="24"/>
              </w:rPr>
            </w:pPr>
            <w:r w:rsidRPr="00DF4ABF">
              <w:rPr>
                <w:rFonts w:ascii="Arial" w:hAnsi="Arial" w:cs="Arial"/>
                <w:sz w:val="24"/>
                <w:szCs w:val="24"/>
              </w:rPr>
              <w:t>1.00</w:t>
            </w:r>
          </w:p>
        </w:tc>
      </w:tr>
      <w:tr w:rsidR="001F1932" w:rsidRPr="00DF4ABF" w14:paraId="6867A63C" w14:textId="77777777" w:rsidTr="00B44C3F">
        <w:tc>
          <w:tcPr>
            <w:tcW w:w="1995" w:type="dxa"/>
            <w:shd w:val="clear" w:color="auto" w:fill="auto"/>
          </w:tcPr>
          <w:p w14:paraId="096FAB6A" w14:textId="77777777" w:rsidR="001F1932" w:rsidRPr="00DF4ABF" w:rsidRDefault="7ACCAE86" w:rsidP="00AD43A4">
            <w:pPr>
              <w:rPr>
                <w:rFonts w:ascii="Arial" w:hAnsi="Arial" w:cs="Arial"/>
                <w:sz w:val="24"/>
                <w:szCs w:val="24"/>
              </w:rPr>
            </w:pPr>
            <w:r w:rsidRPr="00DF4ABF">
              <w:rPr>
                <w:rFonts w:ascii="Arial" w:hAnsi="Arial" w:cs="Arial"/>
                <w:sz w:val="24"/>
                <w:szCs w:val="24"/>
              </w:rPr>
              <w:t>Support</w:t>
            </w:r>
          </w:p>
        </w:tc>
        <w:tc>
          <w:tcPr>
            <w:tcW w:w="798" w:type="dxa"/>
            <w:shd w:val="clear" w:color="auto" w:fill="auto"/>
            <w:vAlign w:val="center"/>
          </w:tcPr>
          <w:p w14:paraId="1C0FC10D" w14:textId="272199C4" w:rsidR="001F1932" w:rsidRPr="00DF4ABF" w:rsidRDefault="7ACCAE86" w:rsidP="00D6085D">
            <w:pPr>
              <w:jc w:val="center"/>
              <w:rPr>
                <w:rFonts w:ascii="Arial" w:hAnsi="Arial" w:cs="Arial"/>
                <w:sz w:val="24"/>
                <w:szCs w:val="24"/>
              </w:rPr>
            </w:pPr>
            <w:r w:rsidRPr="00DF4ABF">
              <w:rPr>
                <w:rFonts w:ascii="Arial" w:hAnsi="Arial" w:cs="Arial"/>
                <w:sz w:val="24"/>
                <w:szCs w:val="24"/>
              </w:rPr>
              <w:t>4.00</w:t>
            </w:r>
          </w:p>
        </w:tc>
        <w:tc>
          <w:tcPr>
            <w:tcW w:w="837" w:type="dxa"/>
            <w:shd w:val="clear" w:color="auto" w:fill="auto"/>
            <w:vAlign w:val="center"/>
          </w:tcPr>
          <w:p w14:paraId="236DC466" w14:textId="74FCDB89" w:rsidR="001F1932" w:rsidRPr="00DF4ABF" w:rsidRDefault="7ACCAE86" w:rsidP="00D6085D">
            <w:pPr>
              <w:jc w:val="center"/>
              <w:rPr>
                <w:rFonts w:ascii="Arial" w:hAnsi="Arial" w:cs="Arial"/>
                <w:sz w:val="24"/>
                <w:szCs w:val="24"/>
              </w:rPr>
            </w:pPr>
            <w:r w:rsidRPr="00DF4ABF">
              <w:rPr>
                <w:rFonts w:ascii="Arial" w:hAnsi="Arial" w:cs="Arial"/>
                <w:sz w:val="24"/>
                <w:szCs w:val="24"/>
              </w:rPr>
              <w:t>3.75</w:t>
            </w:r>
          </w:p>
        </w:tc>
        <w:tc>
          <w:tcPr>
            <w:tcW w:w="1172" w:type="dxa"/>
            <w:shd w:val="clear" w:color="auto" w:fill="auto"/>
            <w:vAlign w:val="center"/>
          </w:tcPr>
          <w:p w14:paraId="45144B21" w14:textId="6817DA9E" w:rsidR="001F1932" w:rsidRPr="00DF4ABF" w:rsidRDefault="7ACCAE86" w:rsidP="00D6085D">
            <w:pPr>
              <w:jc w:val="center"/>
              <w:rPr>
                <w:rFonts w:ascii="Arial" w:hAnsi="Arial" w:cs="Arial"/>
                <w:sz w:val="24"/>
                <w:szCs w:val="24"/>
              </w:rPr>
            </w:pPr>
            <w:r w:rsidRPr="00DF4ABF">
              <w:rPr>
                <w:rFonts w:ascii="Arial" w:hAnsi="Arial" w:cs="Arial"/>
                <w:sz w:val="24"/>
                <w:szCs w:val="24"/>
              </w:rPr>
              <w:t>3.50</w:t>
            </w:r>
          </w:p>
        </w:tc>
        <w:tc>
          <w:tcPr>
            <w:tcW w:w="991" w:type="dxa"/>
            <w:shd w:val="clear" w:color="auto" w:fill="auto"/>
            <w:vAlign w:val="center"/>
          </w:tcPr>
          <w:p w14:paraId="3693152B" w14:textId="1406C5E9" w:rsidR="001F1932" w:rsidRPr="00DF4ABF" w:rsidRDefault="7ACCAE86" w:rsidP="00D6085D">
            <w:pPr>
              <w:jc w:val="center"/>
              <w:rPr>
                <w:rFonts w:ascii="Arial" w:hAnsi="Arial" w:cs="Arial"/>
                <w:sz w:val="24"/>
                <w:szCs w:val="24"/>
              </w:rPr>
            </w:pPr>
            <w:r w:rsidRPr="00DF4ABF">
              <w:rPr>
                <w:rFonts w:ascii="Arial" w:hAnsi="Arial" w:cs="Arial"/>
                <w:sz w:val="24"/>
                <w:szCs w:val="24"/>
              </w:rPr>
              <w:t>3.25</w:t>
            </w:r>
          </w:p>
        </w:tc>
        <w:tc>
          <w:tcPr>
            <w:tcW w:w="922" w:type="dxa"/>
            <w:vAlign w:val="center"/>
          </w:tcPr>
          <w:p w14:paraId="439FE6D7" w14:textId="2B6B6191" w:rsidR="001F1932" w:rsidRPr="00DF4ABF" w:rsidRDefault="7ACCAE86" w:rsidP="00D6085D">
            <w:pPr>
              <w:jc w:val="center"/>
              <w:rPr>
                <w:rFonts w:ascii="Arial" w:hAnsi="Arial" w:cs="Arial"/>
                <w:sz w:val="24"/>
                <w:szCs w:val="24"/>
              </w:rPr>
            </w:pPr>
            <w:r w:rsidRPr="00DF4ABF">
              <w:rPr>
                <w:rFonts w:ascii="Arial" w:hAnsi="Arial" w:cs="Arial"/>
                <w:sz w:val="24"/>
                <w:szCs w:val="24"/>
              </w:rPr>
              <w:t>3.00</w:t>
            </w:r>
          </w:p>
        </w:tc>
      </w:tr>
      <w:tr w:rsidR="001F1932" w:rsidRPr="00DF4ABF" w14:paraId="47918F51" w14:textId="77777777" w:rsidTr="00B44C3F">
        <w:tc>
          <w:tcPr>
            <w:tcW w:w="1995" w:type="dxa"/>
            <w:shd w:val="clear" w:color="auto" w:fill="auto"/>
          </w:tcPr>
          <w:p w14:paraId="6B614DB8" w14:textId="77777777" w:rsidR="001F1932" w:rsidRPr="00DF4ABF" w:rsidRDefault="7ACCAE86" w:rsidP="00AD43A4">
            <w:pPr>
              <w:rPr>
                <w:rFonts w:ascii="Arial" w:hAnsi="Arial" w:cs="Arial"/>
                <w:sz w:val="24"/>
                <w:szCs w:val="24"/>
              </w:rPr>
            </w:pPr>
            <w:r w:rsidRPr="00DF4ABF">
              <w:rPr>
                <w:rFonts w:ascii="Arial" w:hAnsi="Arial" w:cs="Arial"/>
                <w:sz w:val="24"/>
                <w:szCs w:val="24"/>
              </w:rPr>
              <w:t>Maintenance</w:t>
            </w:r>
          </w:p>
        </w:tc>
        <w:tc>
          <w:tcPr>
            <w:tcW w:w="798" w:type="dxa"/>
            <w:shd w:val="clear" w:color="auto" w:fill="auto"/>
            <w:vAlign w:val="center"/>
          </w:tcPr>
          <w:p w14:paraId="0EEF8AB3" w14:textId="116C7F39" w:rsidR="001F1932" w:rsidRPr="00DF4ABF" w:rsidRDefault="7ACCAE86" w:rsidP="00D6085D">
            <w:pPr>
              <w:jc w:val="center"/>
              <w:rPr>
                <w:rFonts w:ascii="Arial" w:hAnsi="Arial" w:cs="Arial"/>
                <w:sz w:val="24"/>
                <w:szCs w:val="24"/>
              </w:rPr>
            </w:pPr>
            <w:r w:rsidRPr="00DF4ABF">
              <w:rPr>
                <w:rFonts w:ascii="Arial" w:hAnsi="Arial" w:cs="Arial"/>
                <w:sz w:val="24"/>
                <w:szCs w:val="24"/>
              </w:rPr>
              <w:t>3.00</w:t>
            </w:r>
          </w:p>
        </w:tc>
        <w:tc>
          <w:tcPr>
            <w:tcW w:w="837" w:type="dxa"/>
            <w:shd w:val="clear" w:color="auto" w:fill="auto"/>
            <w:vAlign w:val="center"/>
          </w:tcPr>
          <w:p w14:paraId="16A8BC70" w14:textId="588F4FBD" w:rsidR="001F1932" w:rsidRPr="00DF4ABF" w:rsidRDefault="7ACCAE86" w:rsidP="00D6085D">
            <w:pPr>
              <w:jc w:val="center"/>
              <w:rPr>
                <w:rFonts w:ascii="Arial" w:hAnsi="Arial" w:cs="Arial"/>
                <w:sz w:val="24"/>
                <w:szCs w:val="24"/>
              </w:rPr>
            </w:pPr>
            <w:r w:rsidRPr="00DF4ABF">
              <w:rPr>
                <w:rFonts w:ascii="Arial" w:hAnsi="Arial" w:cs="Arial"/>
                <w:sz w:val="24"/>
                <w:szCs w:val="24"/>
              </w:rPr>
              <w:t>2.75</w:t>
            </w:r>
          </w:p>
        </w:tc>
        <w:tc>
          <w:tcPr>
            <w:tcW w:w="1172" w:type="dxa"/>
            <w:shd w:val="clear" w:color="auto" w:fill="auto"/>
            <w:vAlign w:val="center"/>
          </w:tcPr>
          <w:p w14:paraId="6251CC22" w14:textId="6DE00010" w:rsidR="001F1932" w:rsidRPr="00DF4ABF" w:rsidRDefault="7ACCAE86" w:rsidP="00D6085D">
            <w:pPr>
              <w:jc w:val="center"/>
              <w:rPr>
                <w:rFonts w:ascii="Arial" w:hAnsi="Arial" w:cs="Arial"/>
                <w:sz w:val="24"/>
                <w:szCs w:val="24"/>
              </w:rPr>
            </w:pPr>
            <w:r w:rsidRPr="00DF4ABF">
              <w:rPr>
                <w:rFonts w:ascii="Arial" w:hAnsi="Arial" w:cs="Arial"/>
                <w:sz w:val="24"/>
                <w:szCs w:val="24"/>
              </w:rPr>
              <w:t>2.50</w:t>
            </w:r>
          </w:p>
        </w:tc>
        <w:tc>
          <w:tcPr>
            <w:tcW w:w="991" w:type="dxa"/>
            <w:shd w:val="clear" w:color="auto" w:fill="auto"/>
            <w:vAlign w:val="center"/>
          </w:tcPr>
          <w:p w14:paraId="77111E13" w14:textId="273B473D" w:rsidR="001F1932" w:rsidRPr="00DF4ABF" w:rsidRDefault="7ACCAE86" w:rsidP="00D6085D">
            <w:pPr>
              <w:jc w:val="center"/>
              <w:rPr>
                <w:rFonts w:ascii="Arial" w:hAnsi="Arial" w:cs="Arial"/>
                <w:sz w:val="24"/>
                <w:szCs w:val="24"/>
              </w:rPr>
            </w:pPr>
            <w:r w:rsidRPr="00DF4ABF">
              <w:rPr>
                <w:rFonts w:ascii="Arial" w:hAnsi="Arial" w:cs="Arial"/>
                <w:sz w:val="24"/>
                <w:szCs w:val="24"/>
              </w:rPr>
              <w:t>2.25</w:t>
            </w:r>
          </w:p>
        </w:tc>
        <w:tc>
          <w:tcPr>
            <w:tcW w:w="922" w:type="dxa"/>
            <w:vAlign w:val="center"/>
          </w:tcPr>
          <w:p w14:paraId="66BBA40E" w14:textId="492EE908" w:rsidR="001F1932" w:rsidRPr="00DF4ABF" w:rsidRDefault="7ACCAE86" w:rsidP="00D6085D">
            <w:pPr>
              <w:jc w:val="center"/>
              <w:rPr>
                <w:rFonts w:ascii="Arial" w:hAnsi="Arial" w:cs="Arial"/>
                <w:sz w:val="24"/>
                <w:szCs w:val="24"/>
              </w:rPr>
            </w:pPr>
            <w:r w:rsidRPr="00DF4ABF">
              <w:rPr>
                <w:rFonts w:ascii="Arial" w:hAnsi="Arial" w:cs="Arial"/>
                <w:sz w:val="24"/>
                <w:szCs w:val="24"/>
              </w:rPr>
              <w:t>2.00</w:t>
            </w:r>
          </w:p>
        </w:tc>
      </w:tr>
      <w:tr w:rsidR="001F1932" w:rsidRPr="00DF4ABF" w14:paraId="225005AC" w14:textId="77777777" w:rsidTr="00B44C3F">
        <w:tc>
          <w:tcPr>
            <w:tcW w:w="1995" w:type="dxa"/>
            <w:shd w:val="clear" w:color="auto" w:fill="D9D9D9"/>
          </w:tcPr>
          <w:p w14:paraId="3633F549" w14:textId="77777777" w:rsidR="001F1932" w:rsidRPr="00DF4ABF" w:rsidRDefault="7ACCAE86" w:rsidP="00AD43A4">
            <w:pPr>
              <w:rPr>
                <w:rFonts w:ascii="Arial" w:hAnsi="Arial" w:cs="Arial"/>
                <w:sz w:val="24"/>
                <w:szCs w:val="24"/>
              </w:rPr>
            </w:pPr>
            <w:r w:rsidRPr="00DF4ABF">
              <w:rPr>
                <w:rFonts w:ascii="Arial" w:hAnsi="Arial" w:cs="Arial"/>
                <w:sz w:val="24"/>
                <w:szCs w:val="24"/>
              </w:rPr>
              <w:t>Total Rate Per Student</w:t>
            </w:r>
          </w:p>
        </w:tc>
        <w:tc>
          <w:tcPr>
            <w:tcW w:w="798" w:type="dxa"/>
            <w:shd w:val="clear" w:color="auto" w:fill="auto"/>
            <w:vAlign w:val="center"/>
          </w:tcPr>
          <w:p w14:paraId="0255C9B7" w14:textId="38E5C5E2" w:rsidR="001F1932" w:rsidRPr="00DF4ABF" w:rsidRDefault="7ACCAE86" w:rsidP="00D6085D">
            <w:pPr>
              <w:jc w:val="center"/>
              <w:rPr>
                <w:rFonts w:ascii="Arial" w:hAnsi="Arial" w:cs="Arial"/>
                <w:sz w:val="24"/>
                <w:szCs w:val="24"/>
              </w:rPr>
            </w:pPr>
            <w:r w:rsidRPr="00DF4ABF">
              <w:rPr>
                <w:rFonts w:ascii="Arial" w:hAnsi="Arial" w:cs="Arial"/>
                <w:sz w:val="24"/>
                <w:szCs w:val="24"/>
              </w:rPr>
              <w:t>12.00</w:t>
            </w:r>
          </w:p>
        </w:tc>
        <w:tc>
          <w:tcPr>
            <w:tcW w:w="837" w:type="dxa"/>
            <w:shd w:val="clear" w:color="auto" w:fill="auto"/>
            <w:vAlign w:val="center"/>
          </w:tcPr>
          <w:p w14:paraId="30281CF1" w14:textId="61723A67" w:rsidR="001F1932" w:rsidRPr="00DF4ABF" w:rsidRDefault="7ACCAE86" w:rsidP="00D6085D">
            <w:pPr>
              <w:jc w:val="center"/>
              <w:rPr>
                <w:rFonts w:ascii="Arial" w:hAnsi="Arial" w:cs="Arial"/>
                <w:sz w:val="24"/>
                <w:szCs w:val="24"/>
              </w:rPr>
            </w:pPr>
            <w:r w:rsidRPr="00DF4ABF">
              <w:rPr>
                <w:rFonts w:ascii="Arial" w:hAnsi="Arial" w:cs="Arial"/>
                <w:sz w:val="24"/>
                <w:szCs w:val="24"/>
              </w:rPr>
              <w:t>11.00</w:t>
            </w:r>
          </w:p>
        </w:tc>
        <w:tc>
          <w:tcPr>
            <w:tcW w:w="1172" w:type="dxa"/>
            <w:shd w:val="clear" w:color="auto" w:fill="auto"/>
            <w:vAlign w:val="center"/>
          </w:tcPr>
          <w:p w14:paraId="0DEB0A85" w14:textId="5EFE851F" w:rsidR="001F1932" w:rsidRPr="00DF4ABF" w:rsidRDefault="7ACCAE86" w:rsidP="00D6085D">
            <w:pPr>
              <w:jc w:val="center"/>
              <w:rPr>
                <w:rFonts w:ascii="Arial" w:hAnsi="Arial" w:cs="Arial"/>
                <w:sz w:val="24"/>
                <w:szCs w:val="24"/>
              </w:rPr>
            </w:pPr>
            <w:r w:rsidRPr="00DF4ABF">
              <w:rPr>
                <w:rFonts w:ascii="Arial" w:hAnsi="Arial" w:cs="Arial"/>
                <w:sz w:val="24"/>
                <w:szCs w:val="24"/>
              </w:rPr>
              <w:t>10.00</w:t>
            </w:r>
          </w:p>
        </w:tc>
        <w:tc>
          <w:tcPr>
            <w:tcW w:w="991" w:type="dxa"/>
            <w:shd w:val="clear" w:color="auto" w:fill="auto"/>
            <w:vAlign w:val="center"/>
          </w:tcPr>
          <w:p w14:paraId="0CFF46F1" w14:textId="3591D597" w:rsidR="001F1932" w:rsidRPr="00DF4ABF" w:rsidRDefault="7ACCAE86" w:rsidP="00D6085D">
            <w:pPr>
              <w:jc w:val="center"/>
              <w:rPr>
                <w:rFonts w:ascii="Arial" w:hAnsi="Arial" w:cs="Arial"/>
                <w:sz w:val="24"/>
                <w:szCs w:val="24"/>
              </w:rPr>
            </w:pPr>
            <w:r w:rsidRPr="00DF4ABF">
              <w:rPr>
                <w:rFonts w:ascii="Arial" w:hAnsi="Arial" w:cs="Arial"/>
                <w:sz w:val="24"/>
                <w:szCs w:val="24"/>
              </w:rPr>
              <w:t>9.00</w:t>
            </w:r>
          </w:p>
        </w:tc>
        <w:tc>
          <w:tcPr>
            <w:tcW w:w="922" w:type="dxa"/>
            <w:vAlign w:val="center"/>
          </w:tcPr>
          <w:p w14:paraId="38514EFD" w14:textId="717F64BA" w:rsidR="001F1932" w:rsidRPr="00DF4ABF" w:rsidRDefault="7ACCAE86" w:rsidP="00D6085D">
            <w:pPr>
              <w:jc w:val="center"/>
              <w:rPr>
                <w:rFonts w:ascii="Arial" w:hAnsi="Arial" w:cs="Arial"/>
                <w:sz w:val="24"/>
                <w:szCs w:val="24"/>
              </w:rPr>
            </w:pPr>
            <w:r w:rsidRPr="00DF4ABF">
              <w:rPr>
                <w:rFonts w:ascii="Arial" w:hAnsi="Arial" w:cs="Arial"/>
                <w:sz w:val="24"/>
                <w:szCs w:val="24"/>
              </w:rPr>
              <w:t>8.00</w:t>
            </w:r>
          </w:p>
        </w:tc>
      </w:tr>
    </w:tbl>
    <w:p w14:paraId="5252EFB7" w14:textId="6BBD5D3B" w:rsidR="001F1932" w:rsidRPr="00DF4ABF" w:rsidRDefault="001F1932" w:rsidP="001F1932">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p>
    <w:p w14:paraId="497BED59" w14:textId="12D29D84" w:rsidR="00CB4BFD" w:rsidRPr="00DF4ABF" w:rsidRDefault="7ACCAE86" w:rsidP="00B44C3F">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rPr>
        <w:t>Lowest rates submitted:</w:t>
      </w:r>
    </w:p>
    <w:p w14:paraId="34F189D3" w14:textId="77777777" w:rsidR="00D6085D" w:rsidRPr="00DF4ABF" w:rsidRDefault="00D6085D" w:rsidP="7ACCAE86">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p>
    <w:tbl>
      <w:tblPr>
        <w:tblW w:w="6715"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817"/>
        <w:gridCol w:w="837"/>
        <w:gridCol w:w="1167"/>
        <w:gridCol w:w="989"/>
        <w:gridCol w:w="922"/>
      </w:tblGrid>
      <w:tr w:rsidR="003831DC" w:rsidRPr="00DF4ABF" w14:paraId="631C71D5" w14:textId="77777777" w:rsidTr="00B44C3F">
        <w:tc>
          <w:tcPr>
            <w:tcW w:w="1995" w:type="dxa"/>
            <w:vMerge w:val="restart"/>
            <w:shd w:val="clear" w:color="auto" w:fill="D9D9D9"/>
          </w:tcPr>
          <w:p w14:paraId="2E3B1469" w14:textId="77777777" w:rsidR="003831DC" w:rsidRPr="00DF4ABF" w:rsidRDefault="003831DC" w:rsidP="00AD43A4">
            <w:pPr>
              <w:rPr>
                <w:rFonts w:ascii="Arial" w:hAnsi="Arial" w:cs="Arial"/>
                <w:sz w:val="24"/>
                <w:szCs w:val="24"/>
              </w:rPr>
            </w:pPr>
          </w:p>
          <w:p w14:paraId="2B8AC6BB" w14:textId="21B0EC56" w:rsidR="003831DC" w:rsidRPr="00DF4ABF" w:rsidRDefault="7ACCAE86" w:rsidP="00AD43A4">
            <w:pPr>
              <w:rPr>
                <w:rFonts w:ascii="Arial" w:hAnsi="Arial" w:cs="Arial"/>
                <w:sz w:val="24"/>
                <w:szCs w:val="24"/>
              </w:rPr>
            </w:pPr>
            <w:r w:rsidRPr="00DF4ABF">
              <w:rPr>
                <w:rFonts w:ascii="Arial" w:hAnsi="Arial" w:cs="Arial"/>
                <w:sz w:val="24"/>
                <w:szCs w:val="24"/>
              </w:rPr>
              <w:t>Modules</w:t>
            </w:r>
          </w:p>
        </w:tc>
        <w:tc>
          <w:tcPr>
            <w:tcW w:w="4720" w:type="dxa"/>
            <w:gridSpan w:val="5"/>
            <w:shd w:val="clear" w:color="auto" w:fill="D9D9D9"/>
          </w:tcPr>
          <w:p w14:paraId="05F6AB76" w14:textId="77777777" w:rsidR="003831DC" w:rsidRPr="00DF4ABF" w:rsidRDefault="7ACCAE86" w:rsidP="7ACCAE86">
            <w:pPr>
              <w:jc w:val="center"/>
              <w:rPr>
                <w:rFonts w:ascii="Arial" w:hAnsi="Arial" w:cs="Arial"/>
                <w:sz w:val="24"/>
                <w:szCs w:val="24"/>
                <w:highlight w:val="green"/>
              </w:rPr>
            </w:pPr>
            <w:r w:rsidRPr="00DF4ABF">
              <w:rPr>
                <w:rFonts w:ascii="Arial" w:hAnsi="Arial" w:cs="Arial"/>
                <w:sz w:val="24"/>
                <w:szCs w:val="24"/>
              </w:rPr>
              <w:t>Rate per Student</w:t>
            </w:r>
          </w:p>
        </w:tc>
      </w:tr>
      <w:tr w:rsidR="003831DC" w:rsidRPr="00DF4ABF" w14:paraId="3C948C9E" w14:textId="77777777" w:rsidTr="00B44C3F">
        <w:tc>
          <w:tcPr>
            <w:tcW w:w="1995" w:type="dxa"/>
            <w:vMerge/>
            <w:shd w:val="clear" w:color="auto" w:fill="D9D9D9"/>
          </w:tcPr>
          <w:p w14:paraId="5547D969" w14:textId="77777777" w:rsidR="003831DC" w:rsidRPr="00DF4ABF" w:rsidRDefault="003831DC" w:rsidP="00AD43A4">
            <w:pPr>
              <w:rPr>
                <w:rFonts w:ascii="Arial" w:hAnsi="Arial" w:cs="Arial"/>
                <w:sz w:val="24"/>
                <w:szCs w:val="24"/>
              </w:rPr>
            </w:pPr>
          </w:p>
        </w:tc>
        <w:tc>
          <w:tcPr>
            <w:tcW w:w="798" w:type="dxa"/>
            <w:shd w:val="clear" w:color="auto" w:fill="D9D9D9"/>
          </w:tcPr>
          <w:p w14:paraId="406C739A" w14:textId="77777777" w:rsidR="003831DC" w:rsidRPr="00DF4ABF" w:rsidRDefault="7ACCAE86" w:rsidP="00AD43A4">
            <w:pPr>
              <w:jc w:val="center"/>
              <w:rPr>
                <w:rFonts w:ascii="Arial" w:hAnsi="Arial" w:cs="Arial"/>
                <w:sz w:val="24"/>
                <w:szCs w:val="24"/>
              </w:rPr>
            </w:pPr>
            <w:r w:rsidRPr="00DF4ABF">
              <w:rPr>
                <w:rFonts w:ascii="Arial" w:hAnsi="Arial" w:cs="Arial"/>
                <w:sz w:val="24"/>
                <w:szCs w:val="24"/>
              </w:rPr>
              <w:t xml:space="preserve">0-499 </w:t>
            </w:r>
          </w:p>
        </w:tc>
        <w:tc>
          <w:tcPr>
            <w:tcW w:w="837" w:type="dxa"/>
            <w:shd w:val="clear" w:color="auto" w:fill="D9D9D9"/>
          </w:tcPr>
          <w:p w14:paraId="1B9BA859" w14:textId="77777777" w:rsidR="003831DC" w:rsidRPr="00DF4ABF" w:rsidRDefault="7ACCAE86" w:rsidP="00AD43A4">
            <w:pPr>
              <w:jc w:val="center"/>
              <w:rPr>
                <w:rFonts w:ascii="Arial" w:hAnsi="Arial" w:cs="Arial"/>
                <w:sz w:val="24"/>
                <w:szCs w:val="24"/>
              </w:rPr>
            </w:pPr>
            <w:r w:rsidRPr="00DF4ABF">
              <w:rPr>
                <w:rFonts w:ascii="Arial" w:hAnsi="Arial" w:cs="Arial"/>
                <w:sz w:val="24"/>
                <w:szCs w:val="24"/>
              </w:rPr>
              <w:t xml:space="preserve">500 – 999 </w:t>
            </w:r>
          </w:p>
        </w:tc>
        <w:tc>
          <w:tcPr>
            <w:tcW w:w="1172" w:type="dxa"/>
            <w:shd w:val="clear" w:color="auto" w:fill="D9D9D9"/>
          </w:tcPr>
          <w:p w14:paraId="3D962A29" w14:textId="77777777" w:rsidR="003831DC" w:rsidRPr="00DF4ABF" w:rsidRDefault="7ACCAE86" w:rsidP="00AD43A4">
            <w:pPr>
              <w:jc w:val="center"/>
              <w:rPr>
                <w:rFonts w:ascii="Arial" w:hAnsi="Arial" w:cs="Arial"/>
                <w:sz w:val="24"/>
                <w:szCs w:val="24"/>
              </w:rPr>
            </w:pPr>
            <w:r w:rsidRPr="00DF4ABF">
              <w:rPr>
                <w:rFonts w:ascii="Arial" w:hAnsi="Arial" w:cs="Arial"/>
                <w:sz w:val="24"/>
                <w:szCs w:val="24"/>
              </w:rPr>
              <w:t xml:space="preserve">1000 – 1999 </w:t>
            </w:r>
          </w:p>
        </w:tc>
        <w:tc>
          <w:tcPr>
            <w:tcW w:w="991" w:type="dxa"/>
            <w:shd w:val="clear" w:color="auto" w:fill="D9D9D9"/>
          </w:tcPr>
          <w:p w14:paraId="44DC39D7" w14:textId="77777777" w:rsidR="003831DC" w:rsidRPr="00DF4ABF" w:rsidRDefault="7ACCAE86" w:rsidP="00AD43A4">
            <w:pPr>
              <w:jc w:val="center"/>
              <w:rPr>
                <w:rFonts w:ascii="Arial" w:hAnsi="Arial" w:cs="Arial"/>
                <w:sz w:val="24"/>
                <w:szCs w:val="24"/>
              </w:rPr>
            </w:pPr>
            <w:r w:rsidRPr="00DF4ABF">
              <w:rPr>
                <w:rFonts w:ascii="Arial" w:hAnsi="Arial" w:cs="Arial"/>
                <w:sz w:val="24"/>
                <w:szCs w:val="24"/>
              </w:rPr>
              <w:t xml:space="preserve">2000-3999 </w:t>
            </w:r>
          </w:p>
        </w:tc>
        <w:tc>
          <w:tcPr>
            <w:tcW w:w="922" w:type="dxa"/>
            <w:shd w:val="clear" w:color="auto" w:fill="D9D9D9"/>
          </w:tcPr>
          <w:p w14:paraId="4FA3C9DE" w14:textId="77777777" w:rsidR="003831DC" w:rsidRPr="00DF4ABF" w:rsidRDefault="7ACCAE86" w:rsidP="00AD43A4">
            <w:pPr>
              <w:jc w:val="center"/>
              <w:rPr>
                <w:rFonts w:ascii="Arial" w:hAnsi="Arial" w:cs="Arial"/>
                <w:sz w:val="24"/>
                <w:szCs w:val="24"/>
              </w:rPr>
            </w:pPr>
            <w:r w:rsidRPr="00DF4ABF">
              <w:rPr>
                <w:rFonts w:ascii="Arial" w:hAnsi="Arial" w:cs="Arial"/>
                <w:sz w:val="24"/>
                <w:szCs w:val="24"/>
              </w:rPr>
              <w:t>4000+</w:t>
            </w:r>
          </w:p>
          <w:p w14:paraId="59841E8A" w14:textId="77777777" w:rsidR="003831DC" w:rsidRPr="00DF4ABF" w:rsidRDefault="003831DC" w:rsidP="00AD43A4">
            <w:pPr>
              <w:jc w:val="center"/>
              <w:rPr>
                <w:rFonts w:ascii="Arial" w:hAnsi="Arial" w:cs="Arial"/>
                <w:sz w:val="24"/>
                <w:szCs w:val="24"/>
              </w:rPr>
            </w:pPr>
          </w:p>
        </w:tc>
      </w:tr>
      <w:tr w:rsidR="003831DC" w:rsidRPr="00DF4ABF" w14:paraId="56AE47DC" w14:textId="77777777" w:rsidTr="00B44C3F">
        <w:tc>
          <w:tcPr>
            <w:tcW w:w="1995" w:type="dxa"/>
            <w:shd w:val="clear" w:color="auto" w:fill="D9D9D9"/>
          </w:tcPr>
          <w:p w14:paraId="7F1B7C67" w14:textId="77777777" w:rsidR="003831DC" w:rsidRPr="00DF4ABF" w:rsidRDefault="7ACCAE86" w:rsidP="00AD43A4">
            <w:pPr>
              <w:rPr>
                <w:rFonts w:ascii="Arial" w:hAnsi="Arial" w:cs="Arial"/>
                <w:sz w:val="24"/>
                <w:szCs w:val="24"/>
              </w:rPr>
            </w:pPr>
            <w:r w:rsidRPr="00DF4ABF">
              <w:rPr>
                <w:rFonts w:ascii="Arial" w:hAnsi="Arial" w:cs="Arial"/>
                <w:sz w:val="24"/>
                <w:szCs w:val="24"/>
              </w:rPr>
              <w:t>Total Rate Per Student</w:t>
            </w:r>
          </w:p>
        </w:tc>
        <w:tc>
          <w:tcPr>
            <w:tcW w:w="798" w:type="dxa"/>
            <w:shd w:val="clear" w:color="auto" w:fill="auto"/>
            <w:vAlign w:val="center"/>
          </w:tcPr>
          <w:p w14:paraId="5C808A9B" w14:textId="333BE67A" w:rsidR="003831DC" w:rsidRPr="00DF4ABF" w:rsidRDefault="7ACCAE86" w:rsidP="00D6085D">
            <w:pPr>
              <w:jc w:val="center"/>
              <w:rPr>
                <w:rFonts w:ascii="Arial" w:hAnsi="Arial" w:cs="Arial"/>
                <w:sz w:val="24"/>
                <w:szCs w:val="24"/>
              </w:rPr>
            </w:pPr>
            <w:r w:rsidRPr="00DF4ABF">
              <w:rPr>
                <w:rFonts w:ascii="Arial" w:hAnsi="Arial" w:cs="Arial"/>
                <w:sz w:val="24"/>
                <w:szCs w:val="24"/>
              </w:rPr>
              <w:t>11.50</w:t>
            </w:r>
          </w:p>
        </w:tc>
        <w:tc>
          <w:tcPr>
            <w:tcW w:w="837" w:type="dxa"/>
            <w:shd w:val="clear" w:color="auto" w:fill="auto"/>
            <w:vAlign w:val="center"/>
          </w:tcPr>
          <w:p w14:paraId="4A523AA5" w14:textId="77777777" w:rsidR="003831DC" w:rsidRPr="00DF4ABF" w:rsidRDefault="7ACCAE86" w:rsidP="00D6085D">
            <w:pPr>
              <w:jc w:val="center"/>
              <w:rPr>
                <w:rFonts w:ascii="Arial" w:hAnsi="Arial" w:cs="Arial"/>
                <w:sz w:val="24"/>
                <w:szCs w:val="24"/>
              </w:rPr>
            </w:pPr>
            <w:r w:rsidRPr="00DF4ABF">
              <w:rPr>
                <w:rFonts w:ascii="Arial" w:hAnsi="Arial" w:cs="Arial"/>
                <w:sz w:val="24"/>
                <w:szCs w:val="24"/>
              </w:rPr>
              <w:t>11.00</w:t>
            </w:r>
          </w:p>
        </w:tc>
        <w:tc>
          <w:tcPr>
            <w:tcW w:w="1172" w:type="dxa"/>
            <w:shd w:val="clear" w:color="auto" w:fill="auto"/>
            <w:vAlign w:val="center"/>
          </w:tcPr>
          <w:p w14:paraId="4FA099B7" w14:textId="4235254A" w:rsidR="003831DC" w:rsidRPr="00DF4ABF" w:rsidRDefault="7ACCAE86" w:rsidP="00D6085D">
            <w:pPr>
              <w:jc w:val="center"/>
              <w:rPr>
                <w:rFonts w:ascii="Arial" w:hAnsi="Arial" w:cs="Arial"/>
                <w:sz w:val="24"/>
                <w:szCs w:val="24"/>
              </w:rPr>
            </w:pPr>
            <w:r w:rsidRPr="00DF4ABF">
              <w:rPr>
                <w:rFonts w:ascii="Arial" w:hAnsi="Arial" w:cs="Arial"/>
                <w:sz w:val="24"/>
                <w:szCs w:val="24"/>
              </w:rPr>
              <w:t>9.75</w:t>
            </w:r>
          </w:p>
        </w:tc>
        <w:tc>
          <w:tcPr>
            <w:tcW w:w="991" w:type="dxa"/>
            <w:shd w:val="clear" w:color="auto" w:fill="auto"/>
            <w:vAlign w:val="center"/>
          </w:tcPr>
          <w:p w14:paraId="5F35F026" w14:textId="7FB9BA69" w:rsidR="003831DC" w:rsidRPr="00DF4ABF" w:rsidRDefault="7ACCAE86" w:rsidP="00D6085D">
            <w:pPr>
              <w:jc w:val="center"/>
              <w:rPr>
                <w:rFonts w:ascii="Arial" w:hAnsi="Arial" w:cs="Arial"/>
                <w:sz w:val="24"/>
                <w:szCs w:val="24"/>
              </w:rPr>
            </w:pPr>
            <w:r w:rsidRPr="00DF4ABF">
              <w:rPr>
                <w:rFonts w:ascii="Arial" w:hAnsi="Arial" w:cs="Arial"/>
                <w:sz w:val="24"/>
                <w:szCs w:val="24"/>
              </w:rPr>
              <w:t>8.25</w:t>
            </w:r>
          </w:p>
        </w:tc>
        <w:tc>
          <w:tcPr>
            <w:tcW w:w="922" w:type="dxa"/>
            <w:vAlign w:val="center"/>
          </w:tcPr>
          <w:p w14:paraId="334AC682" w14:textId="136AD891" w:rsidR="003831DC" w:rsidRPr="00DF4ABF" w:rsidRDefault="7ACCAE86" w:rsidP="00D6085D">
            <w:pPr>
              <w:jc w:val="center"/>
              <w:rPr>
                <w:rFonts w:ascii="Arial" w:hAnsi="Arial" w:cs="Arial"/>
                <w:sz w:val="24"/>
                <w:szCs w:val="24"/>
              </w:rPr>
            </w:pPr>
            <w:r w:rsidRPr="00DF4ABF">
              <w:rPr>
                <w:rFonts w:ascii="Arial" w:hAnsi="Arial" w:cs="Arial"/>
                <w:sz w:val="24"/>
                <w:szCs w:val="24"/>
              </w:rPr>
              <w:t>7.00</w:t>
            </w:r>
          </w:p>
        </w:tc>
      </w:tr>
    </w:tbl>
    <w:p w14:paraId="333A7155" w14:textId="77777777" w:rsidR="003831DC" w:rsidRPr="00DF4ABF" w:rsidRDefault="003831DC" w:rsidP="001F1932">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p>
    <w:p w14:paraId="5FE26E22" w14:textId="27C695CC" w:rsidR="003831DC" w:rsidRPr="00DF4ABF" w:rsidRDefault="00D6085D" w:rsidP="00B44C3F">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DF4ABF">
        <w:rPr>
          <w:rStyle w:val="InitialStyle"/>
          <w:rFonts w:ascii="Arial" w:hAnsi="Arial" w:cs="Arial"/>
        </w:rPr>
        <w:t>(11.50 / 12.00) x 3</w:t>
      </w:r>
      <w:r w:rsidR="7ACCAE86" w:rsidRPr="00DF4ABF">
        <w:rPr>
          <w:rStyle w:val="InitialStyle"/>
          <w:rFonts w:ascii="Arial" w:hAnsi="Arial" w:cs="Arial"/>
        </w:rPr>
        <w:t xml:space="preserve"> </w:t>
      </w:r>
      <w:r w:rsidRPr="00DF4ABF">
        <w:rPr>
          <w:rStyle w:val="InitialStyle"/>
          <w:rFonts w:ascii="Arial" w:hAnsi="Arial" w:cs="Arial"/>
        </w:rPr>
        <w:t xml:space="preserve">= </w:t>
      </w:r>
      <w:r w:rsidRPr="00DF4ABF">
        <w:rPr>
          <w:rStyle w:val="InitialStyle"/>
          <w:rFonts w:ascii="Arial" w:hAnsi="Arial" w:cs="Arial"/>
          <w:b/>
        </w:rPr>
        <w:t>2.875</w:t>
      </w:r>
    </w:p>
    <w:p w14:paraId="0CA7F60E" w14:textId="58D81A15" w:rsidR="003831DC" w:rsidRPr="00DF4ABF" w:rsidRDefault="00D6085D" w:rsidP="00B44C3F">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DF4ABF">
        <w:rPr>
          <w:rStyle w:val="InitialStyle"/>
          <w:rFonts w:ascii="Arial" w:hAnsi="Arial" w:cs="Arial"/>
        </w:rPr>
        <w:t>(11.00 / 11.00) x 3 =</w:t>
      </w:r>
      <w:r w:rsidRPr="00DF4ABF">
        <w:rPr>
          <w:rStyle w:val="InitialStyle"/>
          <w:rFonts w:ascii="Arial" w:hAnsi="Arial" w:cs="Arial"/>
          <w:b/>
        </w:rPr>
        <w:t xml:space="preserve"> 3</w:t>
      </w:r>
    </w:p>
    <w:p w14:paraId="2297398D" w14:textId="50FEB6B7" w:rsidR="003831DC" w:rsidRPr="00DF4ABF" w:rsidRDefault="7ACCAE86" w:rsidP="00B44C3F">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rPr>
        <w:t>(9.75</w:t>
      </w:r>
      <w:r w:rsidRPr="00DF4ABF">
        <w:rPr>
          <w:rFonts w:ascii="Arial" w:hAnsi="Arial" w:cs="Arial"/>
        </w:rPr>
        <w:t xml:space="preserve"> </w:t>
      </w:r>
      <w:r w:rsidR="00D6085D" w:rsidRPr="00DF4ABF">
        <w:rPr>
          <w:rStyle w:val="InitialStyle"/>
          <w:rFonts w:ascii="Arial" w:hAnsi="Arial" w:cs="Arial"/>
        </w:rPr>
        <w:t xml:space="preserve">/ 10.00) x 7 = </w:t>
      </w:r>
      <w:r w:rsidR="00D6085D" w:rsidRPr="00DF4ABF">
        <w:rPr>
          <w:rStyle w:val="InitialStyle"/>
          <w:rFonts w:ascii="Arial" w:hAnsi="Arial" w:cs="Arial"/>
          <w:b/>
        </w:rPr>
        <w:t>6.825</w:t>
      </w:r>
    </w:p>
    <w:p w14:paraId="1E878E1F" w14:textId="6B8DCD41" w:rsidR="003831DC" w:rsidRPr="00DF4ABF" w:rsidRDefault="7ACCAE86" w:rsidP="00B44C3F">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rPr>
        <w:t>(8.25</w:t>
      </w:r>
      <w:r w:rsidRPr="00DF4ABF">
        <w:rPr>
          <w:rFonts w:ascii="Arial" w:hAnsi="Arial" w:cs="Arial"/>
        </w:rPr>
        <w:t xml:space="preserve"> </w:t>
      </w:r>
      <w:r w:rsidR="00D6085D" w:rsidRPr="00DF4ABF">
        <w:rPr>
          <w:rStyle w:val="InitialStyle"/>
          <w:rFonts w:ascii="Arial" w:hAnsi="Arial" w:cs="Arial"/>
        </w:rPr>
        <w:t xml:space="preserve">/ 9.00) x 8 = </w:t>
      </w:r>
      <w:r w:rsidR="00D6085D" w:rsidRPr="00DF4ABF">
        <w:rPr>
          <w:rStyle w:val="InitialStyle"/>
          <w:rFonts w:ascii="Arial" w:hAnsi="Arial" w:cs="Arial"/>
          <w:b/>
        </w:rPr>
        <w:t>7.333</w:t>
      </w:r>
    </w:p>
    <w:p w14:paraId="51640211" w14:textId="60CBF1B1" w:rsidR="003831DC" w:rsidRPr="00DF4ABF" w:rsidRDefault="7ACCAE86" w:rsidP="00B44C3F">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DF4ABF">
        <w:rPr>
          <w:rStyle w:val="InitialStyle"/>
          <w:rFonts w:ascii="Arial" w:hAnsi="Arial" w:cs="Arial"/>
        </w:rPr>
        <w:t>(7.000</w:t>
      </w:r>
      <w:r w:rsidRPr="00DF4ABF">
        <w:rPr>
          <w:rFonts w:ascii="Arial" w:hAnsi="Arial" w:cs="Arial"/>
        </w:rPr>
        <w:t xml:space="preserve"> </w:t>
      </w:r>
      <w:r w:rsidR="00D6085D" w:rsidRPr="00DF4ABF">
        <w:rPr>
          <w:rStyle w:val="InitialStyle"/>
          <w:rFonts w:ascii="Arial" w:hAnsi="Arial" w:cs="Arial"/>
        </w:rPr>
        <w:t>/ 8.00) x 4</w:t>
      </w:r>
      <w:r w:rsidR="00B44C3F" w:rsidRPr="00DF4ABF">
        <w:rPr>
          <w:rStyle w:val="InitialStyle"/>
          <w:rFonts w:ascii="Arial" w:hAnsi="Arial" w:cs="Arial"/>
        </w:rPr>
        <w:t xml:space="preserve"> </w:t>
      </w:r>
      <w:r w:rsidR="00D6085D" w:rsidRPr="00DF4ABF">
        <w:rPr>
          <w:rStyle w:val="InitialStyle"/>
          <w:rFonts w:ascii="Arial" w:hAnsi="Arial" w:cs="Arial"/>
        </w:rPr>
        <w:t xml:space="preserve">= </w:t>
      </w:r>
      <w:r w:rsidR="00D6085D" w:rsidRPr="00DF4ABF">
        <w:rPr>
          <w:rStyle w:val="InitialStyle"/>
          <w:rFonts w:ascii="Arial" w:hAnsi="Arial" w:cs="Arial"/>
          <w:b/>
        </w:rPr>
        <w:t>3.5</w:t>
      </w:r>
    </w:p>
    <w:p w14:paraId="425144DA" w14:textId="443CAA84" w:rsidR="001F1932" w:rsidRPr="00DF4ABF" w:rsidRDefault="001F1932" w:rsidP="00B44C3F">
      <w:pPr>
        <w:tabs>
          <w:tab w:val="left" w:pos="1440"/>
        </w:tabs>
        <w:ind w:left="720"/>
        <w:rPr>
          <w:rStyle w:val="InitialStyle"/>
          <w:rFonts w:ascii="Arial" w:hAnsi="Arial" w:cs="Arial"/>
          <w:sz w:val="24"/>
          <w:szCs w:val="24"/>
        </w:rPr>
      </w:pPr>
    </w:p>
    <w:p w14:paraId="3EA5175B" w14:textId="4C4A2A7D" w:rsidR="003831DC" w:rsidRPr="00DF4ABF" w:rsidRDefault="7ACCAE86" w:rsidP="00B44C3F">
      <w:pPr>
        <w:tabs>
          <w:tab w:val="left" w:pos="1440"/>
        </w:tabs>
        <w:ind w:left="720"/>
        <w:rPr>
          <w:rStyle w:val="InitialStyle"/>
          <w:rFonts w:ascii="Arial" w:hAnsi="Arial" w:cs="Arial"/>
          <w:sz w:val="24"/>
          <w:szCs w:val="24"/>
        </w:rPr>
      </w:pPr>
      <w:r w:rsidRPr="00DF4ABF">
        <w:rPr>
          <w:rStyle w:val="InitialStyle"/>
          <w:rFonts w:ascii="Arial" w:hAnsi="Arial" w:cs="Arial"/>
          <w:b/>
          <w:bCs/>
          <w:sz w:val="24"/>
          <w:szCs w:val="24"/>
        </w:rPr>
        <w:t>2.875</w:t>
      </w:r>
      <w:r w:rsidRPr="00DF4ABF">
        <w:rPr>
          <w:rStyle w:val="InitialStyle"/>
          <w:rFonts w:ascii="Arial" w:hAnsi="Arial" w:cs="Arial"/>
          <w:sz w:val="24"/>
          <w:szCs w:val="24"/>
        </w:rPr>
        <w:t xml:space="preserve"> + </w:t>
      </w:r>
      <w:r w:rsidRPr="00DF4ABF">
        <w:rPr>
          <w:rStyle w:val="InitialStyle"/>
          <w:rFonts w:ascii="Arial" w:hAnsi="Arial" w:cs="Arial"/>
          <w:b/>
          <w:bCs/>
          <w:sz w:val="24"/>
          <w:szCs w:val="24"/>
        </w:rPr>
        <w:t>3</w:t>
      </w:r>
      <w:r w:rsidRPr="00DF4ABF">
        <w:rPr>
          <w:rStyle w:val="InitialStyle"/>
          <w:rFonts w:ascii="Arial" w:hAnsi="Arial" w:cs="Arial"/>
          <w:sz w:val="24"/>
          <w:szCs w:val="24"/>
        </w:rPr>
        <w:t xml:space="preserve"> + </w:t>
      </w:r>
      <w:r w:rsidRPr="00DF4ABF">
        <w:rPr>
          <w:rStyle w:val="InitialStyle"/>
          <w:rFonts w:ascii="Arial" w:hAnsi="Arial" w:cs="Arial"/>
          <w:b/>
          <w:bCs/>
          <w:sz w:val="24"/>
          <w:szCs w:val="24"/>
        </w:rPr>
        <w:t xml:space="preserve">6.825 </w:t>
      </w:r>
      <w:r w:rsidRPr="00DF4ABF">
        <w:rPr>
          <w:rStyle w:val="InitialStyle"/>
          <w:rFonts w:ascii="Arial" w:hAnsi="Arial" w:cs="Arial"/>
          <w:sz w:val="24"/>
          <w:szCs w:val="24"/>
        </w:rPr>
        <w:t xml:space="preserve">+ </w:t>
      </w:r>
      <w:r w:rsidRPr="00DF4ABF">
        <w:rPr>
          <w:rStyle w:val="InitialStyle"/>
          <w:rFonts w:ascii="Arial" w:hAnsi="Arial" w:cs="Arial"/>
          <w:b/>
          <w:bCs/>
          <w:sz w:val="24"/>
          <w:szCs w:val="24"/>
        </w:rPr>
        <w:t>7.333</w:t>
      </w:r>
      <w:r w:rsidRPr="00DF4ABF">
        <w:rPr>
          <w:rStyle w:val="InitialStyle"/>
          <w:rFonts w:ascii="Arial" w:hAnsi="Arial" w:cs="Arial"/>
          <w:sz w:val="24"/>
          <w:szCs w:val="24"/>
        </w:rPr>
        <w:t xml:space="preserve"> + </w:t>
      </w:r>
      <w:r w:rsidRPr="00DF4ABF">
        <w:rPr>
          <w:rStyle w:val="InitialStyle"/>
          <w:rFonts w:ascii="Arial" w:hAnsi="Arial" w:cs="Arial"/>
          <w:b/>
          <w:bCs/>
          <w:sz w:val="24"/>
          <w:szCs w:val="24"/>
        </w:rPr>
        <w:t>3.5</w:t>
      </w:r>
      <w:r w:rsidRPr="00DF4ABF">
        <w:rPr>
          <w:rStyle w:val="InitialStyle"/>
          <w:rFonts w:ascii="Arial" w:hAnsi="Arial" w:cs="Arial"/>
          <w:sz w:val="24"/>
          <w:szCs w:val="24"/>
        </w:rPr>
        <w:t xml:space="preserve"> = </w:t>
      </w:r>
      <w:r w:rsidRPr="00DF4ABF">
        <w:rPr>
          <w:rStyle w:val="InitialStyle"/>
          <w:rFonts w:ascii="Arial" w:hAnsi="Arial" w:cs="Arial"/>
          <w:b/>
          <w:bCs/>
          <w:sz w:val="24"/>
          <w:szCs w:val="24"/>
          <w:u w:val="single"/>
        </w:rPr>
        <w:t>22.958</w:t>
      </w:r>
      <w:r w:rsidRPr="00DF4ABF">
        <w:rPr>
          <w:rStyle w:val="InitialStyle"/>
          <w:rFonts w:ascii="Arial" w:hAnsi="Arial" w:cs="Arial"/>
          <w:b/>
          <w:bCs/>
          <w:sz w:val="24"/>
          <w:szCs w:val="24"/>
        </w:rPr>
        <w:t xml:space="preserve"> </w:t>
      </w:r>
      <w:r w:rsidRPr="00DF4ABF">
        <w:rPr>
          <w:rStyle w:val="InitialStyle"/>
          <w:rFonts w:ascii="Arial" w:hAnsi="Arial" w:cs="Arial"/>
          <w:sz w:val="24"/>
          <w:szCs w:val="24"/>
        </w:rPr>
        <w:t>(the pro-rated score for the cost proposal)</w:t>
      </w:r>
    </w:p>
    <w:p w14:paraId="7FBFBC1B" w14:textId="6B2BC6E7" w:rsidR="003831DC" w:rsidRDefault="003831DC" w:rsidP="00B44C3F">
      <w:pPr>
        <w:tabs>
          <w:tab w:val="left" w:pos="1440"/>
        </w:tabs>
        <w:ind w:left="720"/>
        <w:rPr>
          <w:rStyle w:val="InitialStyle"/>
          <w:rFonts w:ascii="Arial" w:hAnsi="Arial" w:cs="Arial"/>
          <w:sz w:val="24"/>
          <w:szCs w:val="24"/>
        </w:rPr>
      </w:pPr>
    </w:p>
    <w:p w14:paraId="097A8C20" w14:textId="2234ACA3" w:rsidR="00E360F4" w:rsidRDefault="00E360F4" w:rsidP="00B44C3F">
      <w:pPr>
        <w:tabs>
          <w:tab w:val="left" w:pos="1440"/>
        </w:tabs>
        <w:ind w:left="720"/>
        <w:rPr>
          <w:rStyle w:val="InitialStyle"/>
          <w:rFonts w:ascii="Arial" w:hAnsi="Arial" w:cs="Arial"/>
          <w:sz w:val="24"/>
          <w:szCs w:val="24"/>
        </w:rPr>
      </w:pPr>
    </w:p>
    <w:p w14:paraId="59CFBD5C" w14:textId="77777777" w:rsidR="001545FB" w:rsidRPr="00DF4ABF" w:rsidRDefault="001545FB" w:rsidP="00B44C3F">
      <w:pPr>
        <w:tabs>
          <w:tab w:val="left" w:pos="1440"/>
        </w:tabs>
        <w:ind w:left="720"/>
        <w:rPr>
          <w:rStyle w:val="InitialStyle"/>
          <w:rFonts w:ascii="Arial" w:hAnsi="Arial" w:cs="Arial"/>
          <w:sz w:val="24"/>
          <w:szCs w:val="24"/>
        </w:rPr>
      </w:pPr>
    </w:p>
    <w:p w14:paraId="42CB361D" w14:textId="77777777" w:rsidR="001F1932" w:rsidRPr="00DF4ABF" w:rsidRDefault="7ACCAE86" w:rsidP="00B44C3F">
      <w:pPr>
        <w:tabs>
          <w:tab w:val="left" w:pos="1440"/>
        </w:tabs>
        <w:ind w:left="720"/>
        <w:rPr>
          <w:rFonts w:ascii="Arial" w:hAnsi="Arial" w:cs="Arial"/>
          <w:sz w:val="24"/>
          <w:szCs w:val="24"/>
        </w:rPr>
      </w:pPr>
      <w:r w:rsidRPr="00DF4ABF">
        <w:rPr>
          <w:rFonts w:ascii="Arial" w:hAnsi="Arial" w:cs="Arial"/>
          <w:sz w:val="24"/>
          <w:szCs w:val="24"/>
          <w:u w:val="single"/>
        </w:rPr>
        <w:lastRenderedPageBreak/>
        <w:t>No Best and Final Offers</w:t>
      </w:r>
      <w:r w:rsidRPr="00DF4ABF">
        <w:rPr>
          <w:rFonts w:ascii="Arial" w:hAnsi="Arial" w:cs="Arial"/>
          <w:sz w:val="24"/>
          <w:szCs w:val="24"/>
        </w:rPr>
        <w:t>: The State of Maine will not seek a best and final offer (BAFO) from any Bidder in this procurement process.  All Bidders are expected to provide their best value pricing with the submission of their proposal.</w:t>
      </w:r>
    </w:p>
    <w:p w14:paraId="3A1AE615" w14:textId="77777777" w:rsidR="004B752B" w:rsidRPr="00DF4ABF" w:rsidRDefault="004B752B" w:rsidP="004B752B">
      <w:pPr>
        <w:pStyle w:val="ListParagraph"/>
        <w:rPr>
          <w:rStyle w:val="InitialStyle"/>
          <w:rFonts w:ascii="Arial" w:hAnsi="Arial" w:cs="Arial"/>
          <w:b/>
        </w:rPr>
      </w:pPr>
    </w:p>
    <w:p w14:paraId="3D444EEA" w14:textId="22DD9A19" w:rsidR="00351845" w:rsidRPr="00DF4ABF" w:rsidRDefault="7ACCAE86" w:rsidP="7ACCAE86">
      <w:pPr>
        <w:pStyle w:val="DefaultText"/>
        <w:numPr>
          <w:ilvl w:val="0"/>
          <w:numId w:val="9"/>
        </w:numPr>
        <w:tabs>
          <w:tab w:val="left" w:pos="720"/>
        </w:tabs>
        <w:ind w:left="720"/>
        <w:rPr>
          <w:rStyle w:val="InitialStyle"/>
          <w:rFonts w:ascii="Arial" w:hAnsi="Arial" w:cs="Arial"/>
          <w:b/>
          <w:bCs/>
        </w:rPr>
      </w:pPr>
      <w:r w:rsidRPr="00DF4ABF">
        <w:rPr>
          <w:rStyle w:val="InitialStyle"/>
          <w:rFonts w:ascii="Arial" w:hAnsi="Arial" w:cs="Arial"/>
          <w:b/>
          <w:bCs/>
        </w:rPr>
        <w:t xml:space="preserve">Negotiations:  </w:t>
      </w:r>
      <w:r w:rsidRPr="00DF4ABF">
        <w:rPr>
          <w:rStyle w:val="InitialStyle"/>
          <w:rFonts w:ascii="Arial" w:hAnsi="Arial" w:cs="Arial"/>
        </w:rPr>
        <w:t xml:space="preserve">The Department reserves the right to negotiate with the successful Bidders to finalize a contract at the same rate or cost of service as presented in the selected proposal.  Such negotiations may not significantly vary the content, nature or requirements of the proposal or the Department’s Request for Proposals to an extent that may affect the price of goods or services requested.  </w:t>
      </w:r>
      <w:r w:rsidRPr="00DF4ABF">
        <w:rPr>
          <w:rStyle w:val="InitialStyle"/>
          <w:rFonts w:ascii="Arial" w:hAnsi="Arial" w:cs="Arial"/>
          <w:u w:val="single"/>
        </w:rPr>
        <w:t>The Department reserves the right to terminate contract negotiations with a selected Bidder who submits a proposed contract significantly different from the proposal they submitted in response to the advertised RFP</w:t>
      </w:r>
      <w:r w:rsidRPr="00DF4ABF">
        <w:rPr>
          <w:rStyle w:val="InitialStyle"/>
          <w:rFonts w:ascii="Arial" w:hAnsi="Arial" w:cs="Arial"/>
        </w:rPr>
        <w:t>.</w:t>
      </w:r>
    </w:p>
    <w:p w14:paraId="00943CF5" w14:textId="77777777" w:rsidR="002A2CB1" w:rsidRPr="00DF4ABF" w:rsidRDefault="002A2CB1" w:rsidP="008477B9">
      <w:pPr>
        <w:pStyle w:val="DefaultText"/>
        <w:tabs>
          <w:tab w:val="left" w:pos="360"/>
          <w:tab w:val="left" w:pos="1080"/>
        </w:tabs>
        <w:ind w:left="1080" w:hanging="360"/>
        <w:rPr>
          <w:rStyle w:val="InitialStyle"/>
          <w:rFonts w:ascii="Arial" w:hAnsi="Arial" w:cs="Arial"/>
        </w:rPr>
      </w:pPr>
    </w:p>
    <w:p w14:paraId="51F3343B" w14:textId="77777777" w:rsidR="00351845" w:rsidRPr="00DF4ABF" w:rsidRDefault="7ACCAE86" w:rsidP="00EE27EA">
      <w:pPr>
        <w:pStyle w:val="Heading2"/>
        <w:numPr>
          <w:ilvl w:val="0"/>
          <w:numId w:val="7"/>
        </w:numPr>
        <w:spacing w:before="0" w:after="0"/>
        <w:ind w:left="360"/>
        <w:rPr>
          <w:rStyle w:val="InitialStyle"/>
        </w:rPr>
      </w:pPr>
      <w:bookmarkStart w:id="43" w:name="_Toc367174745"/>
      <w:bookmarkStart w:id="44" w:name="_Toc397069209"/>
      <w:r w:rsidRPr="00DF4ABF">
        <w:rPr>
          <w:rStyle w:val="InitialStyle"/>
        </w:rPr>
        <w:t>Selection and Award</w:t>
      </w:r>
      <w:bookmarkEnd w:id="43"/>
      <w:bookmarkEnd w:id="44"/>
    </w:p>
    <w:p w14:paraId="7A27A23C" w14:textId="77777777" w:rsidR="00E148A4" w:rsidRPr="00DF4ABF" w:rsidRDefault="00E148A4" w:rsidP="00E148A4">
      <w:pPr>
        <w:pStyle w:val="Heading2"/>
        <w:spacing w:before="0" w:after="0"/>
        <w:ind w:left="547"/>
        <w:rPr>
          <w:rStyle w:val="InitialStyle"/>
        </w:rPr>
      </w:pPr>
    </w:p>
    <w:p w14:paraId="5D87C531" w14:textId="70C4C6CF" w:rsidR="00351845" w:rsidRPr="00DF4ABF" w:rsidRDefault="00E148A4" w:rsidP="00F60F1A">
      <w:pPr>
        <w:pStyle w:val="DefaultText"/>
        <w:ind w:left="720" w:hanging="360"/>
        <w:rPr>
          <w:rFonts w:ascii="Arial" w:hAnsi="Arial" w:cs="Arial"/>
        </w:rPr>
      </w:pPr>
      <w:r w:rsidRPr="00DF4ABF">
        <w:rPr>
          <w:rFonts w:ascii="Arial" w:hAnsi="Arial" w:cs="Arial"/>
          <w:b/>
          <w:bCs/>
        </w:rPr>
        <w:t>1.</w:t>
      </w:r>
      <w:r w:rsidRPr="00DF4ABF">
        <w:rPr>
          <w:rFonts w:ascii="Arial" w:hAnsi="Arial" w:cs="Arial"/>
          <w:b/>
        </w:rPr>
        <w:tab/>
      </w:r>
      <w:r w:rsidR="00351845" w:rsidRPr="00DF4ABF">
        <w:rPr>
          <w:rFonts w:ascii="Arial" w:hAnsi="Arial" w:cs="Arial"/>
        </w:rPr>
        <w:t xml:space="preserve">The final decision regarding the </w:t>
      </w:r>
      <w:r w:rsidR="00B82C4B" w:rsidRPr="00DF4ABF">
        <w:rPr>
          <w:rFonts w:ascii="Arial" w:hAnsi="Arial" w:cs="Arial"/>
        </w:rPr>
        <w:t>award of a M</w:t>
      </w:r>
      <w:r w:rsidR="00B44C3F" w:rsidRPr="00DF4ABF">
        <w:rPr>
          <w:rFonts w:ascii="Arial" w:hAnsi="Arial" w:cs="Arial"/>
        </w:rPr>
        <w:t xml:space="preserve">aster </w:t>
      </w:r>
      <w:r w:rsidR="00B82C4B" w:rsidRPr="00DF4ABF">
        <w:rPr>
          <w:rFonts w:ascii="Arial" w:hAnsi="Arial" w:cs="Arial"/>
        </w:rPr>
        <w:t>A</w:t>
      </w:r>
      <w:r w:rsidR="00B44C3F" w:rsidRPr="00DF4ABF">
        <w:rPr>
          <w:rFonts w:ascii="Arial" w:hAnsi="Arial" w:cs="Arial"/>
        </w:rPr>
        <w:t>greement</w:t>
      </w:r>
      <w:r w:rsidR="00351845" w:rsidRPr="00DF4ABF">
        <w:rPr>
          <w:rFonts w:ascii="Arial" w:hAnsi="Arial" w:cs="Arial"/>
        </w:rPr>
        <w:t xml:space="preserve"> will be made by representatives of the Department subject to approval by the</w:t>
      </w:r>
      <w:r w:rsidR="00C23ACD" w:rsidRPr="00DF4ABF">
        <w:rPr>
          <w:rFonts w:ascii="Arial" w:hAnsi="Arial" w:cs="Arial"/>
        </w:rPr>
        <w:t xml:space="preserve"> </w:t>
      </w:r>
      <w:r w:rsidR="00436D93" w:rsidRPr="00DF4ABF">
        <w:rPr>
          <w:rFonts w:ascii="Arial" w:hAnsi="Arial" w:cs="Arial"/>
        </w:rPr>
        <w:t>State Procurement</w:t>
      </w:r>
      <w:r w:rsidR="00351845" w:rsidRPr="00DF4ABF">
        <w:rPr>
          <w:rFonts w:ascii="Arial" w:hAnsi="Arial" w:cs="Arial"/>
        </w:rPr>
        <w:t xml:space="preserve"> Review Committee.</w:t>
      </w:r>
    </w:p>
    <w:p w14:paraId="3CA4CA22" w14:textId="77777777" w:rsidR="00351845" w:rsidRPr="00DF4ABF" w:rsidRDefault="00E148A4" w:rsidP="00F60F1A">
      <w:pPr>
        <w:pStyle w:val="DefaultText"/>
        <w:ind w:left="720" w:hanging="360"/>
        <w:rPr>
          <w:rFonts w:ascii="Arial" w:hAnsi="Arial" w:cs="Arial"/>
        </w:rPr>
      </w:pPr>
      <w:r w:rsidRPr="00DF4ABF">
        <w:rPr>
          <w:rStyle w:val="InitialStyle"/>
          <w:rFonts w:ascii="Arial" w:hAnsi="Arial" w:cs="Arial"/>
          <w:b/>
          <w:bCs/>
        </w:rPr>
        <w:t>2.</w:t>
      </w:r>
      <w:r w:rsidRPr="00DF4ABF">
        <w:rPr>
          <w:rStyle w:val="InitialStyle"/>
          <w:rFonts w:ascii="Arial" w:hAnsi="Arial" w:cs="Arial"/>
          <w:b/>
        </w:rPr>
        <w:tab/>
      </w:r>
      <w:r w:rsidR="00351845" w:rsidRPr="00DF4ABF">
        <w:rPr>
          <w:rStyle w:val="InitialStyle"/>
          <w:rFonts w:ascii="Arial" w:hAnsi="Arial" w:cs="Arial"/>
        </w:rPr>
        <w:t xml:space="preserve">Notification of </w:t>
      </w:r>
      <w:r w:rsidR="0004746B" w:rsidRPr="00DF4ABF">
        <w:rPr>
          <w:rStyle w:val="InitialStyle"/>
          <w:rFonts w:ascii="Arial" w:hAnsi="Arial" w:cs="Arial"/>
        </w:rPr>
        <w:t xml:space="preserve">contractor </w:t>
      </w:r>
      <w:r w:rsidR="00351845" w:rsidRPr="00DF4ABF">
        <w:rPr>
          <w:rStyle w:val="InitialStyle"/>
          <w:rFonts w:ascii="Arial" w:hAnsi="Arial" w:cs="Arial"/>
        </w:rPr>
        <w:t>selection or non-selection will be made in writing</w:t>
      </w:r>
      <w:r w:rsidR="0004746B" w:rsidRPr="00DF4ABF">
        <w:rPr>
          <w:rStyle w:val="InitialStyle"/>
          <w:rFonts w:ascii="Arial" w:hAnsi="Arial" w:cs="Arial"/>
        </w:rPr>
        <w:t xml:space="preserve"> by the Department</w:t>
      </w:r>
      <w:r w:rsidR="00351845" w:rsidRPr="00DF4ABF">
        <w:rPr>
          <w:rFonts w:ascii="Arial" w:hAnsi="Arial" w:cs="Arial"/>
        </w:rPr>
        <w:t>.</w:t>
      </w:r>
    </w:p>
    <w:p w14:paraId="18EB5252" w14:textId="77777777" w:rsidR="00351845" w:rsidRPr="00DF4ABF" w:rsidRDefault="00E148A4" w:rsidP="7ACCAE86">
      <w:pPr>
        <w:pStyle w:val="DefaultText"/>
        <w:ind w:left="720" w:hanging="360"/>
        <w:rPr>
          <w:rStyle w:val="InitialStyle"/>
          <w:rFonts w:ascii="Arial" w:hAnsi="Arial" w:cs="Arial"/>
        </w:rPr>
      </w:pPr>
      <w:r w:rsidRPr="00DF4ABF">
        <w:rPr>
          <w:rFonts w:ascii="Arial" w:hAnsi="Arial" w:cs="Arial"/>
          <w:b/>
          <w:bCs/>
        </w:rPr>
        <w:t>3.</w:t>
      </w:r>
      <w:r w:rsidRPr="00DF4ABF">
        <w:rPr>
          <w:rFonts w:ascii="Arial" w:hAnsi="Arial" w:cs="Arial"/>
          <w:b/>
        </w:rPr>
        <w:tab/>
      </w:r>
      <w:r w:rsidR="00351845" w:rsidRPr="00DF4ABF">
        <w:rPr>
          <w:rStyle w:val="InitialStyle"/>
          <w:rFonts w:ascii="Arial" w:hAnsi="Arial" w:cs="Arial"/>
        </w:rPr>
        <w:t xml:space="preserve">Issuance of this RFP in </w:t>
      </w:r>
      <w:r w:rsidR="00351845" w:rsidRPr="00DF4ABF">
        <w:rPr>
          <w:rStyle w:val="InitialStyle"/>
          <w:rFonts w:ascii="Arial" w:hAnsi="Arial" w:cs="Arial"/>
          <w:u w:val="single"/>
        </w:rPr>
        <w:t>no way</w:t>
      </w:r>
      <w:r w:rsidR="00351845" w:rsidRPr="00DF4ABF">
        <w:rPr>
          <w:rStyle w:val="InitialStyle"/>
          <w:rFonts w:ascii="Arial" w:hAnsi="Arial" w:cs="Arial"/>
        </w:rPr>
        <w:t xml:space="preserve"> constitutes a commitment by the State of Maine to award a contract, to pay costs incurred in the preparation of a response to this request</w:t>
      </w:r>
      <w:r w:rsidR="0004746B" w:rsidRPr="00DF4ABF">
        <w:rPr>
          <w:rStyle w:val="InitialStyle"/>
          <w:rFonts w:ascii="Arial" w:hAnsi="Arial" w:cs="Arial"/>
        </w:rPr>
        <w:t>,</w:t>
      </w:r>
      <w:r w:rsidR="00351845" w:rsidRPr="00DF4ABF">
        <w:rPr>
          <w:rStyle w:val="InitialStyle"/>
          <w:rFonts w:ascii="Arial" w:hAnsi="Arial" w:cs="Arial"/>
        </w:rPr>
        <w:t xml:space="preserve"> or to pay costs incurred in procuring or contracting for services, supplies, physical space, personnel or a</w:t>
      </w:r>
      <w:r w:rsidR="0019070A" w:rsidRPr="00DF4ABF">
        <w:rPr>
          <w:rStyle w:val="InitialStyle"/>
          <w:rFonts w:ascii="Arial" w:hAnsi="Arial" w:cs="Arial"/>
        </w:rPr>
        <w:t>ny other costs incurred by the B</w:t>
      </w:r>
      <w:r w:rsidR="00351845" w:rsidRPr="00DF4ABF">
        <w:rPr>
          <w:rStyle w:val="InitialStyle"/>
          <w:rFonts w:ascii="Arial" w:hAnsi="Arial" w:cs="Arial"/>
        </w:rPr>
        <w:t xml:space="preserve">idder. </w:t>
      </w:r>
    </w:p>
    <w:p w14:paraId="16C1D0B5" w14:textId="2E2983EF" w:rsidR="00351845" w:rsidRPr="00DF4ABF" w:rsidRDefault="00E148A4" w:rsidP="7ACCAE86">
      <w:pPr>
        <w:pStyle w:val="DefaultText"/>
        <w:ind w:left="720" w:hanging="360"/>
        <w:rPr>
          <w:rStyle w:val="InitialStyle"/>
          <w:rFonts w:ascii="Arial" w:hAnsi="Arial" w:cs="Arial"/>
        </w:rPr>
      </w:pPr>
      <w:r w:rsidRPr="00DF4ABF">
        <w:rPr>
          <w:rStyle w:val="InitialStyle"/>
          <w:rFonts w:ascii="Arial" w:hAnsi="Arial" w:cs="Arial"/>
          <w:b/>
          <w:bCs/>
        </w:rPr>
        <w:t>4.</w:t>
      </w:r>
      <w:r w:rsidRPr="00DF4ABF">
        <w:rPr>
          <w:rStyle w:val="InitialStyle"/>
          <w:rFonts w:ascii="Arial" w:hAnsi="Arial" w:cs="Arial"/>
          <w:b/>
        </w:rPr>
        <w:tab/>
      </w:r>
      <w:r w:rsidR="00351845" w:rsidRPr="00DF4ABF">
        <w:rPr>
          <w:rStyle w:val="InitialStyle"/>
          <w:rFonts w:ascii="Arial" w:hAnsi="Arial" w:cs="Arial"/>
          <w:u w:val="single"/>
        </w:rPr>
        <w:t>The Department reserves the right to reject any and all proposals</w:t>
      </w:r>
      <w:r w:rsidR="00351845" w:rsidRPr="00DF4ABF">
        <w:rPr>
          <w:rStyle w:val="InitialStyle"/>
          <w:rFonts w:ascii="Arial" w:hAnsi="Arial" w:cs="Arial"/>
        </w:rPr>
        <w:t xml:space="preserve">. </w:t>
      </w:r>
    </w:p>
    <w:p w14:paraId="24707D15" w14:textId="77777777" w:rsidR="00C23ACD" w:rsidRPr="00DF4ABF" w:rsidRDefault="00C23ACD" w:rsidP="00C23A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A7B537E" w14:textId="0F8E1FB6" w:rsidR="000A64F0" w:rsidRPr="00DF4ABF" w:rsidRDefault="7ACCAE86" w:rsidP="00EE27EA">
      <w:pPr>
        <w:pStyle w:val="Heading2"/>
        <w:numPr>
          <w:ilvl w:val="0"/>
          <w:numId w:val="7"/>
        </w:numPr>
        <w:spacing w:before="0" w:after="0"/>
        <w:ind w:left="360"/>
        <w:rPr>
          <w:rStyle w:val="InitialStyle"/>
        </w:rPr>
      </w:pPr>
      <w:bookmarkStart w:id="45" w:name="_Toc367174746"/>
      <w:bookmarkStart w:id="46" w:name="_Toc397069210"/>
      <w:r w:rsidRPr="00DF4ABF">
        <w:rPr>
          <w:rStyle w:val="InitialStyle"/>
        </w:rPr>
        <w:t xml:space="preserve">Appeal </w:t>
      </w:r>
      <w:bookmarkEnd w:id="45"/>
      <w:bookmarkEnd w:id="46"/>
    </w:p>
    <w:p w14:paraId="383EB97A" w14:textId="77777777" w:rsidR="00E148A4" w:rsidRPr="00DF4ABF" w:rsidRDefault="00E148A4" w:rsidP="00E148A4">
      <w:pPr>
        <w:pStyle w:val="Heading2"/>
        <w:spacing w:before="0" w:after="0"/>
        <w:ind w:left="547"/>
        <w:rPr>
          <w:rStyle w:val="InitialStyle"/>
        </w:rPr>
      </w:pPr>
    </w:p>
    <w:p w14:paraId="4B6D3F15" w14:textId="77777777" w:rsidR="001545FB" w:rsidRPr="004F0520" w:rsidRDefault="001545FB" w:rsidP="001545FB">
      <w:pPr>
        <w:rPr>
          <w:rFonts w:ascii="Arial" w:hAnsi="Arial" w:cs="Arial"/>
          <w:sz w:val="24"/>
          <w:szCs w:val="24"/>
        </w:rPr>
      </w:pPr>
      <w:r w:rsidRPr="004F0520">
        <w:rPr>
          <w:rFonts w:ascii="Arial" w:hAnsi="Arial" w:cs="Arial"/>
          <w:sz w:val="24"/>
          <w:szCs w:val="24"/>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6" w:history="1">
        <w:r w:rsidRPr="004F0520">
          <w:rPr>
            <w:rStyle w:val="Hyperlink"/>
            <w:rFonts w:ascii="Arial" w:hAnsi="Arial" w:cs="Arial"/>
            <w:sz w:val="24"/>
            <w:szCs w:val="24"/>
          </w:rPr>
          <w:t>Chapter 120</w:t>
        </w:r>
      </w:hyperlink>
      <w:r w:rsidRPr="004F0520">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562C370D" w14:textId="77777777" w:rsidR="00834D2F" w:rsidRPr="00DF4ABF" w:rsidRDefault="00834D2F" w:rsidP="00F60F1A">
      <w:pPr>
        <w:pStyle w:val="DefaultText"/>
        <w:ind w:left="180"/>
        <w:rPr>
          <w:rFonts w:ascii="Arial" w:hAnsi="Arial" w:cs="Arial"/>
        </w:rPr>
      </w:pPr>
    </w:p>
    <w:p w14:paraId="13A44D2C" w14:textId="77777777" w:rsidR="007A6733" w:rsidRPr="00DF4ABF" w:rsidRDefault="007A6733" w:rsidP="007007CA">
      <w:pPr>
        <w:pStyle w:val="DefaultText"/>
        <w:ind w:left="720"/>
        <w:rPr>
          <w:rFonts w:ascii="Arial" w:hAnsi="Arial" w:cs="Arial"/>
        </w:rPr>
      </w:pPr>
    </w:p>
    <w:p w14:paraId="23C99B53" w14:textId="77777777" w:rsidR="00163E82" w:rsidRPr="006C712B" w:rsidRDefault="00E82FB4" w:rsidP="00163E82">
      <w:pPr>
        <w:rPr>
          <w:rFonts w:ascii="Arial" w:hAnsi="Arial" w:cs="Arial"/>
          <w:b/>
          <w:sz w:val="24"/>
          <w:szCs w:val="24"/>
        </w:rPr>
      </w:pPr>
      <w:r w:rsidRPr="00DF4ABF">
        <w:rPr>
          <w:rStyle w:val="InitialStyle"/>
          <w:rFonts w:ascii="Arial" w:hAnsi="Arial" w:cs="Arial"/>
        </w:rPr>
        <w:br w:type="page"/>
      </w:r>
      <w:bookmarkStart w:id="47" w:name="_Toc367174747"/>
      <w:bookmarkStart w:id="48" w:name="_Toc397069211"/>
      <w:r w:rsidR="00163E82" w:rsidRPr="006C712B">
        <w:rPr>
          <w:rFonts w:ascii="Arial" w:hAnsi="Arial" w:cs="Arial"/>
          <w:b/>
          <w:sz w:val="24"/>
          <w:szCs w:val="24"/>
        </w:rPr>
        <w:lastRenderedPageBreak/>
        <w:t>PART VI</w:t>
      </w:r>
      <w:r w:rsidR="00163E82" w:rsidRPr="006C712B">
        <w:rPr>
          <w:rFonts w:ascii="Arial" w:hAnsi="Arial" w:cs="Arial"/>
          <w:b/>
          <w:sz w:val="24"/>
          <w:szCs w:val="24"/>
        </w:rPr>
        <w:tab/>
        <w:t>CONTRACT ADMINISTRATION AND CONDITIONS</w:t>
      </w:r>
      <w:bookmarkEnd w:id="47"/>
      <w:bookmarkEnd w:id="48"/>
    </w:p>
    <w:p w14:paraId="08587CF9" w14:textId="77777777" w:rsidR="00163E82" w:rsidRPr="00163E82" w:rsidRDefault="00163E82" w:rsidP="00163E82">
      <w:pPr>
        <w:rPr>
          <w:rFonts w:ascii="Arial" w:hAnsi="Arial" w:cs="Arial"/>
          <w:sz w:val="16"/>
          <w:szCs w:val="16"/>
        </w:rPr>
      </w:pPr>
    </w:p>
    <w:p w14:paraId="45BF0A50" w14:textId="77777777" w:rsidR="00163E82" w:rsidRPr="006C712B" w:rsidRDefault="00163E82" w:rsidP="00163E82">
      <w:pPr>
        <w:pStyle w:val="ListParagraph"/>
        <w:numPr>
          <w:ilvl w:val="0"/>
          <w:numId w:val="51"/>
        </w:numPr>
        <w:rPr>
          <w:rFonts w:ascii="Arial" w:hAnsi="Arial" w:cs="Arial"/>
          <w:b/>
          <w:sz w:val="24"/>
          <w:szCs w:val="24"/>
        </w:rPr>
      </w:pPr>
      <w:bookmarkStart w:id="49" w:name="_Toc367174748"/>
      <w:bookmarkStart w:id="50" w:name="_Toc397069212"/>
      <w:r w:rsidRPr="006C712B">
        <w:rPr>
          <w:rFonts w:ascii="Arial" w:hAnsi="Arial" w:cs="Arial"/>
          <w:b/>
          <w:sz w:val="24"/>
          <w:szCs w:val="24"/>
        </w:rPr>
        <w:t>Contract Document</w:t>
      </w:r>
      <w:bookmarkEnd w:id="49"/>
      <w:bookmarkEnd w:id="50"/>
    </w:p>
    <w:p w14:paraId="4CFB7F32" w14:textId="77777777" w:rsidR="00163E82" w:rsidRPr="00163E82" w:rsidRDefault="00163E82" w:rsidP="00163E82">
      <w:pPr>
        <w:pStyle w:val="ListParagraph"/>
        <w:ind w:left="360"/>
        <w:rPr>
          <w:rFonts w:ascii="Arial" w:hAnsi="Arial" w:cs="Arial"/>
          <w:sz w:val="16"/>
          <w:szCs w:val="16"/>
        </w:rPr>
      </w:pPr>
    </w:p>
    <w:p w14:paraId="674B7CB9" w14:textId="2AC26C48" w:rsidR="00163E82" w:rsidRPr="00B315FA" w:rsidRDefault="00163E82" w:rsidP="00163E82">
      <w:pPr>
        <w:pStyle w:val="ListParagraph"/>
        <w:numPr>
          <w:ilvl w:val="1"/>
          <w:numId w:val="51"/>
        </w:numPr>
        <w:rPr>
          <w:rFonts w:ascii="Arial" w:hAnsi="Arial" w:cs="Arial"/>
          <w:sz w:val="24"/>
          <w:szCs w:val="24"/>
        </w:rPr>
      </w:pPr>
      <w:r w:rsidRPr="00B315FA">
        <w:rPr>
          <w:rFonts w:ascii="Arial" w:hAnsi="Arial" w:cs="Arial"/>
          <w:sz w:val="24"/>
          <w:szCs w:val="24"/>
        </w:rPr>
        <w:t xml:space="preserve">The successful Bidder will be required to execute a State of </w:t>
      </w:r>
      <w:r w:rsidRPr="00163E82">
        <w:rPr>
          <w:rFonts w:ascii="Arial" w:hAnsi="Arial" w:cs="Arial"/>
          <w:sz w:val="24"/>
          <w:szCs w:val="24"/>
        </w:rPr>
        <w:t xml:space="preserve">Maine Service Contract </w:t>
      </w:r>
      <w:r w:rsidRPr="00B315FA">
        <w:rPr>
          <w:rFonts w:ascii="Arial" w:hAnsi="Arial" w:cs="Arial"/>
          <w:sz w:val="24"/>
          <w:szCs w:val="24"/>
        </w:rPr>
        <w:t xml:space="preserve">with appropriate riders as determined by the issuing department.  </w:t>
      </w:r>
    </w:p>
    <w:p w14:paraId="55FCC40F" w14:textId="77777777" w:rsidR="00163E82" w:rsidRPr="00163E82" w:rsidRDefault="00163E82" w:rsidP="00163E82">
      <w:pPr>
        <w:rPr>
          <w:rFonts w:ascii="Arial" w:hAnsi="Arial" w:cs="Arial"/>
          <w:sz w:val="16"/>
          <w:szCs w:val="16"/>
        </w:rPr>
      </w:pPr>
    </w:p>
    <w:p w14:paraId="5CFA6125" w14:textId="77777777" w:rsidR="00163E82" w:rsidRPr="004F0520" w:rsidRDefault="00163E82" w:rsidP="00163E82">
      <w:pPr>
        <w:ind w:left="720"/>
        <w:rPr>
          <w:rFonts w:ascii="Arial" w:hAnsi="Arial" w:cs="Arial"/>
          <w:sz w:val="24"/>
          <w:szCs w:val="24"/>
        </w:rPr>
      </w:pPr>
      <w:r w:rsidRPr="004F0520">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7" w:history="1">
        <w:r w:rsidRPr="004F0520">
          <w:rPr>
            <w:rStyle w:val="Hyperlink"/>
            <w:rFonts w:ascii="Arial" w:hAnsi="Arial" w:cs="Arial"/>
            <w:sz w:val="24"/>
            <w:szCs w:val="24"/>
          </w:rPr>
          <w:t>Division of Procurement Services Forms Page</w:t>
        </w:r>
      </w:hyperlink>
    </w:p>
    <w:p w14:paraId="0C6D9F49" w14:textId="77777777" w:rsidR="00163E82" w:rsidRPr="00163E82" w:rsidRDefault="00163E82" w:rsidP="00163E82">
      <w:pPr>
        <w:rPr>
          <w:rFonts w:ascii="Arial" w:hAnsi="Arial" w:cs="Arial"/>
          <w:sz w:val="16"/>
          <w:szCs w:val="16"/>
        </w:rPr>
      </w:pPr>
    </w:p>
    <w:p w14:paraId="64847B00" w14:textId="77777777" w:rsidR="00163E82" w:rsidRPr="00B315FA" w:rsidRDefault="00163E82" w:rsidP="00163E82">
      <w:pPr>
        <w:pStyle w:val="ListParagraph"/>
        <w:numPr>
          <w:ilvl w:val="1"/>
          <w:numId w:val="51"/>
        </w:numPr>
        <w:rPr>
          <w:rFonts w:ascii="Arial" w:hAnsi="Arial" w:cs="Arial"/>
          <w:sz w:val="24"/>
          <w:szCs w:val="24"/>
        </w:rPr>
      </w:pPr>
      <w:r w:rsidRPr="00B315FA">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Bidders.  (Referenced in the regulations of the Department of Administrative and Financial Services, Chapter 110, § 3(B)(i): </w:t>
      </w:r>
      <w:hyperlink r:id="rId28" w:history="1">
        <w:r w:rsidRPr="00B315FA">
          <w:rPr>
            <w:rStyle w:val="Hyperlink"/>
            <w:rFonts w:ascii="Arial" w:hAnsi="Arial" w:cs="Arial"/>
            <w:sz w:val="24"/>
            <w:szCs w:val="24"/>
          </w:rPr>
          <w:t>Chapter 110</w:t>
        </w:r>
      </w:hyperlink>
      <w:r w:rsidRPr="00B315FA">
        <w:rPr>
          <w:rFonts w:ascii="Arial" w:hAnsi="Arial" w:cs="Arial"/>
          <w:sz w:val="24"/>
          <w:szCs w:val="24"/>
        </w:rPr>
        <w:t>)</w:t>
      </w:r>
    </w:p>
    <w:p w14:paraId="496F93C7" w14:textId="77777777" w:rsidR="00163E82" w:rsidRPr="00163E82" w:rsidRDefault="00163E82" w:rsidP="00163E82">
      <w:pPr>
        <w:rPr>
          <w:rFonts w:ascii="Arial" w:hAnsi="Arial" w:cs="Arial"/>
          <w:sz w:val="16"/>
          <w:szCs w:val="16"/>
        </w:rPr>
      </w:pPr>
    </w:p>
    <w:p w14:paraId="58851EE5" w14:textId="77777777" w:rsidR="00163E82" w:rsidRPr="004F0520" w:rsidRDefault="00163E82" w:rsidP="00163E82">
      <w:pPr>
        <w:ind w:left="720"/>
        <w:rPr>
          <w:rFonts w:ascii="Arial" w:hAnsi="Arial" w:cs="Arial"/>
          <w:sz w:val="24"/>
          <w:szCs w:val="24"/>
        </w:rPr>
      </w:pPr>
      <w:r w:rsidRPr="004F0520">
        <w:rPr>
          <w:rFonts w:ascii="Arial" w:hAnsi="Arial" w:cs="Arial"/>
          <w:sz w:val="24"/>
          <w:szCs w:val="24"/>
        </w:rPr>
        <w:t>This provision means that a contract cannot be effective until at least 14 calendar days after award notification.</w:t>
      </w:r>
    </w:p>
    <w:p w14:paraId="05FF1CB9" w14:textId="77777777" w:rsidR="00163E82" w:rsidRPr="00163E82" w:rsidRDefault="00163E82" w:rsidP="00163E82">
      <w:pPr>
        <w:rPr>
          <w:rFonts w:ascii="Arial" w:hAnsi="Arial" w:cs="Arial"/>
          <w:sz w:val="16"/>
          <w:szCs w:val="16"/>
        </w:rPr>
      </w:pPr>
    </w:p>
    <w:p w14:paraId="26FD9D68" w14:textId="77777777" w:rsidR="00163E82" w:rsidRPr="00C64760" w:rsidRDefault="00163E82" w:rsidP="00163E82">
      <w:pPr>
        <w:pStyle w:val="ListParagraph"/>
        <w:numPr>
          <w:ilvl w:val="1"/>
          <w:numId w:val="51"/>
        </w:numPr>
        <w:rPr>
          <w:rFonts w:ascii="Arial" w:hAnsi="Arial" w:cs="Arial"/>
          <w:sz w:val="24"/>
          <w:szCs w:val="24"/>
          <w:u w:val="single"/>
        </w:rPr>
      </w:pPr>
      <w:r w:rsidRPr="00B315FA">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64760">
        <w:rPr>
          <w:rFonts w:ascii="Arial" w:hAnsi="Arial" w:cs="Arial"/>
          <w:sz w:val="24"/>
          <w:szCs w:val="24"/>
          <w:u w:val="single"/>
        </w:rPr>
        <w:t>The contract effective date listed in this RFP may need to be adjusted, if necessary, to comply with mandated requirements.</w:t>
      </w:r>
    </w:p>
    <w:p w14:paraId="6A8C5B19" w14:textId="77777777" w:rsidR="00163E82" w:rsidRPr="00163E82" w:rsidRDefault="00163E82" w:rsidP="00163E82">
      <w:pPr>
        <w:rPr>
          <w:rFonts w:ascii="Arial" w:hAnsi="Arial" w:cs="Arial"/>
          <w:sz w:val="16"/>
          <w:szCs w:val="16"/>
        </w:rPr>
      </w:pPr>
    </w:p>
    <w:p w14:paraId="258FB064" w14:textId="77777777" w:rsidR="00163E82" w:rsidRPr="00B315FA" w:rsidRDefault="00163E82" w:rsidP="00163E82">
      <w:pPr>
        <w:pStyle w:val="ListParagraph"/>
        <w:numPr>
          <w:ilvl w:val="1"/>
          <w:numId w:val="51"/>
        </w:numPr>
        <w:rPr>
          <w:rFonts w:ascii="Arial" w:hAnsi="Arial" w:cs="Arial"/>
          <w:sz w:val="24"/>
          <w:szCs w:val="24"/>
        </w:rPr>
      </w:pPr>
      <w:r w:rsidRPr="00B315FA">
        <w:rPr>
          <w:rFonts w:ascii="Arial" w:hAnsi="Arial" w:cs="Arial"/>
          <w:sz w:val="24"/>
          <w:szCs w:val="24"/>
        </w:rPr>
        <w:t>In providing services and performing under the contract, the successful Bidder(s) shall act as an independent contractor and not as an agent of the State of Maine.</w:t>
      </w:r>
    </w:p>
    <w:p w14:paraId="50E745AA" w14:textId="7FF2E1B3" w:rsidR="00E82FB4" w:rsidRPr="00163E82" w:rsidRDefault="00E82FB4" w:rsidP="00163E82">
      <w:pPr>
        <w:pStyle w:val="Heading1"/>
        <w:tabs>
          <w:tab w:val="left" w:pos="1440"/>
        </w:tabs>
        <w:spacing w:before="0" w:after="0"/>
        <w:rPr>
          <w:rStyle w:val="InitialStyle"/>
          <w:rFonts w:ascii="Arial" w:hAnsi="Arial" w:cs="Arial"/>
          <w:sz w:val="16"/>
          <w:szCs w:val="16"/>
        </w:rPr>
      </w:pPr>
    </w:p>
    <w:p w14:paraId="53686379" w14:textId="2F2AAE3C" w:rsidR="00E82FB4" w:rsidRPr="00DF4ABF" w:rsidRDefault="7ACCAE86" w:rsidP="00163E82">
      <w:pPr>
        <w:pStyle w:val="Heading2"/>
        <w:numPr>
          <w:ilvl w:val="0"/>
          <w:numId w:val="51"/>
        </w:numPr>
        <w:spacing w:before="0" w:after="0"/>
        <w:rPr>
          <w:rStyle w:val="InitialStyle"/>
        </w:rPr>
      </w:pPr>
      <w:bookmarkStart w:id="51" w:name="_Toc367174749"/>
      <w:bookmarkStart w:id="52" w:name="_Toc397069213"/>
      <w:r w:rsidRPr="00DF4ABF">
        <w:rPr>
          <w:rStyle w:val="InitialStyle"/>
        </w:rPr>
        <w:t>Standard State Agreement Provisions</w:t>
      </w:r>
      <w:bookmarkEnd w:id="51"/>
      <w:bookmarkEnd w:id="52"/>
    </w:p>
    <w:p w14:paraId="66BCF531" w14:textId="77777777" w:rsidR="009637F3" w:rsidRPr="00163E82" w:rsidRDefault="009637F3" w:rsidP="00E148A4">
      <w:pPr>
        <w:pStyle w:val="Heading2"/>
        <w:spacing w:before="0" w:after="0"/>
        <w:ind w:left="540"/>
        <w:rPr>
          <w:rStyle w:val="InitialStyle"/>
          <w:sz w:val="16"/>
          <w:szCs w:val="16"/>
        </w:rPr>
      </w:pPr>
    </w:p>
    <w:p w14:paraId="7A1749A4" w14:textId="77777777" w:rsidR="00E82FB4" w:rsidRPr="00DF4ABF" w:rsidRDefault="002A2CB1" w:rsidP="7ACCAE86">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DF4ABF">
        <w:rPr>
          <w:rStyle w:val="InitialStyle"/>
          <w:rFonts w:ascii="Arial" w:hAnsi="Arial" w:cs="Arial"/>
          <w:b/>
          <w:bCs/>
        </w:rPr>
        <w:t>1</w:t>
      </w:r>
      <w:r w:rsidR="00E41CD3" w:rsidRPr="00DF4ABF">
        <w:rPr>
          <w:rStyle w:val="InitialStyle"/>
          <w:rFonts w:ascii="Arial" w:hAnsi="Arial" w:cs="Arial"/>
          <w:b/>
          <w:bCs/>
        </w:rPr>
        <w:t>.</w:t>
      </w:r>
      <w:r w:rsidRPr="00DF4ABF">
        <w:rPr>
          <w:rStyle w:val="InitialStyle"/>
          <w:rFonts w:ascii="Arial" w:hAnsi="Arial" w:cs="Arial"/>
          <w:b/>
        </w:rPr>
        <w:tab/>
      </w:r>
      <w:r w:rsidR="00E82FB4" w:rsidRPr="00DF4ABF">
        <w:rPr>
          <w:rStyle w:val="InitialStyle"/>
          <w:rFonts w:ascii="Arial" w:hAnsi="Arial" w:cs="Arial"/>
          <w:u w:val="single"/>
        </w:rPr>
        <w:t>Agreement Administration</w:t>
      </w:r>
    </w:p>
    <w:p w14:paraId="6A71078B" w14:textId="1A2E8160" w:rsidR="00E82FB4" w:rsidRPr="00DF4ABF" w:rsidRDefault="00E82FB4" w:rsidP="002C07B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F4ABF">
        <w:rPr>
          <w:rStyle w:val="InitialStyle"/>
          <w:rFonts w:ascii="Arial" w:hAnsi="Arial" w:cs="Arial"/>
        </w:rPr>
        <w:t>Following the award, an Agreement Administrator from the Department will be appointed to assist with the development and</w:t>
      </w:r>
      <w:r w:rsidR="00545E47" w:rsidRPr="00DF4ABF">
        <w:rPr>
          <w:rStyle w:val="InitialStyle"/>
          <w:rFonts w:ascii="Arial" w:hAnsi="Arial" w:cs="Arial"/>
        </w:rPr>
        <w:t xml:space="preserve"> administration of the contract</w:t>
      </w:r>
      <w:r w:rsidRPr="00DF4ABF">
        <w:rPr>
          <w:rStyle w:val="InitialStyle"/>
          <w:rFonts w:ascii="Arial" w:hAnsi="Arial" w:cs="Arial"/>
        </w:rPr>
        <w:t xml:space="preserve"> and to act as administrator during the</w:t>
      </w:r>
      <w:r w:rsidR="009918F1" w:rsidRPr="00DF4ABF">
        <w:rPr>
          <w:rStyle w:val="InitialStyle"/>
          <w:rFonts w:ascii="Arial" w:hAnsi="Arial" w:cs="Arial"/>
        </w:rPr>
        <w:t xml:space="preserve"> entire contract period. </w:t>
      </w:r>
      <w:r w:rsidR="00545E47" w:rsidRPr="00DF4ABF">
        <w:rPr>
          <w:rStyle w:val="InitialStyle"/>
          <w:rFonts w:ascii="Arial" w:hAnsi="Arial" w:cs="Arial"/>
        </w:rPr>
        <w:t xml:space="preserve"> </w:t>
      </w:r>
      <w:r w:rsidRPr="00DF4ABF">
        <w:rPr>
          <w:rStyle w:val="InitialStyle"/>
          <w:rFonts w:ascii="Arial" w:hAnsi="Arial" w:cs="Arial"/>
        </w:rPr>
        <w:t xml:space="preserve">Department </w:t>
      </w:r>
      <w:r w:rsidR="009918F1" w:rsidRPr="00DF4ABF">
        <w:rPr>
          <w:rStyle w:val="InitialStyle"/>
          <w:rFonts w:ascii="Arial" w:hAnsi="Arial" w:cs="Arial"/>
        </w:rPr>
        <w:t xml:space="preserve">staff </w:t>
      </w:r>
      <w:r w:rsidRPr="00DF4ABF">
        <w:rPr>
          <w:rStyle w:val="InitialStyle"/>
          <w:rFonts w:ascii="Arial" w:hAnsi="Arial" w:cs="Arial"/>
        </w:rPr>
        <w:t xml:space="preserve">will be available after </w:t>
      </w:r>
      <w:r w:rsidR="00911F19" w:rsidRPr="00DF4ABF">
        <w:rPr>
          <w:rStyle w:val="InitialStyle"/>
          <w:rFonts w:ascii="Arial" w:hAnsi="Arial" w:cs="Arial"/>
        </w:rPr>
        <w:t>the award to</w:t>
      </w:r>
      <w:r w:rsidRPr="00DF4ABF">
        <w:rPr>
          <w:rStyle w:val="InitialStyle"/>
          <w:rFonts w:ascii="Arial" w:hAnsi="Arial" w:cs="Arial"/>
        </w:rPr>
        <w:t xml:space="preserve"> co</w:t>
      </w:r>
      <w:r w:rsidR="0019070A" w:rsidRPr="00DF4ABF">
        <w:rPr>
          <w:rStyle w:val="InitialStyle"/>
          <w:rFonts w:ascii="Arial" w:hAnsi="Arial" w:cs="Arial"/>
        </w:rPr>
        <w:t>nsult with the successful B</w:t>
      </w:r>
      <w:r w:rsidRPr="00DF4ABF">
        <w:rPr>
          <w:rStyle w:val="InitialStyle"/>
          <w:rFonts w:ascii="Arial" w:hAnsi="Arial" w:cs="Arial"/>
        </w:rPr>
        <w:t xml:space="preserve">idder in the finalization of the contract. </w:t>
      </w:r>
    </w:p>
    <w:p w14:paraId="39E466ED" w14:textId="6367D1B1" w:rsidR="00E41CD3" w:rsidRPr="00163E82" w:rsidRDefault="00E41CD3" w:rsidP="002A2C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Style w:val="InitialStyle"/>
          <w:rFonts w:ascii="Arial" w:hAnsi="Arial" w:cs="Arial"/>
          <w:sz w:val="16"/>
          <w:szCs w:val="16"/>
        </w:rPr>
      </w:pPr>
    </w:p>
    <w:p w14:paraId="0A4D52C4" w14:textId="77777777" w:rsidR="00E82FB4" w:rsidRPr="00DF4ABF" w:rsidRDefault="00B75249" w:rsidP="7ACCAE86">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u w:val="single"/>
        </w:rPr>
      </w:pPr>
      <w:r w:rsidRPr="00DF4ABF">
        <w:rPr>
          <w:rStyle w:val="InitialStyle"/>
          <w:rFonts w:ascii="Arial" w:hAnsi="Arial" w:cs="Arial"/>
          <w:b/>
          <w:bCs/>
        </w:rPr>
        <w:t>2.</w:t>
      </w:r>
      <w:r w:rsidRPr="00DF4ABF">
        <w:rPr>
          <w:rStyle w:val="InitialStyle"/>
          <w:rFonts w:ascii="Arial" w:hAnsi="Arial" w:cs="Arial"/>
        </w:rPr>
        <w:t xml:space="preserve">  </w:t>
      </w:r>
      <w:r w:rsidR="00800D30" w:rsidRPr="00DF4ABF">
        <w:rPr>
          <w:rStyle w:val="InitialStyle"/>
          <w:rFonts w:ascii="Arial" w:hAnsi="Arial" w:cs="Arial"/>
        </w:rPr>
        <w:tab/>
      </w:r>
      <w:r w:rsidR="00E41CD3" w:rsidRPr="00DF4ABF">
        <w:rPr>
          <w:rStyle w:val="InitialStyle"/>
          <w:rFonts w:ascii="Arial" w:hAnsi="Arial" w:cs="Arial"/>
          <w:u w:val="single"/>
        </w:rPr>
        <w:t>Payments and Other Provisions</w:t>
      </w:r>
    </w:p>
    <w:p w14:paraId="536CD350" w14:textId="003062CC" w:rsidR="00124485" w:rsidRPr="00DF4ABF" w:rsidRDefault="7ACCAE86" w:rsidP="7ACCAE8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DF4ABF">
        <w:rPr>
          <w:rStyle w:val="InitialStyle"/>
          <w:rFonts w:ascii="Arial" w:hAnsi="Arial" w:cs="Arial"/>
        </w:rPr>
        <w:t>For contracts with the State to cover Conforming Districts, the Contractor will be paid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this RFP. Per student charges will be based on the most recent October 1 attending count available for the Conforming District and will be provided by the Department to the Contractor. Contract payments for non-conforming districts or for functionality above the Departments required functionality, will need to be negotiated contracts with individual districts at the time of contract negotiations.</w:t>
      </w:r>
      <w:r w:rsidR="00834D2F" w:rsidRPr="00DF4ABF">
        <w:rPr>
          <w:rStyle w:val="InitialStyle"/>
          <w:rFonts w:ascii="Arial" w:hAnsi="Arial" w:cs="Arial"/>
        </w:rPr>
        <w:br w:type="page"/>
      </w:r>
      <w:r w:rsidRPr="00DF4ABF">
        <w:rPr>
          <w:rStyle w:val="InitialStyle"/>
          <w:rFonts w:ascii="Arial" w:hAnsi="Arial" w:cs="Arial"/>
          <w:b/>
          <w:bCs/>
        </w:rPr>
        <w:lastRenderedPageBreak/>
        <w:t xml:space="preserve"> </w:t>
      </w:r>
    </w:p>
    <w:p w14:paraId="10F3810D" w14:textId="77777777" w:rsidR="00E82FB4" w:rsidRPr="00DF4ABF" w:rsidRDefault="003B7A69" w:rsidP="7ACCAE86">
      <w:pPr>
        <w:pStyle w:val="Heading1"/>
        <w:tabs>
          <w:tab w:val="left" w:pos="1440"/>
        </w:tabs>
        <w:spacing w:before="0" w:after="0"/>
        <w:rPr>
          <w:rStyle w:val="InitialStyle"/>
          <w:rFonts w:ascii="Arial" w:hAnsi="Arial" w:cs="Arial"/>
          <w:b/>
          <w:bCs/>
          <w:sz w:val="24"/>
          <w:szCs w:val="24"/>
        </w:rPr>
      </w:pPr>
      <w:bookmarkStart w:id="53" w:name="_Toc367174750"/>
      <w:bookmarkStart w:id="54" w:name="_Toc397069214"/>
      <w:r w:rsidRPr="00DF4ABF">
        <w:rPr>
          <w:rStyle w:val="InitialStyle"/>
          <w:rFonts w:ascii="Arial" w:hAnsi="Arial" w:cs="Arial"/>
          <w:b/>
          <w:bCs/>
          <w:sz w:val="24"/>
          <w:szCs w:val="24"/>
        </w:rPr>
        <w:t>PART VI</w:t>
      </w:r>
      <w:r w:rsidR="00904485" w:rsidRPr="00DF4ABF">
        <w:rPr>
          <w:rStyle w:val="InitialStyle"/>
          <w:rFonts w:ascii="Arial" w:hAnsi="Arial" w:cs="Arial"/>
          <w:b/>
          <w:bCs/>
          <w:sz w:val="24"/>
          <w:szCs w:val="24"/>
        </w:rPr>
        <w:t>I</w:t>
      </w:r>
      <w:r w:rsidR="00E82FB4" w:rsidRPr="00DF4ABF">
        <w:rPr>
          <w:rStyle w:val="InitialStyle"/>
          <w:rFonts w:ascii="Arial" w:hAnsi="Arial" w:cs="Arial"/>
          <w:b/>
          <w:sz w:val="24"/>
          <w:szCs w:val="24"/>
        </w:rPr>
        <w:tab/>
      </w:r>
      <w:r w:rsidR="009870DB" w:rsidRPr="00DF4ABF">
        <w:rPr>
          <w:rStyle w:val="InitialStyle"/>
          <w:rFonts w:ascii="Arial" w:hAnsi="Arial" w:cs="Arial"/>
          <w:b/>
          <w:bCs/>
          <w:sz w:val="24"/>
          <w:szCs w:val="24"/>
        </w:rPr>
        <w:t>LIST OF RFP APPENDICES AND RELATED DOCUMENTS</w:t>
      </w:r>
      <w:bookmarkEnd w:id="53"/>
      <w:bookmarkEnd w:id="54"/>
    </w:p>
    <w:p w14:paraId="68AA9328" w14:textId="77777777" w:rsidR="009870DB" w:rsidRPr="00DF4ABF" w:rsidRDefault="009870DB" w:rsidP="008477B9">
      <w:pPr>
        <w:tabs>
          <w:tab w:val="left" w:pos="1440"/>
        </w:tabs>
        <w:rPr>
          <w:rFonts w:ascii="Arial" w:hAnsi="Arial" w:cs="Arial"/>
          <w:sz w:val="24"/>
          <w:szCs w:val="24"/>
        </w:rPr>
      </w:pPr>
    </w:p>
    <w:p w14:paraId="72DC51A6" w14:textId="77777777" w:rsidR="00203786" w:rsidRPr="00DF4ABF" w:rsidRDefault="00203786" w:rsidP="008477B9">
      <w:pPr>
        <w:tabs>
          <w:tab w:val="left" w:pos="1440"/>
        </w:tabs>
        <w:rPr>
          <w:rFonts w:ascii="Arial" w:hAnsi="Arial" w:cs="Arial"/>
          <w:sz w:val="24"/>
          <w:szCs w:val="24"/>
        </w:rPr>
      </w:pPr>
    </w:p>
    <w:p w14:paraId="093551A2" w14:textId="77777777" w:rsidR="00822AA1" w:rsidRPr="00DF4ABF" w:rsidRDefault="7ACCAE86" w:rsidP="009266E7">
      <w:pPr>
        <w:numPr>
          <w:ilvl w:val="0"/>
          <w:numId w:val="10"/>
        </w:numPr>
        <w:tabs>
          <w:tab w:val="left" w:pos="1260"/>
        </w:tabs>
        <w:rPr>
          <w:rFonts w:ascii="Arial" w:hAnsi="Arial" w:cs="Arial"/>
          <w:u w:val="single"/>
        </w:rPr>
      </w:pPr>
      <w:r w:rsidRPr="00DF4ABF">
        <w:rPr>
          <w:rFonts w:ascii="Arial" w:hAnsi="Arial" w:cs="Arial"/>
          <w:sz w:val="24"/>
          <w:szCs w:val="24"/>
        </w:rPr>
        <w:t>Appendix A – Proposal Cover Page</w:t>
      </w:r>
    </w:p>
    <w:p w14:paraId="5D895EEF" w14:textId="77777777" w:rsidR="00DE7837" w:rsidRPr="00DF4ABF" w:rsidRDefault="00DE7837" w:rsidP="009266E7">
      <w:pPr>
        <w:tabs>
          <w:tab w:val="left" w:pos="1260"/>
        </w:tabs>
        <w:ind w:left="720" w:hanging="360"/>
        <w:rPr>
          <w:rFonts w:ascii="Arial" w:hAnsi="Arial" w:cs="Arial"/>
          <w:u w:val="single"/>
        </w:rPr>
      </w:pPr>
    </w:p>
    <w:p w14:paraId="7A0BE1AB" w14:textId="77777777" w:rsidR="00DE7837" w:rsidRPr="00DF4ABF" w:rsidRDefault="7ACCAE86" w:rsidP="009266E7">
      <w:pPr>
        <w:numPr>
          <w:ilvl w:val="0"/>
          <w:numId w:val="10"/>
        </w:numPr>
        <w:tabs>
          <w:tab w:val="left" w:pos="1260"/>
        </w:tabs>
        <w:rPr>
          <w:rFonts w:ascii="Arial" w:hAnsi="Arial" w:cs="Arial"/>
          <w:u w:val="single"/>
        </w:rPr>
      </w:pPr>
      <w:r w:rsidRPr="00DF4ABF">
        <w:rPr>
          <w:rFonts w:ascii="Arial" w:hAnsi="Arial" w:cs="Arial"/>
          <w:sz w:val="24"/>
          <w:szCs w:val="24"/>
        </w:rPr>
        <w:t>Appendix B – Debarment, Performance and Non-Collusion Certification</w:t>
      </w:r>
    </w:p>
    <w:p w14:paraId="34DD5E13" w14:textId="77777777" w:rsidR="003D5C04" w:rsidRPr="00DF4ABF" w:rsidRDefault="003D5C04" w:rsidP="009266E7">
      <w:pPr>
        <w:pStyle w:val="ListParagraph"/>
        <w:tabs>
          <w:tab w:val="left" w:pos="1260"/>
        </w:tabs>
        <w:ind w:hanging="360"/>
        <w:rPr>
          <w:rFonts w:ascii="Arial" w:hAnsi="Arial" w:cs="Arial"/>
          <w:u w:val="single"/>
        </w:rPr>
      </w:pPr>
    </w:p>
    <w:p w14:paraId="76151D29" w14:textId="77777777" w:rsidR="00EF1E42" w:rsidRPr="00DF4ABF" w:rsidRDefault="7ACCAE86" w:rsidP="009266E7">
      <w:pPr>
        <w:numPr>
          <w:ilvl w:val="0"/>
          <w:numId w:val="10"/>
        </w:numPr>
        <w:tabs>
          <w:tab w:val="left" w:pos="1260"/>
        </w:tabs>
        <w:rPr>
          <w:rFonts w:ascii="Arial" w:hAnsi="Arial" w:cs="Arial"/>
          <w:sz w:val="24"/>
          <w:szCs w:val="24"/>
        </w:rPr>
      </w:pPr>
      <w:r w:rsidRPr="00DF4ABF">
        <w:rPr>
          <w:rFonts w:ascii="Arial" w:hAnsi="Arial" w:cs="Arial"/>
          <w:sz w:val="24"/>
          <w:szCs w:val="24"/>
        </w:rPr>
        <w:t>Appendix C – Eligibility to Submit Bids</w:t>
      </w:r>
    </w:p>
    <w:p w14:paraId="027772F5" w14:textId="77777777" w:rsidR="00EF1E42" w:rsidRPr="00DF4ABF" w:rsidRDefault="00EF1E42" w:rsidP="009266E7">
      <w:pPr>
        <w:pStyle w:val="ListParagraph"/>
        <w:tabs>
          <w:tab w:val="left" w:pos="1260"/>
        </w:tabs>
        <w:ind w:hanging="360"/>
        <w:rPr>
          <w:rFonts w:ascii="Arial" w:hAnsi="Arial" w:cs="Arial"/>
          <w:sz w:val="24"/>
          <w:szCs w:val="24"/>
        </w:rPr>
      </w:pPr>
    </w:p>
    <w:p w14:paraId="54391CD1" w14:textId="16AEDE29" w:rsidR="00C219C7" w:rsidRPr="00DF4ABF" w:rsidRDefault="7ACCAE86" w:rsidP="009266E7">
      <w:pPr>
        <w:numPr>
          <w:ilvl w:val="0"/>
          <w:numId w:val="10"/>
        </w:numPr>
        <w:tabs>
          <w:tab w:val="left" w:pos="1260"/>
        </w:tabs>
        <w:rPr>
          <w:rFonts w:ascii="Arial" w:hAnsi="Arial" w:cs="Arial"/>
          <w:sz w:val="24"/>
          <w:szCs w:val="24"/>
        </w:rPr>
      </w:pPr>
      <w:r w:rsidRPr="00DF4ABF">
        <w:rPr>
          <w:rFonts w:ascii="Arial" w:hAnsi="Arial" w:cs="Arial"/>
          <w:sz w:val="24"/>
          <w:szCs w:val="24"/>
        </w:rPr>
        <w:t>Appendix D – Qualifications &amp; Experience Form</w:t>
      </w:r>
    </w:p>
    <w:p w14:paraId="0B0E062A" w14:textId="77777777" w:rsidR="00834D2F" w:rsidRPr="00DF4ABF" w:rsidRDefault="00834D2F" w:rsidP="009266E7">
      <w:pPr>
        <w:pStyle w:val="ListParagraph"/>
        <w:tabs>
          <w:tab w:val="left" w:pos="1260"/>
        </w:tabs>
        <w:ind w:hanging="360"/>
        <w:rPr>
          <w:rFonts w:ascii="Arial" w:hAnsi="Arial" w:cs="Arial"/>
          <w:sz w:val="24"/>
          <w:szCs w:val="24"/>
        </w:rPr>
      </w:pPr>
    </w:p>
    <w:p w14:paraId="2E137224" w14:textId="5648D40A" w:rsidR="00FF3DE5" w:rsidRPr="00DF4ABF" w:rsidRDefault="7ACCAE86" w:rsidP="009266E7">
      <w:pPr>
        <w:numPr>
          <w:ilvl w:val="0"/>
          <w:numId w:val="10"/>
        </w:numPr>
        <w:tabs>
          <w:tab w:val="left" w:pos="1260"/>
        </w:tabs>
        <w:rPr>
          <w:rFonts w:ascii="Arial" w:hAnsi="Arial" w:cs="Arial"/>
          <w:sz w:val="24"/>
          <w:szCs w:val="24"/>
          <w:u w:val="single"/>
        </w:rPr>
      </w:pPr>
      <w:r w:rsidRPr="00DF4ABF">
        <w:rPr>
          <w:rFonts w:ascii="Arial" w:hAnsi="Arial" w:cs="Arial"/>
          <w:sz w:val="24"/>
          <w:szCs w:val="24"/>
        </w:rPr>
        <w:t>Appendix E – Cost Proposal Form</w:t>
      </w:r>
    </w:p>
    <w:p w14:paraId="3B0E9E5A" w14:textId="77777777" w:rsidR="00C76D26" w:rsidRPr="00DF4ABF" w:rsidRDefault="00C76D26" w:rsidP="009266E7">
      <w:pPr>
        <w:pStyle w:val="ListParagraph"/>
        <w:tabs>
          <w:tab w:val="left" w:pos="1260"/>
        </w:tabs>
        <w:ind w:hanging="360"/>
        <w:rPr>
          <w:rFonts w:ascii="Arial" w:hAnsi="Arial" w:cs="Arial"/>
          <w:sz w:val="24"/>
          <w:szCs w:val="24"/>
          <w:u w:val="single"/>
        </w:rPr>
      </w:pPr>
    </w:p>
    <w:p w14:paraId="3ADDC347" w14:textId="283B2AA1" w:rsidR="00C76D26" w:rsidRPr="00DF4ABF" w:rsidRDefault="7ACCAE86" w:rsidP="009266E7">
      <w:pPr>
        <w:numPr>
          <w:ilvl w:val="0"/>
          <w:numId w:val="10"/>
        </w:numPr>
        <w:tabs>
          <w:tab w:val="left" w:pos="1260"/>
        </w:tabs>
        <w:rPr>
          <w:rFonts w:ascii="Arial" w:hAnsi="Arial" w:cs="Arial"/>
          <w:sz w:val="24"/>
          <w:szCs w:val="24"/>
          <w:u w:val="single"/>
        </w:rPr>
      </w:pPr>
      <w:r w:rsidRPr="00DF4ABF">
        <w:rPr>
          <w:rFonts w:ascii="Arial" w:hAnsi="Arial" w:cs="Arial"/>
          <w:sz w:val="24"/>
          <w:szCs w:val="24"/>
        </w:rPr>
        <w:t>Appendix F – Submitted Question Form</w:t>
      </w:r>
      <w:r w:rsidRPr="00DF4ABF">
        <w:rPr>
          <w:rStyle w:val="InitialStyle"/>
          <w:rFonts w:ascii="Arial" w:hAnsi="Arial" w:cs="Arial"/>
          <w:sz w:val="24"/>
          <w:szCs w:val="24"/>
        </w:rPr>
        <w:t xml:space="preserve"> </w:t>
      </w:r>
    </w:p>
    <w:p w14:paraId="689959CD" w14:textId="77777777" w:rsidR="007D618A" w:rsidRPr="00DF4ABF" w:rsidRDefault="007D618A" w:rsidP="009266E7">
      <w:pPr>
        <w:pStyle w:val="ListParagraph"/>
        <w:tabs>
          <w:tab w:val="left" w:pos="1260"/>
        </w:tabs>
        <w:ind w:hanging="360"/>
        <w:rPr>
          <w:rFonts w:ascii="Arial" w:hAnsi="Arial" w:cs="Arial"/>
          <w:sz w:val="24"/>
          <w:szCs w:val="24"/>
          <w:u w:val="single"/>
        </w:rPr>
      </w:pPr>
    </w:p>
    <w:p w14:paraId="4DCF346C" w14:textId="3B1612E1" w:rsidR="00834D2F" w:rsidRPr="00DF4ABF" w:rsidRDefault="7ACCAE86" w:rsidP="009266E7">
      <w:pPr>
        <w:numPr>
          <w:ilvl w:val="0"/>
          <w:numId w:val="10"/>
        </w:numPr>
        <w:tabs>
          <w:tab w:val="left" w:pos="1260"/>
        </w:tabs>
        <w:rPr>
          <w:rFonts w:ascii="Arial" w:hAnsi="Arial" w:cs="Arial"/>
          <w:sz w:val="24"/>
          <w:szCs w:val="24"/>
        </w:rPr>
      </w:pPr>
      <w:r w:rsidRPr="00DF4ABF">
        <w:rPr>
          <w:rFonts w:ascii="Arial" w:hAnsi="Arial" w:cs="Arial"/>
          <w:sz w:val="24"/>
          <w:szCs w:val="24"/>
        </w:rPr>
        <w:t>Appendix G – LEA Sizes and Identification of Conforming Districts</w:t>
      </w:r>
    </w:p>
    <w:p w14:paraId="2192EA5D" w14:textId="77777777" w:rsidR="00834D2F" w:rsidRPr="00DF4ABF" w:rsidRDefault="00834D2F" w:rsidP="009266E7">
      <w:pPr>
        <w:pStyle w:val="ListParagraph"/>
        <w:tabs>
          <w:tab w:val="left" w:pos="1260"/>
        </w:tabs>
        <w:ind w:hanging="360"/>
        <w:rPr>
          <w:rStyle w:val="InitialStyle"/>
          <w:rFonts w:ascii="Arial" w:hAnsi="Arial" w:cs="Arial"/>
          <w:sz w:val="24"/>
          <w:szCs w:val="24"/>
        </w:rPr>
      </w:pPr>
    </w:p>
    <w:p w14:paraId="30F7F96B" w14:textId="677D3B15" w:rsidR="00834D2F" w:rsidRPr="00DF4ABF" w:rsidRDefault="7ACCAE86" w:rsidP="009266E7">
      <w:pPr>
        <w:numPr>
          <w:ilvl w:val="0"/>
          <w:numId w:val="10"/>
        </w:numPr>
        <w:tabs>
          <w:tab w:val="left" w:pos="1260"/>
        </w:tabs>
        <w:rPr>
          <w:rStyle w:val="InitialStyle"/>
          <w:rFonts w:ascii="Arial" w:hAnsi="Arial" w:cs="Arial"/>
          <w:sz w:val="24"/>
          <w:szCs w:val="24"/>
        </w:rPr>
      </w:pPr>
      <w:r w:rsidRPr="00DF4ABF">
        <w:rPr>
          <w:rStyle w:val="InitialStyle"/>
          <w:rFonts w:ascii="Arial" w:hAnsi="Arial" w:cs="Arial"/>
          <w:sz w:val="24"/>
          <w:szCs w:val="24"/>
        </w:rPr>
        <w:t xml:space="preserve">Appendix H – Proposed Services </w:t>
      </w:r>
    </w:p>
    <w:p w14:paraId="08DD5623" w14:textId="77777777" w:rsidR="00834D2F" w:rsidRPr="00DF4ABF" w:rsidRDefault="00834D2F" w:rsidP="009266E7">
      <w:pPr>
        <w:pStyle w:val="ListParagraph"/>
        <w:tabs>
          <w:tab w:val="left" w:pos="1260"/>
        </w:tabs>
        <w:ind w:hanging="360"/>
        <w:rPr>
          <w:rStyle w:val="InitialStyle"/>
          <w:rFonts w:ascii="Arial" w:hAnsi="Arial" w:cs="Arial"/>
          <w:sz w:val="24"/>
          <w:szCs w:val="24"/>
        </w:rPr>
      </w:pPr>
    </w:p>
    <w:p w14:paraId="318C2487" w14:textId="77777777" w:rsidR="00FF3DE5" w:rsidRPr="00DF4ABF" w:rsidRDefault="00FF3DE5" w:rsidP="00FF3DE5">
      <w:pPr>
        <w:pStyle w:val="ListParagraph"/>
        <w:rPr>
          <w:rFonts w:ascii="Arial" w:hAnsi="Arial" w:cs="Arial"/>
          <w:sz w:val="24"/>
          <w:szCs w:val="24"/>
        </w:rPr>
      </w:pPr>
    </w:p>
    <w:p w14:paraId="1529A16B" w14:textId="77777777" w:rsidR="009926CC" w:rsidRPr="00DF4ABF" w:rsidRDefault="009926CC" w:rsidP="004D2BF3">
      <w:pPr>
        <w:pStyle w:val="ListParagraph"/>
        <w:rPr>
          <w:rFonts w:ascii="Arial" w:hAnsi="Arial" w:cs="Arial"/>
          <w:sz w:val="24"/>
          <w:szCs w:val="24"/>
          <w:u w:val="single"/>
        </w:rPr>
      </w:pPr>
    </w:p>
    <w:p w14:paraId="79224F86" w14:textId="77777777" w:rsidR="009926CC" w:rsidRPr="00DF4ABF" w:rsidRDefault="009926CC" w:rsidP="004D2BF3">
      <w:pPr>
        <w:tabs>
          <w:tab w:val="left" w:pos="1080"/>
        </w:tabs>
        <w:ind w:left="1080"/>
        <w:rPr>
          <w:rFonts w:ascii="Arial" w:hAnsi="Arial" w:cs="Arial"/>
          <w:u w:val="single"/>
        </w:rPr>
      </w:pPr>
    </w:p>
    <w:p w14:paraId="3451B6B9" w14:textId="77777777" w:rsidR="00F921B3" w:rsidRPr="00DF4ABF" w:rsidRDefault="00F921B3" w:rsidP="00F921B3">
      <w:pPr>
        <w:pStyle w:val="ListParagraph"/>
        <w:rPr>
          <w:rFonts w:ascii="Arial" w:hAnsi="Arial" w:cs="Arial"/>
          <w:sz w:val="24"/>
          <w:szCs w:val="24"/>
        </w:rPr>
      </w:pPr>
    </w:p>
    <w:p w14:paraId="3DDBB88A" w14:textId="77777777" w:rsidR="00F921B3" w:rsidRPr="00DF4ABF" w:rsidRDefault="00F921B3" w:rsidP="00F921B3">
      <w:pPr>
        <w:tabs>
          <w:tab w:val="left" w:pos="1080"/>
        </w:tabs>
        <w:rPr>
          <w:rFonts w:ascii="Arial" w:hAnsi="Arial" w:cs="Arial"/>
          <w:sz w:val="24"/>
          <w:szCs w:val="24"/>
        </w:rPr>
      </w:pPr>
    </w:p>
    <w:p w14:paraId="31435E1A" w14:textId="77777777" w:rsidR="004C5088" w:rsidRPr="00DF4ABF" w:rsidRDefault="004C5088" w:rsidP="00F921B3">
      <w:pPr>
        <w:tabs>
          <w:tab w:val="left" w:pos="1080"/>
        </w:tabs>
        <w:rPr>
          <w:rFonts w:ascii="Arial" w:hAnsi="Arial" w:cs="Arial"/>
          <w:sz w:val="24"/>
          <w:szCs w:val="24"/>
        </w:rPr>
      </w:pPr>
    </w:p>
    <w:p w14:paraId="007DC85E" w14:textId="77777777" w:rsidR="00F921B3" w:rsidRPr="00DF4ABF" w:rsidRDefault="00F921B3" w:rsidP="00F921B3">
      <w:pPr>
        <w:tabs>
          <w:tab w:val="left" w:pos="1080"/>
        </w:tabs>
        <w:rPr>
          <w:rFonts w:ascii="Arial" w:hAnsi="Arial" w:cs="Arial"/>
          <w:sz w:val="24"/>
          <w:szCs w:val="24"/>
        </w:rPr>
      </w:pPr>
    </w:p>
    <w:p w14:paraId="747C651C" w14:textId="77777777" w:rsidR="00224755" w:rsidRPr="00DF4ABF" w:rsidRDefault="00C219C7" w:rsidP="00F921B3">
      <w:pPr>
        <w:tabs>
          <w:tab w:val="left" w:pos="1080"/>
        </w:tabs>
        <w:rPr>
          <w:rFonts w:ascii="Arial" w:hAnsi="Arial" w:cs="Arial"/>
          <w:u w:val="single"/>
        </w:rPr>
      </w:pPr>
      <w:r w:rsidRPr="00DF4ABF">
        <w:rPr>
          <w:rFonts w:ascii="Arial" w:hAnsi="Arial" w:cs="Arial"/>
          <w:sz w:val="24"/>
          <w:szCs w:val="24"/>
        </w:rPr>
        <w:tab/>
      </w:r>
    </w:p>
    <w:p w14:paraId="633FCE65" w14:textId="77777777" w:rsidR="00221A14" w:rsidRPr="00DF4ABF" w:rsidRDefault="00F921B3" w:rsidP="7ACCAE86">
      <w:pPr>
        <w:pStyle w:val="DefaultText"/>
        <w:rPr>
          <w:rFonts w:ascii="Arial" w:hAnsi="Arial" w:cs="Arial"/>
          <w:b/>
          <w:bCs/>
        </w:rPr>
      </w:pPr>
      <w:bookmarkStart w:id="55" w:name="QuickMark"/>
      <w:bookmarkEnd w:id="55"/>
      <w:r w:rsidRPr="00DF4ABF">
        <w:rPr>
          <w:rFonts w:ascii="Arial" w:hAnsi="Arial" w:cs="Arial"/>
          <w:b/>
          <w:bCs/>
        </w:rPr>
        <w:br w:type="page"/>
      </w:r>
      <w:r w:rsidR="7ACCAE86" w:rsidRPr="00DF4ABF">
        <w:rPr>
          <w:rFonts w:ascii="Arial" w:hAnsi="Arial" w:cs="Arial"/>
          <w:b/>
          <w:bCs/>
        </w:rPr>
        <w:lastRenderedPageBreak/>
        <w:t>APPENDIX A</w:t>
      </w:r>
    </w:p>
    <w:p w14:paraId="21DDDB60" w14:textId="77777777" w:rsidR="00221A14" w:rsidRPr="00DF4ABF" w:rsidRDefault="00221A14" w:rsidP="00221A14">
      <w:pPr>
        <w:jc w:val="center"/>
        <w:rPr>
          <w:rFonts w:ascii="Arial" w:hAnsi="Arial" w:cs="Arial"/>
          <w:bCs/>
          <w:sz w:val="24"/>
          <w:szCs w:val="24"/>
        </w:rPr>
      </w:pPr>
    </w:p>
    <w:p w14:paraId="5735ADD1" w14:textId="77777777" w:rsidR="00221A14" w:rsidRPr="00DF4ABF" w:rsidRDefault="7ACCAE86" w:rsidP="7ACCAE86">
      <w:pPr>
        <w:jc w:val="center"/>
        <w:rPr>
          <w:rFonts w:ascii="Arial" w:hAnsi="Arial" w:cs="Arial"/>
          <w:b/>
          <w:bCs/>
          <w:sz w:val="28"/>
          <w:szCs w:val="28"/>
        </w:rPr>
      </w:pPr>
      <w:r w:rsidRPr="00DF4ABF">
        <w:rPr>
          <w:rFonts w:ascii="Arial" w:hAnsi="Arial" w:cs="Arial"/>
          <w:b/>
          <w:bCs/>
          <w:sz w:val="28"/>
          <w:szCs w:val="28"/>
        </w:rPr>
        <w:t xml:space="preserve">State of Maine </w:t>
      </w:r>
    </w:p>
    <w:p w14:paraId="415A10C1" w14:textId="279438EC" w:rsidR="00221A14" w:rsidRPr="00DF4ABF" w:rsidRDefault="7ACCAE86" w:rsidP="7ACCAE86">
      <w:pPr>
        <w:jc w:val="center"/>
        <w:rPr>
          <w:rFonts w:ascii="Arial" w:hAnsi="Arial" w:cs="Arial"/>
          <w:b/>
          <w:bCs/>
          <w:color w:val="FF0000"/>
          <w:sz w:val="28"/>
          <w:szCs w:val="28"/>
        </w:rPr>
      </w:pPr>
      <w:r w:rsidRPr="00DF4ABF">
        <w:rPr>
          <w:rFonts w:ascii="Arial" w:hAnsi="Arial" w:cs="Arial"/>
          <w:b/>
          <w:bCs/>
          <w:sz w:val="28"/>
          <w:szCs w:val="28"/>
        </w:rPr>
        <w:t>Department of Education</w:t>
      </w:r>
    </w:p>
    <w:p w14:paraId="3741902F" w14:textId="77777777" w:rsidR="00221A14" w:rsidRPr="00DF4ABF" w:rsidRDefault="7ACCAE86" w:rsidP="7ACCAE86">
      <w:pPr>
        <w:jc w:val="center"/>
        <w:outlineLvl w:val="1"/>
        <w:rPr>
          <w:rFonts w:ascii="Arial" w:hAnsi="Arial" w:cs="Arial"/>
          <w:b/>
          <w:bCs/>
          <w:sz w:val="28"/>
          <w:szCs w:val="28"/>
        </w:rPr>
      </w:pPr>
      <w:r w:rsidRPr="00DF4ABF">
        <w:rPr>
          <w:rFonts w:ascii="Arial" w:hAnsi="Arial" w:cs="Arial"/>
          <w:b/>
          <w:bCs/>
          <w:sz w:val="28"/>
          <w:szCs w:val="28"/>
        </w:rPr>
        <w:t>PROPOSAL COVER PAGE</w:t>
      </w:r>
    </w:p>
    <w:p w14:paraId="69452D45" w14:textId="6B2AC787" w:rsidR="00221A14" w:rsidRPr="00DF4ABF" w:rsidRDefault="7ACCAE86" w:rsidP="7ACCAE86">
      <w:pPr>
        <w:jc w:val="center"/>
        <w:rPr>
          <w:rFonts w:ascii="Arial" w:hAnsi="Arial" w:cs="Arial"/>
          <w:b/>
          <w:bCs/>
          <w:sz w:val="28"/>
          <w:szCs w:val="28"/>
        </w:rPr>
      </w:pPr>
      <w:r w:rsidRPr="00DF4ABF">
        <w:rPr>
          <w:rFonts w:ascii="Arial" w:hAnsi="Arial" w:cs="Arial"/>
          <w:b/>
          <w:bCs/>
          <w:sz w:val="28"/>
          <w:szCs w:val="28"/>
        </w:rPr>
        <w:t xml:space="preserve">RFP# </w:t>
      </w:r>
      <w:r w:rsidR="000006EC" w:rsidRPr="00DF4ABF">
        <w:rPr>
          <w:rFonts w:ascii="Arial" w:hAnsi="Arial" w:cs="Arial"/>
          <w:b/>
          <w:bCs/>
          <w:sz w:val="28"/>
          <w:szCs w:val="28"/>
        </w:rPr>
        <w:t>201809193</w:t>
      </w:r>
    </w:p>
    <w:p w14:paraId="31C3A9C1" w14:textId="36590DE1" w:rsidR="00221A14" w:rsidRPr="00DF4ABF" w:rsidRDefault="7ACCAE86" w:rsidP="7ACCAE86">
      <w:pPr>
        <w:jc w:val="center"/>
        <w:rPr>
          <w:rFonts w:ascii="Arial" w:hAnsi="Arial" w:cs="Arial"/>
          <w:sz w:val="28"/>
          <w:szCs w:val="28"/>
          <w:u w:val="single"/>
        </w:rPr>
      </w:pPr>
      <w:r w:rsidRPr="00DF4ABF">
        <w:rPr>
          <w:rFonts w:ascii="Arial" w:hAnsi="Arial" w:cs="Arial"/>
          <w:b/>
          <w:bCs/>
          <w:sz w:val="28"/>
          <w:szCs w:val="28"/>
          <w:u w:val="single"/>
        </w:rPr>
        <w:t>District Level Student Information Systems</w:t>
      </w:r>
    </w:p>
    <w:p w14:paraId="3A541F7D" w14:textId="77777777" w:rsidR="00221A14" w:rsidRPr="00DF4ABF"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810"/>
        <w:gridCol w:w="855"/>
        <w:gridCol w:w="1080"/>
        <w:gridCol w:w="3779"/>
      </w:tblGrid>
      <w:tr w:rsidR="00221A14" w:rsidRPr="00DF4ABF" w14:paraId="19E0C358" w14:textId="77777777" w:rsidTr="002C07B0">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4848D819" w14:textId="77777777" w:rsidR="00221A14" w:rsidRPr="00DF4ABF" w:rsidRDefault="7ACCAE86" w:rsidP="7ACCAE86">
            <w:pPr>
              <w:rPr>
                <w:rFonts w:ascii="Arial" w:hAnsi="Arial" w:cs="Arial"/>
                <w:b/>
                <w:bCs/>
                <w:sz w:val="24"/>
                <w:szCs w:val="24"/>
              </w:rPr>
            </w:pPr>
            <w:r w:rsidRPr="00DF4ABF">
              <w:rPr>
                <w:rFonts w:ascii="Arial" w:hAnsi="Arial" w:cs="Arial"/>
                <w:b/>
                <w:bCs/>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2D97212F" w14:textId="77777777" w:rsidR="00221A14" w:rsidRPr="00DF4ABF" w:rsidRDefault="00221A14" w:rsidP="00221A14">
            <w:pPr>
              <w:rPr>
                <w:rFonts w:ascii="Arial" w:hAnsi="Arial" w:cs="Arial"/>
                <w:sz w:val="24"/>
                <w:szCs w:val="24"/>
              </w:rPr>
            </w:pPr>
          </w:p>
        </w:tc>
      </w:tr>
      <w:tr w:rsidR="00221A14" w:rsidRPr="00DF4ABF" w14:paraId="724EA270" w14:textId="77777777" w:rsidTr="002C07B0">
        <w:trPr>
          <w:cantSplit/>
          <w:trHeight w:val="435"/>
        </w:trPr>
        <w:tc>
          <w:tcPr>
            <w:tcW w:w="3645" w:type="dxa"/>
            <w:gridSpan w:val="2"/>
            <w:tcBorders>
              <w:left w:val="double" w:sz="4" w:space="0" w:color="auto"/>
              <w:right w:val="single" w:sz="4" w:space="0" w:color="auto"/>
            </w:tcBorders>
            <w:shd w:val="clear" w:color="auto" w:fill="C6D9F1"/>
            <w:vAlign w:val="center"/>
          </w:tcPr>
          <w:p w14:paraId="5EB2D471" w14:textId="77777777" w:rsidR="00221A14" w:rsidRPr="00DF4ABF" w:rsidRDefault="7ACCAE86" w:rsidP="7ACCAE86">
            <w:pPr>
              <w:rPr>
                <w:rFonts w:ascii="Arial" w:hAnsi="Arial" w:cs="Arial"/>
                <w:b/>
                <w:bCs/>
                <w:sz w:val="24"/>
                <w:szCs w:val="24"/>
              </w:rPr>
            </w:pPr>
            <w:r w:rsidRPr="00DF4ABF">
              <w:rPr>
                <w:rFonts w:ascii="Arial" w:hAnsi="Arial" w:cs="Arial"/>
                <w:b/>
                <w:bCs/>
                <w:sz w:val="24"/>
                <w:szCs w:val="24"/>
              </w:rPr>
              <w:t>Chief Executive - Name/Title:</w:t>
            </w:r>
          </w:p>
        </w:tc>
        <w:tc>
          <w:tcPr>
            <w:tcW w:w="6524" w:type="dxa"/>
            <w:gridSpan w:val="4"/>
            <w:tcBorders>
              <w:left w:val="single" w:sz="4" w:space="0" w:color="auto"/>
              <w:right w:val="double" w:sz="4" w:space="0" w:color="auto"/>
            </w:tcBorders>
            <w:vAlign w:val="center"/>
          </w:tcPr>
          <w:p w14:paraId="0D8CEC37" w14:textId="77777777" w:rsidR="00221A14" w:rsidRPr="00DF4ABF" w:rsidRDefault="00221A14" w:rsidP="00221A14">
            <w:pPr>
              <w:rPr>
                <w:rFonts w:ascii="Arial" w:hAnsi="Arial" w:cs="Arial"/>
                <w:sz w:val="24"/>
                <w:szCs w:val="24"/>
              </w:rPr>
            </w:pPr>
          </w:p>
        </w:tc>
      </w:tr>
      <w:tr w:rsidR="00221A14" w:rsidRPr="00DF4ABF" w14:paraId="02AE5B48" w14:textId="77777777" w:rsidTr="002C07B0">
        <w:trPr>
          <w:cantSplit/>
          <w:trHeight w:val="426"/>
        </w:trPr>
        <w:tc>
          <w:tcPr>
            <w:tcW w:w="720" w:type="dxa"/>
            <w:tcBorders>
              <w:left w:val="double" w:sz="4" w:space="0" w:color="auto"/>
              <w:right w:val="single" w:sz="4" w:space="0" w:color="auto"/>
            </w:tcBorders>
            <w:shd w:val="clear" w:color="auto" w:fill="C6D9F1"/>
            <w:vAlign w:val="center"/>
          </w:tcPr>
          <w:p w14:paraId="4DBAA630" w14:textId="77777777" w:rsidR="00221A14" w:rsidRPr="00DF4ABF" w:rsidRDefault="7ACCAE86" w:rsidP="7ACCAE86">
            <w:pPr>
              <w:rPr>
                <w:rFonts w:ascii="Arial" w:hAnsi="Arial" w:cs="Arial"/>
                <w:b/>
                <w:bCs/>
                <w:sz w:val="24"/>
                <w:szCs w:val="24"/>
              </w:rPr>
            </w:pPr>
            <w:r w:rsidRPr="00DF4ABF">
              <w:rPr>
                <w:rFonts w:ascii="Arial" w:hAnsi="Arial" w:cs="Arial"/>
                <w:b/>
                <w:bCs/>
                <w:sz w:val="24"/>
                <w:szCs w:val="24"/>
              </w:rPr>
              <w:t>Tel:</w:t>
            </w:r>
          </w:p>
        </w:tc>
        <w:tc>
          <w:tcPr>
            <w:tcW w:w="4590" w:type="dxa"/>
            <w:gridSpan w:val="3"/>
            <w:tcBorders>
              <w:left w:val="single" w:sz="4" w:space="0" w:color="auto"/>
              <w:right w:val="single" w:sz="4" w:space="0" w:color="auto"/>
            </w:tcBorders>
            <w:vAlign w:val="center"/>
          </w:tcPr>
          <w:p w14:paraId="0C8650E3" w14:textId="77777777" w:rsidR="00221A14" w:rsidRPr="00DF4ABF"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17D9D8F4" w14:textId="77777777" w:rsidR="00221A14" w:rsidRPr="00DF4ABF" w:rsidRDefault="7ACCAE86" w:rsidP="7ACCAE86">
            <w:pPr>
              <w:rPr>
                <w:rFonts w:ascii="Arial" w:hAnsi="Arial" w:cs="Arial"/>
                <w:b/>
                <w:bCs/>
                <w:sz w:val="24"/>
                <w:szCs w:val="24"/>
              </w:rPr>
            </w:pPr>
            <w:r w:rsidRPr="00DF4ABF">
              <w:rPr>
                <w:rFonts w:ascii="Arial" w:hAnsi="Arial" w:cs="Arial"/>
                <w:b/>
                <w:bCs/>
                <w:sz w:val="24"/>
                <w:szCs w:val="24"/>
              </w:rPr>
              <w:t>E-mail:</w:t>
            </w:r>
          </w:p>
        </w:tc>
        <w:tc>
          <w:tcPr>
            <w:tcW w:w="3779" w:type="dxa"/>
            <w:tcBorders>
              <w:left w:val="single" w:sz="4" w:space="0" w:color="auto"/>
              <w:right w:val="double" w:sz="4" w:space="0" w:color="auto"/>
            </w:tcBorders>
            <w:vAlign w:val="center"/>
          </w:tcPr>
          <w:p w14:paraId="1B64BCDE" w14:textId="77777777" w:rsidR="00221A14" w:rsidRPr="00DF4ABF" w:rsidRDefault="00221A14" w:rsidP="00221A14">
            <w:pPr>
              <w:rPr>
                <w:rFonts w:ascii="Arial" w:hAnsi="Arial" w:cs="Arial"/>
                <w:sz w:val="24"/>
                <w:szCs w:val="24"/>
              </w:rPr>
            </w:pPr>
          </w:p>
        </w:tc>
      </w:tr>
      <w:tr w:rsidR="00221A14" w:rsidRPr="00DF4ABF" w14:paraId="2A4A75F6" w14:textId="77777777" w:rsidTr="002C07B0">
        <w:trPr>
          <w:cantSplit/>
          <w:trHeight w:val="435"/>
        </w:trPr>
        <w:tc>
          <w:tcPr>
            <w:tcW w:w="3645" w:type="dxa"/>
            <w:gridSpan w:val="2"/>
            <w:tcBorders>
              <w:left w:val="double" w:sz="4" w:space="0" w:color="auto"/>
              <w:right w:val="single" w:sz="4" w:space="0" w:color="auto"/>
            </w:tcBorders>
            <w:shd w:val="clear" w:color="auto" w:fill="C6D9F1"/>
            <w:vAlign w:val="center"/>
          </w:tcPr>
          <w:p w14:paraId="75F08955" w14:textId="77777777" w:rsidR="00221A14" w:rsidRPr="00DF4ABF" w:rsidRDefault="7ACCAE86" w:rsidP="7ACCAE86">
            <w:pPr>
              <w:rPr>
                <w:rFonts w:ascii="Arial" w:hAnsi="Arial" w:cs="Arial"/>
                <w:b/>
                <w:bCs/>
                <w:sz w:val="24"/>
                <w:szCs w:val="24"/>
              </w:rPr>
            </w:pPr>
            <w:r w:rsidRPr="00DF4ABF">
              <w:rPr>
                <w:rFonts w:ascii="Arial" w:hAnsi="Arial" w:cs="Arial"/>
                <w:b/>
                <w:bCs/>
                <w:sz w:val="24"/>
                <w:szCs w:val="24"/>
              </w:rPr>
              <w:t>Headquarters Street Address:</w:t>
            </w:r>
          </w:p>
        </w:tc>
        <w:tc>
          <w:tcPr>
            <w:tcW w:w="6524" w:type="dxa"/>
            <w:gridSpan w:val="4"/>
            <w:tcBorders>
              <w:left w:val="single" w:sz="4" w:space="0" w:color="auto"/>
              <w:right w:val="double" w:sz="4" w:space="0" w:color="auto"/>
            </w:tcBorders>
            <w:vAlign w:val="center"/>
          </w:tcPr>
          <w:p w14:paraId="27D17A38" w14:textId="77777777" w:rsidR="00221A14" w:rsidRPr="00DF4ABF" w:rsidRDefault="00221A14" w:rsidP="00221A14">
            <w:pPr>
              <w:rPr>
                <w:rFonts w:ascii="Arial" w:hAnsi="Arial" w:cs="Arial"/>
                <w:sz w:val="24"/>
                <w:szCs w:val="24"/>
              </w:rPr>
            </w:pPr>
          </w:p>
        </w:tc>
      </w:tr>
      <w:tr w:rsidR="00221A14" w:rsidRPr="00DF4ABF" w14:paraId="72AE1D8C" w14:textId="77777777" w:rsidTr="002C07B0">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059C1A04" w14:textId="77777777" w:rsidR="00221A14" w:rsidRPr="00DF4ABF" w:rsidRDefault="7ACCAE86" w:rsidP="7ACCAE86">
            <w:pPr>
              <w:rPr>
                <w:rFonts w:ascii="Arial" w:hAnsi="Arial" w:cs="Arial"/>
                <w:b/>
                <w:bCs/>
                <w:sz w:val="24"/>
                <w:szCs w:val="24"/>
              </w:rPr>
            </w:pPr>
            <w:r w:rsidRPr="00DF4ABF">
              <w:rPr>
                <w:rFonts w:ascii="Arial" w:hAnsi="Arial" w:cs="Arial"/>
                <w:b/>
                <w:bCs/>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509EAF0B" w14:textId="77777777" w:rsidR="00221A14" w:rsidRPr="00DF4ABF" w:rsidRDefault="00221A14" w:rsidP="00221A14">
            <w:pPr>
              <w:rPr>
                <w:rFonts w:ascii="Arial" w:hAnsi="Arial" w:cs="Arial"/>
                <w:sz w:val="24"/>
                <w:szCs w:val="24"/>
              </w:rPr>
            </w:pPr>
          </w:p>
        </w:tc>
      </w:tr>
      <w:tr w:rsidR="00221A14" w:rsidRPr="00DF4ABF" w14:paraId="39687B56" w14:textId="77777777" w:rsidTr="002C07B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1CB07AEC" w14:textId="77777777" w:rsidR="00221A14" w:rsidRPr="00DF4ABF" w:rsidRDefault="7ACCAE86" w:rsidP="7ACCAE86">
            <w:pPr>
              <w:rPr>
                <w:rFonts w:ascii="Arial" w:hAnsi="Arial" w:cs="Arial"/>
                <w:b/>
                <w:bCs/>
                <w:i/>
                <w:iCs/>
                <w:sz w:val="24"/>
                <w:szCs w:val="24"/>
              </w:rPr>
            </w:pPr>
            <w:r w:rsidRPr="00DF4ABF">
              <w:rPr>
                <w:rFonts w:ascii="Arial" w:hAnsi="Arial" w:cs="Arial"/>
                <w:b/>
                <w:bCs/>
                <w:i/>
                <w:iCs/>
                <w:sz w:val="24"/>
                <w:szCs w:val="24"/>
              </w:rPr>
              <w:t>(Provide information requested below if different from above)</w:t>
            </w:r>
          </w:p>
        </w:tc>
      </w:tr>
      <w:tr w:rsidR="00221A14" w:rsidRPr="00DF4ABF" w14:paraId="76383D04" w14:textId="77777777" w:rsidTr="002C07B0">
        <w:trPr>
          <w:cantSplit/>
          <w:trHeight w:val="411"/>
        </w:trPr>
        <w:tc>
          <w:tcPr>
            <w:tcW w:w="4455" w:type="dxa"/>
            <w:gridSpan w:val="3"/>
            <w:tcBorders>
              <w:top w:val="double" w:sz="4" w:space="0" w:color="auto"/>
              <w:left w:val="double" w:sz="4" w:space="0" w:color="auto"/>
              <w:right w:val="single" w:sz="4" w:space="0" w:color="auto"/>
            </w:tcBorders>
            <w:shd w:val="clear" w:color="auto" w:fill="C6D9F1"/>
            <w:vAlign w:val="center"/>
          </w:tcPr>
          <w:p w14:paraId="785076A5" w14:textId="77777777" w:rsidR="00221A14" w:rsidRPr="00DF4ABF" w:rsidRDefault="7ACCAE86" w:rsidP="7ACCAE86">
            <w:pPr>
              <w:rPr>
                <w:rFonts w:ascii="Arial" w:hAnsi="Arial" w:cs="Arial"/>
                <w:b/>
                <w:bCs/>
                <w:sz w:val="24"/>
                <w:szCs w:val="24"/>
              </w:rPr>
            </w:pPr>
            <w:r w:rsidRPr="00DF4ABF">
              <w:rPr>
                <w:rFonts w:ascii="Arial" w:hAnsi="Arial" w:cs="Arial"/>
                <w:b/>
                <w:bCs/>
                <w:sz w:val="24"/>
                <w:szCs w:val="24"/>
              </w:rPr>
              <w:t>Lead Point of Contact for Proposal - Name/Title:</w:t>
            </w:r>
          </w:p>
        </w:tc>
        <w:tc>
          <w:tcPr>
            <w:tcW w:w="5714" w:type="dxa"/>
            <w:gridSpan w:val="3"/>
            <w:tcBorders>
              <w:top w:val="double" w:sz="4" w:space="0" w:color="auto"/>
              <w:left w:val="single" w:sz="4" w:space="0" w:color="auto"/>
              <w:right w:val="double" w:sz="4" w:space="0" w:color="auto"/>
            </w:tcBorders>
            <w:vAlign w:val="center"/>
          </w:tcPr>
          <w:p w14:paraId="41E48111" w14:textId="77777777" w:rsidR="00221A14" w:rsidRPr="00DF4ABF" w:rsidRDefault="00221A14" w:rsidP="00221A14">
            <w:pPr>
              <w:rPr>
                <w:rFonts w:ascii="Arial" w:hAnsi="Arial" w:cs="Arial"/>
                <w:sz w:val="24"/>
                <w:szCs w:val="24"/>
              </w:rPr>
            </w:pPr>
          </w:p>
        </w:tc>
      </w:tr>
      <w:tr w:rsidR="00221A14" w:rsidRPr="00DF4ABF" w14:paraId="1804A7AD" w14:textId="77777777" w:rsidTr="002C07B0">
        <w:trPr>
          <w:cantSplit/>
          <w:trHeight w:val="444"/>
        </w:trPr>
        <w:tc>
          <w:tcPr>
            <w:tcW w:w="720" w:type="dxa"/>
            <w:tcBorders>
              <w:left w:val="double" w:sz="4" w:space="0" w:color="auto"/>
              <w:right w:val="single" w:sz="4" w:space="0" w:color="auto"/>
            </w:tcBorders>
            <w:shd w:val="clear" w:color="auto" w:fill="C6D9F1"/>
            <w:vAlign w:val="center"/>
          </w:tcPr>
          <w:p w14:paraId="6689CC78" w14:textId="77777777" w:rsidR="00221A14" w:rsidRPr="00DF4ABF" w:rsidRDefault="7ACCAE86" w:rsidP="7ACCAE86">
            <w:pPr>
              <w:rPr>
                <w:rFonts w:ascii="Arial" w:hAnsi="Arial" w:cs="Arial"/>
                <w:b/>
                <w:bCs/>
                <w:sz w:val="24"/>
                <w:szCs w:val="24"/>
              </w:rPr>
            </w:pPr>
            <w:r w:rsidRPr="00DF4ABF">
              <w:rPr>
                <w:rFonts w:ascii="Arial" w:hAnsi="Arial" w:cs="Arial"/>
                <w:b/>
                <w:bCs/>
                <w:sz w:val="24"/>
                <w:szCs w:val="24"/>
              </w:rPr>
              <w:t>Tel:</w:t>
            </w:r>
          </w:p>
        </w:tc>
        <w:tc>
          <w:tcPr>
            <w:tcW w:w="4590" w:type="dxa"/>
            <w:gridSpan w:val="3"/>
            <w:tcBorders>
              <w:left w:val="single" w:sz="4" w:space="0" w:color="auto"/>
              <w:right w:val="single" w:sz="4" w:space="0" w:color="auto"/>
            </w:tcBorders>
            <w:vAlign w:val="center"/>
          </w:tcPr>
          <w:p w14:paraId="4F7607E9" w14:textId="77777777" w:rsidR="00221A14" w:rsidRPr="00DF4ABF"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E1A5A32" w14:textId="77777777" w:rsidR="00221A14" w:rsidRPr="00DF4ABF" w:rsidRDefault="7ACCAE86" w:rsidP="7ACCAE86">
            <w:pPr>
              <w:rPr>
                <w:rFonts w:ascii="Arial" w:hAnsi="Arial" w:cs="Arial"/>
                <w:b/>
                <w:bCs/>
                <w:sz w:val="24"/>
                <w:szCs w:val="24"/>
              </w:rPr>
            </w:pPr>
            <w:r w:rsidRPr="00DF4ABF">
              <w:rPr>
                <w:rFonts w:ascii="Arial" w:hAnsi="Arial" w:cs="Arial"/>
                <w:b/>
                <w:bCs/>
                <w:sz w:val="24"/>
                <w:szCs w:val="24"/>
              </w:rPr>
              <w:t>E-mail:</w:t>
            </w:r>
          </w:p>
        </w:tc>
        <w:tc>
          <w:tcPr>
            <w:tcW w:w="3779" w:type="dxa"/>
            <w:tcBorders>
              <w:left w:val="single" w:sz="4" w:space="0" w:color="auto"/>
              <w:right w:val="double" w:sz="4" w:space="0" w:color="auto"/>
            </w:tcBorders>
            <w:vAlign w:val="center"/>
          </w:tcPr>
          <w:p w14:paraId="54032739" w14:textId="77777777" w:rsidR="00221A14" w:rsidRPr="00DF4ABF" w:rsidRDefault="00221A14" w:rsidP="00221A14">
            <w:pPr>
              <w:rPr>
                <w:rFonts w:ascii="Arial" w:hAnsi="Arial" w:cs="Arial"/>
                <w:sz w:val="24"/>
                <w:szCs w:val="24"/>
              </w:rPr>
            </w:pPr>
          </w:p>
        </w:tc>
      </w:tr>
      <w:tr w:rsidR="00221A14" w:rsidRPr="00DF4ABF" w14:paraId="64CA4AA0" w14:textId="77777777" w:rsidTr="002C07B0">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05A155E4" w14:textId="77777777" w:rsidR="00221A14" w:rsidRPr="00DF4ABF" w:rsidRDefault="7ACCAE86" w:rsidP="7ACCAE86">
            <w:pPr>
              <w:rPr>
                <w:rFonts w:ascii="Arial" w:hAnsi="Arial" w:cs="Arial"/>
                <w:b/>
                <w:bCs/>
                <w:sz w:val="24"/>
                <w:szCs w:val="24"/>
              </w:rPr>
            </w:pPr>
            <w:r w:rsidRPr="00DF4ABF">
              <w:rPr>
                <w:rFonts w:ascii="Arial" w:hAnsi="Arial" w:cs="Arial"/>
                <w:b/>
                <w:bCs/>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1968CE98" w14:textId="77777777" w:rsidR="00221A14" w:rsidRPr="00DF4ABF" w:rsidRDefault="00221A14" w:rsidP="00221A14">
            <w:pPr>
              <w:rPr>
                <w:rFonts w:ascii="Arial" w:hAnsi="Arial" w:cs="Arial"/>
                <w:sz w:val="24"/>
                <w:szCs w:val="24"/>
              </w:rPr>
            </w:pPr>
          </w:p>
        </w:tc>
      </w:tr>
      <w:tr w:rsidR="00221A14" w:rsidRPr="00DF4ABF" w14:paraId="2CBC7EA7" w14:textId="77777777" w:rsidTr="002C07B0">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F9DB8D0" w14:textId="77777777" w:rsidR="00221A14" w:rsidRPr="00DF4ABF" w:rsidRDefault="7ACCAE86" w:rsidP="7ACCAE86">
            <w:pPr>
              <w:rPr>
                <w:rFonts w:ascii="Arial" w:hAnsi="Arial" w:cs="Arial"/>
                <w:b/>
                <w:bCs/>
                <w:sz w:val="24"/>
                <w:szCs w:val="24"/>
              </w:rPr>
            </w:pPr>
            <w:r w:rsidRPr="00DF4ABF">
              <w:rPr>
                <w:rFonts w:ascii="Arial" w:hAnsi="Arial" w:cs="Arial"/>
                <w:b/>
                <w:bCs/>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20C7D17D" w14:textId="77777777" w:rsidR="00221A14" w:rsidRPr="00DF4ABF" w:rsidRDefault="00221A14" w:rsidP="00221A14">
            <w:pPr>
              <w:rPr>
                <w:rFonts w:ascii="Arial" w:hAnsi="Arial" w:cs="Arial"/>
                <w:sz w:val="24"/>
                <w:szCs w:val="24"/>
              </w:rPr>
            </w:pPr>
          </w:p>
        </w:tc>
      </w:tr>
    </w:tbl>
    <w:p w14:paraId="5653A921" w14:textId="77777777" w:rsidR="00221A14" w:rsidRPr="00DF4ABF" w:rsidRDefault="00221A14" w:rsidP="00221A14">
      <w:pPr>
        <w:rPr>
          <w:rFonts w:ascii="Arial" w:hAnsi="Arial" w:cs="Arial"/>
          <w:sz w:val="24"/>
          <w:szCs w:val="24"/>
        </w:rPr>
      </w:pPr>
    </w:p>
    <w:p w14:paraId="628C365F" w14:textId="77777777" w:rsidR="00221A14" w:rsidRPr="00DF4ABF" w:rsidRDefault="7ACCAE86" w:rsidP="7ACCAE86">
      <w:pPr>
        <w:numPr>
          <w:ilvl w:val="0"/>
          <w:numId w:val="3"/>
        </w:numPr>
        <w:rPr>
          <w:rFonts w:ascii="Arial" w:hAnsi="Arial" w:cs="Arial"/>
          <w:sz w:val="24"/>
          <w:szCs w:val="24"/>
        </w:rPr>
      </w:pPr>
      <w:r w:rsidRPr="00DF4ABF">
        <w:rPr>
          <w:rFonts w:ascii="Arial" w:hAnsi="Arial" w:cs="Arial"/>
          <w:sz w:val="24"/>
          <w:szCs w:val="24"/>
        </w:rPr>
        <w:t>This proposal and the pricing structure contained herein will remain firm for a period of 180 days from the date and time of the bid opening.</w:t>
      </w:r>
    </w:p>
    <w:p w14:paraId="380EBD1E" w14:textId="77777777" w:rsidR="00221A14" w:rsidRPr="00DF4ABF" w:rsidRDefault="7ACCAE86" w:rsidP="7ACCAE86">
      <w:pPr>
        <w:numPr>
          <w:ilvl w:val="0"/>
          <w:numId w:val="1"/>
        </w:numPr>
        <w:tabs>
          <w:tab w:val="left" w:pos="360"/>
        </w:tabs>
        <w:rPr>
          <w:rFonts w:ascii="Arial" w:hAnsi="Arial" w:cs="Arial"/>
          <w:sz w:val="24"/>
          <w:szCs w:val="24"/>
        </w:rPr>
      </w:pPr>
      <w:r w:rsidRPr="00DF4ABF">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287A033D" w14:textId="77777777" w:rsidR="00221A14" w:rsidRPr="00DF4ABF" w:rsidRDefault="7ACCAE86" w:rsidP="7ACCAE86">
      <w:pPr>
        <w:numPr>
          <w:ilvl w:val="0"/>
          <w:numId w:val="1"/>
        </w:numPr>
        <w:rPr>
          <w:rFonts w:ascii="Arial" w:hAnsi="Arial" w:cs="Arial"/>
          <w:sz w:val="24"/>
          <w:szCs w:val="24"/>
        </w:rPr>
      </w:pPr>
      <w:r w:rsidRPr="00DF4ABF">
        <w:rPr>
          <w:rFonts w:ascii="Arial" w:hAnsi="Arial" w:cs="Arial"/>
          <w:sz w:val="24"/>
          <w:szCs w:val="24"/>
        </w:rPr>
        <w:t>No attempt has been made, or will be made, by the Bidder to induce any other person or firm to submit or not to submit a proposal.</w:t>
      </w:r>
    </w:p>
    <w:p w14:paraId="6BDAFEBE" w14:textId="77777777" w:rsidR="009B22C4" w:rsidRPr="00DF4ABF" w:rsidRDefault="7ACCAE86" w:rsidP="7ACCAE86">
      <w:pPr>
        <w:numPr>
          <w:ilvl w:val="0"/>
          <w:numId w:val="1"/>
        </w:numPr>
        <w:rPr>
          <w:rFonts w:ascii="Arial" w:hAnsi="Arial" w:cs="Arial"/>
          <w:sz w:val="24"/>
          <w:szCs w:val="24"/>
        </w:rPr>
      </w:pPr>
      <w:r w:rsidRPr="00DF4ABF">
        <w:rPr>
          <w:rFonts w:ascii="Arial" w:hAnsi="Arial" w:cs="Arial"/>
          <w:sz w:val="24"/>
          <w:szCs w:val="24"/>
        </w:rPr>
        <w:t>The above-named organization is the legal entity entering into the resulting agreement with the Department should they be awarded the contract.</w:t>
      </w:r>
    </w:p>
    <w:p w14:paraId="4B6BB915" w14:textId="77777777" w:rsidR="00221A14" w:rsidRPr="00DF4ABF" w:rsidRDefault="7ACCAE86" w:rsidP="7ACCAE86">
      <w:pPr>
        <w:numPr>
          <w:ilvl w:val="0"/>
          <w:numId w:val="1"/>
        </w:numPr>
        <w:rPr>
          <w:rFonts w:ascii="Arial" w:hAnsi="Arial" w:cs="Arial"/>
          <w:sz w:val="24"/>
          <w:szCs w:val="24"/>
        </w:rPr>
      </w:pPr>
      <w:r w:rsidRPr="00DF4ABF">
        <w:rPr>
          <w:rFonts w:ascii="Arial" w:hAnsi="Arial" w:cs="Arial"/>
          <w:sz w:val="24"/>
          <w:szCs w:val="24"/>
        </w:rPr>
        <w:t>The undersigned is authorized to enter contractual obligations on behalf of the above-named organization.</w:t>
      </w:r>
    </w:p>
    <w:p w14:paraId="7EA8306B" w14:textId="77777777" w:rsidR="00221A14" w:rsidRPr="00DF4ABF" w:rsidRDefault="00221A14" w:rsidP="00221A14">
      <w:pPr>
        <w:rPr>
          <w:rFonts w:ascii="Arial" w:hAnsi="Arial" w:cs="Arial"/>
          <w:sz w:val="24"/>
          <w:szCs w:val="24"/>
        </w:rPr>
      </w:pPr>
    </w:p>
    <w:p w14:paraId="15567841" w14:textId="77777777" w:rsidR="00221A14" w:rsidRPr="00DF4ABF" w:rsidRDefault="7ACCAE86" w:rsidP="7ACCAE86">
      <w:pPr>
        <w:rPr>
          <w:rFonts w:ascii="Arial" w:hAnsi="Arial" w:cs="Arial"/>
          <w:i/>
          <w:iCs/>
          <w:sz w:val="24"/>
          <w:szCs w:val="24"/>
        </w:rPr>
      </w:pPr>
      <w:r w:rsidRPr="00DF4ABF">
        <w:rPr>
          <w:rFonts w:ascii="Arial" w:hAnsi="Arial" w:cs="Arial"/>
          <w:i/>
          <w:iCs/>
          <w:sz w:val="24"/>
          <w:szCs w:val="24"/>
        </w:rPr>
        <w:t>To the best of my knowledge, all information provided in the enclosed proposal, both programmatic and financial, is complete and accurate at the time of submission.</w:t>
      </w:r>
    </w:p>
    <w:p w14:paraId="315000FF" w14:textId="77777777" w:rsidR="00221A14" w:rsidRPr="00DF4ABF"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DF4ABF" w14:paraId="449F0967" w14:textId="77777777" w:rsidTr="7ACCAE86">
        <w:trPr>
          <w:cantSplit/>
          <w:trHeight w:val="674"/>
        </w:trPr>
        <w:tc>
          <w:tcPr>
            <w:tcW w:w="6127" w:type="dxa"/>
          </w:tcPr>
          <w:p w14:paraId="654316FE" w14:textId="77777777" w:rsidR="00221A14" w:rsidRPr="00DF4ABF" w:rsidRDefault="7ACCAE86" w:rsidP="7ACCAE86">
            <w:pPr>
              <w:rPr>
                <w:rFonts w:ascii="Arial" w:hAnsi="Arial" w:cs="Arial"/>
                <w:b/>
                <w:bCs/>
                <w:sz w:val="24"/>
                <w:szCs w:val="24"/>
              </w:rPr>
            </w:pPr>
            <w:r w:rsidRPr="00DF4ABF">
              <w:rPr>
                <w:rFonts w:ascii="Arial" w:hAnsi="Arial" w:cs="Arial"/>
                <w:b/>
                <w:bCs/>
                <w:sz w:val="24"/>
                <w:szCs w:val="24"/>
              </w:rPr>
              <w:t>Name (Print):</w:t>
            </w:r>
          </w:p>
          <w:p w14:paraId="59D5FEBD" w14:textId="77777777" w:rsidR="00221A14" w:rsidRPr="00DF4ABF" w:rsidRDefault="00221A14" w:rsidP="00221A14">
            <w:pPr>
              <w:rPr>
                <w:rFonts w:ascii="Arial" w:hAnsi="Arial" w:cs="Arial"/>
                <w:sz w:val="24"/>
                <w:szCs w:val="24"/>
              </w:rPr>
            </w:pPr>
          </w:p>
          <w:p w14:paraId="019A8B28" w14:textId="77777777" w:rsidR="00221A14" w:rsidRPr="00DF4ABF" w:rsidRDefault="00221A14" w:rsidP="00221A14">
            <w:pPr>
              <w:rPr>
                <w:rFonts w:ascii="Arial" w:hAnsi="Arial" w:cs="Arial"/>
                <w:sz w:val="24"/>
                <w:szCs w:val="24"/>
              </w:rPr>
            </w:pPr>
          </w:p>
        </w:tc>
        <w:tc>
          <w:tcPr>
            <w:tcW w:w="4043" w:type="dxa"/>
          </w:tcPr>
          <w:p w14:paraId="20D91FA0" w14:textId="77777777" w:rsidR="00221A14" w:rsidRPr="00DF4ABF" w:rsidRDefault="7ACCAE86" w:rsidP="7ACCAE86">
            <w:pPr>
              <w:ind w:left="82"/>
              <w:rPr>
                <w:rFonts w:ascii="Arial" w:hAnsi="Arial" w:cs="Arial"/>
                <w:b/>
                <w:bCs/>
                <w:sz w:val="24"/>
                <w:szCs w:val="24"/>
              </w:rPr>
            </w:pPr>
            <w:r w:rsidRPr="00DF4ABF">
              <w:rPr>
                <w:rFonts w:ascii="Arial" w:hAnsi="Arial" w:cs="Arial"/>
                <w:b/>
                <w:bCs/>
                <w:sz w:val="24"/>
                <w:szCs w:val="24"/>
              </w:rPr>
              <w:t>Title:</w:t>
            </w:r>
          </w:p>
        </w:tc>
      </w:tr>
      <w:tr w:rsidR="00221A14" w:rsidRPr="00DF4ABF" w14:paraId="172D98DA" w14:textId="77777777" w:rsidTr="7ACCAE86">
        <w:trPr>
          <w:cantSplit/>
          <w:trHeight w:val="791"/>
        </w:trPr>
        <w:tc>
          <w:tcPr>
            <w:tcW w:w="6127" w:type="dxa"/>
          </w:tcPr>
          <w:p w14:paraId="24389650" w14:textId="77777777" w:rsidR="00221A14" w:rsidRPr="00DF4ABF" w:rsidRDefault="7ACCAE86" w:rsidP="7ACCAE86">
            <w:pPr>
              <w:rPr>
                <w:rFonts w:ascii="Arial" w:hAnsi="Arial" w:cs="Arial"/>
                <w:b/>
                <w:bCs/>
                <w:sz w:val="24"/>
                <w:szCs w:val="24"/>
              </w:rPr>
            </w:pPr>
            <w:r w:rsidRPr="00DF4ABF">
              <w:rPr>
                <w:rFonts w:ascii="Arial" w:hAnsi="Arial" w:cs="Arial"/>
                <w:b/>
                <w:bCs/>
                <w:sz w:val="24"/>
                <w:szCs w:val="24"/>
              </w:rPr>
              <w:t>Authorized Signature:</w:t>
            </w:r>
          </w:p>
          <w:p w14:paraId="29EB4DC9" w14:textId="77777777" w:rsidR="00221A14" w:rsidRPr="00DF4ABF" w:rsidRDefault="00221A14" w:rsidP="00221A14">
            <w:pPr>
              <w:rPr>
                <w:rFonts w:ascii="Arial" w:hAnsi="Arial" w:cs="Arial"/>
                <w:sz w:val="24"/>
                <w:szCs w:val="24"/>
              </w:rPr>
            </w:pPr>
          </w:p>
          <w:p w14:paraId="4313DFE0" w14:textId="77777777" w:rsidR="00221A14" w:rsidRPr="00DF4ABF" w:rsidRDefault="00221A14" w:rsidP="00221A14">
            <w:pPr>
              <w:rPr>
                <w:rFonts w:ascii="Arial" w:hAnsi="Arial" w:cs="Arial"/>
                <w:sz w:val="24"/>
                <w:szCs w:val="24"/>
              </w:rPr>
            </w:pPr>
          </w:p>
        </w:tc>
        <w:tc>
          <w:tcPr>
            <w:tcW w:w="4043" w:type="dxa"/>
          </w:tcPr>
          <w:p w14:paraId="6C8075A1" w14:textId="77777777" w:rsidR="00221A14" w:rsidRPr="00DF4ABF" w:rsidRDefault="7ACCAE86" w:rsidP="7ACCAE86">
            <w:pPr>
              <w:ind w:left="82"/>
              <w:rPr>
                <w:rFonts w:ascii="Arial" w:hAnsi="Arial" w:cs="Arial"/>
                <w:b/>
                <w:bCs/>
                <w:sz w:val="24"/>
                <w:szCs w:val="24"/>
              </w:rPr>
            </w:pPr>
            <w:r w:rsidRPr="00DF4ABF">
              <w:rPr>
                <w:rFonts w:ascii="Arial" w:hAnsi="Arial" w:cs="Arial"/>
                <w:b/>
                <w:bCs/>
                <w:sz w:val="24"/>
                <w:szCs w:val="24"/>
              </w:rPr>
              <w:t>Date:</w:t>
            </w:r>
          </w:p>
        </w:tc>
      </w:tr>
    </w:tbl>
    <w:p w14:paraId="4B4DA44F" w14:textId="77777777" w:rsidR="00F921B3" w:rsidRPr="00DF4ABF" w:rsidRDefault="00F921B3" w:rsidP="00221A14">
      <w:pPr>
        <w:pStyle w:val="DefaultText"/>
        <w:rPr>
          <w:rStyle w:val="InitialStyle"/>
          <w:rFonts w:ascii="Arial" w:hAnsi="Arial" w:cs="Arial"/>
          <w:i/>
        </w:rPr>
        <w:sectPr w:rsidR="00F921B3" w:rsidRPr="00DF4ABF" w:rsidSect="004B2E65">
          <w:footerReference w:type="default" r:id="rId29"/>
          <w:pgSz w:w="12240" w:h="15840" w:code="1"/>
          <w:pgMar w:top="720" w:right="900" w:bottom="990" w:left="1080" w:header="432" w:footer="288" w:gutter="0"/>
          <w:paperSrc w:first="15" w:other="15"/>
          <w:cols w:space="720"/>
          <w:docGrid w:linePitch="360"/>
        </w:sectPr>
      </w:pPr>
    </w:p>
    <w:p w14:paraId="7CA53E9E" w14:textId="77777777" w:rsidR="00A62F45" w:rsidRPr="00DF4ABF" w:rsidRDefault="7ACCAE86" w:rsidP="7ACCAE86">
      <w:pPr>
        <w:pStyle w:val="DefaultText"/>
        <w:rPr>
          <w:rStyle w:val="InitialStyle"/>
          <w:rFonts w:ascii="Arial" w:hAnsi="Arial" w:cs="Arial"/>
          <w:b/>
          <w:bCs/>
        </w:rPr>
      </w:pPr>
      <w:r w:rsidRPr="00DF4ABF">
        <w:rPr>
          <w:rStyle w:val="InitialStyle"/>
          <w:rFonts w:ascii="Arial" w:hAnsi="Arial" w:cs="Arial"/>
          <w:b/>
          <w:bCs/>
        </w:rPr>
        <w:lastRenderedPageBreak/>
        <w:t>APPENDIX B</w:t>
      </w:r>
    </w:p>
    <w:p w14:paraId="6A601E05" w14:textId="77777777" w:rsidR="00A62F45" w:rsidRPr="00DF4ABF" w:rsidRDefault="00A62F45" w:rsidP="007D50B8">
      <w:pPr>
        <w:pStyle w:val="DefaultText"/>
        <w:jc w:val="center"/>
        <w:rPr>
          <w:rStyle w:val="InitialStyle"/>
          <w:rFonts w:ascii="Arial" w:hAnsi="Arial" w:cs="Arial"/>
          <w:b/>
          <w:sz w:val="28"/>
          <w:szCs w:val="28"/>
        </w:rPr>
      </w:pPr>
    </w:p>
    <w:p w14:paraId="046C91F1" w14:textId="77777777" w:rsidR="00A62F45" w:rsidRPr="00DF4ABF" w:rsidRDefault="7ACCAE86" w:rsidP="7ACCAE86">
      <w:pPr>
        <w:pStyle w:val="DefaultText"/>
        <w:jc w:val="center"/>
        <w:rPr>
          <w:rStyle w:val="InitialStyle"/>
          <w:rFonts w:ascii="Arial" w:hAnsi="Arial" w:cs="Arial"/>
          <w:b/>
          <w:bCs/>
          <w:sz w:val="28"/>
          <w:szCs w:val="28"/>
        </w:rPr>
      </w:pPr>
      <w:r w:rsidRPr="00DF4ABF">
        <w:rPr>
          <w:rStyle w:val="InitialStyle"/>
          <w:rFonts w:ascii="Arial" w:hAnsi="Arial" w:cs="Arial"/>
          <w:b/>
          <w:bCs/>
          <w:sz w:val="28"/>
          <w:szCs w:val="28"/>
        </w:rPr>
        <w:t xml:space="preserve">State of Maine </w:t>
      </w:r>
    </w:p>
    <w:p w14:paraId="01A5E5D0" w14:textId="77777777" w:rsidR="00834D2F" w:rsidRPr="00DF4ABF" w:rsidRDefault="7ACCAE86" w:rsidP="7ACCAE86">
      <w:pPr>
        <w:jc w:val="center"/>
        <w:rPr>
          <w:rFonts w:ascii="Arial" w:hAnsi="Arial" w:cs="Arial"/>
          <w:b/>
          <w:bCs/>
          <w:color w:val="FF0000"/>
          <w:sz w:val="28"/>
          <w:szCs w:val="28"/>
        </w:rPr>
      </w:pPr>
      <w:r w:rsidRPr="00DF4ABF">
        <w:rPr>
          <w:rFonts w:ascii="Arial" w:hAnsi="Arial" w:cs="Arial"/>
          <w:b/>
          <w:bCs/>
          <w:sz w:val="28"/>
          <w:szCs w:val="28"/>
        </w:rPr>
        <w:t>Department of Education</w:t>
      </w:r>
    </w:p>
    <w:p w14:paraId="0AB8BD1B" w14:textId="546E1309" w:rsidR="00A62F45" w:rsidRPr="00DF4ABF" w:rsidRDefault="7ACCAE86" w:rsidP="7ACCAE86">
      <w:pPr>
        <w:pStyle w:val="DefaultText"/>
        <w:jc w:val="center"/>
        <w:rPr>
          <w:rStyle w:val="InitialStyle"/>
          <w:rFonts w:ascii="Arial" w:hAnsi="Arial" w:cs="Arial"/>
          <w:b/>
          <w:bCs/>
          <w:sz w:val="28"/>
          <w:szCs w:val="28"/>
        </w:rPr>
      </w:pPr>
      <w:r w:rsidRPr="00DF4ABF">
        <w:rPr>
          <w:rStyle w:val="InitialStyle"/>
          <w:rFonts w:ascii="Arial" w:hAnsi="Arial" w:cs="Arial"/>
          <w:b/>
          <w:bCs/>
          <w:sz w:val="28"/>
          <w:szCs w:val="28"/>
        </w:rPr>
        <w:t xml:space="preserve"> DEBARMENT, PERFORMANCE and NON-COLLUSION CERTIFICATION</w:t>
      </w:r>
    </w:p>
    <w:p w14:paraId="51C7DCC4" w14:textId="77777777" w:rsidR="000006EC" w:rsidRPr="00DF4ABF" w:rsidRDefault="000006EC" w:rsidP="000006EC">
      <w:pPr>
        <w:jc w:val="center"/>
        <w:rPr>
          <w:rFonts w:ascii="Arial" w:hAnsi="Arial" w:cs="Arial"/>
          <w:b/>
          <w:bCs/>
          <w:sz w:val="28"/>
          <w:szCs w:val="28"/>
        </w:rPr>
      </w:pPr>
      <w:r w:rsidRPr="00DF4ABF">
        <w:rPr>
          <w:rFonts w:ascii="Arial" w:hAnsi="Arial" w:cs="Arial"/>
          <w:b/>
          <w:bCs/>
          <w:sz w:val="28"/>
          <w:szCs w:val="28"/>
        </w:rPr>
        <w:t>RFP# 201809193</w:t>
      </w:r>
    </w:p>
    <w:p w14:paraId="16FC638E" w14:textId="7B6D2C75" w:rsidR="00834D2F" w:rsidRPr="00DF4ABF" w:rsidRDefault="000006EC" w:rsidP="000006EC">
      <w:pPr>
        <w:jc w:val="center"/>
        <w:rPr>
          <w:rFonts w:ascii="Arial" w:hAnsi="Arial" w:cs="Arial"/>
          <w:sz w:val="28"/>
          <w:szCs w:val="28"/>
        </w:rPr>
      </w:pPr>
      <w:r w:rsidRPr="00DF4ABF">
        <w:rPr>
          <w:rFonts w:ascii="Arial" w:hAnsi="Arial" w:cs="Arial"/>
          <w:b/>
          <w:bCs/>
          <w:sz w:val="28"/>
          <w:szCs w:val="28"/>
          <w:u w:val="single"/>
        </w:rPr>
        <w:t>District Level Student Information Systems</w:t>
      </w:r>
    </w:p>
    <w:p w14:paraId="113548C9" w14:textId="77777777" w:rsidR="00155269" w:rsidRPr="00DF4ABF"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615"/>
      </w:tblGrid>
      <w:tr w:rsidR="00221A14" w:rsidRPr="00DF4ABF" w14:paraId="373C23F4" w14:textId="77777777" w:rsidTr="002C07B0">
        <w:trPr>
          <w:cantSplit/>
          <w:trHeight w:val="438"/>
        </w:trPr>
        <w:tc>
          <w:tcPr>
            <w:tcW w:w="3555" w:type="dxa"/>
            <w:tcBorders>
              <w:top w:val="double" w:sz="4" w:space="0" w:color="auto"/>
              <w:bottom w:val="double" w:sz="4" w:space="0" w:color="auto"/>
            </w:tcBorders>
            <w:shd w:val="clear" w:color="auto" w:fill="C6D9F1"/>
            <w:vAlign w:val="center"/>
          </w:tcPr>
          <w:p w14:paraId="44360536" w14:textId="77777777" w:rsidR="00221A14" w:rsidRPr="00DF4ABF" w:rsidRDefault="7ACCAE86" w:rsidP="7ACCAE86">
            <w:pPr>
              <w:pStyle w:val="DefaultText"/>
              <w:rPr>
                <w:rStyle w:val="InitialStyle"/>
                <w:rFonts w:ascii="Arial" w:hAnsi="Arial" w:cs="Arial"/>
                <w:b/>
                <w:bCs/>
              </w:rPr>
            </w:pPr>
            <w:r w:rsidRPr="00DF4ABF">
              <w:rPr>
                <w:rStyle w:val="InitialStyle"/>
                <w:rFonts w:ascii="Arial" w:hAnsi="Arial" w:cs="Arial"/>
                <w:b/>
                <w:bCs/>
              </w:rPr>
              <w:t>Bidder’s Organization Name:</w:t>
            </w:r>
          </w:p>
        </w:tc>
        <w:tc>
          <w:tcPr>
            <w:tcW w:w="6615" w:type="dxa"/>
            <w:vAlign w:val="center"/>
          </w:tcPr>
          <w:p w14:paraId="6772B950" w14:textId="77777777" w:rsidR="00221A14" w:rsidRPr="00DF4ABF" w:rsidRDefault="00221A14" w:rsidP="00C379F0">
            <w:pPr>
              <w:pStyle w:val="DefaultText"/>
              <w:rPr>
                <w:rStyle w:val="InitialStyle"/>
                <w:rFonts w:ascii="Arial" w:hAnsi="Arial" w:cs="Arial"/>
                <w:b/>
              </w:rPr>
            </w:pPr>
          </w:p>
        </w:tc>
      </w:tr>
    </w:tbl>
    <w:p w14:paraId="193C2514" w14:textId="77777777" w:rsidR="00221A14" w:rsidRPr="00DF4ABF" w:rsidRDefault="00221A14" w:rsidP="007D50B8">
      <w:pPr>
        <w:pStyle w:val="DefaultText"/>
        <w:rPr>
          <w:rStyle w:val="InitialStyle"/>
          <w:rFonts w:ascii="Arial" w:hAnsi="Arial" w:cs="Arial"/>
          <w:i/>
        </w:rPr>
      </w:pPr>
    </w:p>
    <w:p w14:paraId="33673726" w14:textId="77777777" w:rsidR="00155269" w:rsidRPr="00DF4ABF" w:rsidRDefault="7ACCAE86" w:rsidP="7ACCAE86">
      <w:pPr>
        <w:spacing w:after="200"/>
        <w:rPr>
          <w:rFonts w:ascii="Arial" w:hAnsi="Arial" w:cs="Arial"/>
          <w:i/>
          <w:iCs/>
          <w:sz w:val="24"/>
          <w:szCs w:val="24"/>
        </w:rPr>
      </w:pPr>
      <w:r w:rsidRPr="00DF4ABF">
        <w:rPr>
          <w:rFonts w:ascii="Arial" w:hAnsi="Arial" w:cs="Arial"/>
          <w:i/>
          <w:iCs/>
          <w:sz w:val="24"/>
          <w:szCs w:val="24"/>
        </w:rPr>
        <w:t>By signing this document, I certify to the best of my knowledge and belief that the aforementioned organization, its principals and any subcontractors named in this proposal:</w:t>
      </w:r>
    </w:p>
    <w:p w14:paraId="19BB8034" w14:textId="77777777" w:rsidR="00155269" w:rsidRPr="00DF4ABF" w:rsidRDefault="7ACCAE86" w:rsidP="7ACCAE86">
      <w:pPr>
        <w:widowControl/>
        <w:numPr>
          <w:ilvl w:val="0"/>
          <w:numId w:val="13"/>
        </w:numPr>
        <w:autoSpaceDE/>
        <w:autoSpaceDN/>
        <w:spacing w:after="200" w:line="276" w:lineRule="auto"/>
        <w:ind w:left="540"/>
        <w:contextualSpacing/>
        <w:rPr>
          <w:rFonts w:ascii="Arial" w:hAnsi="Arial" w:cs="Arial"/>
          <w:i/>
          <w:iCs/>
          <w:sz w:val="24"/>
          <w:szCs w:val="24"/>
        </w:rPr>
      </w:pPr>
      <w:r w:rsidRPr="00DF4ABF">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93204BC" w14:textId="77777777" w:rsidR="00155269" w:rsidRPr="00DF4ABF" w:rsidRDefault="7ACCAE86" w:rsidP="7ACCAE86">
      <w:pPr>
        <w:widowControl/>
        <w:numPr>
          <w:ilvl w:val="0"/>
          <w:numId w:val="13"/>
        </w:numPr>
        <w:autoSpaceDE/>
        <w:autoSpaceDN/>
        <w:spacing w:after="200" w:line="276" w:lineRule="auto"/>
        <w:ind w:left="540"/>
        <w:contextualSpacing/>
        <w:rPr>
          <w:rFonts w:ascii="Arial" w:hAnsi="Arial" w:cs="Arial"/>
          <w:i/>
          <w:iCs/>
          <w:sz w:val="24"/>
          <w:szCs w:val="24"/>
        </w:rPr>
      </w:pPr>
      <w:r w:rsidRPr="00DF4ABF">
        <w:rPr>
          <w:rFonts w:ascii="Arial" w:hAnsi="Arial" w:cs="Arial"/>
          <w:i/>
          <w:iCs/>
          <w:sz w:val="24"/>
          <w:szCs w:val="24"/>
        </w:rPr>
        <w:t>Have not within three years of submitting the proposal for this contract been convicted of or had a civil judgment rendered against them for:</w:t>
      </w:r>
    </w:p>
    <w:p w14:paraId="1EEC82D4" w14:textId="77777777" w:rsidR="00155269" w:rsidRPr="00DF4ABF" w:rsidRDefault="7ACCAE86" w:rsidP="7ACCAE86">
      <w:pPr>
        <w:widowControl/>
        <w:numPr>
          <w:ilvl w:val="1"/>
          <w:numId w:val="14"/>
        </w:numPr>
        <w:autoSpaceDE/>
        <w:autoSpaceDN/>
        <w:spacing w:after="200" w:line="276" w:lineRule="auto"/>
        <w:ind w:left="1080" w:hanging="180"/>
        <w:contextualSpacing/>
        <w:rPr>
          <w:rFonts w:ascii="Arial" w:hAnsi="Arial" w:cs="Arial"/>
          <w:i/>
          <w:iCs/>
          <w:sz w:val="24"/>
          <w:szCs w:val="24"/>
        </w:rPr>
      </w:pPr>
      <w:r w:rsidRPr="00DF4ABF">
        <w:rPr>
          <w:rFonts w:ascii="Arial" w:hAnsi="Arial" w:cs="Arial"/>
          <w:i/>
          <w:iCs/>
          <w:sz w:val="24"/>
          <w:szCs w:val="24"/>
        </w:rPr>
        <w:t>Fraud or a criminal offense in connection with obtaining, attempting to obtain, or performing a federal, state or local government transaction or contract.</w:t>
      </w:r>
    </w:p>
    <w:p w14:paraId="7263D362" w14:textId="77777777" w:rsidR="00155269" w:rsidRPr="00DF4ABF" w:rsidRDefault="7ACCAE86" w:rsidP="7ACCAE86">
      <w:pPr>
        <w:widowControl/>
        <w:numPr>
          <w:ilvl w:val="1"/>
          <w:numId w:val="14"/>
        </w:numPr>
        <w:autoSpaceDE/>
        <w:autoSpaceDN/>
        <w:spacing w:after="200" w:line="276" w:lineRule="auto"/>
        <w:ind w:left="1080" w:hanging="180"/>
        <w:contextualSpacing/>
        <w:rPr>
          <w:rFonts w:ascii="Arial" w:hAnsi="Arial" w:cs="Arial"/>
          <w:i/>
          <w:iCs/>
          <w:sz w:val="24"/>
          <w:szCs w:val="24"/>
        </w:rPr>
      </w:pPr>
      <w:r w:rsidRPr="00DF4ABF">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p>
    <w:p w14:paraId="7AB144AB" w14:textId="77777777" w:rsidR="00155269" w:rsidRPr="00DF4ABF" w:rsidRDefault="7ACCAE86" w:rsidP="7ACCAE86">
      <w:pPr>
        <w:widowControl/>
        <w:numPr>
          <w:ilvl w:val="1"/>
          <w:numId w:val="14"/>
        </w:numPr>
        <w:autoSpaceDE/>
        <w:autoSpaceDN/>
        <w:spacing w:after="200" w:line="276" w:lineRule="auto"/>
        <w:ind w:left="1080" w:hanging="180"/>
        <w:contextualSpacing/>
        <w:rPr>
          <w:rFonts w:ascii="Arial" w:hAnsi="Arial" w:cs="Arial"/>
          <w:i/>
          <w:iCs/>
          <w:sz w:val="24"/>
          <w:szCs w:val="24"/>
        </w:rPr>
      </w:pPr>
      <w:r w:rsidRPr="00DF4ABF">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 and</w:t>
      </w:r>
    </w:p>
    <w:p w14:paraId="7DA44DE0" w14:textId="77777777" w:rsidR="00822AA1" w:rsidRPr="00DF4ABF" w:rsidRDefault="7ACCAE86" w:rsidP="7ACCAE86">
      <w:pPr>
        <w:widowControl/>
        <w:numPr>
          <w:ilvl w:val="1"/>
          <w:numId w:val="14"/>
        </w:numPr>
        <w:autoSpaceDE/>
        <w:autoSpaceDN/>
        <w:spacing w:after="200" w:line="276" w:lineRule="auto"/>
        <w:ind w:left="1080" w:hanging="180"/>
        <w:contextualSpacing/>
        <w:rPr>
          <w:rFonts w:ascii="Arial" w:hAnsi="Arial" w:cs="Arial"/>
          <w:sz w:val="24"/>
          <w:szCs w:val="24"/>
        </w:rPr>
      </w:pPr>
      <w:r w:rsidRPr="00DF4ABF">
        <w:rPr>
          <w:rFonts w:ascii="Arial" w:hAnsi="Arial" w:cs="Arial"/>
          <w:i/>
          <w:iCs/>
          <w:sz w:val="24"/>
          <w:szCs w:val="24"/>
        </w:rPr>
        <w:t>Have not within a three (3) year period preceding this proposal had one or more federal, state or local government transactions terminated for cause or default</w:t>
      </w:r>
      <w:r w:rsidRPr="00DF4ABF">
        <w:rPr>
          <w:rFonts w:ascii="Arial" w:hAnsi="Arial" w:cs="Arial"/>
          <w:sz w:val="24"/>
          <w:szCs w:val="24"/>
        </w:rPr>
        <w:t>.</w:t>
      </w:r>
    </w:p>
    <w:p w14:paraId="234C9106" w14:textId="77777777" w:rsidR="00155269" w:rsidRPr="00DF4ABF" w:rsidRDefault="7ACCAE86" w:rsidP="7ACCAE86">
      <w:pPr>
        <w:widowControl/>
        <w:numPr>
          <w:ilvl w:val="0"/>
          <w:numId w:val="13"/>
        </w:numPr>
        <w:autoSpaceDE/>
        <w:autoSpaceDN/>
        <w:spacing w:after="200" w:line="276" w:lineRule="auto"/>
        <w:ind w:left="540"/>
        <w:contextualSpacing/>
        <w:rPr>
          <w:rFonts w:ascii="Arial" w:hAnsi="Arial" w:cs="Arial"/>
          <w:i/>
          <w:iCs/>
          <w:sz w:val="24"/>
          <w:szCs w:val="24"/>
        </w:rPr>
      </w:pPr>
      <w:r w:rsidRPr="00DF4ABF">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4B645664" w14:textId="77777777" w:rsidR="00155269" w:rsidRPr="00DF4ABF" w:rsidRDefault="7ACCAE86" w:rsidP="7ACCAE86">
      <w:pPr>
        <w:pStyle w:val="DefaultText"/>
        <w:rPr>
          <w:rStyle w:val="InitialStyle"/>
          <w:rFonts w:ascii="Arial" w:hAnsi="Arial" w:cs="Arial"/>
          <w:b/>
          <w:bCs/>
        </w:rPr>
      </w:pPr>
      <w:r w:rsidRPr="00DF4ABF">
        <w:rPr>
          <w:rStyle w:val="InitialStyle"/>
          <w:rFonts w:ascii="Arial" w:hAnsi="Arial" w:cs="Arial"/>
          <w:b/>
          <w:bCs/>
        </w:rPr>
        <w:t>Failure to provide this certification may result in the disqualification of the Bidder’s proposal, at the discretion of the Department.</w:t>
      </w:r>
    </w:p>
    <w:p w14:paraId="04D4EBD3" w14:textId="77777777" w:rsidR="008E4FC0" w:rsidRPr="00DF4ABF"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DF4ABF" w14:paraId="381A14EE" w14:textId="77777777" w:rsidTr="7ACCAE86">
        <w:trPr>
          <w:cantSplit/>
          <w:trHeight w:val="674"/>
          <w:jc w:val="center"/>
        </w:trPr>
        <w:tc>
          <w:tcPr>
            <w:tcW w:w="6300" w:type="dxa"/>
          </w:tcPr>
          <w:p w14:paraId="7767A776" w14:textId="77777777" w:rsidR="008E4FC0" w:rsidRPr="00DF4ABF" w:rsidRDefault="7ACCAE86" w:rsidP="7ACCAE86">
            <w:pPr>
              <w:pStyle w:val="DefaultText"/>
              <w:rPr>
                <w:rStyle w:val="InitialStyle"/>
                <w:rFonts w:ascii="Arial" w:hAnsi="Arial" w:cs="Arial"/>
              </w:rPr>
            </w:pPr>
            <w:r w:rsidRPr="00DF4ABF">
              <w:rPr>
                <w:rStyle w:val="InitialStyle"/>
                <w:rFonts w:ascii="Arial" w:hAnsi="Arial" w:cs="Arial"/>
              </w:rPr>
              <w:t>Name (Print):</w:t>
            </w:r>
          </w:p>
          <w:p w14:paraId="5E904157" w14:textId="77777777" w:rsidR="00597DD2" w:rsidRPr="00DF4ABF" w:rsidRDefault="00597DD2" w:rsidP="007D50B8">
            <w:pPr>
              <w:pStyle w:val="DefaultText"/>
              <w:rPr>
                <w:rStyle w:val="InitialStyle"/>
                <w:rFonts w:ascii="Arial" w:hAnsi="Arial" w:cs="Arial"/>
              </w:rPr>
            </w:pPr>
          </w:p>
          <w:p w14:paraId="5F27A0F6" w14:textId="77777777" w:rsidR="00597DD2" w:rsidRPr="00DF4ABF" w:rsidRDefault="00597DD2" w:rsidP="007D50B8">
            <w:pPr>
              <w:pStyle w:val="DefaultText"/>
              <w:rPr>
                <w:rStyle w:val="InitialStyle"/>
                <w:rFonts w:ascii="Arial" w:hAnsi="Arial" w:cs="Arial"/>
              </w:rPr>
            </w:pPr>
          </w:p>
        </w:tc>
        <w:tc>
          <w:tcPr>
            <w:tcW w:w="4249" w:type="dxa"/>
          </w:tcPr>
          <w:p w14:paraId="0E56EEF6" w14:textId="77777777" w:rsidR="008E4FC0" w:rsidRPr="00DF4ABF" w:rsidRDefault="7ACCAE86" w:rsidP="7ACCAE86">
            <w:pPr>
              <w:pStyle w:val="DefaultText"/>
              <w:rPr>
                <w:rStyle w:val="InitialStyle"/>
                <w:rFonts w:ascii="Arial" w:hAnsi="Arial" w:cs="Arial"/>
              </w:rPr>
            </w:pPr>
            <w:r w:rsidRPr="00DF4ABF">
              <w:rPr>
                <w:rStyle w:val="InitialStyle"/>
                <w:rFonts w:ascii="Arial" w:hAnsi="Arial" w:cs="Arial"/>
              </w:rPr>
              <w:t>Title:</w:t>
            </w:r>
          </w:p>
        </w:tc>
      </w:tr>
      <w:tr w:rsidR="008E4FC0" w:rsidRPr="00DF4ABF" w14:paraId="14640D76" w14:textId="77777777" w:rsidTr="002C07B0">
        <w:trPr>
          <w:cantSplit/>
          <w:trHeight w:val="897"/>
          <w:jc w:val="center"/>
        </w:trPr>
        <w:tc>
          <w:tcPr>
            <w:tcW w:w="6300" w:type="dxa"/>
          </w:tcPr>
          <w:p w14:paraId="5BA1C5D3" w14:textId="77777777" w:rsidR="008E4FC0" w:rsidRPr="00DF4ABF" w:rsidRDefault="7ACCAE86" w:rsidP="7ACCAE86">
            <w:pPr>
              <w:pStyle w:val="DefaultText"/>
              <w:rPr>
                <w:rStyle w:val="InitialStyle"/>
                <w:rFonts w:ascii="Arial" w:hAnsi="Arial" w:cs="Arial"/>
              </w:rPr>
            </w:pPr>
            <w:r w:rsidRPr="00DF4ABF">
              <w:rPr>
                <w:rStyle w:val="InitialStyle"/>
                <w:rFonts w:ascii="Arial" w:hAnsi="Arial" w:cs="Arial"/>
              </w:rPr>
              <w:t>Authorized Signature:</w:t>
            </w:r>
          </w:p>
          <w:p w14:paraId="3AF674B4" w14:textId="77777777" w:rsidR="00597DD2" w:rsidRDefault="00597DD2" w:rsidP="007D50B8">
            <w:pPr>
              <w:pStyle w:val="DefaultText"/>
              <w:rPr>
                <w:rStyle w:val="InitialStyle"/>
                <w:rFonts w:ascii="Arial" w:hAnsi="Arial" w:cs="Arial"/>
              </w:rPr>
            </w:pPr>
          </w:p>
          <w:p w14:paraId="741B03F0" w14:textId="18958405" w:rsidR="002C07B0" w:rsidRPr="00DF4ABF" w:rsidRDefault="002C07B0" w:rsidP="007D50B8">
            <w:pPr>
              <w:pStyle w:val="DefaultText"/>
              <w:rPr>
                <w:rStyle w:val="InitialStyle"/>
                <w:rFonts w:ascii="Arial" w:hAnsi="Arial" w:cs="Arial"/>
              </w:rPr>
            </w:pPr>
          </w:p>
        </w:tc>
        <w:tc>
          <w:tcPr>
            <w:tcW w:w="4249" w:type="dxa"/>
          </w:tcPr>
          <w:p w14:paraId="4B72F66A" w14:textId="77777777" w:rsidR="008E4FC0" w:rsidRPr="00DF4ABF" w:rsidRDefault="7ACCAE86" w:rsidP="7ACCAE86">
            <w:pPr>
              <w:pStyle w:val="DefaultText"/>
              <w:rPr>
                <w:rStyle w:val="InitialStyle"/>
                <w:rFonts w:ascii="Arial" w:hAnsi="Arial" w:cs="Arial"/>
              </w:rPr>
            </w:pPr>
            <w:r w:rsidRPr="00DF4ABF">
              <w:rPr>
                <w:rStyle w:val="InitialStyle"/>
                <w:rFonts w:ascii="Arial" w:hAnsi="Arial" w:cs="Arial"/>
              </w:rPr>
              <w:t>Date:</w:t>
            </w:r>
          </w:p>
        </w:tc>
      </w:tr>
    </w:tbl>
    <w:p w14:paraId="5D65303F" w14:textId="77777777" w:rsidR="009058A4" w:rsidRPr="00DF4ABF" w:rsidRDefault="009058A4" w:rsidP="009058A4">
      <w:pPr>
        <w:pStyle w:val="DefaultText"/>
        <w:rPr>
          <w:rStyle w:val="InitialStyle"/>
          <w:rFonts w:ascii="Arial" w:hAnsi="Arial" w:cs="Arial"/>
        </w:rPr>
      </w:pPr>
    </w:p>
    <w:p w14:paraId="0DF8CC90" w14:textId="77777777" w:rsidR="009058A4" w:rsidRPr="00DF4ABF" w:rsidRDefault="009058A4" w:rsidP="009058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CCC6477" w14:textId="46665E2D" w:rsidR="003D5C04" w:rsidRPr="00DF4ABF" w:rsidRDefault="003D5C04"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DF4ABF">
        <w:rPr>
          <w:rFonts w:ascii="Arial" w:hAnsi="Arial" w:cs="Arial"/>
        </w:rPr>
        <w:br w:type="page"/>
      </w:r>
      <w:r w:rsidR="7ACCAE86" w:rsidRPr="00DF4ABF">
        <w:rPr>
          <w:rFonts w:ascii="Arial" w:hAnsi="Arial" w:cs="Arial"/>
          <w:b/>
          <w:bCs/>
        </w:rPr>
        <w:lastRenderedPageBreak/>
        <w:t>APPENDIX C</w:t>
      </w:r>
    </w:p>
    <w:p w14:paraId="33C730D6" w14:textId="77777777" w:rsidR="00834D2F" w:rsidRPr="00DF4ABF" w:rsidRDefault="7ACCAE86" w:rsidP="7ACCAE86">
      <w:pPr>
        <w:pStyle w:val="DefaultText"/>
        <w:jc w:val="center"/>
        <w:rPr>
          <w:rStyle w:val="InitialStyle"/>
          <w:rFonts w:ascii="Arial" w:hAnsi="Arial" w:cs="Arial"/>
          <w:b/>
          <w:bCs/>
          <w:sz w:val="32"/>
          <w:szCs w:val="32"/>
        </w:rPr>
      </w:pPr>
      <w:r w:rsidRPr="00DF4ABF">
        <w:rPr>
          <w:rStyle w:val="InitialStyle"/>
          <w:rFonts w:ascii="Arial" w:hAnsi="Arial" w:cs="Arial"/>
          <w:b/>
          <w:bCs/>
          <w:sz w:val="32"/>
          <w:szCs w:val="32"/>
        </w:rPr>
        <w:t xml:space="preserve">State of Maine </w:t>
      </w:r>
    </w:p>
    <w:p w14:paraId="7BA9445A" w14:textId="77777777" w:rsidR="00834D2F" w:rsidRPr="00DF4ABF" w:rsidRDefault="7ACCAE86" w:rsidP="7ACCAE86">
      <w:pPr>
        <w:pStyle w:val="DefaultText"/>
        <w:widowControl/>
        <w:jc w:val="center"/>
        <w:rPr>
          <w:rFonts w:ascii="Arial" w:hAnsi="Arial" w:cs="Arial"/>
          <w:b/>
          <w:bCs/>
          <w:sz w:val="32"/>
          <w:szCs w:val="32"/>
        </w:rPr>
      </w:pPr>
      <w:r w:rsidRPr="00DF4ABF">
        <w:rPr>
          <w:rFonts w:ascii="Arial" w:hAnsi="Arial" w:cs="Arial"/>
          <w:b/>
          <w:bCs/>
          <w:sz w:val="32"/>
          <w:szCs w:val="32"/>
        </w:rPr>
        <w:t>Department of Education</w:t>
      </w:r>
    </w:p>
    <w:p w14:paraId="27B01CE5" w14:textId="77777777" w:rsidR="00834D2F" w:rsidRPr="00DF4ABF" w:rsidRDefault="7ACCAE86" w:rsidP="7ACCAE86">
      <w:pPr>
        <w:jc w:val="center"/>
        <w:outlineLvl w:val="1"/>
        <w:rPr>
          <w:rFonts w:ascii="Arial" w:hAnsi="Arial" w:cs="Arial"/>
          <w:b/>
          <w:bCs/>
          <w:sz w:val="28"/>
          <w:szCs w:val="28"/>
        </w:rPr>
      </w:pPr>
      <w:bookmarkStart w:id="56" w:name="_Toc509313586"/>
      <w:r w:rsidRPr="00DF4ABF">
        <w:rPr>
          <w:rFonts w:ascii="Arial" w:hAnsi="Arial" w:cs="Arial"/>
          <w:b/>
          <w:bCs/>
          <w:sz w:val="28"/>
          <w:szCs w:val="28"/>
        </w:rPr>
        <w:t xml:space="preserve">ELIGIBILITY TO SUBMIT BIDS </w:t>
      </w:r>
      <w:bookmarkEnd w:id="56"/>
    </w:p>
    <w:p w14:paraId="343AA122" w14:textId="77777777" w:rsidR="000006EC" w:rsidRPr="00DF4ABF" w:rsidRDefault="000006EC" w:rsidP="000006EC">
      <w:pPr>
        <w:jc w:val="center"/>
        <w:rPr>
          <w:rFonts w:ascii="Arial" w:hAnsi="Arial" w:cs="Arial"/>
          <w:b/>
          <w:bCs/>
          <w:sz w:val="28"/>
          <w:szCs w:val="28"/>
        </w:rPr>
      </w:pPr>
      <w:r w:rsidRPr="00DF4ABF">
        <w:rPr>
          <w:rFonts w:ascii="Arial" w:hAnsi="Arial" w:cs="Arial"/>
          <w:b/>
          <w:bCs/>
          <w:sz w:val="28"/>
          <w:szCs w:val="28"/>
        </w:rPr>
        <w:t>RFP# 201809193</w:t>
      </w:r>
    </w:p>
    <w:p w14:paraId="096E4EA8" w14:textId="48445FE8" w:rsidR="00834D2F" w:rsidRPr="00DF4ABF" w:rsidRDefault="000006EC" w:rsidP="000006EC">
      <w:pPr>
        <w:pStyle w:val="DefaultText"/>
        <w:jc w:val="center"/>
        <w:rPr>
          <w:rStyle w:val="InitialStyle"/>
          <w:rFonts w:ascii="Arial" w:hAnsi="Arial" w:cs="Arial"/>
          <w:i/>
          <w:iCs/>
        </w:rPr>
      </w:pPr>
      <w:r w:rsidRPr="00DF4ABF">
        <w:rPr>
          <w:rFonts w:ascii="Arial" w:hAnsi="Arial" w:cs="Arial"/>
          <w:b/>
          <w:bCs/>
          <w:sz w:val="28"/>
          <w:szCs w:val="28"/>
          <w:u w:val="single"/>
        </w:rPr>
        <w:t>District Level Student Information Systems</w:t>
      </w:r>
      <w:r w:rsidR="7ACCAE86" w:rsidRPr="00DF4ABF">
        <w:rPr>
          <w:rFonts w:ascii="Arial" w:hAnsi="Arial" w:cs="Arial"/>
          <w:b/>
          <w:bCs/>
          <w:sz w:val="28"/>
          <w:szCs w:val="28"/>
        </w:rPr>
        <w:t xml:space="preserve"> </w:t>
      </w:r>
    </w:p>
    <w:p w14:paraId="67CC39F4" w14:textId="77777777" w:rsidR="00834D2F" w:rsidRPr="00DF4ABF" w:rsidRDefault="00834D2F" w:rsidP="00834D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0D824F4" w14:textId="77777777" w:rsidR="00834D2F" w:rsidRPr="00DF4ABF" w:rsidRDefault="00834D2F" w:rsidP="00834D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834D2F" w:rsidRPr="00DF4ABF" w14:paraId="7A21CFCD" w14:textId="77777777" w:rsidTr="002C07B0">
        <w:trPr>
          <w:cantSplit/>
          <w:trHeight w:val="438"/>
        </w:trPr>
        <w:tc>
          <w:tcPr>
            <w:tcW w:w="3555" w:type="dxa"/>
            <w:tcBorders>
              <w:top w:val="double" w:sz="4" w:space="0" w:color="auto"/>
              <w:bottom w:val="double" w:sz="4" w:space="0" w:color="auto"/>
            </w:tcBorders>
            <w:shd w:val="clear" w:color="auto" w:fill="C6D9F1"/>
            <w:vAlign w:val="center"/>
          </w:tcPr>
          <w:p w14:paraId="1F0E59EB" w14:textId="77777777" w:rsidR="00834D2F" w:rsidRPr="00DF4ABF" w:rsidRDefault="7ACCAE86" w:rsidP="7ACCAE86">
            <w:pPr>
              <w:pStyle w:val="DefaultText"/>
              <w:rPr>
                <w:rStyle w:val="InitialStyle"/>
                <w:rFonts w:ascii="Arial" w:hAnsi="Arial" w:cs="Arial"/>
                <w:b/>
                <w:bCs/>
              </w:rPr>
            </w:pPr>
            <w:r w:rsidRPr="00DF4ABF">
              <w:rPr>
                <w:rStyle w:val="InitialStyle"/>
                <w:rFonts w:ascii="Arial" w:hAnsi="Arial" w:cs="Arial"/>
                <w:b/>
                <w:bCs/>
              </w:rPr>
              <w:t>Bidder’s Organization Name:</w:t>
            </w:r>
          </w:p>
        </w:tc>
        <w:tc>
          <w:tcPr>
            <w:tcW w:w="6885" w:type="dxa"/>
            <w:vAlign w:val="center"/>
          </w:tcPr>
          <w:p w14:paraId="049C4578" w14:textId="77777777" w:rsidR="00834D2F" w:rsidRPr="00DF4ABF" w:rsidRDefault="00834D2F" w:rsidP="003022B8">
            <w:pPr>
              <w:pStyle w:val="DefaultText"/>
              <w:rPr>
                <w:rStyle w:val="InitialStyle"/>
                <w:rFonts w:ascii="Arial" w:hAnsi="Arial" w:cs="Arial"/>
                <w:b/>
              </w:rPr>
            </w:pPr>
          </w:p>
        </w:tc>
      </w:tr>
    </w:tbl>
    <w:p w14:paraId="7E2DE90D" w14:textId="77777777" w:rsidR="00834D2F" w:rsidRPr="00DF4ABF" w:rsidRDefault="00834D2F" w:rsidP="00834D2F">
      <w:pPr>
        <w:rPr>
          <w:rFonts w:ascii="Arial" w:hAnsi="Arial" w:cs="Arial"/>
          <w:sz w:val="24"/>
          <w:szCs w:val="24"/>
        </w:rPr>
      </w:pPr>
    </w:p>
    <w:p w14:paraId="4252820C" w14:textId="2C5DD161" w:rsidR="00834D2F" w:rsidRPr="00DF4ABF" w:rsidRDefault="7ACCAE86" w:rsidP="00DC23E0">
      <w:pPr>
        <w:ind w:left="180"/>
        <w:rPr>
          <w:rFonts w:ascii="Arial" w:hAnsi="Arial" w:cs="Arial"/>
          <w:sz w:val="24"/>
          <w:szCs w:val="24"/>
        </w:rPr>
      </w:pPr>
      <w:r w:rsidRPr="00DF4ABF">
        <w:rPr>
          <w:rFonts w:ascii="Arial" w:hAnsi="Arial" w:cs="Arial"/>
          <w:sz w:val="24"/>
          <w:szCs w:val="24"/>
        </w:rPr>
        <w:t>Using the form below, provide a brief description of a project that meets the following requirement:</w:t>
      </w:r>
    </w:p>
    <w:p w14:paraId="2A54A0AE" w14:textId="0BA50DE1" w:rsidR="006F2E4B" w:rsidRPr="00DF4ABF" w:rsidRDefault="006F2E4B" w:rsidP="7ACCAE86">
      <w:pPr>
        <w:rPr>
          <w:rFonts w:ascii="Arial" w:hAnsi="Arial" w:cs="Arial"/>
          <w:sz w:val="24"/>
          <w:szCs w:val="24"/>
        </w:rPr>
      </w:pPr>
      <w:r w:rsidRPr="00DF4ABF">
        <w:rPr>
          <w:rFonts w:ascii="Arial" w:hAnsi="Arial" w:cs="Arial"/>
          <w:sz w:val="24"/>
          <w:szCs w:val="24"/>
        </w:rPr>
        <w:tab/>
      </w:r>
    </w:p>
    <w:p w14:paraId="76C92499" w14:textId="26363541" w:rsidR="00834D2F" w:rsidRPr="00DF4ABF" w:rsidRDefault="006F2E4B" w:rsidP="00DC23E0">
      <w:pPr>
        <w:ind w:left="180"/>
        <w:rPr>
          <w:rFonts w:ascii="Arial" w:hAnsi="Arial" w:cs="Arial"/>
          <w:sz w:val="24"/>
          <w:szCs w:val="24"/>
        </w:rPr>
      </w:pPr>
      <w:r w:rsidRPr="00DF4ABF">
        <w:rPr>
          <w:rFonts w:ascii="Arial" w:hAnsi="Arial" w:cs="Arial"/>
          <w:sz w:val="24"/>
          <w:szCs w:val="24"/>
        </w:rPr>
        <w:t>Confirmed ability to submit data to Maine’s state level student information data collection system utilizing state level webservice.  Confirmation is defined as a signed affidavit from a Maine school district stating that they were able to successfully submit data to either the production or testing state level student information data collection system environments.</w:t>
      </w:r>
    </w:p>
    <w:p w14:paraId="04971717" w14:textId="77777777" w:rsidR="006F2E4B" w:rsidRPr="00DF4ABF" w:rsidRDefault="006F2E4B" w:rsidP="006F2E4B">
      <w:pPr>
        <w:rPr>
          <w:rStyle w:val="InitialStyle"/>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50"/>
        <w:gridCol w:w="7290"/>
      </w:tblGrid>
      <w:tr w:rsidR="00834D2F" w:rsidRPr="00DF4ABF" w14:paraId="6A775E51" w14:textId="77777777" w:rsidTr="00915DD6">
        <w:trPr>
          <w:trHeight w:val="375"/>
        </w:trPr>
        <w:tc>
          <w:tcPr>
            <w:tcW w:w="10440" w:type="dxa"/>
            <w:gridSpan w:val="2"/>
            <w:tcBorders>
              <w:top w:val="double" w:sz="4" w:space="0" w:color="auto"/>
              <w:bottom w:val="single" w:sz="12" w:space="0" w:color="auto"/>
            </w:tcBorders>
            <w:shd w:val="clear" w:color="auto" w:fill="C6D9F1"/>
            <w:vAlign w:val="center"/>
          </w:tcPr>
          <w:p w14:paraId="1D8DF832" w14:textId="77777777" w:rsidR="00834D2F" w:rsidRPr="00DF4ABF" w:rsidRDefault="7ACCAE86" w:rsidP="7ACCAE86">
            <w:pPr>
              <w:jc w:val="center"/>
              <w:rPr>
                <w:rFonts w:ascii="Arial" w:eastAsia="Calibri" w:hAnsi="Arial" w:cs="Arial"/>
                <w:sz w:val="24"/>
                <w:szCs w:val="24"/>
              </w:rPr>
            </w:pPr>
            <w:r w:rsidRPr="00DF4ABF">
              <w:rPr>
                <w:rFonts w:ascii="Arial" w:eastAsia="Calibri" w:hAnsi="Arial" w:cs="Arial"/>
                <w:b/>
                <w:bCs/>
                <w:sz w:val="24"/>
                <w:szCs w:val="24"/>
              </w:rPr>
              <w:t>Student Information System Production Implementation</w:t>
            </w:r>
          </w:p>
        </w:tc>
      </w:tr>
      <w:tr w:rsidR="00834D2F" w:rsidRPr="00DF4ABF" w14:paraId="0C7C43C5" w14:textId="77777777" w:rsidTr="7ACCAE86">
        <w:tc>
          <w:tcPr>
            <w:tcW w:w="3150" w:type="dxa"/>
            <w:tcBorders>
              <w:top w:val="single" w:sz="12" w:space="0" w:color="auto"/>
              <w:bottom w:val="single" w:sz="4" w:space="0" w:color="auto"/>
            </w:tcBorders>
            <w:shd w:val="clear" w:color="auto" w:fill="C6D9F1"/>
            <w:vAlign w:val="center"/>
          </w:tcPr>
          <w:p w14:paraId="006A468F" w14:textId="77777777" w:rsidR="00834D2F"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Client Name:</w:t>
            </w:r>
          </w:p>
        </w:tc>
        <w:tc>
          <w:tcPr>
            <w:tcW w:w="7290" w:type="dxa"/>
            <w:tcBorders>
              <w:top w:val="single" w:sz="12" w:space="0" w:color="auto"/>
            </w:tcBorders>
            <w:shd w:val="clear" w:color="auto" w:fill="auto"/>
            <w:vAlign w:val="center"/>
          </w:tcPr>
          <w:p w14:paraId="08219C77" w14:textId="77777777" w:rsidR="00834D2F" w:rsidRPr="00DF4ABF" w:rsidRDefault="00834D2F" w:rsidP="003022B8">
            <w:pPr>
              <w:rPr>
                <w:rFonts w:ascii="Arial" w:eastAsia="Calibri" w:hAnsi="Arial" w:cs="Arial"/>
                <w:sz w:val="24"/>
                <w:szCs w:val="24"/>
              </w:rPr>
            </w:pPr>
          </w:p>
        </w:tc>
      </w:tr>
      <w:tr w:rsidR="00834D2F" w:rsidRPr="00DF4ABF" w14:paraId="411A221C" w14:textId="77777777" w:rsidTr="7ACCAE86">
        <w:tc>
          <w:tcPr>
            <w:tcW w:w="3150" w:type="dxa"/>
            <w:tcBorders>
              <w:top w:val="single" w:sz="4" w:space="0" w:color="auto"/>
              <w:bottom w:val="single" w:sz="4" w:space="0" w:color="auto"/>
            </w:tcBorders>
            <w:shd w:val="clear" w:color="auto" w:fill="C6D9F1"/>
            <w:vAlign w:val="center"/>
          </w:tcPr>
          <w:p w14:paraId="1640A6F0" w14:textId="77777777" w:rsidR="00834D2F"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Client Contact Person:</w:t>
            </w:r>
          </w:p>
        </w:tc>
        <w:tc>
          <w:tcPr>
            <w:tcW w:w="7290" w:type="dxa"/>
            <w:shd w:val="clear" w:color="auto" w:fill="auto"/>
            <w:vAlign w:val="center"/>
          </w:tcPr>
          <w:p w14:paraId="4950F029" w14:textId="77777777" w:rsidR="00834D2F" w:rsidRPr="00DF4ABF" w:rsidRDefault="00834D2F" w:rsidP="003022B8">
            <w:pPr>
              <w:rPr>
                <w:rFonts w:ascii="Arial" w:eastAsia="Calibri" w:hAnsi="Arial" w:cs="Arial"/>
                <w:sz w:val="24"/>
                <w:szCs w:val="24"/>
              </w:rPr>
            </w:pPr>
          </w:p>
        </w:tc>
      </w:tr>
      <w:tr w:rsidR="00834D2F" w:rsidRPr="00DF4ABF" w14:paraId="308F700D" w14:textId="77777777" w:rsidTr="004E71E4">
        <w:tc>
          <w:tcPr>
            <w:tcW w:w="3150" w:type="dxa"/>
            <w:tcBorders>
              <w:top w:val="single" w:sz="4" w:space="0" w:color="auto"/>
              <w:bottom w:val="single" w:sz="4" w:space="0" w:color="auto"/>
            </w:tcBorders>
            <w:shd w:val="clear" w:color="auto" w:fill="C6D9F1"/>
            <w:vAlign w:val="center"/>
          </w:tcPr>
          <w:p w14:paraId="229B59CD" w14:textId="77777777" w:rsidR="00834D2F"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Telephone:</w:t>
            </w:r>
          </w:p>
        </w:tc>
        <w:tc>
          <w:tcPr>
            <w:tcW w:w="7290" w:type="dxa"/>
            <w:tcBorders>
              <w:bottom w:val="single" w:sz="4" w:space="0" w:color="auto"/>
            </w:tcBorders>
            <w:shd w:val="clear" w:color="auto" w:fill="auto"/>
            <w:vAlign w:val="center"/>
          </w:tcPr>
          <w:p w14:paraId="3CD0C7D8" w14:textId="77777777" w:rsidR="00834D2F" w:rsidRPr="00DF4ABF" w:rsidRDefault="00834D2F" w:rsidP="003022B8">
            <w:pPr>
              <w:rPr>
                <w:rFonts w:ascii="Arial" w:eastAsia="Calibri" w:hAnsi="Arial" w:cs="Arial"/>
                <w:sz w:val="24"/>
                <w:szCs w:val="24"/>
              </w:rPr>
            </w:pPr>
          </w:p>
        </w:tc>
      </w:tr>
      <w:tr w:rsidR="00834D2F" w:rsidRPr="00DF4ABF" w14:paraId="06110009" w14:textId="77777777" w:rsidTr="004E71E4">
        <w:tc>
          <w:tcPr>
            <w:tcW w:w="3150" w:type="dxa"/>
            <w:tcBorders>
              <w:top w:val="single" w:sz="4" w:space="0" w:color="auto"/>
              <w:bottom w:val="single" w:sz="4" w:space="0" w:color="auto"/>
            </w:tcBorders>
            <w:shd w:val="clear" w:color="auto" w:fill="C6D9F1"/>
            <w:vAlign w:val="center"/>
          </w:tcPr>
          <w:p w14:paraId="09CA809D" w14:textId="77777777" w:rsidR="00834D2F"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E-Mail:</w:t>
            </w:r>
          </w:p>
        </w:tc>
        <w:tc>
          <w:tcPr>
            <w:tcW w:w="7290" w:type="dxa"/>
            <w:tcBorders>
              <w:top w:val="single" w:sz="4" w:space="0" w:color="auto"/>
              <w:bottom w:val="single" w:sz="4" w:space="0" w:color="auto"/>
            </w:tcBorders>
            <w:shd w:val="clear" w:color="auto" w:fill="auto"/>
            <w:vAlign w:val="center"/>
          </w:tcPr>
          <w:p w14:paraId="38B4AB00" w14:textId="77777777" w:rsidR="00834D2F" w:rsidRPr="00DF4ABF" w:rsidRDefault="00834D2F" w:rsidP="003022B8">
            <w:pPr>
              <w:rPr>
                <w:rFonts w:ascii="Arial" w:eastAsia="Calibri" w:hAnsi="Arial" w:cs="Arial"/>
                <w:sz w:val="24"/>
                <w:szCs w:val="24"/>
              </w:rPr>
            </w:pPr>
          </w:p>
        </w:tc>
      </w:tr>
      <w:tr w:rsidR="00834D2F" w:rsidRPr="00DF4ABF" w14:paraId="20BD2344" w14:textId="77777777" w:rsidTr="004E71E4">
        <w:tc>
          <w:tcPr>
            <w:tcW w:w="3150" w:type="dxa"/>
            <w:tcBorders>
              <w:top w:val="single" w:sz="4" w:space="0" w:color="auto"/>
              <w:bottom w:val="single" w:sz="4" w:space="0" w:color="auto"/>
            </w:tcBorders>
            <w:shd w:val="clear" w:color="auto" w:fill="C6D9F1"/>
            <w:vAlign w:val="center"/>
          </w:tcPr>
          <w:p w14:paraId="553B155C" w14:textId="77777777" w:rsidR="00834D2F"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Project Name/Reference No:</w:t>
            </w:r>
          </w:p>
        </w:tc>
        <w:tc>
          <w:tcPr>
            <w:tcW w:w="7290" w:type="dxa"/>
            <w:tcBorders>
              <w:top w:val="single" w:sz="4" w:space="0" w:color="auto"/>
              <w:bottom w:val="single" w:sz="4" w:space="0" w:color="auto"/>
            </w:tcBorders>
            <w:shd w:val="clear" w:color="auto" w:fill="auto"/>
            <w:vAlign w:val="center"/>
          </w:tcPr>
          <w:p w14:paraId="56AF5E2F" w14:textId="77777777" w:rsidR="00834D2F" w:rsidRPr="00DF4ABF" w:rsidRDefault="00834D2F" w:rsidP="003022B8">
            <w:pPr>
              <w:rPr>
                <w:rFonts w:ascii="Arial" w:eastAsia="Calibri" w:hAnsi="Arial" w:cs="Arial"/>
                <w:sz w:val="24"/>
                <w:szCs w:val="24"/>
              </w:rPr>
            </w:pPr>
          </w:p>
        </w:tc>
      </w:tr>
      <w:tr w:rsidR="00834D2F" w:rsidRPr="00DF4ABF" w14:paraId="51251412" w14:textId="77777777" w:rsidTr="004E71E4">
        <w:tc>
          <w:tcPr>
            <w:tcW w:w="3150" w:type="dxa"/>
            <w:tcBorders>
              <w:top w:val="single" w:sz="4" w:space="0" w:color="auto"/>
              <w:bottom w:val="single" w:sz="12" w:space="0" w:color="auto"/>
            </w:tcBorders>
            <w:shd w:val="clear" w:color="auto" w:fill="C6D9F1"/>
            <w:vAlign w:val="center"/>
          </w:tcPr>
          <w:p w14:paraId="12FEBAA7" w14:textId="77777777" w:rsidR="00834D2F"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Implementation Date:</w:t>
            </w:r>
          </w:p>
        </w:tc>
        <w:tc>
          <w:tcPr>
            <w:tcW w:w="7290" w:type="dxa"/>
            <w:tcBorders>
              <w:top w:val="single" w:sz="4" w:space="0" w:color="auto"/>
              <w:bottom w:val="single" w:sz="12" w:space="0" w:color="auto"/>
            </w:tcBorders>
            <w:shd w:val="clear" w:color="auto" w:fill="auto"/>
            <w:vAlign w:val="center"/>
          </w:tcPr>
          <w:p w14:paraId="514B4F11" w14:textId="77777777" w:rsidR="00834D2F" w:rsidRPr="00DF4ABF" w:rsidRDefault="00834D2F" w:rsidP="003022B8">
            <w:pPr>
              <w:rPr>
                <w:rFonts w:ascii="Arial" w:eastAsia="Calibri" w:hAnsi="Arial" w:cs="Arial"/>
                <w:sz w:val="24"/>
                <w:szCs w:val="24"/>
              </w:rPr>
            </w:pPr>
          </w:p>
        </w:tc>
      </w:tr>
      <w:tr w:rsidR="00834D2F" w:rsidRPr="00DF4ABF" w14:paraId="3F41D83B" w14:textId="77777777" w:rsidTr="00915DD6">
        <w:trPr>
          <w:trHeight w:val="393"/>
        </w:trPr>
        <w:tc>
          <w:tcPr>
            <w:tcW w:w="10440" w:type="dxa"/>
            <w:gridSpan w:val="2"/>
            <w:tcBorders>
              <w:top w:val="single" w:sz="12" w:space="0" w:color="auto"/>
              <w:bottom w:val="single" w:sz="12" w:space="0" w:color="auto"/>
            </w:tcBorders>
            <w:shd w:val="clear" w:color="auto" w:fill="C6D9F1"/>
            <w:vAlign w:val="center"/>
          </w:tcPr>
          <w:p w14:paraId="167FC8AA" w14:textId="77777777" w:rsidR="00834D2F" w:rsidRPr="00DF4ABF" w:rsidRDefault="7ACCAE86" w:rsidP="7ACCAE86">
            <w:pPr>
              <w:jc w:val="center"/>
              <w:rPr>
                <w:rFonts w:ascii="Arial" w:eastAsia="Calibri" w:hAnsi="Arial" w:cs="Arial"/>
                <w:sz w:val="24"/>
                <w:szCs w:val="24"/>
              </w:rPr>
            </w:pPr>
            <w:r w:rsidRPr="00DF4ABF">
              <w:rPr>
                <w:rFonts w:ascii="Arial" w:eastAsia="Calibri" w:hAnsi="Arial" w:cs="Arial"/>
                <w:b/>
                <w:bCs/>
                <w:sz w:val="24"/>
                <w:szCs w:val="24"/>
              </w:rPr>
              <w:t>Description of Implementation</w:t>
            </w:r>
          </w:p>
        </w:tc>
      </w:tr>
      <w:tr w:rsidR="00834D2F" w:rsidRPr="00DF4ABF" w14:paraId="17DACD75" w14:textId="77777777" w:rsidTr="7ACCAE86">
        <w:trPr>
          <w:trHeight w:val="868"/>
        </w:trPr>
        <w:tc>
          <w:tcPr>
            <w:tcW w:w="10440" w:type="dxa"/>
            <w:gridSpan w:val="2"/>
            <w:tcBorders>
              <w:top w:val="single" w:sz="12" w:space="0" w:color="auto"/>
            </w:tcBorders>
            <w:shd w:val="clear" w:color="auto" w:fill="auto"/>
          </w:tcPr>
          <w:p w14:paraId="5C112B4B" w14:textId="77777777" w:rsidR="00834D2F" w:rsidRPr="00DF4ABF" w:rsidRDefault="00834D2F" w:rsidP="003022B8">
            <w:pPr>
              <w:rPr>
                <w:rFonts w:ascii="Arial" w:eastAsia="Calibri" w:hAnsi="Arial" w:cs="Arial"/>
                <w:sz w:val="24"/>
                <w:szCs w:val="24"/>
              </w:rPr>
            </w:pPr>
          </w:p>
          <w:p w14:paraId="19B6D09D" w14:textId="77777777" w:rsidR="00834D2F" w:rsidRPr="00DF4ABF" w:rsidRDefault="00834D2F" w:rsidP="003022B8">
            <w:pPr>
              <w:rPr>
                <w:rFonts w:ascii="Arial" w:eastAsia="Calibri" w:hAnsi="Arial" w:cs="Arial"/>
                <w:sz w:val="24"/>
                <w:szCs w:val="24"/>
              </w:rPr>
            </w:pPr>
          </w:p>
          <w:p w14:paraId="156DCDE3" w14:textId="77777777" w:rsidR="00834D2F" w:rsidRPr="00DF4ABF" w:rsidRDefault="00834D2F" w:rsidP="003022B8">
            <w:pPr>
              <w:rPr>
                <w:rFonts w:ascii="Arial" w:eastAsia="Calibri" w:hAnsi="Arial" w:cs="Arial"/>
                <w:sz w:val="24"/>
                <w:szCs w:val="24"/>
              </w:rPr>
            </w:pPr>
          </w:p>
          <w:p w14:paraId="30802F71" w14:textId="77777777" w:rsidR="00834D2F" w:rsidRPr="00DF4ABF" w:rsidRDefault="00834D2F" w:rsidP="003022B8">
            <w:pPr>
              <w:rPr>
                <w:rFonts w:ascii="Arial" w:eastAsia="Calibri" w:hAnsi="Arial" w:cs="Arial"/>
                <w:sz w:val="24"/>
                <w:szCs w:val="24"/>
              </w:rPr>
            </w:pPr>
          </w:p>
          <w:p w14:paraId="40A8E1CF" w14:textId="77777777" w:rsidR="00834D2F" w:rsidRPr="00DF4ABF" w:rsidRDefault="00834D2F" w:rsidP="003022B8">
            <w:pPr>
              <w:rPr>
                <w:rFonts w:ascii="Arial" w:eastAsia="Calibri" w:hAnsi="Arial" w:cs="Arial"/>
                <w:sz w:val="24"/>
                <w:szCs w:val="24"/>
              </w:rPr>
            </w:pPr>
          </w:p>
          <w:p w14:paraId="29EBA149" w14:textId="77777777" w:rsidR="00834D2F" w:rsidRPr="00DF4ABF" w:rsidRDefault="00834D2F" w:rsidP="003022B8">
            <w:pPr>
              <w:rPr>
                <w:rFonts w:ascii="Arial" w:eastAsia="Calibri" w:hAnsi="Arial" w:cs="Arial"/>
                <w:sz w:val="24"/>
                <w:szCs w:val="24"/>
              </w:rPr>
            </w:pPr>
          </w:p>
          <w:p w14:paraId="4F973440" w14:textId="77777777" w:rsidR="00834D2F" w:rsidRPr="00DF4ABF" w:rsidRDefault="00834D2F" w:rsidP="003022B8">
            <w:pPr>
              <w:rPr>
                <w:rFonts w:ascii="Arial" w:eastAsia="Calibri" w:hAnsi="Arial" w:cs="Arial"/>
                <w:sz w:val="24"/>
                <w:szCs w:val="24"/>
              </w:rPr>
            </w:pPr>
          </w:p>
          <w:p w14:paraId="76BC6712" w14:textId="77777777" w:rsidR="00834D2F" w:rsidRPr="00DF4ABF" w:rsidRDefault="00834D2F" w:rsidP="003022B8">
            <w:pPr>
              <w:rPr>
                <w:rFonts w:ascii="Arial" w:eastAsia="Calibri" w:hAnsi="Arial" w:cs="Arial"/>
                <w:sz w:val="24"/>
                <w:szCs w:val="24"/>
              </w:rPr>
            </w:pPr>
          </w:p>
          <w:p w14:paraId="34CB05FD" w14:textId="77777777" w:rsidR="00834D2F" w:rsidRPr="00DF4ABF" w:rsidRDefault="00834D2F" w:rsidP="003022B8">
            <w:pPr>
              <w:rPr>
                <w:rFonts w:ascii="Arial" w:eastAsia="Calibri" w:hAnsi="Arial" w:cs="Arial"/>
                <w:sz w:val="24"/>
                <w:szCs w:val="24"/>
              </w:rPr>
            </w:pPr>
          </w:p>
          <w:p w14:paraId="6BB19CD7" w14:textId="77777777" w:rsidR="00834D2F" w:rsidRPr="00DF4ABF" w:rsidRDefault="00834D2F" w:rsidP="003022B8">
            <w:pPr>
              <w:rPr>
                <w:rFonts w:ascii="Arial" w:eastAsia="Calibri" w:hAnsi="Arial" w:cs="Arial"/>
                <w:sz w:val="24"/>
                <w:szCs w:val="24"/>
              </w:rPr>
            </w:pPr>
          </w:p>
        </w:tc>
      </w:tr>
    </w:tbl>
    <w:p w14:paraId="6037BF29" w14:textId="77777777" w:rsidR="00834D2F" w:rsidRPr="00DF4ABF" w:rsidRDefault="00834D2F"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836ECE3" w14:textId="77777777" w:rsidR="003D5C04" w:rsidRPr="00DF4ABF"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7D0FEAB" w14:textId="5DCDFD24" w:rsidR="00834D2F" w:rsidRPr="00DF4ABF" w:rsidRDefault="00834D2F" w:rsidP="7ACCAE86">
      <w:pPr>
        <w:pStyle w:val="DefaultText"/>
        <w:rPr>
          <w:rFonts w:ascii="Arial" w:hAnsi="Arial" w:cs="Arial"/>
          <w:b/>
          <w:bCs/>
        </w:rPr>
      </w:pPr>
      <w:r w:rsidRPr="00DF4ABF">
        <w:rPr>
          <w:rStyle w:val="InitialStyle"/>
          <w:rFonts w:ascii="Arial" w:hAnsi="Arial" w:cs="Arial"/>
          <w:b/>
          <w:bCs/>
          <w:sz w:val="28"/>
          <w:szCs w:val="28"/>
        </w:rPr>
        <w:br w:type="page"/>
      </w:r>
      <w:r w:rsidR="7ACCAE86" w:rsidRPr="00DF4ABF">
        <w:rPr>
          <w:rFonts w:ascii="Arial" w:hAnsi="Arial" w:cs="Arial"/>
          <w:b/>
          <w:bCs/>
        </w:rPr>
        <w:lastRenderedPageBreak/>
        <w:t>APPENDIX D</w:t>
      </w:r>
    </w:p>
    <w:p w14:paraId="42754849" w14:textId="77777777" w:rsidR="00CA3806" w:rsidRPr="00DF4ABF" w:rsidRDefault="00CA3806" w:rsidP="7ACCAE86">
      <w:pPr>
        <w:pStyle w:val="DefaultText"/>
        <w:rPr>
          <w:rStyle w:val="InitialStyle"/>
          <w:rFonts w:ascii="Arial" w:hAnsi="Arial" w:cs="Arial"/>
          <w:b/>
          <w:bCs/>
          <w:sz w:val="28"/>
          <w:szCs w:val="28"/>
        </w:rPr>
      </w:pPr>
    </w:p>
    <w:p w14:paraId="2F186816" w14:textId="77777777" w:rsidR="00B4348B" w:rsidRPr="00DF4ABF" w:rsidRDefault="7ACCAE86" w:rsidP="7ACCAE86">
      <w:pPr>
        <w:pStyle w:val="DefaultText"/>
        <w:jc w:val="center"/>
        <w:rPr>
          <w:rStyle w:val="InitialStyle"/>
          <w:rFonts w:ascii="Arial" w:hAnsi="Arial" w:cs="Arial"/>
          <w:b/>
          <w:bCs/>
          <w:sz w:val="28"/>
          <w:szCs w:val="28"/>
        </w:rPr>
      </w:pPr>
      <w:r w:rsidRPr="00DF4ABF">
        <w:rPr>
          <w:rStyle w:val="InitialStyle"/>
          <w:rFonts w:ascii="Arial" w:hAnsi="Arial" w:cs="Arial"/>
          <w:b/>
          <w:bCs/>
          <w:sz w:val="28"/>
          <w:szCs w:val="28"/>
        </w:rPr>
        <w:t xml:space="preserve">State of Maine </w:t>
      </w:r>
    </w:p>
    <w:p w14:paraId="565DDCE5" w14:textId="74D19267" w:rsidR="00B4348B" w:rsidRPr="00DF4ABF" w:rsidRDefault="7ACCAE86" w:rsidP="7ACCAE86">
      <w:pPr>
        <w:pStyle w:val="DefaultText"/>
        <w:jc w:val="center"/>
        <w:rPr>
          <w:rStyle w:val="InitialStyle"/>
          <w:rFonts w:ascii="Arial" w:hAnsi="Arial" w:cs="Arial"/>
          <w:b/>
          <w:bCs/>
          <w:sz w:val="28"/>
          <w:szCs w:val="28"/>
        </w:rPr>
      </w:pPr>
      <w:r w:rsidRPr="00DF4ABF">
        <w:rPr>
          <w:rStyle w:val="InitialStyle"/>
          <w:rFonts w:ascii="Arial" w:hAnsi="Arial" w:cs="Arial"/>
          <w:b/>
          <w:bCs/>
          <w:sz w:val="28"/>
          <w:szCs w:val="28"/>
        </w:rPr>
        <w:t>Department of Education</w:t>
      </w:r>
    </w:p>
    <w:p w14:paraId="69F03347" w14:textId="77777777" w:rsidR="00B4348B" w:rsidRPr="00DF4ABF" w:rsidRDefault="7ACCAE86" w:rsidP="7ACCAE86">
      <w:pPr>
        <w:pStyle w:val="Heading2"/>
        <w:spacing w:before="0" w:after="0"/>
        <w:jc w:val="center"/>
        <w:rPr>
          <w:rStyle w:val="InitialStyle"/>
          <w:sz w:val="28"/>
          <w:szCs w:val="28"/>
        </w:rPr>
      </w:pPr>
      <w:r w:rsidRPr="00DF4ABF">
        <w:rPr>
          <w:rStyle w:val="InitialStyle"/>
          <w:sz w:val="28"/>
          <w:szCs w:val="28"/>
        </w:rPr>
        <w:t>QUALIFICATIONS &amp; EXPERIENCE FORM</w:t>
      </w:r>
    </w:p>
    <w:p w14:paraId="7B522214" w14:textId="77777777" w:rsidR="000006EC" w:rsidRPr="00DF4ABF" w:rsidRDefault="000006EC" w:rsidP="000006EC">
      <w:pPr>
        <w:jc w:val="center"/>
        <w:rPr>
          <w:rFonts w:ascii="Arial" w:hAnsi="Arial" w:cs="Arial"/>
          <w:b/>
          <w:bCs/>
          <w:sz w:val="28"/>
          <w:szCs w:val="28"/>
        </w:rPr>
      </w:pPr>
      <w:r w:rsidRPr="00DF4ABF">
        <w:rPr>
          <w:rFonts w:ascii="Arial" w:hAnsi="Arial" w:cs="Arial"/>
          <w:b/>
          <w:bCs/>
          <w:sz w:val="28"/>
          <w:szCs w:val="28"/>
        </w:rPr>
        <w:t>RFP# 201809193</w:t>
      </w:r>
    </w:p>
    <w:p w14:paraId="149B5629" w14:textId="18F24C22" w:rsidR="00B4348B" w:rsidRPr="00DF4ABF" w:rsidRDefault="000006EC" w:rsidP="000006EC">
      <w:pPr>
        <w:pStyle w:val="DefaultText"/>
        <w:jc w:val="center"/>
        <w:rPr>
          <w:rStyle w:val="InitialStyle"/>
          <w:rFonts w:ascii="Arial" w:hAnsi="Arial" w:cs="Arial"/>
          <w:i/>
          <w:iCs/>
        </w:rPr>
      </w:pPr>
      <w:r w:rsidRPr="00DF4ABF">
        <w:rPr>
          <w:rFonts w:ascii="Arial" w:hAnsi="Arial" w:cs="Arial"/>
          <w:b/>
          <w:bCs/>
          <w:sz w:val="28"/>
          <w:szCs w:val="28"/>
          <w:u w:val="single"/>
        </w:rPr>
        <w:t>District Level Student Information Systems</w:t>
      </w:r>
      <w:r w:rsidR="7ACCAE86" w:rsidRPr="00DF4ABF">
        <w:rPr>
          <w:rFonts w:ascii="Arial" w:hAnsi="Arial" w:cs="Arial"/>
          <w:b/>
          <w:bCs/>
          <w:sz w:val="28"/>
          <w:szCs w:val="28"/>
        </w:rPr>
        <w:t xml:space="preserve"> </w:t>
      </w:r>
    </w:p>
    <w:p w14:paraId="2204FDDB" w14:textId="77777777" w:rsidR="00B4348B" w:rsidRPr="00DF4ABF" w:rsidRDefault="00B4348B" w:rsidP="00B434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48B790D" w14:textId="77777777" w:rsidR="00B4348B" w:rsidRPr="00DF4ABF" w:rsidRDefault="00B4348B" w:rsidP="00B434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B4348B" w:rsidRPr="00DF4ABF" w14:paraId="4D1A7795" w14:textId="77777777" w:rsidTr="002C07B0">
        <w:trPr>
          <w:cantSplit/>
          <w:trHeight w:val="438"/>
        </w:trPr>
        <w:tc>
          <w:tcPr>
            <w:tcW w:w="3555" w:type="dxa"/>
            <w:tcBorders>
              <w:top w:val="double" w:sz="4" w:space="0" w:color="auto"/>
              <w:bottom w:val="double" w:sz="4" w:space="0" w:color="auto"/>
            </w:tcBorders>
            <w:shd w:val="clear" w:color="auto" w:fill="C6D9F1"/>
            <w:vAlign w:val="center"/>
          </w:tcPr>
          <w:p w14:paraId="65AFADEE" w14:textId="77777777" w:rsidR="00B4348B" w:rsidRPr="00DF4ABF" w:rsidRDefault="7ACCAE86" w:rsidP="7ACCAE86">
            <w:pPr>
              <w:pStyle w:val="DefaultText"/>
              <w:rPr>
                <w:rStyle w:val="InitialStyle"/>
                <w:rFonts w:ascii="Arial" w:hAnsi="Arial" w:cs="Arial"/>
                <w:b/>
                <w:bCs/>
              </w:rPr>
            </w:pPr>
            <w:r w:rsidRPr="00DF4ABF">
              <w:rPr>
                <w:rStyle w:val="InitialStyle"/>
                <w:rFonts w:ascii="Arial" w:hAnsi="Arial" w:cs="Arial"/>
                <w:b/>
                <w:bCs/>
              </w:rPr>
              <w:t>Bidder’s Organization Name:</w:t>
            </w:r>
          </w:p>
        </w:tc>
        <w:tc>
          <w:tcPr>
            <w:tcW w:w="6885" w:type="dxa"/>
            <w:vAlign w:val="center"/>
          </w:tcPr>
          <w:p w14:paraId="1FB064DF" w14:textId="77777777" w:rsidR="00B4348B" w:rsidRPr="00DF4ABF" w:rsidRDefault="00B4348B" w:rsidP="00AD43A4">
            <w:pPr>
              <w:pStyle w:val="DefaultText"/>
              <w:rPr>
                <w:rStyle w:val="InitialStyle"/>
                <w:rFonts w:ascii="Arial" w:hAnsi="Arial" w:cs="Arial"/>
                <w:b/>
              </w:rPr>
            </w:pPr>
          </w:p>
        </w:tc>
      </w:tr>
    </w:tbl>
    <w:p w14:paraId="0B6A6E4B" w14:textId="77777777" w:rsidR="00B4348B" w:rsidRPr="00DF4ABF" w:rsidRDefault="00B4348B" w:rsidP="00B434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91D24BE" w14:textId="77777777" w:rsidR="00A45BBB" w:rsidRPr="00DF4ABF" w:rsidRDefault="7ACCAE86" w:rsidP="7ACCAE86">
      <w:pPr>
        <w:pStyle w:val="Heading2"/>
        <w:spacing w:before="0" w:after="0"/>
        <w:ind w:left="180"/>
        <w:rPr>
          <w:rStyle w:val="InitialStyle"/>
          <w:b w:val="0"/>
          <w:bCs w:val="0"/>
        </w:rPr>
      </w:pPr>
      <w:r w:rsidRPr="00DF4ABF">
        <w:rPr>
          <w:rStyle w:val="InitialStyle"/>
          <w:b w:val="0"/>
          <w:bCs w:val="0"/>
        </w:rPr>
        <w:t>For each of the following please limit your response to no more than one page per topic unless otherwise indicated. Each proposal shall specifically address all the following topics. Please refrain from submitting general marketing materials which do not explicitly respond to the questions below. Ensure each response is clearly identified with your organization’s name and follows the respective topic headings below:</w:t>
      </w:r>
    </w:p>
    <w:p w14:paraId="0E175A81" w14:textId="77777777" w:rsidR="00A45BBB" w:rsidRPr="00DF4ABF" w:rsidRDefault="00A45BBB" w:rsidP="00A45BBB">
      <w:pPr>
        <w:ind w:left="360"/>
        <w:rPr>
          <w:rFonts w:ascii="Arial" w:hAnsi="Arial" w:cs="Arial"/>
        </w:rPr>
      </w:pPr>
    </w:p>
    <w:p w14:paraId="30F7B34C" w14:textId="77777777" w:rsidR="00A45BBB" w:rsidRPr="00DF4ABF" w:rsidRDefault="7ACCAE86" w:rsidP="00041CC1">
      <w:pPr>
        <w:numPr>
          <w:ilvl w:val="0"/>
          <w:numId w:val="46"/>
        </w:numPr>
        <w:ind w:left="720"/>
        <w:rPr>
          <w:rFonts w:ascii="Arial" w:hAnsi="Arial" w:cs="Arial"/>
          <w:b/>
          <w:bCs/>
          <w:sz w:val="24"/>
          <w:szCs w:val="24"/>
        </w:rPr>
      </w:pPr>
      <w:r w:rsidRPr="00DF4ABF">
        <w:rPr>
          <w:rFonts w:ascii="Arial" w:hAnsi="Arial" w:cs="Arial"/>
          <w:b/>
          <w:bCs/>
          <w:sz w:val="24"/>
          <w:szCs w:val="24"/>
        </w:rPr>
        <w:t>Organization Overview:</w:t>
      </w:r>
    </w:p>
    <w:p w14:paraId="29A63970" w14:textId="77777777" w:rsidR="00A45BBB" w:rsidRPr="00DF4ABF" w:rsidRDefault="00A45BBB" w:rsidP="00A45BBB">
      <w:pPr>
        <w:widowControl/>
        <w:autoSpaceDE/>
        <w:ind w:left="1080"/>
        <w:rPr>
          <w:rFonts w:ascii="Arial" w:hAnsi="Arial" w:cs="Arial"/>
          <w:b/>
          <w:bCs/>
          <w:szCs w:val="24"/>
        </w:rPr>
      </w:pPr>
    </w:p>
    <w:p w14:paraId="68F63475" w14:textId="77777777" w:rsidR="00A45BBB" w:rsidRPr="00DF4ABF" w:rsidRDefault="7ACCAE86" w:rsidP="7ACCAE86">
      <w:pPr>
        <w:widowControl/>
        <w:autoSpaceDE/>
        <w:ind w:left="720"/>
        <w:rPr>
          <w:rFonts w:ascii="Arial" w:hAnsi="Arial" w:cs="Arial"/>
          <w:sz w:val="24"/>
          <w:szCs w:val="24"/>
        </w:rPr>
      </w:pPr>
      <w:r w:rsidRPr="00DF4ABF">
        <w:rPr>
          <w:rFonts w:ascii="Arial" w:hAnsi="Arial" w:cs="Arial"/>
          <w:sz w:val="24"/>
          <w:szCs w:val="24"/>
        </w:rPr>
        <w:t>Provide an Executive Summary as to your company's history, experience and services as they relate to the services proposed.</w:t>
      </w:r>
    </w:p>
    <w:p w14:paraId="4847643D" w14:textId="77777777" w:rsidR="00A45BBB" w:rsidRPr="00DF4ABF" w:rsidRDefault="00A45BBB" w:rsidP="00A45BBB">
      <w:pPr>
        <w:widowControl/>
        <w:autoSpaceDE/>
        <w:ind w:left="720"/>
        <w:rPr>
          <w:rFonts w:ascii="Arial" w:hAnsi="Arial" w:cs="Arial"/>
          <w:sz w:val="24"/>
          <w:szCs w:val="24"/>
        </w:rPr>
      </w:pPr>
    </w:p>
    <w:p w14:paraId="75DD5C09" w14:textId="77777777" w:rsidR="00A45BBB" w:rsidRPr="00DF4ABF" w:rsidRDefault="7ACCAE86" w:rsidP="7ACCAE86">
      <w:pPr>
        <w:ind w:left="720"/>
        <w:rPr>
          <w:rFonts w:ascii="Arial" w:hAnsi="Arial" w:cs="Arial"/>
          <w:sz w:val="24"/>
          <w:szCs w:val="24"/>
        </w:rPr>
      </w:pPr>
      <w:r w:rsidRPr="00DF4ABF">
        <w:rPr>
          <w:rFonts w:ascii="Arial" w:hAnsi="Arial" w:cs="Arial"/>
          <w:sz w:val="24"/>
          <w:szCs w:val="24"/>
        </w:rPr>
        <w:t xml:space="preserve">Include size, length of time in business, in- house capabilities, location of your principal offices, and number of full and part-time employees.  </w:t>
      </w:r>
    </w:p>
    <w:p w14:paraId="4820CA58" w14:textId="77777777" w:rsidR="00A45BBB" w:rsidRPr="00DF4ABF" w:rsidRDefault="00A45BBB" w:rsidP="00A45BBB">
      <w:pPr>
        <w:widowControl/>
        <w:autoSpaceDE/>
        <w:rPr>
          <w:rFonts w:ascii="Arial" w:hAnsi="Arial" w:cs="Arial"/>
          <w:b/>
          <w:bCs/>
          <w:sz w:val="24"/>
          <w:szCs w:val="24"/>
        </w:rPr>
      </w:pPr>
    </w:p>
    <w:p w14:paraId="2CFF5C39" w14:textId="77777777" w:rsidR="00A45BBB" w:rsidRPr="00DF4ABF" w:rsidRDefault="7ACCAE86" w:rsidP="7ACCAE86">
      <w:pPr>
        <w:widowControl/>
        <w:autoSpaceDE/>
        <w:ind w:left="720"/>
        <w:rPr>
          <w:rFonts w:ascii="Arial" w:hAnsi="Arial" w:cs="Arial"/>
          <w:b/>
          <w:bCs/>
          <w:sz w:val="24"/>
          <w:szCs w:val="24"/>
        </w:rPr>
      </w:pPr>
      <w:r w:rsidRPr="00DF4ABF">
        <w:rPr>
          <w:rFonts w:ascii="Arial" w:hAnsi="Arial" w:cs="Arial"/>
          <w:sz w:val="24"/>
          <w:szCs w:val="24"/>
        </w:rPr>
        <w:t>Define the attributes that distinguish your company from the competition. Share your business development philosophy, including the types of clients you specialize in representing. Provide the total number of employees compared to the total number of clients you represent.</w:t>
      </w:r>
    </w:p>
    <w:p w14:paraId="5B81D0C5" w14:textId="77777777" w:rsidR="00A45BBB" w:rsidRPr="00DF4ABF" w:rsidRDefault="00A45BBB" w:rsidP="00A45BBB">
      <w:pPr>
        <w:widowControl/>
        <w:autoSpaceDE/>
        <w:ind w:left="720"/>
        <w:rPr>
          <w:rFonts w:ascii="Arial" w:hAnsi="Arial" w:cs="Arial"/>
          <w:b/>
          <w:bCs/>
          <w:sz w:val="24"/>
          <w:szCs w:val="24"/>
        </w:rPr>
      </w:pPr>
    </w:p>
    <w:p w14:paraId="1E32FC25" w14:textId="77777777" w:rsidR="00A45BBB" w:rsidRPr="00DF4ABF" w:rsidRDefault="7ACCAE86" w:rsidP="7ACCAE86">
      <w:pPr>
        <w:widowControl/>
        <w:autoSpaceDE/>
        <w:ind w:left="720"/>
        <w:rPr>
          <w:rFonts w:ascii="Arial" w:hAnsi="Arial" w:cs="Arial"/>
          <w:sz w:val="24"/>
          <w:szCs w:val="24"/>
        </w:rPr>
      </w:pPr>
      <w:r w:rsidRPr="00DF4ABF">
        <w:rPr>
          <w:rFonts w:ascii="Arial" w:hAnsi="Arial" w:cs="Arial"/>
          <w:sz w:val="24"/>
          <w:szCs w:val="24"/>
        </w:rPr>
        <w:t>Describe any specific restructuring, mergers and/or downsizing with your firm that has occurred during the past three years or is anticipated in the next three years, noting potential impacts to the services contemplated by this RFP. Provide information relating to company bankruptcies or reorganizations due to financial hardship.</w:t>
      </w:r>
    </w:p>
    <w:p w14:paraId="24FFE478" w14:textId="77777777" w:rsidR="00A45BBB" w:rsidRPr="00DF4ABF" w:rsidRDefault="00A45BBB" w:rsidP="00A45BBB">
      <w:pPr>
        <w:ind w:left="720"/>
        <w:rPr>
          <w:rFonts w:ascii="Arial" w:hAnsi="Arial" w:cs="Arial"/>
        </w:rPr>
      </w:pPr>
    </w:p>
    <w:p w14:paraId="07EC9EF2" w14:textId="77777777" w:rsidR="00A45BBB" w:rsidRPr="00DF4ABF" w:rsidRDefault="7ACCAE86" w:rsidP="00041CC1">
      <w:pPr>
        <w:numPr>
          <w:ilvl w:val="0"/>
          <w:numId w:val="46"/>
        </w:numPr>
        <w:ind w:left="720"/>
        <w:rPr>
          <w:rFonts w:ascii="Arial" w:hAnsi="Arial" w:cs="Arial"/>
          <w:b/>
          <w:bCs/>
          <w:sz w:val="24"/>
          <w:szCs w:val="24"/>
        </w:rPr>
      </w:pPr>
      <w:r w:rsidRPr="00DF4ABF">
        <w:rPr>
          <w:rFonts w:ascii="Arial" w:hAnsi="Arial" w:cs="Arial"/>
          <w:b/>
          <w:bCs/>
          <w:sz w:val="24"/>
          <w:szCs w:val="24"/>
        </w:rPr>
        <w:t xml:space="preserve">Experience in Student Information Systems: </w:t>
      </w:r>
    </w:p>
    <w:p w14:paraId="1B9A6B1B" w14:textId="77777777" w:rsidR="00A45BBB" w:rsidRPr="00DF4ABF" w:rsidRDefault="00A45BBB" w:rsidP="00A45BBB">
      <w:pPr>
        <w:ind w:left="1080"/>
        <w:rPr>
          <w:rFonts w:ascii="Arial" w:hAnsi="Arial" w:cs="Arial"/>
        </w:rPr>
      </w:pPr>
    </w:p>
    <w:p w14:paraId="0E0B9F56" w14:textId="77777777" w:rsidR="00A45BBB" w:rsidRPr="00DF4ABF" w:rsidRDefault="7ACCAE86" w:rsidP="7ACCAE86">
      <w:pPr>
        <w:widowControl/>
        <w:autoSpaceDE/>
        <w:ind w:left="720"/>
        <w:rPr>
          <w:rFonts w:ascii="Arial" w:hAnsi="Arial" w:cs="Arial"/>
          <w:sz w:val="24"/>
          <w:szCs w:val="24"/>
        </w:rPr>
      </w:pPr>
      <w:r w:rsidRPr="00DF4ABF">
        <w:rPr>
          <w:rFonts w:ascii="Arial" w:hAnsi="Arial" w:cs="Arial"/>
          <w:sz w:val="24"/>
          <w:szCs w:val="24"/>
        </w:rPr>
        <w:t>Describe in detail your experience and qualifications performing the scope of work described in this RFP.  Provide a description of recent (within the last three years) student information system experiences, including sizes of districts served, number of production implementations, longest contract, number implementations and number of states in which districts submit data from your system for state reporting,</w:t>
      </w:r>
    </w:p>
    <w:p w14:paraId="6EEC6661" w14:textId="77777777" w:rsidR="00A45BBB" w:rsidRPr="00DF4ABF" w:rsidRDefault="00A45BBB" w:rsidP="00A45BBB">
      <w:pPr>
        <w:ind w:left="360"/>
        <w:rPr>
          <w:rFonts w:ascii="Arial" w:hAnsi="Arial" w:cs="Arial"/>
        </w:rPr>
      </w:pPr>
    </w:p>
    <w:p w14:paraId="7E2083A8" w14:textId="77777777" w:rsidR="00A45BBB" w:rsidRPr="00DF4ABF" w:rsidRDefault="7ACCAE86" w:rsidP="00041CC1">
      <w:pPr>
        <w:numPr>
          <w:ilvl w:val="0"/>
          <w:numId w:val="46"/>
        </w:numPr>
        <w:ind w:left="720"/>
        <w:rPr>
          <w:rFonts w:ascii="Arial" w:hAnsi="Arial" w:cs="Arial"/>
          <w:b/>
          <w:bCs/>
          <w:sz w:val="24"/>
          <w:szCs w:val="24"/>
        </w:rPr>
      </w:pPr>
      <w:bookmarkStart w:id="57" w:name="_Hlk510157485"/>
      <w:r w:rsidRPr="00DF4ABF">
        <w:rPr>
          <w:rFonts w:ascii="Arial" w:hAnsi="Arial" w:cs="Arial"/>
          <w:b/>
          <w:bCs/>
          <w:sz w:val="24"/>
          <w:szCs w:val="24"/>
        </w:rPr>
        <w:t xml:space="preserve">Experience in Ed-Fi: </w:t>
      </w:r>
    </w:p>
    <w:p w14:paraId="4067BDF1" w14:textId="77777777" w:rsidR="00A45BBB" w:rsidRPr="00DF4ABF" w:rsidRDefault="00A45BBB" w:rsidP="00A45BBB">
      <w:pPr>
        <w:ind w:left="720"/>
        <w:rPr>
          <w:rFonts w:ascii="Arial" w:hAnsi="Arial" w:cs="Arial"/>
        </w:rPr>
      </w:pPr>
    </w:p>
    <w:p w14:paraId="66EE8E68" w14:textId="77777777" w:rsidR="00A45BBB" w:rsidRPr="00DF4ABF" w:rsidRDefault="7ACCAE86" w:rsidP="7ACCAE86">
      <w:pPr>
        <w:widowControl/>
        <w:autoSpaceDE/>
        <w:ind w:left="720"/>
        <w:rPr>
          <w:rFonts w:ascii="Arial" w:hAnsi="Arial" w:cs="Arial"/>
          <w:sz w:val="24"/>
          <w:szCs w:val="24"/>
        </w:rPr>
      </w:pPr>
      <w:r w:rsidRPr="00DF4ABF">
        <w:rPr>
          <w:rFonts w:ascii="Arial" w:hAnsi="Arial" w:cs="Arial"/>
          <w:sz w:val="24"/>
          <w:szCs w:val="24"/>
        </w:rPr>
        <w:t xml:space="preserve">Please provide a short narrative demonstrating your experience with Ed-Fi technology, operational data stores, APIs, and State reporting using Ed-Fi.  Indicate whether or not your organization has obtained </w:t>
      </w:r>
      <w:proofErr w:type="spellStart"/>
      <w:r w:rsidRPr="00DF4ABF">
        <w:rPr>
          <w:rFonts w:ascii="Arial" w:hAnsi="Arial" w:cs="Arial"/>
          <w:sz w:val="24"/>
          <w:szCs w:val="24"/>
        </w:rPr>
        <w:t>Ed­Fi</w:t>
      </w:r>
      <w:proofErr w:type="spellEnd"/>
      <w:r w:rsidRPr="00DF4ABF">
        <w:rPr>
          <w:rFonts w:ascii="Arial" w:hAnsi="Arial" w:cs="Arial"/>
          <w:sz w:val="24"/>
          <w:szCs w:val="24"/>
        </w:rPr>
        <w:t xml:space="preserve"> Alliance Student Information Systems for ODS / API certification.  If your organization has not obtained this certification, attach a written statement of commitment to obtain </w:t>
      </w:r>
      <w:proofErr w:type="spellStart"/>
      <w:r w:rsidRPr="00DF4ABF">
        <w:rPr>
          <w:rFonts w:ascii="Arial" w:hAnsi="Arial" w:cs="Arial"/>
          <w:sz w:val="24"/>
          <w:szCs w:val="24"/>
        </w:rPr>
        <w:t>Ed­Fi</w:t>
      </w:r>
      <w:proofErr w:type="spellEnd"/>
      <w:r w:rsidRPr="00DF4ABF">
        <w:rPr>
          <w:rFonts w:ascii="Arial" w:hAnsi="Arial" w:cs="Arial"/>
          <w:sz w:val="24"/>
          <w:szCs w:val="24"/>
        </w:rPr>
        <w:t xml:space="preserve"> Alliance Student Information Systems for ODS </w:t>
      </w:r>
      <w:r w:rsidRPr="00DF4ABF">
        <w:rPr>
          <w:rFonts w:ascii="Arial" w:hAnsi="Arial" w:cs="Arial"/>
          <w:sz w:val="24"/>
          <w:szCs w:val="24"/>
        </w:rPr>
        <w:lastRenderedPageBreak/>
        <w:t xml:space="preserve">/ API certification within 1 year after Master Agreement is signed, and indicate which state specific Ed-Fi certifications your organization has achieved.  </w:t>
      </w:r>
    </w:p>
    <w:p w14:paraId="11054CE4" w14:textId="77777777" w:rsidR="00A45BBB" w:rsidRPr="00DF4ABF" w:rsidRDefault="00A45BBB" w:rsidP="00A45BBB">
      <w:pPr>
        <w:ind w:left="720"/>
        <w:rPr>
          <w:rFonts w:ascii="Arial" w:hAnsi="Arial" w:cs="Arial"/>
          <w:sz w:val="24"/>
          <w:szCs w:val="24"/>
        </w:rPr>
      </w:pPr>
    </w:p>
    <w:p w14:paraId="136393C8" w14:textId="77777777" w:rsidR="00A45BBB" w:rsidRPr="00DF4ABF" w:rsidRDefault="7ACCAE86" w:rsidP="00041CC1">
      <w:pPr>
        <w:numPr>
          <w:ilvl w:val="0"/>
          <w:numId w:val="46"/>
        </w:numPr>
        <w:ind w:left="720"/>
        <w:rPr>
          <w:rFonts w:ascii="Arial" w:hAnsi="Arial" w:cs="Arial"/>
          <w:b/>
          <w:bCs/>
          <w:sz w:val="24"/>
          <w:szCs w:val="24"/>
        </w:rPr>
      </w:pPr>
      <w:r w:rsidRPr="00DF4ABF">
        <w:rPr>
          <w:rFonts w:ascii="Arial" w:hAnsi="Arial" w:cs="Arial"/>
          <w:b/>
          <w:bCs/>
          <w:sz w:val="24"/>
          <w:szCs w:val="24"/>
        </w:rPr>
        <w:t xml:space="preserve">References: </w:t>
      </w:r>
    </w:p>
    <w:p w14:paraId="6E292809" w14:textId="77777777" w:rsidR="00A45BBB" w:rsidRPr="00DF4ABF" w:rsidRDefault="00A45BBB" w:rsidP="00A45BBB">
      <w:pPr>
        <w:ind w:left="1080"/>
        <w:rPr>
          <w:rFonts w:ascii="Arial" w:hAnsi="Arial" w:cs="Arial"/>
          <w:sz w:val="24"/>
          <w:szCs w:val="24"/>
        </w:rPr>
      </w:pPr>
    </w:p>
    <w:p w14:paraId="3BF1CCF1" w14:textId="77777777" w:rsidR="00A45BBB" w:rsidRPr="00DF4ABF" w:rsidRDefault="7ACCAE86" w:rsidP="7ACCAE86">
      <w:pPr>
        <w:widowControl/>
        <w:autoSpaceDE/>
        <w:ind w:left="720"/>
        <w:rPr>
          <w:rFonts w:ascii="Arial" w:hAnsi="Arial" w:cs="Arial"/>
          <w:sz w:val="24"/>
          <w:szCs w:val="24"/>
        </w:rPr>
      </w:pPr>
      <w:r w:rsidRPr="00DF4ABF">
        <w:rPr>
          <w:rFonts w:ascii="Arial" w:hAnsi="Arial" w:cs="Arial"/>
          <w:sz w:val="24"/>
          <w:szCs w:val="24"/>
        </w:rPr>
        <w:t>Provide a minimum of four (4) K-12 educational client references for which that have contracted similar services from you within the last three years.   The Evaluation Team will contact all references.  References that are no longer in business cannot be used. Inability to reach the reference will result in that reference being considered non-responsive.</w:t>
      </w:r>
    </w:p>
    <w:p w14:paraId="46501424" w14:textId="77777777" w:rsidR="00A45BBB" w:rsidRPr="00DF4ABF" w:rsidRDefault="00A45BBB" w:rsidP="00A45BBB">
      <w:pPr>
        <w:widowControl/>
        <w:autoSpaceDE/>
        <w:ind w:left="720"/>
        <w:rPr>
          <w:rFonts w:ascii="Arial" w:hAnsi="Arial" w:cs="Arial"/>
          <w:sz w:val="24"/>
          <w:szCs w:val="24"/>
        </w:rPr>
      </w:pPr>
    </w:p>
    <w:p w14:paraId="092173B6" w14:textId="77777777" w:rsidR="00A45BBB" w:rsidRPr="00DF4ABF" w:rsidRDefault="7ACCAE86" w:rsidP="7ACCAE86">
      <w:pPr>
        <w:widowControl/>
        <w:autoSpaceDE/>
        <w:ind w:left="720"/>
        <w:rPr>
          <w:rFonts w:ascii="Arial" w:hAnsi="Arial" w:cs="Arial"/>
          <w:sz w:val="24"/>
          <w:szCs w:val="24"/>
        </w:rPr>
      </w:pPr>
      <w:r w:rsidRPr="00DF4ABF">
        <w:rPr>
          <w:rFonts w:ascii="Arial" w:hAnsi="Arial" w:cs="Arial"/>
          <w:sz w:val="24"/>
          <w:szCs w:val="24"/>
        </w:rPr>
        <w:t xml:space="preserve">Complete the tables below </w:t>
      </w:r>
    </w:p>
    <w:p w14:paraId="6360BD4B" w14:textId="77777777" w:rsidR="00A45BBB" w:rsidRPr="00DF4ABF" w:rsidRDefault="00A45BBB" w:rsidP="00A45BBB">
      <w:pPr>
        <w:ind w:left="360"/>
        <w:rPr>
          <w:rFonts w:ascii="Arial" w:hAnsi="Arial" w:cs="Arial"/>
          <w:sz w:val="24"/>
          <w:szCs w:val="24"/>
        </w:rPr>
      </w:pPr>
    </w:p>
    <w:tbl>
      <w:tblPr>
        <w:tblW w:w="1053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ook w:val="04A0" w:firstRow="1" w:lastRow="0" w:firstColumn="1" w:lastColumn="0" w:noHBand="0" w:noVBand="1"/>
      </w:tblPr>
      <w:tblGrid>
        <w:gridCol w:w="2790"/>
        <w:gridCol w:w="7740"/>
      </w:tblGrid>
      <w:tr w:rsidR="00A45BBB" w:rsidRPr="00DF4ABF" w14:paraId="0049C908" w14:textId="77777777" w:rsidTr="00AF5A3B">
        <w:tc>
          <w:tcPr>
            <w:tcW w:w="10530" w:type="dxa"/>
            <w:gridSpan w:val="2"/>
            <w:tcBorders>
              <w:top w:val="double" w:sz="4" w:space="0" w:color="auto"/>
              <w:bottom w:val="single" w:sz="12" w:space="0" w:color="auto"/>
            </w:tcBorders>
            <w:shd w:val="clear" w:color="auto" w:fill="BDD6EE"/>
            <w:vAlign w:val="center"/>
          </w:tcPr>
          <w:p w14:paraId="114ADE96" w14:textId="77777777" w:rsidR="00A45BBB" w:rsidRPr="00DF4ABF" w:rsidRDefault="7ACCAE86" w:rsidP="7ACCAE86">
            <w:pPr>
              <w:jc w:val="center"/>
              <w:rPr>
                <w:rFonts w:ascii="Arial" w:eastAsia="Calibri" w:hAnsi="Arial" w:cs="Arial"/>
                <w:sz w:val="24"/>
                <w:szCs w:val="24"/>
              </w:rPr>
            </w:pPr>
            <w:r w:rsidRPr="00DF4ABF">
              <w:rPr>
                <w:rFonts w:ascii="Arial" w:eastAsia="Calibri" w:hAnsi="Arial" w:cs="Arial"/>
                <w:b/>
                <w:bCs/>
                <w:sz w:val="24"/>
                <w:szCs w:val="24"/>
              </w:rPr>
              <w:t>Contract One</w:t>
            </w:r>
          </w:p>
        </w:tc>
      </w:tr>
      <w:tr w:rsidR="00A45BBB" w:rsidRPr="00DF4ABF" w14:paraId="791A7039" w14:textId="77777777" w:rsidTr="00AF5A3B">
        <w:trPr>
          <w:trHeight w:val="288"/>
        </w:trPr>
        <w:tc>
          <w:tcPr>
            <w:tcW w:w="2790" w:type="dxa"/>
            <w:tcBorders>
              <w:top w:val="single" w:sz="12" w:space="0" w:color="auto"/>
              <w:bottom w:val="single" w:sz="4" w:space="0" w:color="auto"/>
            </w:tcBorders>
            <w:shd w:val="clear" w:color="auto" w:fill="BDD6EE"/>
            <w:vAlign w:val="center"/>
          </w:tcPr>
          <w:p w14:paraId="29B1F5A6" w14:textId="77777777" w:rsidR="00A45BBB"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State or District Name:</w:t>
            </w:r>
          </w:p>
        </w:tc>
        <w:tc>
          <w:tcPr>
            <w:tcW w:w="7740" w:type="dxa"/>
            <w:tcBorders>
              <w:top w:val="single" w:sz="12" w:space="0" w:color="auto"/>
            </w:tcBorders>
            <w:shd w:val="clear" w:color="auto" w:fill="FFFFFF"/>
            <w:vAlign w:val="center"/>
          </w:tcPr>
          <w:p w14:paraId="2B29AE8F" w14:textId="77777777" w:rsidR="00A45BBB" w:rsidRPr="00DF4ABF" w:rsidRDefault="00A45BBB" w:rsidP="00AD43A4">
            <w:pPr>
              <w:rPr>
                <w:rFonts w:ascii="Arial" w:eastAsia="Calibri" w:hAnsi="Arial" w:cs="Arial"/>
                <w:sz w:val="24"/>
                <w:szCs w:val="24"/>
              </w:rPr>
            </w:pPr>
          </w:p>
        </w:tc>
      </w:tr>
      <w:tr w:rsidR="00A45BBB" w:rsidRPr="00DF4ABF" w14:paraId="3683ABB7" w14:textId="77777777" w:rsidTr="00AF5A3B">
        <w:trPr>
          <w:trHeight w:val="288"/>
        </w:trPr>
        <w:tc>
          <w:tcPr>
            <w:tcW w:w="2790" w:type="dxa"/>
            <w:tcBorders>
              <w:top w:val="single" w:sz="12" w:space="0" w:color="auto"/>
              <w:bottom w:val="single" w:sz="4" w:space="0" w:color="auto"/>
            </w:tcBorders>
            <w:shd w:val="clear" w:color="auto" w:fill="BDD6EE"/>
            <w:vAlign w:val="center"/>
          </w:tcPr>
          <w:p w14:paraId="06503777" w14:textId="77777777" w:rsidR="00A45BBB"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Address:</w:t>
            </w:r>
          </w:p>
        </w:tc>
        <w:tc>
          <w:tcPr>
            <w:tcW w:w="7740" w:type="dxa"/>
            <w:tcBorders>
              <w:top w:val="single" w:sz="12" w:space="0" w:color="auto"/>
            </w:tcBorders>
            <w:shd w:val="clear" w:color="auto" w:fill="FFFFFF"/>
            <w:vAlign w:val="center"/>
          </w:tcPr>
          <w:p w14:paraId="4E6C9457" w14:textId="77777777" w:rsidR="00A45BBB" w:rsidRPr="00DF4ABF" w:rsidRDefault="00A45BBB" w:rsidP="00AD43A4">
            <w:pPr>
              <w:rPr>
                <w:rFonts w:ascii="Arial" w:eastAsia="Calibri" w:hAnsi="Arial" w:cs="Arial"/>
                <w:sz w:val="24"/>
                <w:szCs w:val="24"/>
              </w:rPr>
            </w:pPr>
          </w:p>
        </w:tc>
      </w:tr>
      <w:tr w:rsidR="00A45BBB" w:rsidRPr="00DF4ABF" w14:paraId="58846C88" w14:textId="77777777" w:rsidTr="00AF5A3B">
        <w:trPr>
          <w:trHeight w:val="288"/>
        </w:trPr>
        <w:tc>
          <w:tcPr>
            <w:tcW w:w="2790" w:type="dxa"/>
            <w:tcBorders>
              <w:top w:val="single" w:sz="4" w:space="0" w:color="auto"/>
              <w:bottom w:val="single" w:sz="4" w:space="0" w:color="auto"/>
            </w:tcBorders>
            <w:shd w:val="clear" w:color="auto" w:fill="BDD6EE"/>
            <w:vAlign w:val="center"/>
          </w:tcPr>
          <w:p w14:paraId="745F6AB6" w14:textId="77777777" w:rsidR="00A45BBB"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Contact Person:</w:t>
            </w:r>
          </w:p>
        </w:tc>
        <w:tc>
          <w:tcPr>
            <w:tcW w:w="7740" w:type="dxa"/>
            <w:shd w:val="clear" w:color="auto" w:fill="FFFFFF"/>
            <w:vAlign w:val="center"/>
          </w:tcPr>
          <w:p w14:paraId="0B8DC327" w14:textId="77777777" w:rsidR="00A45BBB" w:rsidRPr="00DF4ABF" w:rsidRDefault="00A45BBB" w:rsidP="00AD43A4">
            <w:pPr>
              <w:rPr>
                <w:rFonts w:ascii="Arial" w:eastAsia="Calibri" w:hAnsi="Arial" w:cs="Arial"/>
                <w:sz w:val="24"/>
                <w:szCs w:val="24"/>
              </w:rPr>
            </w:pPr>
          </w:p>
        </w:tc>
      </w:tr>
      <w:tr w:rsidR="00A45BBB" w:rsidRPr="00DF4ABF" w14:paraId="3B2C6BAA" w14:textId="77777777" w:rsidTr="00AF5A3B">
        <w:trPr>
          <w:trHeight w:val="288"/>
        </w:trPr>
        <w:tc>
          <w:tcPr>
            <w:tcW w:w="2790" w:type="dxa"/>
            <w:tcBorders>
              <w:top w:val="single" w:sz="4" w:space="0" w:color="auto"/>
              <w:bottom w:val="single" w:sz="4" w:space="0" w:color="auto"/>
            </w:tcBorders>
            <w:shd w:val="clear" w:color="auto" w:fill="BDD6EE"/>
            <w:vAlign w:val="center"/>
          </w:tcPr>
          <w:p w14:paraId="6B44948A" w14:textId="77777777" w:rsidR="00A45BBB"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Telephone:</w:t>
            </w:r>
          </w:p>
        </w:tc>
        <w:tc>
          <w:tcPr>
            <w:tcW w:w="7740" w:type="dxa"/>
            <w:tcBorders>
              <w:bottom w:val="single" w:sz="4" w:space="0" w:color="auto"/>
            </w:tcBorders>
            <w:shd w:val="clear" w:color="auto" w:fill="FFFFFF"/>
            <w:vAlign w:val="center"/>
          </w:tcPr>
          <w:p w14:paraId="41036AFE" w14:textId="77777777" w:rsidR="00A45BBB" w:rsidRPr="00DF4ABF" w:rsidRDefault="00A45BBB" w:rsidP="00AD43A4">
            <w:pPr>
              <w:rPr>
                <w:rFonts w:ascii="Arial" w:eastAsia="Calibri" w:hAnsi="Arial" w:cs="Arial"/>
                <w:sz w:val="24"/>
                <w:szCs w:val="24"/>
              </w:rPr>
            </w:pPr>
          </w:p>
        </w:tc>
      </w:tr>
      <w:tr w:rsidR="00A45BBB" w:rsidRPr="00DF4ABF" w14:paraId="169F1EF4" w14:textId="77777777" w:rsidTr="00AF5A3B">
        <w:trPr>
          <w:trHeight w:val="288"/>
        </w:trPr>
        <w:tc>
          <w:tcPr>
            <w:tcW w:w="2790" w:type="dxa"/>
            <w:tcBorders>
              <w:top w:val="single" w:sz="4" w:space="0" w:color="auto"/>
              <w:bottom w:val="single" w:sz="4" w:space="0" w:color="auto"/>
            </w:tcBorders>
            <w:shd w:val="clear" w:color="auto" w:fill="BDD6EE"/>
            <w:vAlign w:val="center"/>
          </w:tcPr>
          <w:p w14:paraId="322B26FC" w14:textId="77777777" w:rsidR="00A45BBB"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E-Mail:</w:t>
            </w:r>
          </w:p>
        </w:tc>
        <w:tc>
          <w:tcPr>
            <w:tcW w:w="7740" w:type="dxa"/>
            <w:tcBorders>
              <w:bottom w:val="single" w:sz="4" w:space="0" w:color="auto"/>
            </w:tcBorders>
            <w:shd w:val="clear" w:color="auto" w:fill="FFFFFF"/>
            <w:vAlign w:val="center"/>
          </w:tcPr>
          <w:p w14:paraId="3C835D4D" w14:textId="77777777" w:rsidR="00A45BBB" w:rsidRPr="00DF4ABF" w:rsidRDefault="00A45BBB" w:rsidP="00AD43A4">
            <w:pPr>
              <w:rPr>
                <w:rFonts w:ascii="Arial" w:eastAsia="Calibri" w:hAnsi="Arial" w:cs="Arial"/>
                <w:sz w:val="24"/>
                <w:szCs w:val="24"/>
              </w:rPr>
            </w:pPr>
          </w:p>
        </w:tc>
      </w:tr>
      <w:tr w:rsidR="00A45BBB" w:rsidRPr="00DF4ABF" w14:paraId="6F95A626" w14:textId="77777777" w:rsidTr="00AF5A3B">
        <w:trPr>
          <w:trHeight w:val="288"/>
        </w:trPr>
        <w:tc>
          <w:tcPr>
            <w:tcW w:w="2790" w:type="dxa"/>
            <w:tcBorders>
              <w:top w:val="single" w:sz="4" w:space="0" w:color="auto"/>
              <w:bottom w:val="single" w:sz="4" w:space="0" w:color="auto"/>
            </w:tcBorders>
            <w:shd w:val="clear" w:color="auto" w:fill="BDD6EE"/>
            <w:vAlign w:val="center"/>
          </w:tcPr>
          <w:p w14:paraId="71733128" w14:textId="77777777" w:rsidR="00A45BBB"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Contract Name:</w:t>
            </w:r>
          </w:p>
        </w:tc>
        <w:tc>
          <w:tcPr>
            <w:tcW w:w="7740" w:type="dxa"/>
            <w:tcBorders>
              <w:bottom w:val="single" w:sz="4" w:space="0" w:color="auto"/>
            </w:tcBorders>
            <w:shd w:val="clear" w:color="auto" w:fill="FFFFFF"/>
            <w:vAlign w:val="center"/>
          </w:tcPr>
          <w:p w14:paraId="6B31C669" w14:textId="77777777" w:rsidR="00A45BBB" w:rsidRPr="00DF4ABF" w:rsidRDefault="00A45BBB" w:rsidP="00AD43A4">
            <w:pPr>
              <w:rPr>
                <w:rFonts w:ascii="Arial" w:eastAsia="Calibri" w:hAnsi="Arial" w:cs="Arial"/>
                <w:sz w:val="24"/>
                <w:szCs w:val="24"/>
              </w:rPr>
            </w:pPr>
          </w:p>
        </w:tc>
      </w:tr>
      <w:tr w:rsidR="00A45BBB" w:rsidRPr="00DF4ABF" w14:paraId="3A21D5BF" w14:textId="77777777" w:rsidTr="00AF5A3B">
        <w:trPr>
          <w:trHeight w:val="288"/>
        </w:trPr>
        <w:tc>
          <w:tcPr>
            <w:tcW w:w="2790" w:type="dxa"/>
            <w:tcBorders>
              <w:top w:val="single" w:sz="4" w:space="0" w:color="auto"/>
              <w:bottom w:val="single" w:sz="4" w:space="0" w:color="auto"/>
            </w:tcBorders>
            <w:shd w:val="clear" w:color="auto" w:fill="BDD6EE"/>
            <w:vAlign w:val="center"/>
          </w:tcPr>
          <w:p w14:paraId="5B13F152" w14:textId="77777777" w:rsidR="00A45BBB"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Contract Start:</w:t>
            </w:r>
          </w:p>
        </w:tc>
        <w:tc>
          <w:tcPr>
            <w:tcW w:w="7740" w:type="dxa"/>
            <w:tcBorders>
              <w:bottom w:val="single" w:sz="4" w:space="0" w:color="auto"/>
            </w:tcBorders>
            <w:shd w:val="clear" w:color="auto" w:fill="FFFFFF"/>
            <w:vAlign w:val="center"/>
          </w:tcPr>
          <w:p w14:paraId="271DB7D3" w14:textId="77777777" w:rsidR="00A45BBB" w:rsidRPr="00DF4ABF" w:rsidRDefault="00A45BBB" w:rsidP="00AD43A4">
            <w:pPr>
              <w:rPr>
                <w:rFonts w:ascii="Arial" w:eastAsia="Calibri" w:hAnsi="Arial" w:cs="Arial"/>
                <w:sz w:val="24"/>
                <w:szCs w:val="24"/>
              </w:rPr>
            </w:pPr>
          </w:p>
        </w:tc>
      </w:tr>
      <w:tr w:rsidR="00A45BBB" w:rsidRPr="00DF4ABF" w14:paraId="7A930C8F" w14:textId="77777777" w:rsidTr="00AF5A3B">
        <w:trPr>
          <w:trHeight w:val="288"/>
        </w:trPr>
        <w:tc>
          <w:tcPr>
            <w:tcW w:w="2790" w:type="dxa"/>
            <w:tcBorders>
              <w:top w:val="single" w:sz="4" w:space="0" w:color="auto"/>
              <w:bottom w:val="single" w:sz="12" w:space="0" w:color="auto"/>
            </w:tcBorders>
            <w:shd w:val="clear" w:color="auto" w:fill="BDD6EE"/>
            <w:vAlign w:val="center"/>
          </w:tcPr>
          <w:p w14:paraId="3F11CDCA" w14:textId="77777777" w:rsidR="00A45BBB" w:rsidRPr="00DF4ABF" w:rsidRDefault="7ACCAE86" w:rsidP="7ACCAE86">
            <w:pPr>
              <w:rPr>
                <w:rFonts w:ascii="Arial" w:eastAsia="Calibri" w:hAnsi="Arial" w:cs="Arial"/>
                <w:b/>
                <w:bCs/>
                <w:sz w:val="24"/>
                <w:szCs w:val="24"/>
              </w:rPr>
            </w:pPr>
            <w:r w:rsidRPr="00DF4ABF">
              <w:rPr>
                <w:rFonts w:ascii="Arial" w:eastAsia="Calibri" w:hAnsi="Arial" w:cs="Arial"/>
                <w:b/>
                <w:bCs/>
                <w:sz w:val="24"/>
                <w:szCs w:val="24"/>
              </w:rPr>
              <w:t>Contract End:</w:t>
            </w:r>
          </w:p>
        </w:tc>
        <w:tc>
          <w:tcPr>
            <w:tcW w:w="7740" w:type="dxa"/>
            <w:tcBorders>
              <w:bottom w:val="single" w:sz="12" w:space="0" w:color="auto"/>
            </w:tcBorders>
            <w:shd w:val="clear" w:color="auto" w:fill="FFFFFF"/>
            <w:vAlign w:val="center"/>
          </w:tcPr>
          <w:p w14:paraId="29108A36" w14:textId="77777777" w:rsidR="00A45BBB" w:rsidRPr="00DF4ABF" w:rsidRDefault="00A45BBB" w:rsidP="00AD43A4">
            <w:pPr>
              <w:rPr>
                <w:rFonts w:ascii="Arial" w:eastAsia="Calibri" w:hAnsi="Arial" w:cs="Arial"/>
                <w:sz w:val="24"/>
                <w:szCs w:val="24"/>
              </w:rPr>
            </w:pPr>
          </w:p>
        </w:tc>
      </w:tr>
      <w:tr w:rsidR="00A45BBB" w:rsidRPr="00DF4ABF" w14:paraId="54A926F2" w14:textId="77777777" w:rsidTr="00AF5A3B">
        <w:trPr>
          <w:trHeight w:val="288"/>
        </w:trPr>
        <w:tc>
          <w:tcPr>
            <w:tcW w:w="10530" w:type="dxa"/>
            <w:gridSpan w:val="2"/>
            <w:tcBorders>
              <w:top w:val="single" w:sz="12" w:space="0" w:color="auto"/>
              <w:bottom w:val="single" w:sz="12" w:space="0" w:color="auto"/>
            </w:tcBorders>
            <w:shd w:val="clear" w:color="auto" w:fill="BDD6EE"/>
            <w:vAlign w:val="center"/>
          </w:tcPr>
          <w:p w14:paraId="7655CD12" w14:textId="77777777" w:rsidR="00A45BBB" w:rsidRPr="00DF4ABF" w:rsidRDefault="7ACCAE86" w:rsidP="7ACCAE86">
            <w:pPr>
              <w:jc w:val="center"/>
              <w:rPr>
                <w:rFonts w:ascii="Arial" w:eastAsia="Calibri" w:hAnsi="Arial" w:cs="Arial"/>
                <w:sz w:val="24"/>
                <w:szCs w:val="24"/>
              </w:rPr>
            </w:pPr>
            <w:r w:rsidRPr="00DF4ABF">
              <w:rPr>
                <w:rFonts w:ascii="Arial" w:eastAsia="Calibri" w:hAnsi="Arial" w:cs="Arial"/>
                <w:b/>
                <w:bCs/>
                <w:sz w:val="24"/>
                <w:szCs w:val="24"/>
              </w:rPr>
              <w:t>Brief Description of Contract</w:t>
            </w:r>
          </w:p>
        </w:tc>
      </w:tr>
      <w:tr w:rsidR="00A45BBB" w:rsidRPr="00DF4ABF" w14:paraId="7DADF11D" w14:textId="77777777" w:rsidTr="0016349A">
        <w:trPr>
          <w:trHeight w:val="258"/>
        </w:trPr>
        <w:tc>
          <w:tcPr>
            <w:tcW w:w="10530" w:type="dxa"/>
            <w:gridSpan w:val="2"/>
            <w:tcBorders>
              <w:top w:val="single" w:sz="12" w:space="0" w:color="auto"/>
              <w:bottom w:val="double" w:sz="4" w:space="0" w:color="auto"/>
            </w:tcBorders>
            <w:shd w:val="clear" w:color="auto" w:fill="FFFFFF"/>
          </w:tcPr>
          <w:p w14:paraId="7847F20B" w14:textId="77777777" w:rsidR="00A45BBB" w:rsidRPr="00DF4ABF" w:rsidRDefault="00A45BBB" w:rsidP="00AD43A4">
            <w:pPr>
              <w:rPr>
                <w:rFonts w:ascii="Arial" w:eastAsia="Calibri" w:hAnsi="Arial" w:cs="Arial"/>
                <w:sz w:val="24"/>
                <w:szCs w:val="24"/>
              </w:rPr>
            </w:pPr>
          </w:p>
          <w:p w14:paraId="7B1D91EB" w14:textId="77777777" w:rsidR="00A45BBB" w:rsidRPr="00DF4ABF" w:rsidRDefault="00A45BBB" w:rsidP="00AD43A4">
            <w:pPr>
              <w:rPr>
                <w:rFonts w:ascii="Arial" w:eastAsia="Calibri" w:hAnsi="Arial" w:cs="Arial"/>
                <w:sz w:val="24"/>
                <w:szCs w:val="24"/>
              </w:rPr>
            </w:pPr>
          </w:p>
          <w:p w14:paraId="3873E360" w14:textId="77777777" w:rsidR="00A45BBB" w:rsidRPr="00DF4ABF" w:rsidRDefault="00A45BBB" w:rsidP="00AD43A4">
            <w:pPr>
              <w:rPr>
                <w:rFonts w:ascii="Arial" w:eastAsia="Calibri" w:hAnsi="Arial" w:cs="Arial"/>
                <w:sz w:val="24"/>
                <w:szCs w:val="24"/>
              </w:rPr>
            </w:pPr>
          </w:p>
          <w:p w14:paraId="50E6AF38" w14:textId="77777777" w:rsidR="00A45BBB" w:rsidRPr="00DF4ABF" w:rsidRDefault="00A45BBB" w:rsidP="00AD43A4">
            <w:pPr>
              <w:rPr>
                <w:rFonts w:ascii="Arial" w:eastAsia="Calibri" w:hAnsi="Arial" w:cs="Arial"/>
                <w:sz w:val="24"/>
                <w:szCs w:val="24"/>
              </w:rPr>
            </w:pPr>
          </w:p>
          <w:p w14:paraId="3CDCCCEA" w14:textId="77777777" w:rsidR="00A45BBB" w:rsidRPr="00DF4ABF" w:rsidRDefault="00A45BBB" w:rsidP="00AD43A4">
            <w:pPr>
              <w:rPr>
                <w:rFonts w:ascii="Arial" w:eastAsia="Calibri" w:hAnsi="Arial" w:cs="Arial"/>
                <w:sz w:val="24"/>
                <w:szCs w:val="24"/>
              </w:rPr>
            </w:pPr>
          </w:p>
        </w:tc>
      </w:tr>
    </w:tbl>
    <w:p w14:paraId="1507EA03" w14:textId="1895069A" w:rsidR="00A45BBB" w:rsidRPr="00DF4ABF" w:rsidRDefault="00A45BBB" w:rsidP="00A45BBB">
      <w:pPr>
        <w:rPr>
          <w:rFonts w:ascii="Arial" w:hAnsi="Arial" w:cs="Arial"/>
          <w:sz w:val="24"/>
          <w:szCs w:val="24"/>
        </w:rPr>
      </w:pPr>
    </w:p>
    <w:tbl>
      <w:tblPr>
        <w:tblW w:w="1053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ook w:val="04A0" w:firstRow="1" w:lastRow="0" w:firstColumn="1" w:lastColumn="0" w:noHBand="0" w:noVBand="1"/>
      </w:tblPr>
      <w:tblGrid>
        <w:gridCol w:w="2790"/>
        <w:gridCol w:w="7740"/>
      </w:tblGrid>
      <w:tr w:rsidR="00AF5A3B" w:rsidRPr="00DF4ABF" w14:paraId="2E097ED7" w14:textId="77777777" w:rsidTr="00AF5A3B">
        <w:tc>
          <w:tcPr>
            <w:tcW w:w="10530" w:type="dxa"/>
            <w:gridSpan w:val="2"/>
            <w:tcBorders>
              <w:top w:val="double" w:sz="4" w:space="0" w:color="auto"/>
              <w:bottom w:val="single" w:sz="12" w:space="0" w:color="auto"/>
            </w:tcBorders>
            <w:shd w:val="clear" w:color="auto" w:fill="BDD6EE"/>
            <w:vAlign w:val="center"/>
          </w:tcPr>
          <w:p w14:paraId="1CDB8EFF" w14:textId="68E46B84" w:rsidR="00AF5A3B" w:rsidRPr="00DF4ABF" w:rsidRDefault="00CA3806" w:rsidP="006B5465">
            <w:pPr>
              <w:jc w:val="center"/>
              <w:rPr>
                <w:rFonts w:ascii="Arial" w:eastAsia="Calibri" w:hAnsi="Arial" w:cs="Arial"/>
                <w:sz w:val="24"/>
                <w:szCs w:val="24"/>
              </w:rPr>
            </w:pPr>
            <w:r w:rsidRPr="00DF4ABF">
              <w:rPr>
                <w:rFonts w:ascii="Arial" w:eastAsia="Calibri" w:hAnsi="Arial" w:cs="Arial"/>
                <w:b/>
                <w:bCs/>
                <w:sz w:val="24"/>
                <w:szCs w:val="24"/>
              </w:rPr>
              <w:t>Contract Two</w:t>
            </w:r>
          </w:p>
        </w:tc>
      </w:tr>
      <w:tr w:rsidR="00AF5A3B" w:rsidRPr="00DF4ABF" w14:paraId="644910B8" w14:textId="77777777" w:rsidTr="00AF5A3B">
        <w:trPr>
          <w:trHeight w:val="288"/>
        </w:trPr>
        <w:tc>
          <w:tcPr>
            <w:tcW w:w="2790" w:type="dxa"/>
            <w:tcBorders>
              <w:top w:val="single" w:sz="12" w:space="0" w:color="auto"/>
              <w:bottom w:val="single" w:sz="4" w:space="0" w:color="auto"/>
            </w:tcBorders>
            <w:shd w:val="clear" w:color="auto" w:fill="BDD6EE"/>
            <w:vAlign w:val="center"/>
          </w:tcPr>
          <w:p w14:paraId="3D53CC68"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State or District Name:</w:t>
            </w:r>
          </w:p>
        </w:tc>
        <w:tc>
          <w:tcPr>
            <w:tcW w:w="7740" w:type="dxa"/>
            <w:tcBorders>
              <w:top w:val="single" w:sz="12" w:space="0" w:color="auto"/>
            </w:tcBorders>
            <w:shd w:val="clear" w:color="auto" w:fill="FFFFFF"/>
            <w:vAlign w:val="center"/>
          </w:tcPr>
          <w:p w14:paraId="52D58480" w14:textId="77777777" w:rsidR="00AF5A3B" w:rsidRPr="00DF4ABF" w:rsidRDefault="00AF5A3B" w:rsidP="006B5465">
            <w:pPr>
              <w:rPr>
                <w:rFonts w:ascii="Arial" w:eastAsia="Calibri" w:hAnsi="Arial" w:cs="Arial"/>
                <w:sz w:val="24"/>
                <w:szCs w:val="24"/>
              </w:rPr>
            </w:pPr>
          </w:p>
        </w:tc>
      </w:tr>
      <w:tr w:rsidR="00AF5A3B" w:rsidRPr="00DF4ABF" w14:paraId="61885873" w14:textId="77777777" w:rsidTr="00AF5A3B">
        <w:trPr>
          <w:trHeight w:val="288"/>
        </w:trPr>
        <w:tc>
          <w:tcPr>
            <w:tcW w:w="2790" w:type="dxa"/>
            <w:tcBorders>
              <w:top w:val="single" w:sz="12" w:space="0" w:color="auto"/>
              <w:bottom w:val="single" w:sz="4" w:space="0" w:color="auto"/>
            </w:tcBorders>
            <w:shd w:val="clear" w:color="auto" w:fill="BDD6EE"/>
            <w:vAlign w:val="center"/>
          </w:tcPr>
          <w:p w14:paraId="62134419"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Address:</w:t>
            </w:r>
          </w:p>
        </w:tc>
        <w:tc>
          <w:tcPr>
            <w:tcW w:w="7740" w:type="dxa"/>
            <w:tcBorders>
              <w:top w:val="single" w:sz="12" w:space="0" w:color="auto"/>
            </w:tcBorders>
            <w:shd w:val="clear" w:color="auto" w:fill="FFFFFF"/>
            <w:vAlign w:val="center"/>
          </w:tcPr>
          <w:p w14:paraId="18286A72" w14:textId="77777777" w:rsidR="00AF5A3B" w:rsidRPr="00DF4ABF" w:rsidRDefault="00AF5A3B" w:rsidP="006B5465">
            <w:pPr>
              <w:rPr>
                <w:rFonts w:ascii="Arial" w:eastAsia="Calibri" w:hAnsi="Arial" w:cs="Arial"/>
                <w:sz w:val="24"/>
                <w:szCs w:val="24"/>
              </w:rPr>
            </w:pPr>
          </w:p>
        </w:tc>
      </w:tr>
      <w:tr w:rsidR="00AF5A3B" w:rsidRPr="00DF4ABF" w14:paraId="773986C0" w14:textId="77777777" w:rsidTr="00AF5A3B">
        <w:trPr>
          <w:trHeight w:val="288"/>
        </w:trPr>
        <w:tc>
          <w:tcPr>
            <w:tcW w:w="2790" w:type="dxa"/>
            <w:tcBorders>
              <w:top w:val="single" w:sz="4" w:space="0" w:color="auto"/>
              <w:bottom w:val="single" w:sz="4" w:space="0" w:color="auto"/>
            </w:tcBorders>
            <w:shd w:val="clear" w:color="auto" w:fill="BDD6EE"/>
            <w:vAlign w:val="center"/>
          </w:tcPr>
          <w:p w14:paraId="46B62718"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Contact Person:</w:t>
            </w:r>
          </w:p>
        </w:tc>
        <w:tc>
          <w:tcPr>
            <w:tcW w:w="7740" w:type="dxa"/>
            <w:shd w:val="clear" w:color="auto" w:fill="FFFFFF"/>
            <w:vAlign w:val="center"/>
          </w:tcPr>
          <w:p w14:paraId="55068C19" w14:textId="77777777" w:rsidR="00AF5A3B" w:rsidRPr="00DF4ABF" w:rsidRDefault="00AF5A3B" w:rsidP="006B5465">
            <w:pPr>
              <w:rPr>
                <w:rFonts w:ascii="Arial" w:eastAsia="Calibri" w:hAnsi="Arial" w:cs="Arial"/>
                <w:sz w:val="24"/>
                <w:szCs w:val="24"/>
              </w:rPr>
            </w:pPr>
          </w:p>
        </w:tc>
      </w:tr>
      <w:tr w:rsidR="00AF5A3B" w:rsidRPr="00DF4ABF" w14:paraId="0D1B748C" w14:textId="77777777" w:rsidTr="00AF5A3B">
        <w:trPr>
          <w:trHeight w:val="288"/>
        </w:trPr>
        <w:tc>
          <w:tcPr>
            <w:tcW w:w="2790" w:type="dxa"/>
            <w:tcBorders>
              <w:top w:val="single" w:sz="4" w:space="0" w:color="auto"/>
              <w:bottom w:val="single" w:sz="4" w:space="0" w:color="auto"/>
            </w:tcBorders>
            <w:shd w:val="clear" w:color="auto" w:fill="BDD6EE"/>
            <w:vAlign w:val="center"/>
          </w:tcPr>
          <w:p w14:paraId="74F374A0"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Telephone:</w:t>
            </w:r>
          </w:p>
        </w:tc>
        <w:tc>
          <w:tcPr>
            <w:tcW w:w="7740" w:type="dxa"/>
            <w:tcBorders>
              <w:bottom w:val="single" w:sz="4" w:space="0" w:color="auto"/>
            </w:tcBorders>
            <w:shd w:val="clear" w:color="auto" w:fill="FFFFFF"/>
            <w:vAlign w:val="center"/>
          </w:tcPr>
          <w:p w14:paraId="3ACE0826" w14:textId="77777777" w:rsidR="00AF5A3B" w:rsidRPr="00DF4ABF" w:rsidRDefault="00AF5A3B" w:rsidP="006B5465">
            <w:pPr>
              <w:rPr>
                <w:rFonts w:ascii="Arial" w:eastAsia="Calibri" w:hAnsi="Arial" w:cs="Arial"/>
                <w:sz w:val="24"/>
                <w:szCs w:val="24"/>
              </w:rPr>
            </w:pPr>
          </w:p>
        </w:tc>
      </w:tr>
      <w:tr w:rsidR="00AF5A3B" w:rsidRPr="00DF4ABF" w14:paraId="3EA22855" w14:textId="77777777" w:rsidTr="00AF5A3B">
        <w:trPr>
          <w:trHeight w:val="288"/>
        </w:trPr>
        <w:tc>
          <w:tcPr>
            <w:tcW w:w="2790" w:type="dxa"/>
            <w:tcBorders>
              <w:top w:val="single" w:sz="4" w:space="0" w:color="auto"/>
              <w:bottom w:val="single" w:sz="4" w:space="0" w:color="auto"/>
            </w:tcBorders>
            <w:shd w:val="clear" w:color="auto" w:fill="BDD6EE"/>
            <w:vAlign w:val="center"/>
          </w:tcPr>
          <w:p w14:paraId="7152D10F"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E-Mail:</w:t>
            </w:r>
          </w:p>
        </w:tc>
        <w:tc>
          <w:tcPr>
            <w:tcW w:w="7740" w:type="dxa"/>
            <w:tcBorders>
              <w:bottom w:val="single" w:sz="4" w:space="0" w:color="auto"/>
            </w:tcBorders>
            <w:shd w:val="clear" w:color="auto" w:fill="FFFFFF"/>
            <w:vAlign w:val="center"/>
          </w:tcPr>
          <w:p w14:paraId="112B211E" w14:textId="77777777" w:rsidR="00AF5A3B" w:rsidRPr="00DF4ABF" w:rsidRDefault="00AF5A3B" w:rsidP="006B5465">
            <w:pPr>
              <w:rPr>
                <w:rFonts w:ascii="Arial" w:eastAsia="Calibri" w:hAnsi="Arial" w:cs="Arial"/>
                <w:sz w:val="24"/>
                <w:szCs w:val="24"/>
              </w:rPr>
            </w:pPr>
          </w:p>
        </w:tc>
      </w:tr>
      <w:tr w:rsidR="00AF5A3B" w:rsidRPr="00DF4ABF" w14:paraId="1A75B57E" w14:textId="77777777" w:rsidTr="00AF5A3B">
        <w:trPr>
          <w:trHeight w:val="288"/>
        </w:trPr>
        <w:tc>
          <w:tcPr>
            <w:tcW w:w="2790" w:type="dxa"/>
            <w:tcBorders>
              <w:top w:val="single" w:sz="4" w:space="0" w:color="auto"/>
              <w:bottom w:val="single" w:sz="4" w:space="0" w:color="auto"/>
            </w:tcBorders>
            <w:shd w:val="clear" w:color="auto" w:fill="BDD6EE"/>
            <w:vAlign w:val="center"/>
          </w:tcPr>
          <w:p w14:paraId="6DF213B3"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Contract Name:</w:t>
            </w:r>
          </w:p>
        </w:tc>
        <w:tc>
          <w:tcPr>
            <w:tcW w:w="7740" w:type="dxa"/>
            <w:tcBorders>
              <w:bottom w:val="single" w:sz="4" w:space="0" w:color="auto"/>
            </w:tcBorders>
            <w:shd w:val="clear" w:color="auto" w:fill="FFFFFF"/>
            <w:vAlign w:val="center"/>
          </w:tcPr>
          <w:p w14:paraId="7AEABD86" w14:textId="77777777" w:rsidR="00AF5A3B" w:rsidRPr="00DF4ABF" w:rsidRDefault="00AF5A3B" w:rsidP="006B5465">
            <w:pPr>
              <w:rPr>
                <w:rFonts w:ascii="Arial" w:eastAsia="Calibri" w:hAnsi="Arial" w:cs="Arial"/>
                <w:sz w:val="24"/>
                <w:szCs w:val="24"/>
              </w:rPr>
            </w:pPr>
          </w:p>
        </w:tc>
      </w:tr>
      <w:tr w:rsidR="00AF5A3B" w:rsidRPr="00DF4ABF" w14:paraId="6CFBD431" w14:textId="77777777" w:rsidTr="00AF5A3B">
        <w:trPr>
          <w:trHeight w:val="288"/>
        </w:trPr>
        <w:tc>
          <w:tcPr>
            <w:tcW w:w="2790" w:type="dxa"/>
            <w:tcBorders>
              <w:top w:val="single" w:sz="4" w:space="0" w:color="auto"/>
              <w:bottom w:val="single" w:sz="4" w:space="0" w:color="auto"/>
            </w:tcBorders>
            <w:shd w:val="clear" w:color="auto" w:fill="BDD6EE"/>
            <w:vAlign w:val="center"/>
          </w:tcPr>
          <w:p w14:paraId="30C06756"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Contract Start:</w:t>
            </w:r>
          </w:p>
        </w:tc>
        <w:tc>
          <w:tcPr>
            <w:tcW w:w="7740" w:type="dxa"/>
            <w:tcBorders>
              <w:bottom w:val="single" w:sz="4" w:space="0" w:color="auto"/>
            </w:tcBorders>
            <w:shd w:val="clear" w:color="auto" w:fill="FFFFFF"/>
            <w:vAlign w:val="center"/>
          </w:tcPr>
          <w:p w14:paraId="6049096F" w14:textId="77777777" w:rsidR="00AF5A3B" w:rsidRPr="00DF4ABF" w:rsidRDefault="00AF5A3B" w:rsidP="006B5465">
            <w:pPr>
              <w:rPr>
                <w:rFonts w:ascii="Arial" w:eastAsia="Calibri" w:hAnsi="Arial" w:cs="Arial"/>
                <w:sz w:val="24"/>
                <w:szCs w:val="24"/>
              </w:rPr>
            </w:pPr>
          </w:p>
        </w:tc>
      </w:tr>
      <w:tr w:rsidR="00AF5A3B" w:rsidRPr="00DF4ABF" w14:paraId="195664ED" w14:textId="77777777" w:rsidTr="00AF5A3B">
        <w:trPr>
          <w:trHeight w:val="288"/>
        </w:trPr>
        <w:tc>
          <w:tcPr>
            <w:tcW w:w="2790" w:type="dxa"/>
            <w:tcBorders>
              <w:top w:val="single" w:sz="4" w:space="0" w:color="auto"/>
              <w:bottom w:val="single" w:sz="12" w:space="0" w:color="auto"/>
            </w:tcBorders>
            <w:shd w:val="clear" w:color="auto" w:fill="BDD6EE"/>
            <w:vAlign w:val="center"/>
          </w:tcPr>
          <w:p w14:paraId="14085915"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Contract End:</w:t>
            </w:r>
          </w:p>
        </w:tc>
        <w:tc>
          <w:tcPr>
            <w:tcW w:w="7740" w:type="dxa"/>
            <w:tcBorders>
              <w:bottom w:val="single" w:sz="12" w:space="0" w:color="auto"/>
            </w:tcBorders>
            <w:shd w:val="clear" w:color="auto" w:fill="FFFFFF"/>
            <w:vAlign w:val="center"/>
          </w:tcPr>
          <w:p w14:paraId="1F4E4915" w14:textId="77777777" w:rsidR="00AF5A3B" w:rsidRPr="00DF4ABF" w:rsidRDefault="00AF5A3B" w:rsidP="006B5465">
            <w:pPr>
              <w:rPr>
                <w:rFonts w:ascii="Arial" w:eastAsia="Calibri" w:hAnsi="Arial" w:cs="Arial"/>
                <w:sz w:val="24"/>
                <w:szCs w:val="24"/>
              </w:rPr>
            </w:pPr>
          </w:p>
        </w:tc>
      </w:tr>
      <w:tr w:rsidR="00AF5A3B" w:rsidRPr="00DF4ABF" w14:paraId="6E4B031F" w14:textId="77777777" w:rsidTr="00AF5A3B">
        <w:trPr>
          <w:trHeight w:val="288"/>
        </w:trPr>
        <w:tc>
          <w:tcPr>
            <w:tcW w:w="10530" w:type="dxa"/>
            <w:gridSpan w:val="2"/>
            <w:tcBorders>
              <w:top w:val="single" w:sz="12" w:space="0" w:color="auto"/>
              <w:bottom w:val="single" w:sz="12" w:space="0" w:color="auto"/>
            </w:tcBorders>
            <w:shd w:val="clear" w:color="auto" w:fill="BDD6EE"/>
            <w:vAlign w:val="center"/>
          </w:tcPr>
          <w:p w14:paraId="226A97B7" w14:textId="77777777" w:rsidR="00AF5A3B" w:rsidRPr="00DF4ABF" w:rsidRDefault="00AF5A3B" w:rsidP="006B5465">
            <w:pPr>
              <w:jc w:val="center"/>
              <w:rPr>
                <w:rFonts w:ascii="Arial" w:eastAsia="Calibri" w:hAnsi="Arial" w:cs="Arial"/>
                <w:sz w:val="24"/>
                <w:szCs w:val="24"/>
              </w:rPr>
            </w:pPr>
            <w:r w:rsidRPr="00DF4ABF">
              <w:rPr>
                <w:rFonts w:ascii="Arial" w:eastAsia="Calibri" w:hAnsi="Arial" w:cs="Arial"/>
                <w:b/>
                <w:bCs/>
                <w:sz w:val="24"/>
                <w:szCs w:val="24"/>
              </w:rPr>
              <w:t>Brief Description of Contract</w:t>
            </w:r>
          </w:p>
        </w:tc>
      </w:tr>
      <w:tr w:rsidR="00AF5A3B" w:rsidRPr="00DF4ABF" w14:paraId="68CC4260" w14:textId="77777777" w:rsidTr="006B5465">
        <w:trPr>
          <w:trHeight w:val="258"/>
        </w:trPr>
        <w:tc>
          <w:tcPr>
            <w:tcW w:w="10530" w:type="dxa"/>
            <w:gridSpan w:val="2"/>
            <w:tcBorders>
              <w:top w:val="single" w:sz="12" w:space="0" w:color="auto"/>
              <w:bottom w:val="double" w:sz="4" w:space="0" w:color="auto"/>
            </w:tcBorders>
            <w:shd w:val="clear" w:color="auto" w:fill="FFFFFF"/>
          </w:tcPr>
          <w:p w14:paraId="4EC3AC94" w14:textId="77777777" w:rsidR="00AF5A3B" w:rsidRPr="00DF4ABF" w:rsidRDefault="00AF5A3B" w:rsidP="006B5465">
            <w:pPr>
              <w:rPr>
                <w:rFonts w:ascii="Arial" w:eastAsia="Calibri" w:hAnsi="Arial" w:cs="Arial"/>
                <w:sz w:val="24"/>
                <w:szCs w:val="24"/>
              </w:rPr>
            </w:pPr>
          </w:p>
          <w:p w14:paraId="43C08E65" w14:textId="77777777" w:rsidR="00AF5A3B" w:rsidRPr="00DF4ABF" w:rsidRDefault="00AF5A3B" w:rsidP="006B5465">
            <w:pPr>
              <w:rPr>
                <w:rFonts w:ascii="Arial" w:eastAsia="Calibri" w:hAnsi="Arial" w:cs="Arial"/>
                <w:sz w:val="24"/>
                <w:szCs w:val="24"/>
              </w:rPr>
            </w:pPr>
          </w:p>
          <w:p w14:paraId="4D23905B" w14:textId="77777777" w:rsidR="00AF5A3B" w:rsidRPr="00DF4ABF" w:rsidRDefault="00AF5A3B" w:rsidP="006B5465">
            <w:pPr>
              <w:rPr>
                <w:rFonts w:ascii="Arial" w:eastAsia="Calibri" w:hAnsi="Arial" w:cs="Arial"/>
                <w:sz w:val="24"/>
                <w:szCs w:val="24"/>
              </w:rPr>
            </w:pPr>
          </w:p>
          <w:p w14:paraId="6865E0D4" w14:textId="77777777" w:rsidR="00AF5A3B" w:rsidRPr="00DF4ABF" w:rsidRDefault="00AF5A3B" w:rsidP="006B5465">
            <w:pPr>
              <w:rPr>
                <w:rFonts w:ascii="Arial" w:eastAsia="Calibri" w:hAnsi="Arial" w:cs="Arial"/>
                <w:sz w:val="24"/>
                <w:szCs w:val="24"/>
              </w:rPr>
            </w:pPr>
          </w:p>
          <w:p w14:paraId="276F02D4" w14:textId="77777777" w:rsidR="00AF5A3B" w:rsidRPr="00DF4ABF" w:rsidRDefault="00AF5A3B" w:rsidP="006B5465">
            <w:pPr>
              <w:rPr>
                <w:rFonts w:ascii="Arial" w:eastAsia="Calibri" w:hAnsi="Arial" w:cs="Arial"/>
                <w:sz w:val="24"/>
                <w:szCs w:val="24"/>
              </w:rPr>
            </w:pPr>
          </w:p>
        </w:tc>
      </w:tr>
    </w:tbl>
    <w:p w14:paraId="23FE56D6" w14:textId="52590BDA" w:rsidR="00A45BBB" w:rsidRPr="00DF4ABF" w:rsidRDefault="00A45BBB" w:rsidP="00A45BBB">
      <w:pPr>
        <w:rPr>
          <w:rFonts w:ascii="Arial" w:hAnsi="Arial" w:cs="Arial"/>
          <w:szCs w:val="24"/>
        </w:rPr>
      </w:pPr>
    </w:p>
    <w:p w14:paraId="3D28992A" w14:textId="5E5AE8F3" w:rsidR="00A45BBB" w:rsidRPr="00DF4ABF" w:rsidRDefault="00A45BBB" w:rsidP="00A45BBB">
      <w:pPr>
        <w:rPr>
          <w:rFonts w:ascii="Arial" w:hAnsi="Arial" w:cs="Arial"/>
          <w:szCs w:val="24"/>
        </w:rPr>
      </w:pPr>
    </w:p>
    <w:p w14:paraId="60A789B8" w14:textId="070465E9" w:rsidR="00A45BBB" w:rsidRPr="00DF4ABF" w:rsidRDefault="00A45BBB" w:rsidP="00A45BBB">
      <w:pPr>
        <w:rPr>
          <w:rFonts w:ascii="Arial" w:hAnsi="Arial" w:cs="Arial"/>
          <w:szCs w:val="24"/>
        </w:rPr>
      </w:pPr>
    </w:p>
    <w:p w14:paraId="1D3E03A4" w14:textId="220BC8B3" w:rsidR="00A45BBB" w:rsidRPr="00DF4ABF" w:rsidRDefault="00AF5A3B" w:rsidP="7ACCAE86">
      <w:pPr>
        <w:rPr>
          <w:rFonts w:ascii="Arial" w:hAnsi="Arial" w:cs="Arial"/>
          <w:sz w:val="24"/>
          <w:szCs w:val="24"/>
        </w:rPr>
      </w:pPr>
      <w:r w:rsidRPr="00DF4ABF">
        <w:rPr>
          <w:rFonts w:ascii="Arial" w:hAnsi="Arial" w:cs="Arial"/>
          <w:szCs w:val="24"/>
        </w:rPr>
        <w:br w:type="page"/>
      </w:r>
      <w:r w:rsidR="7ACCAE86" w:rsidRPr="00DF4ABF">
        <w:rPr>
          <w:rFonts w:ascii="Arial" w:hAnsi="Arial" w:cs="Arial"/>
          <w:b/>
          <w:bCs/>
          <w:sz w:val="24"/>
          <w:szCs w:val="24"/>
        </w:rPr>
        <w:lastRenderedPageBreak/>
        <w:t>APPENDIX D (continued)</w:t>
      </w:r>
    </w:p>
    <w:p w14:paraId="7A225FE2" w14:textId="6599D21D" w:rsidR="00A45BBB" w:rsidRPr="00DF4ABF" w:rsidRDefault="00A45BBB" w:rsidP="00A45BBB">
      <w:pPr>
        <w:rPr>
          <w:rFonts w:ascii="Arial" w:hAnsi="Arial" w:cs="Arial"/>
          <w:szCs w:val="24"/>
        </w:rPr>
      </w:pPr>
    </w:p>
    <w:tbl>
      <w:tblPr>
        <w:tblW w:w="1053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ook w:val="04A0" w:firstRow="1" w:lastRow="0" w:firstColumn="1" w:lastColumn="0" w:noHBand="0" w:noVBand="1"/>
      </w:tblPr>
      <w:tblGrid>
        <w:gridCol w:w="2790"/>
        <w:gridCol w:w="7740"/>
      </w:tblGrid>
      <w:tr w:rsidR="00AF5A3B" w:rsidRPr="00DF4ABF" w14:paraId="7202ADDA" w14:textId="77777777" w:rsidTr="00AF5A3B">
        <w:tc>
          <w:tcPr>
            <w:tcW w:w="10530" w:type="dxa"/>
            <w:gridSpan w:val="2"/>
            <w:tcBorders>
              <w:top w:val="double" w:sz="4" w:space="0" w:color="auto"/>
              <w:bottom w:val="single" w:sz="12" w:space="0" w:color="auto"/>
            </w:tcBorders>
            <w:shd w:val="clear" w:color="auto" w:fill="BDD6EE"/>
            <w:vAlign w:val="center"/>
          </w:tcPr>
          <w:p w14:paraId="4FD67992" w14:textId="54CE2816" w:rsidR="00AF5A3B" w:rsidRPr="00DF4ABF" w:rsidRDefault="00CA3806" w:rsidP="006B5465">
            <w:pPr>
              <w:jc w:val="center"/>
              <w:rPr>
                <w:rFonts w:ascii="Arial" w:eastAsia="Calibri" w:hAnsi="Arial" w:cs="Arial"/>
                <w:sz w:val="24"/>
                <w:szCs w:val="24"/>
              </w:rPr>
            </w:pPr>
            <w:r w:rsidRPr="00DF4ABF">
              <w:rPr>
                <w:rFonts w:ascii="Arial" w:eastAsia="Calibri" w:hAnsi="Arial" w:cs="Arial"/>
                <w:b/>
                <w:bCs/>
                <w:sz w:val="24"/>
                <w:szCs w:val="24"/>
              </w:rPr>
              <w:t>Contract Three</w:t>
            </w:r>
          </w:p>
        </w:tc>
      </w:tr>
      <w:tr w:rsidR="00AF5A3B" w:rsidRPr="00DF4ABF" w14:paraId="530BDD77" w14:textId="77777777" w:rsidTr="00AF5A3B">
        <w:trPr>
          <w:trHeight w:val="288"/>
        </w:trPr>
        <w:tc>
          <w:tcPr>
            <w:tcW w:w="2790" w:type="dxa"/>
            <w:tcBorders>
              <w:top w:val="single" w:sz="12" w:space="0" w:color="auto"/>
              <w:bottom w:val="single" w:sz="4" w:space="0" w:color="auto"/>
            </w:tcBorders>
            <w:shd w:val="clear" w:color="auto" w:fill="BDD6EE"/>
            <w:vAlign w:val="center"/>
          </w:tcPr>
          <w:p w14:paraId="6BD47FE6"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State or District Name:</w:t>
            </w:r>
          </w:p>
        </w:tc>
        <w:tc>
          <w:tcPr>
            <w:tcW w:w="7740" w:type="dxa"/>
            <w:tcBorders>
              <w:top w:val="single" w:sz="12" w:space="0" w:color="auto"/>
            </w:tcBorders>
            <w:shd w:val="clear" w:color="auto" w:fill="FFFFFF"/>
            <w:vAlign w:val="center"/>
          </w:tcPr>
          <w:p w14:paraId="523B968F" w14:textId="77777777" w:rsidR="00AF5A3B" w:rsidRPr="00DF4ABF" w:rsidRDefault="00AF5A3B" w:rsidP="006B5465">
            <w:pPr>
              <w:rPr>
                <w:rFonts w:ascii="Arial" w:eastAsia="Calibri" w:hAnsi="Arial" w:cs="Arial"/>
                <w:sz w:val="24"/>
                <w:szCs w:val="24"/>
              </w:rPr>
            </w:pPr>
          </w:p>
        </w:tc>
      </w:tr>
      <w:tr w:rsidR="00AF5A3B" w:rsidRPr="00DF4ABF" w14:paraId="379EE89F" w14:textId="77777777" w:rsidTr="00AF5A3B">
        <w:trPr>
          <w:trHeight w:val="288"/>
        </w:trPr>
        <w:tc>
          <w:tcPr>
            <w:tcW w:w="2790" w:type="dxa"/>
            <w:tcBorders>
              <w:top w:val="single" w:sz="12" w:space="0" w:color="auto"/>
              <w:bottom w:val="single" w:sz="4" w:space="0" w:color="auto"/>
            </w:tcBorders>
            <w:shd w:val="clear" w:color="auto" w:fill="BDD6EE"/>
            <w:vAlign w:val="center"/>
          </w:tcPr>
          <w:p w14:paraId="093BFF31"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Address:</w:t>
            </w:r>
          </w:p>
        </w:tc>
        <w:tc>
          <w:tcPr>
            <w:tcW w:w="7740" w:type="dxa"/>
            <w:tcBorders>
              <w:top w:val="single" w:sz="12" w:space="0" w:color="auto"/>
            </w:tcBorders>
            <w:shd w:val="clear" w:color="auto" w:fill="FFFFFF"/>
            <w:vAlign w:val="center"/>
          </w:tcPr>
          <w:p w14:paraId="5DB9AFEC" w14:textId="77777777" w:rsidR="00AF5A3B" w:rsidRPr="00DF4ABF" w:rsidRDefault="00AF5A3B" w:rsidP="006B5465">
            <w:pPr>
              <w:rPr>
                <w:rFonts w:ascii="Arial" w:eastAsia="Calibri" w:hAnsi="Arial" w:cs="Arial"/>
                <w:sz w:val="24"/>
                <w:szCs w:val="24"/>
              </w:rPr>
            </w:pPr>
          </w:p>
        </w:tc>
      </w:tr>
      <w:tr w:rsidR="00AF5A3B" w:rsidRPr="00DF4ABF" w14:paraId="003CA9C9" w14:textId="77777777" w:rsidTr="00AF5A3B">
        <w:trPr>
          <w:trHeight w:val="288"/>
        </w:trPr>
        <w:tc>
          <w:tcPr>
            <w:tcW w:w="2790" w:type="dxa"/>
            <w:tcBorders>
              <w:top w:val="single" w:sz="4" w:space="0" w:color="auto"/>
              <w:bottom w:val="single" w:sz="4" w:space="0" w:color="auto"/>
            </w:tcBorders>
            <w:shd w:val="clear" w:color="auto" w:fill="BDD6EE"/>
            <w:vAlign w:val="center"/>
          </w:tcPr>
          <w:p w14:paraId="664EE736"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Contact Person:</w:t>
            </w:r>
          </w:p>
        </w:tc>
        <w:tc>
          <w:tcPr>
            <w:tcW w:w="7740" w:type="dxa"/>
            <w:shd w:val="clear" w:color="auto" w:fill="FFFFFF"/>
            <w:vAlign w:val="center"/>
          </w:tcPr>
          <w:p w14:paraId="7C08FF72" w14:textId="77777777" w:rsidR="00AF5A3B" w:rsidRPr="00DF4ABF" w:rsidRDefault="00AF5A3B" w:rsidP="006B5465">
            <w:pPr>
              <w:rPr>
                <w:rFonts w:ascii="Arial" w:eastAsia="Calibri" w:hAnsi="Arial" w:cs="Arial"/>
                <w:sz w:val="24"/>
                <w:szCs w:val="24"/>
              </w:rPr>
            </w:pPr>
          </w:p>
        </w:tc>
      </w:tr>
      <w:tr w:rsidR="00AF5A3B" w:rsidRPr="00DF4ABF" w14:paraId="3B12B6D1" w14:textId="77777777" w:rsidTr="00AF5A3B">
        <w:trPr>
          <w:trHeight w:val="288"/>
        </w:trPr>
        <w:tc>
          <w:tcPr>
            <w:tcW w:w="2790" w:type="dxa"/>
            <w:tcBorders>
              <w:top w:val="single" w:sz="4" w:space="0" w:color="auto"/>
              <w:bottom w:val="single" w:sz="4" w:space="0" w:color="auto"/>
            </w:tcBorders>
            <w:shd w:val="clear" w:color="auto" w:fill="BDD6EE"/>
            <w:vAlign w:val="center"/>
          </w:tcPr>
          <w:p w14:paraId="324A30C1"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Telephone:</w:t>
            </w:r>
          </w:p>
        </w:tc>
        <w:tc>
          <w:tcPr>
            <w:tcW w:w="7740" w:type="dxa"/>
            <w:tcBorders>
              <w:bottom w:val="single" w:sz="4" w:space="0" w:color="auto"/>
            </w:tcBorders>
            <w:shd w:val="clear" w:color="auto" w:fill="FFFFFF"/>
            <w:vAlign w:val="center"/>
          </w:tcPr>
          <w:p w14:paraId="633D2073" w14:textId="77777777" w:rsidR="00AF5A3B" w:rsidRPr="00DF4ABF" w:rsidRDefault="00AF5A3B" w:rsidP="006B5465">
            <w:pPr>
              <w:rPr>
                <w:rFonts w:ascii="Arial" w:eastAsia="Calibri" w:hAnsi="Arial" w:cs="Arial"/>
                <w:sz w:val="24"/>
                <w:szCs w:val="24"/>
              </w:rPr>
            </w:pPr>
          </w:p>
        </w:tc>
      </w:tr>
      <w:tr w:rsidR="00AF5A3B" w:rsidRPr="00DF4ABF" w14:paraId="696D3AEE" w14:textId="77777777" w:rsidTr="00AF5A3B">
        <w:trPr>
          <w:trHeight w:val="288"/>
        </w:trPr>
        <w:tc>
          <w:tcPr>
            <w:tcW w:w="2790" w:type="dxa"/>
            <w:tcBorders>
              <w:top w:val="single" w:sz="4" w:space="0" w:color="auto"/>
              <w:bottom w:val="single" w:sz="4" w:space="0" w:color="auto"/>
            </w:tcBorders>
            <w:shd w:val="clear" w:color="auto" w:fill="BDD6EE"/>
            <w:vAlign w:val="center"/>
          </w:tcPr>
          <w:p w14:paraId="57FC3E00"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E-Mail:</w:t>
            </w:r>
          </w:p>
        </w:tc>
        <w:tc>
          <w:tcPr>
            <w:tcW w:w="7740" w:type="dxa"/>
            <w:tcBorders>
              <w:bottom w:val="single" w:sz="4" w:space="0" w:color="auto"/>
            </w:tcBorders>
            <w:shd w:val="clear" w:color="auto" w:fill="FFFFFF"/>
            <w:vAlign w:val="center"/>
          </w:tcPr>
          <w:p w14:paraId="02E36A2F" w14:textId="77777777" w:rsidR="00AF5A3B" w:rsidRPr="00DF4ABF" w:rsidRDefault="00AF5A3B" w:rsidP="006B5465">
            <w:pPr>
              <w:rPr>
                <w:rFonts w:ascii="Arial" w:eastAsia="Calibri" w:hAnsi="Arial" w:cs="Arial"/>
                <w:sz w:val="24"/>
                <w:szCs w:val="24"/>
              </w:rPr>
            </w:pPr>
          </w:p>
        </w:tc>
      </w:tr>
      <w:tr w:rsidR="00AF5A3B" w:rsidRPr="00DF4ABF" w14:paraId="1C0B9F72" w14:textId="77777777" w:rsidTr="00AF5A3B">
        <w:trPr>
          <w:trHeight w:val="288"/>
        </w:trPr>
        <w:tc>
          <w:tcPr>
            <w:tcW w:w="2790" w:type="dxa"/>
            <w:tcBorders>
              <w:top w:val="single" w:sz="4" w:space="0" w:color="auto"/>
              <w:bottom w:val="single" w:sz="4" w:space="0" w:color="auto"/>
            </w:tcBorders>
            <w:shd w:val="clear" w:color="auto" w:fill="BDD6EE"/>
            <w:vAlign w:val="center"/>
          </w:tcPr>
          <w:p w14:paraId="1E7A9C99"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Contract Name:</w:t>
            </w:r>
          </w:p>
        </w:tc>
        <w:tc>
          <w:tcPr>
            <w:tcW w:w="7740" w:type="dxa"/>
            <w:tcBorders>
              <w:bottom w:val="single" w:sz="4" w:space="0" w:color="auto"/>
            </w:tcBorders>
            <w:shd w:val="clear" w:color="auto" w:fill="FFFFFF"/>
            <w:vAlign w:val="center"/>
          </w:tcPr>
          <w:p w14:paraId="60D665C8" w14:textId="77777777" w:rsidR="00AF5A3B" w:rsidRPr="00DF4ABF" w:rsidRDefault="00AF5A3B" w:rsidP="006B5465">
            <w:pPr>
              <w:rPr>
                <w:rFonts w:ascii="Arial" w:eastAsia="Calibri" w:hAnsi="Arial" w:cs="Arial"/>
                <w:sz w:val="24"/>
                <w:szCs w:val="24"/>
              </w:rPr>
            </w:pPr>
          </w:p>
        </w:tc>
      </w:tr>
      <w:tr w:rsidR="00AF5A3B" w:rsidRPr="00DF4ABF" w14:paraId="04FFE0B7" w14:textId="77777777" w:rsidTr="00AF5A3B">
        <w:trPr>
          <w:trHeight w:val="288"/>
        </w:trPr>
        <w:tc>
          <w:tcPr>
            <w:tcW w:w="2790" w:type="dxa"/>
            <w:tcBorders>
              <w:top w:val="single" w:sz="4" w:space="0" w:color="auto"/>
              <w:bottom w:val="single" w:sz="4" w:space="0" w:color="auto"/>
            </w:tcBorders>
            <w:shd w:val="clear" w:color="auto" w:fill="BDD6EE"/>
            <w:vAlign w:val="center"/>
          </w:tcPr>
          <w:p w14:paraId="04F0A093"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Contract Start:</w:t>
            </w:r>
          </w:p>
        </w:tc>
        <w:tc>
          <w:tcPr>
            <w:tcW w:w="7740" w:type="dxa"/>
            <w:tcBorders>
              <w:bottom w:val="single" w:sz="4" w:space="0" w:color="auto"/>
            </w:tcBorders>
            <w:shd w:val="clear" w:color="auto" w:fill="FFFFFF"/>
            <w:vAlign w:val="center"/>
          </w:tcPr>
          <w:p w14:paraId="1E4CD7CF" w14:textId="77777777" w:rsidR="00AF5A3B" w:rsidRPr="00DF4ABF" w:rsidRDefault="00AF5A3B" w:rsidP="006B5465">
            <w:pPr>
              <w:rPr>
                <w:rFonts w:ascii="Arial" w:eastAsia="Calibri" w:hAnsi="Arial" w:cs="Arial"/>
                <w:sz w:val="24"/>
                <w:szCs w:val="24"/>
              </w:rPr>
            </w:pPr>
          </w:p>
        </w:tc>
      </w:tr>
      <w:tr w:rsidR="00AF5A3B" w:rsidRPr="00DF4ABF" w14:paraId="1E010943" w14:textId="77777777" w:rsidTr="00AF5A3B">
        <w:trPr>
          <w:trHeight w:val="288"/>
        </w:trPr>
        <w:tc>
          <w:tcPr>
            <w:tcW w:w="2790" w:type="dxa"/>
            <w:tcBorders>
              <w:top w:val="single" w:sz="4" w:space="0" w:color="auto"/>
              <w:bottom w:val="single" w:sz="12" w:space="0" w:color="auto"/>
            </w:tcBorders>
            <w:shd w:val="clear" w:color="auto" w:fill="BDD6EE"/>
            <w:vAlign w:val="center"/>
          </w:tcPr>
          <w:p w14:paraId="675C8F04"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Contract End:</w:t>
            </w:r>
          </w:p>
        </w:tc>
        <w:tc>
          <w:tcPr>
            <w:tcW w:w="7740" w:type="dxa"/>
            <w:tcBorders>
              <w:bottom w:val="single" w:sz="12" w:space="0" w:color="auto"/>
            </w:tcBorders>
            <w:shd w:val="clear" w:color="auto" w:fill="FFFFFF"/>
            <w:vAlign w:val="center"/>
          </w:tcPr>
          <w:p w14:paraId="64E771AE" w14:textId="77777777" w:rsidR="00AF5A3B" w:rsidRPr="00DF4ABF" w:rsidRDefault="00AF5A3B" w:rsidP="006B5465">
            <w:pPr>
              <w:rPr>
                <w:rFonts w:ascii="Arial" w:eastAsia="Calibri" w:hAnsi="Arial" w:cs="Arial"/>
                <w:sz w:val="24"/>
                <w:szCs w:val="24"/>
              </w:rPr>
            </w:pPr>
          </w:p>
        </w:tc>
      </w:tr>
      <w:tr w:rsidR="00AF5A3B" w:rsidRPr="00DF4ABF" w14:paraId="5FBD71E2" w14:textId="77777777" w:rsidTr="00AF5A3B">
        <w:trPr>
          <w:trHeight w:val="288"/>
        </w:trPr>
        <w:tc>
          <w:tcPr>
            <w:tcW w:w="10530" w:type="dxa"/>
            <w:gridSpan w:val="2"/>
            <w:tcBorders>
              <w:top w:val="single" w:sz="12" w:space="0" w:color="auto"/>
              <w:bottom w:val="single" w:sz="12" w:space="0" w:color="auto"/>
            </w:tcBorders>
            <w:shd w:val="clear" w:color="auto" w:fill="BDD6EE"/>
            <w:vAlign w:val="center"/>
          </w:tcPr>
          <w:p w14:paraId="28CD1C25" w14:textId="77777777" w:rsidR="00AF5A3B" w:rsidRPr="00DF4ABF" w:rsidRDefault="00AF5A3B" w:rsidP="006B5465">
            <w:pPr>
              <w:jc w:val="center"/>
              <w:rPr>
                <w:rFonts w:ascii="Arial" w:eastAsia="Calibri" w:hAnsi="Arial" w:cs="Arial"/>
                <w:sz w:val="24"/>
                <w:szCs w:val="24"/>
              </w:rPr>
            </w:pPr>
            <w:r w:rsidRPr="00DF4ABF">
              <w:rPr>
                <w:rFonts w:ascii="Arial" w:eastAsia="Calibri" w:hAnsi="Arial" w:cs="Arial"/>
                <w:b/>
                <w:bCs/>
                <w:sz w:val="24"/>
                <w:szCs w:val="24"/>
              </w:rPr>
              <w:t>Brief Description of Contract</w:t>
            </w:r>
          </w:p>
        </w:tc>
      </w:tr>
      <w:tr w:rsidR="00AF5A3B" w:rsidRPr="00DF4ABF" w14:paraId="314333FE" w14:textId="77777777" w:rsidTr="006B5465">
        <w:trPr>
          <w:trHeight w:val="258"/>
        </w:trPr>
        <w:tc>
          <w:tcPr>
            <w:tcW w:w="10530" w:type="dxa"/>
            <w:gridSpan w:val="2"/>
            <w:tcBorders>
              <w:top w:val="single" w:sz="12" w:space="0" w:color="auto"/>
              <w:bottom w:val="double" w:sz="4" w:space="0" w:color="auto"/>
            </w:tcBorders>
            <w:shd w:val="clear" w:color="auto" w:fill="FFFFFF"/>
          </w:tcPr>
          <w:p w14:paraId="01C6DF05" w14:textId="77777777" w:rsidR="00AF5A3B" w:rsidRPr="00DF4ABF" w:rsidRDefault="00AF5A3B" w:rsidP="006B5465">
            <w:pPr>
              <w:rPr>
                <w:rFonts w:ascii="Arial" w:eastAsia="Calibri" w:hAnsi="Arial" w:cs="Arial"/>
                <w:sz w:val="24"/>
                <w:szCs w:val="24"/>
              </w:rPr>
            </w:pPr>
          </w:p>
          <w:p w14:paraId="45667638" w14:textId="77777777" w:rsidR="00AF5A3B" w:rsidRPr="00DF4ABF" w:rsidRDefault="00AF5A3B" w:rsidP="006B5465">
            <w:pPr>
              <w:rPr>
                <w:rFonts w:ascii="Arial" w:eastAsia="Calibri" w:hAnsi="Arial" w:cs="Arial"/>
                <w:sz w:val="24"/>
                <w:szCs w:val="24"/>
              </w:rPr>
            </w:pPr>
          </w:p>
          <w:p w14:paraId="06D20D0E" w14:textId="77777777" w:rsidR="00AF5A3B" w:rsidRPr="00DF4ABF" w:rsidRDefault="00AF5A3B" w:rsidP="006B5465">
            <w:pPr>
              <w:rPr>
                <w:rFonts w:ascii="Arial" w:eastAsia="Calibri" w:hAnsi="Arial" w:cs="Arial"/>
                <w:sz w:val="24"/>
                <w:szCs w:val="24"/>
              </w:rPr>
            </w:pPr>
          </w:p>
          <w:p w14:paraId="434B79DF" w14:textId="77777777" w:rsidR="00AF5A3B" w:rsidRPr="00DF4ABF" w:rsidRDefault="00AF5A3B" w:rsidP="006B5465">
            <w:pPr>
              <w:rPr>
                <w:rFonts w:ascii="Arial" w:eastAsia="Calibri" w:hAnsi="Arial" w:cs="Arial"/>
                <w:sz w:val="24"/>
                <w:szCs w:val="24"/>
              </w:rPr>
            </w:pPr>
          </w:p>
          <w:p w14:paraId="418F4B29" w14:textId="77777777" w:rsidR="00AF5A3B" w:rsidRPr="00DF4ABF" w:rsidRDefault="00AF5A3B" w:rsidP="006B5465">
            <w:pPr>
              <w:rPr>
                <w:rFonts w:ascii="Arial" w:eastAsia="Calibri" w:hAnsi="Arial" w:cs="Arial"/>
                <w:sz w:val="24"/>
                <w:szCs w:val="24"/>
              </w:rPr>
            </w:pPr>
          </w:p>
        </w:tc>
      </w:tr>
    </w:tbl>
    <w:p w14:paraId="591E946D" w14:textId="50C334A1" w:rsidR="00A45BBB" w:rsidRPr="00DF4ABF" w:rsidRDefault="00A45BBB" w:rsidP="00A45BBB">
      <w:pPr>
        <w:rPr>
          <w:rFonts w:ascii="Arial" w:hAnsi="Arial" w:cs="Arial"/>
          <w:szCs w:val="24"/>
        </w:rPr>
      </w:pPr>
    </w:p>
    <w:p w14:paraId="6BC6DCFA" w14:textId="2D49DA6F" w:rsidR="00AF5A3B" w:rsidRPr="00DF4ABF" w:rsidRDefault="00AF5A3B" w:rsidP="00A45BBB">
      <w:pPr>
        <w:rPr>
          <w:rFonts w:ascii="Arial" w:hAnsi="Arial" w:cs="Arial"/>
          <w:szCs w:val="24"/>
        </w:rPr>
      </w:pPr>
    </w:p>
    <w:tbl>
      <w:tblPr>
        <w:tblW w:w="1053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ook w:val="04A0" w:firstRow="1" w:lastRow="0" w:firstColumn="1" w:lastColumn="0" w:noHBand="0" w:noVBand="1"/>
      </w:tblPr>
      <w:tblGrid>
        <w:gridCol w:w="2790"/>
        <w:gridCol w:w="7740"/>
      </w:tblGrid>
      <w:tr w:rsidR="00AF5A3B" w:rsidRPr="00DF4ABF" w14:paraId="2AC1E148" w14:textId="77777777" w:rsidTr="00AF5A3B">
        <w:tc>
          <w:tcPr>
            <w:tcW w:w="10530" w:type="dxa"/>
            <w:gridSpan w:val="2"/>
            <w:tcBorders>
              <w:top w:val="double" w:sz="4" w:space="0" w:color="auto"/>
              <w:bottom w:val="single" w:sz="12" w:space="0" w:color="auto"/>
            </w:tcBorders>
            <w:shd w:val="clear" w:color="auto" w:fill="BDD6EE"/>
            <w:vAlign w:val="center"/>
          </w:tcPr>
          <w:p w14:paraId="60F82575" w14:textId="37DB1CE1" w:rsidR="00AF5A3B" w:rsidRPr="00DF4ABF" w:rsidRDefault="00CA3806" w:rsidP="006B5465">
            <w:pPr>
              <w:jc w:val="center"/>
              <w:rPr>
                <w:rFonts w:ascii="Arial" w:eastAsia="Calibri" w:hAnsi="Arial" w:cs="Arial"/>
                <w:sz w:val="24"/>
                <w:szCs w:val="24"/>
              </w:rPr>
            </w:pPr>
            <w:r w:rsidRPr="00DF4ABF">
              <w:rPr>
                <w:rFonts w:ascii="Arial" w:eastAsia="Calibri" w:hAnsi="Arial" w:cs="Arial"/>
                <w:b/>
                <w:bCs/>
                <w:sz w:val="24"/>
                <w:szCs w:val="24"/>
              </w:rPr>
              <w:t>Contract Four</w:t>
            </w:r>
          </w:p>
        </w:tc>
      </w:tr>
      <w:tr w:rsidR="00AF5A3B" w:rsidRPr="00DF4ABF" w14:paraId="500D621C" w14:textId="77777777" w:rsidTr="00AF5A3B">
        <w:trPr>
          <w:trHeight w:val="288"/>
        </w:trPr>
        <w:tc>
          <w:tcPr>
            <w:tcW w:w="2790" w:type="dxa"/>
            <w:tcBorders>
              <w:top w:val="single" w:sz="12" w:space="0" w:color="auto"/>
              <w:bottom w:val="single" w:sz="4" w:space="0" w:color="auto"/>
            </w:tcBorders>
            <w:shd w:val="clear" w:color="auto" w:fill="BDD6EE"/>
            <w:vAlign w:val="center"/>
          </w:tcPr>
          <w:p w14:paraId="6AEC5095"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State or District Name:</w:t>
            </w:r>
          </w:p>
        </w:tc>
        <w:tc>
          <w:tcPr>
            <w:tcW w:w="7740" w:type="dxa"/>
            <w:tcBorders>
              <w:top w:val="single" w:sz="12" w:space="0" w:color="auto"/>
            </w:tcBorders>
            <w:shd w:val="clear" w:color="auto" w:fill="FFFFFF"/>
            <w:vAlign w:val="center"/>
          </w:tcPr>
          <w:p w14:paraId="06DC64A2" w14:textId="77777777" w:rsidR="00AF5A3B" w:rsidRPr="00DF4ABF" w:rsidRDefault="00AF5A3B" w:rsidP="006B5465">
            <w:pPr>
              <w:rPr>
                <w:rFonts w:ascii="Arial" w:eastAsia="Calibri" w:hAnsi="Arial" w:cs="Arial"/>
                <w:sz w:val="24"/>
                <w:szCs w:val="24"/>
              </w:rPr>
            </w:pPr>
          </w:p>
        </w:tc>
      </w:tr>
      <w:tr w:rsidR="00AF5A3B" w:rsidRPr="00DF4ABF" w14:paraId="319018C6" w14:textId="77777777" w:rsidTr="00AF5A3B">
        <w:trPr>
          <w:trHeight w:val="288"/>
        </w:trPr>
        <w:tc>
          <w:tcPr>
            <w:tcW w:w="2790" w:type="dxa"/>
            <w:tcBorders>
              <w:top w:val="single" w:sz="12" w:space="0" w:color="auto"/>
              <w:bottom w:val="single" w:sz="4" w:space="0" w:color="auto"/>
            </w:tcBorders>
            <w:shd w:val="clear" w:color="auto" w:fill="BDD6EE"/>
            <w:vAlign w:val="center"/>
          </w:tcPr>
          <w:p w14:paraId="2C799C0C"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Address:</w:t>
            </w:r>
          </w:p>
        </w:tc>
        <w:tc>
          <w:tcPr>
            <w:tcW w:w="7740" w:type="dxa"/>
            <w:tcBorders>
              <w:top w:val="single" w:sz="12" w:space="0" w:color="auto"/>
            </w:tcBorders>
            <w:shd w:val="clear" w:color="auto" w:fill="FFFFFF"/>
            <w:vAlign w:val="center"/>
          </w:tcPr>
          <w:p w14:paraId="506443F6" w14:textId="77777777" w:rsidR="00AF5A3B" w:rsidRPr="00DF4ABF" w:rsidRDefault="00AF5A3B" w:rsidP="006B5465">
            <w:pPr>
              <w:rPr>
                <w:rFonts w:ascii="Arial" w:eastAsia="Calibri" w:hAnsi="Arial" w:cs="Arial"/>
                <w:sz w:val="24"/>
                <w:szCs w:val="24"/>
              </w:rPr>
            </w:pPr>
          </w:p>
        </w:tc>
      </w:tr>
      <w:tr w:rsidR="00AF5A3B" w:rsidRPr="00DF4ABF" w14:paraId="5BCE173A" w14:textId="77777777" w:rsidTr="00AF5A3B">
        <w:trPr>
          <w:trHeight w:val="288"/>
        </w:trPr>
        <w:tc>
          <w:tcPr>
            <w:tcW w:w="2790" w:type="dxa"/>
            <w:tcBorders>
              <w:top w:val="single" w:sz="4" w:space="0" w:color="auto"/>
              <w:bottom w:val="single" w:sz="4" w:space="0" w:color="auto"/>
            </w:tcBorders>
            <w:shd w:val="clear" w:color="auto" w:fill="BDD6EE"/>
            <w:vAlign w:val="center"/>
          </w:tcPr>
          <w:p w14:paraId="001326B2"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Contact Person:</w:t>
            </w:r>
          </w:p>
        </w:tc>
        <w:tc>
          <w:tcPr>
            <w:tcW w:w="7740" w:type="dxa"/>
            <w:shd w:val="clear" w:color="auto" w:fill="FFFFFF"/>
            <w:vAlign w:val="center"/>
          </w:tcPr>
          <w:p w14:paraId="79C02811" w14:textId="77777777" w:rsidR="00AF5A3B" w:rsidRPr="00DF4ABF" w:rsidRDefault="00AF5A3B" w:rsidP="006B5465">
            <w:pPr>
              <w:rPr>
                <w:rFonts w:ascii="Arial" w:eastAsia="Calibri" w:hAnsi="Arial" w:cs="Arial"/>
                <w:sz w:val="24"/>
                <w:szCs w:val="24"/>
              </w:rPr>
            </w:pPr>
          </w:p>
        </w:tc>
      </w:tr>
      <w:tr w:rsidR="00AF5A3B" w:rsidRPr="00DF4ABF" w14:paraId="4ABC0331" w14:textId="77777777" w:rsidTr="00AF5A3B">
        <w:trPr>
          <w:trHeight w:val="288"/>
        </w:trPr>
        <w:tc>
          <w:tcPr>
            <w:tcW w:w="2790" w:type="dxa"/>
            <w:tcBorders>
              <w:top w:val="single" w:sz="4" w:space="0" w:color="auto"/>
              <w:bottom w:val="single" w:sz="4" w:space="0" w:color="auto"/>
            </w:tcBorders>
            <w:shd w:val="clear" w:color="auto" w:fill="BDD6EE"/>
            <w:vAlign w:val="center"/>
          </w:tcPr>
          <w:p w14:paraId="0C5DE7B6"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Telephone:</w:t>
            </w:r>
          </w:p>
        </w:tc>
        <w:tc>
          <w:tcPr>
            <w:tcW w:w="7740" w:type="dxa"/>
            <w:tcBorders>
              <w:bottom w:val="single" w:sz="4" w:space="0" w:color="auto"/>
            </w:tcBorders>
            <w:shd w:val="clear" w:color="auto" w:fill="FFFFFF"/>
            <w:vAlign w:val="center"/>
          </w:tcPr>
          <w:p w14:paraId="098EEA37" w14:textId="77777777" w:rsidR="00AF5A3B" w:rsidRPr="00DF4ABF" w:rsidRDefault="00AF5A3B" w:rsidP="006B5465">
            <w:pPr>
              <w:rPr>
                <w:rFonts w:ascii="Arial" w:eastAsia="Calibri" w:hAnsi="Arial" w:cs="Arial"/>
                <w:sz w:val="24"/>
                <w:szCs w:val="24"/>
              </w:rPr>
            </w:pPr>
          </w:p>
        </w:tc>
      </w:tr>
      <w:tr w:rsidR="00AF5A3B" w:rsidRPr="00DF4ABF" w14:paraId="7C152F77" w14:textId="77777777" w:rsidTr="00AF5A3B">
        <w:trPr>
          <w:trHeight w:val="288"/>
        </w:trPr>
        <w:tc>
          <w:tcPr>
            <w:tcW w:w="2790" w:type="dxa"/>
            <w:tcBorders>
              <w:top w:val="single" w:sz="4" w:space="0" w:color="auto"/>
              <w:bottom w:val="single" w:sz="4" w:space="0" w:color="auto"/>
            </w:tcBorders>
            <w:shd w:val="clear" w:color="auto" w:fill="BDD6EE"/>
            <w:vAlign w:val="center"/>
          </w:tcPr>
          <w:p w14:paraId="29D34605"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E-Mail:</w:t>
            </w:r>
          </w:p>
        </w:tc>
        <w:tc>
          <w:tcPr>
            <w:tcW w:w="7740" w:type="dxa"/>
            <w:tcBorders>
              <w:bottom w:val="single" w:sz="4" w:space="0" w:color="auto"/>
            </w:tcBorders>
            <w:shd w:val="clear" w:color="auto" w:fill="FFFFFF"/>
            <w:vAlign w:val="center"/>
          </w:tcPr>
          <w:p w14:paraId="2931F1C7" w14:textId="77777777" w:rsidR="00AF5A3B" w:rsidRPr="00DF4ABF" w:rsidRDefault="00AF5A3B" w:rsidP="006B5465">
            <w:pPr>
              <w:rPr>
                <w:rFonts w:ascii="Arial" w:eastAsia="Calibri" w:hAnsi="Arial" w:cs="Arial"/>
                <w:sz w:val="24"/>
                <w:szCs w:val="24"/>
              </w:rPr>
            </w:pPr>
          </w:p>
        </w:tc>
      </w:tr>
      <w:tr w:rsidR="00AF5A3B" w:rsidRPr="00DF4ABF" w14:paraId="5CCE5EFA" w14:textId="77777777" w:rsidTr="00AF5A3B">
        <w:trPr>
          <w:trHeight w:val="288"/>
        </w:trPr>
        <w:tc>
          <w:tcPr>
            <w:tcW w:w="2790" w:type="dxa"/>
            <w:tcBorders>
              <w:top w:val="single" w:sz="4" w:space="0" w:color="auto"/>
              <w:bottom w:val="single" w:sz="4" w:space="0" w:color="auto"/>
            </w:tcBorders>
            <w:shd w:val="clear" w:color="auto" w:fill="BDD6EE"/>
            <w:vAlign w:val="center"/>
          </w:tcPr>
          <w:p w14:paraId="53CACFB5"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Contract Name:</w:t>
            </w:r>
          </w:p>
        </w:tc>
        <w:tc>
          <w:tcPr>
            <w:tcW w:w="7740" w:type="dxa"/>
            <w:tcBorders>
              <w:bottom w:val="single" w:sz="4" w:space="0" w:color="auto"/>
            </w:tcBorders>
            <w:shd w:val="clear" w:color="auto" w:fill="FFFFFF"/>
            <w:vAlign w:val="center"/>
          </w:tcPr>
          <w:p w14:paraId="268F26C0" w14:textId="77777777" w:rsidR="00AF5A3B" w:rsidRPr="00DF4ABF" w:rsidRDefault="00AF5A3B" w:rsidP="006B5465">
            <w:pPr>
              <w:rPr>
                <w:rFonts w:ascii="Arial" w:eastAsia="Calibri" w:hAnsi="Arial" w:cs="Arial"/>
                <w:sz w:val="24"/>
                <w:szCs w:val="24"/>
              </w:rPr>
            </w:pPr>
          </w:p>
        </w:tc>
      </w:tr>
      <w:tr w:rsidR="00AF5A3B" w:rsidRPr="00DF4ABF" w14:paraId="50274029" w14:textId="77777777" w:rsidTr="00AF5A3B">
        <w:trPr>
          <w:trHeight w:val="288"/>
        </w:trPr>
        <w:tc>
          <w:tcPr>
            <w:tcW w:w="2790" w:type="dxa"/>
            <w:tcBorders>
              <w:top w:val="single" w:sz="4" w:space="0" w:color="auto"/>
              <w:bottom w:val="single" w:sz="4" w:space="0" w:color="auto"/>
            </w:tcBorders>
            <w:shd w:val="clear" w:color="auto" w:fill="BDD6EE"/>
            <w:vAlign w:val="center"/>
          </w:tcPr>
          <w:p w14:paraId="741E84BE"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Contract Start:</w:t>
            </w:r>
          </w:p>
        </w:tc>
        <w:tc>
          <w:tcPr>
            <w:tcW w:w="7740" w:type="dxa"/>
            <w:tcBorders>
              <w:bottom w:val="single" w:sz="4" w:space="0" w:color="auto"/>
            </w:tcBorders>
            <w:shd w:val="clear" w:color="auto" w:fill="FFFFFF"/>
            <w:vAlign w:val="center"/>
          </w:tcPr>
          <w:p w14:paraId="51D76AC1" w14:textId="77777777" w:rsidR="00AF5A3B" w:rsidRPr="00DF4ABF" w:rsidRDefault="00AF5A3B" w:rsidP="006B5465">
            <w:pPr>
              <w:rPr>
                <w:rFonts w:ascii="Arial" w:eastAsia="Calibri" w:hAnsi="Arial" w:cs="Arial"/>
                <w:sz w:val="24"/>
                <w:szCs w:val="24"/>
              </w:rPr>
            </w:pPr>
          </w:p>
        </w:tc>
      </w:tr>
      <w:tr w:rsidR="00AF5A3B" w:rsidRPr="00DF4ABF" w14:paraId="7E43AE46" w14:textId="77777777" w:rsidTr="00AF5A3B">
        <w:trPr>
          <w:trHeight w:val="288"/>
        </w:trPr>
        <w:tc>
          <w:tcPr>
            <w:tcW w:w="2790" w:type="dxa"/>
            <w:tcBorders>
              <w:top w:val="single" w:sz="4" w:space="0" w:color="auto"/>
              <w:bottom w:val="single" w:sz="12" w:space="0" w:color="auto"/>
            </w:tcBorders>
            <w:shd w:val="clear" w:color="auto" w:fill="BDD6EE"/>
            <w:vAlign w:val="center"/>
          </w:tcPr>
          <w:p w14:paraId="0CD53AC4" w14:textId="77777777" w:rsidR="00AF5A3B" w:rsidRPr="00DF4ABF" w:rsidRDefault="00AF5A3B" w:rsidP="006B5465">
            <w:pPr>
              <w:rPr>
                <w:rFonts w:ascii="Arial" w:eastAsia="Calibri" w:hAnsi="Arial" w:cs="Arial"/>
                <w:b/>
                <w:bCs/>
                <w:sz w:val="24"/>
                <w:szCs w:val="24"/>
              </w:rPr>
            </w:pPr>
            <w:r w:rsidRPr="00DF4ABF">
              <w:rPr>
                <w:rFonts w:ascii="Arial" w:eastAsia="Calibri" w:hAnsi="Arial" w:cs="Arial"/>
                <w:b/>
                <w:bCs/>
                <w:sz w:val="24"/>
                <w:szCs w:val="24"/>
              </w:rPr>
              <w:t>Contract End:</w:t>
            </w:r>
          </w:p>
        </w:tc>
        <w:tc>
          <w:tcPr>
            <w:tcW w:w="7740" w:type="dxa"/>
            <w:tcBorders>
              <w:bottom w:val="single" w:sz="12" w:space="0" w:color="auto"/>
            </w:tcBorders>
            <w:shd w:val="clear" w:color="auto" w:fill="FFFFFF"/>
            <w:vAlign w:val="center"/>
          </w:tcPr>
          <w:p w14:paraId="6B3C2AD2" w14:textId="77777777" w:rsidR="00AF5A3B" w:rsidRPr="00DF4ABF" w:rsidRDefault="00AF5A3B" w:rsidP="006B5465">
            <w:pPr>
              <w:rPr>
                <w:rFonts w:ascii="Arial" w:eastAsia="Calibri" w:hAnsi="Arial" w:cs="Arial"/>
                <w:sz w:val="24"/>
                <w:szCs w:val="24"/>
              </w:rPr>
            </w:pPr>
          </w:p>
        </w:tc>
      </w:tr>
      <w:tr w:rsidR="00AF5A3B" w:rsidRPr="00DF4ABF" w14:paraId="5CDD93B3" w14:textId="77777777" w:rsidTr="00AF5A3B">
        <w:trPr>
          <w:trHeight w:val="288"/>
        </w:trPr>
        <w:tc>
          <w:tcPr>
            <w:tcW w:w="10530" w:type="dxa"/>
            <w:gridSpan w:val="2"/>
            <w:tcBorders>
              <w:top w:val="single" w:sz="12" w:space="0" w:color="auto"/>
              <w:bottom w:val="single" w:sz="12" w:space="0" w:color="auto"/>
            </w:tcBorders>
            <w:shd w:val="clear" w:color="auto" w:fill="BDD6EE"/>
            <w:vAlign w:val="center"/>
          </w:tcPr>
          <w:p w14:paraId="0581BA87" w14:textId="77777777" w:rsidR="00AF5A3B" w:rsidRPr="00DF4ABF" w:rsidRDefault="00AF5A3B" w:rsidP="006B5465">
            <w:pPr>
              <w:jc w:val="center"/>
              <w:rPr>
                <w:rFonts w:ascii="Arial" w:eastAsia="Calibri" w:hAnsi="Arial" w:cs="Arial"/>
                <w:sz w:val="24"/>
                <w:szCs w:val="24"/>
              </w:rPr>
            </w:pPr>
            <w:r w:rsidRPr="00DF4ABF">
              <w:rPr>
                <w:rFonts w:ascii="Arial" w:eastAsia="Calibri" w:hAnsi="Arial" w:cs="Arial"/>
                <w:b/>
                <w:bCs/>
                <w:sz w:val="24"/>
                <w:szCs w:val="24"/>
              </w:rPr>
              <w:t>Brief Description of Contract</w:t>
            </w:r>
          </w:p>
        </w:tc>
      </w:tr>
      <w:tr w:rsidR="00AF5A3B" w:rsidRPr="00DF4ABF" w14:paraId="0BB9CCEE" w14:textId="77777777" w:rsidTr="006B5465">
        <w:trPr>
          <w:trHeight w:val="258"/>
        </w:trPr>
        <w:tc>
          <w:tcPr>
            <w:tcW w:w="10530" w:type="dxa"/>
            <w:gridSpan w:val="2"/>
            <w:tcBorders>
              <w:top w:val="single" w:sz="12" w:space="0" w:color="auto"/>
              <w:bottom w:val="double" w:sz="4" w:space="0" w:color="auto"/>
            </w:tcBorders>
            <w:shd w:val="clear" w:color="auto" w:fill="FFFFFF"/>
          </w:tcPr>
          <w:p w14:paraId="3B781EE2" w14:textId="77777777" w:rsidR="00AF5A3B" w:rsidRPr="00DF4ABF" w:rsidRDefault="00AF5A3B" w:rsidP="006B5465">
            <w:pPr>
              <w:rPr>
                <w:rFonts w:ascii="Arial" w:eastAsia="Calibri" w:hAnsi="Arial" w:cs="Arial"/>
                <w:sz w:val="24"/>
                <w:szCs w:val="24"/>
              </w:rPr>
            </w:pPr>
          </w:p>
          <w:p w14:paraId="0A458A50" w14:textId="77777777" w:rsidR="00AF5A3B" w:rsidRPr="00DF4ABF" w:rsidRDefault="00AF5A3B" w:rsidP="006B5465">
            <w:pPr>
              <w:rPr>
                <w:rFonts w:ascii="Arial" w:eastAsia="Calibri" w:hAnsi="Arial" w:cs="Arial"/>
                <w:sz w:val="24"/>
                <w:szCs w:val="24"/>
              </w:rPr>
            </w:pPr>
          </w:p>
          <w:p w14:paraId="28D7DA1C" w14:textId="77777777" w:rsidR="00AF5A3B" w:rsidRPr="00DF4ABF" w:rsidRDefault="00AF5A3B" w:rsidP="006B5465">
            <w:pPr>
              <w:rPr>
                <w:rFonts w:ascii="Arial" w:eastAsia="Calibri" w:hAnsi="Arial" w:cs="Arial"/>
                <w:sz w:val="24"/>
                <w:szCs w:val="24"/>
              </w:rPr>
            </w:pPr>
          </w:p>
          <w:p w14:paraId="7BD71CBD" w14:textId="77777777" w:rsidR="00AF5A3B" w:rsidRPr="00DF4ABF" w:rsidRDefault="00AF5A3B" w:rsidP="006B5465">
            <w:pPr>
              <w:rPr>
                <w:rFonts w:ascii="Arial" w:eastAsia="Calibri" w:hAnsi="Arial" w:cs="Arial"/>
                <w:sz w:val="24"/>
                <w:szCs w:val="24"/>
              </w:rPr>
            </w:pPr>
          </w:p>
          <w:p w14:paraId="06768430" w14:textId="77777777" w:rsidR="00AF5A3B" w:rsidRPr="00DF4ABF" w:rsidRDefault="00AF5A3B" w:rsidP="006B5465">
            <w:pPr>
              <w:rPr>
                <w:rFonts w:ascii="Arial" w:eastAsia="Calibri" w:hAnsi="Arial" w:cs="Arial"/>
                <w:sz w:val="24"/>
                <w:szCs w:val="24"/>
              </w:rPr>
            </w:pPr>
          </w:p>
        </w:tc>
      </w:tr>
    </w:tbl>
    <w:p w14:paraId="054DB2BD" w14:textId="77777777" w:rsidR="00AF5A3B" w:rsidRPr="00DF4ABF" w:rsidRDefault="00AF5A3B" w:rsidP="00A45BBB">
      <w:pPr>
        <w:rPr>
          <w:rFonts w:ascii="Arial" w:hAnsi="Arial" w:cs="Arial"/>
          <w:szCs w:val="24"/>
        </w:rPr>
      </w:pPr>
    </w:p>
    <w:p w14:paraId="5009C173" w14:textId="77777777" w:rsidR="00AF5A3B" w:rsidRPr="00DF4ABF" w:rsidRDefault="00AF5A3B" w:rsidP="00A45BBB">
      <w:pPr>
        <w:rPr>
          <w:rFonts w:ascii="Arial" w:hAnsi="Arial" w:cs="Arial"/>
          <w:szCs w:val="24"/>
        </w:rPr>
      </w:pPr>
    </w:p>
    <w:p w14:paraId="62CEA90C" w14:textId="77777777" w:rsidR="00A45BBB" w:rsidRPr="00DF4ABF" w:rsidRDefault="00A45BBB" w:rsidP="00A45BBB">
      <w:pPr>
        <w:rPr>
          <w:rFonts w:ascii="Arial" w:hAnsi="Arial" w:cs="Arial"/>
          <w:sz w:val="24"/>
          <w:szCs w:val="24"/>
        </w:rPr>
      </w:pPr>
    </w:p>
    <w:bookmarkEnd w:id="57"/>
    <w:p w14:paraId="2D37958E" w14:textId="77777777" w:rsidR="00A45BBB" w:rsidRPr="00DF4ABF" w:rsidRDefault="00A45BBB" w:rsidP="00A45BBB">
      <w:pPr>
        <w:rPr>
          <w:rFonts w:ascii="Arial" w:hAnsi="Arial" w:cs="Arial"/>
        </w:rPr>
      </w:pPr>
    </w:p>
    <w:p w14:paraId="4871389C" w14:textId="77777777" w:rsidR="00A45BBB" w:rsidRPr="00DF4ABF" w:rsidRDefault="00A45BBB" w:rsidP="00A45BBB">
      <w:pPr>
        <w:ind w:left="720"/>
        <w:rPr>
          <w:rFonts w:ascii="Arial" w:hAnsi="Arial" w:cs="Arial"/>
        </w:rPr>
      </w:pPr>
      <w:r w:rsidRPr="00DF4ABF">
        <w:rPr>
          <w:rFonts w:ascii="Arial" w:hAnsi="Arial" w:cs="Arial"/>
        </w:rPr>
        <w:t xml:space="preserve"> </w:t>
      </w:r>
    </w:p>
    <w:p w14:paraId="5B0BB4CE" w14:textId="77777777" w:rsidR="00B4348B" w:rsidRPr="00DF4ABF" w:rsidRDefault="00B4348B" w:rsidP="00B4348B">
      <w:pPr>
        <w:rPr>
          <w:rFonts w:ascii="Arial" w:hAnsi="Arial" w:cs="Arial"/>
          <w:sz w:val="24"/>
          <w:szCs w:val="24"/>
        </w:rPr>
      </w:pPr>
    </w:p>
    <w:p w14:paraId="6B2431F4" w14:textId="77777777" w:rsidR="00B4348B" w:rsidRPr="00DF4ABF" w:rsidRDefault="00B4348B" w:rsidP="00B4348B">
      <w:pPr>
        <w:rPr>
          <w:rFonts w:ascii="Arial" w:hAnsi="Arial" w:cs="Arial"/>
          <w:sz w:val="24"/>
          <w:szCs w:val="24"/>
        </w:rPr>
      </w:pPr>
    </w:p>
    <w:p w14:paraId="7E3A48FD" w14:textId="77777777" w:rsidR="00B4348B" w:rsidRPr="00DF4ABF" w:rsidRDefault="00B4348B" w:rsidP="00B4348B">
      <w:pPr>
        <w:rPr>
          <w:rFonts w:ascii="Arial" w:hAnsi="Arial" w:cs="Arial"/>
          <w:sz w:val="24"/>
          <w:szCs w:val="24"/>
        </w:rPr>
      </w:pPr>
    </w:p>
    <w:p w14:paraId="6BBD5E90" w14:textId="78B5D135" w:rsidR="00AA1A91" w:rsidRPr="00DF4ABF" w:rsidRDefault="00B4348B" w:rsidP="7ACCAE86">
      <w:pPr>
        <w:pStyle w:val="DefaultText"/>
        <w:widowControl/>
        <w:rPr>
          <w:rFonts w:ascii="Arial" w:hAnsi="Arial" w:cs="Arial"/>
          <w:b/>
          <w:bCs/>
          <w:sz w:val="28"/>
          <w:szCs w:val="28"/>
        </w:rPr>
      </w:pPr>
      <w:r w:rsidRPr="00DF4ABF">
        <w:rPr>
          <w:rFonts w:ascii="Arial" w:hAnsi="Arial" w:cs="Arial"/>
          <w:b/>
          <w:bCs/>
          <w:sz w:val="28"/>
          <w:szCs w:val="28"/>
        </w:rPr>
        <w:br w:type="page"/>
      </w:r>
      <w:r w:rsidR="7ACCAE86" w:rsidRPr="00DF4ABF">
        <w:rPr>
          <w:rFonts w:ascii="Arial" w:hAnsi="Arial" w:cs="Arial"/>
          <w:b/>
          <w:bCs/>
        </w:rPr>
        <w:lastRenderedPageBreak/>
        <w:t>APPENDIX E</w:t>
      </w:r>
    </w:p>
    <w:p w14:paraId="62AF6317" w14:textId="573A1ED3" w:rsidR="00834D2F" w:rsidRPr="00DF4ABF" w:rsidRDefault="7ACCAE86" w:rsidP="7ACCAE86">
      <w:pPr>
        <w:pStyle w:val="DefaultText"/>
        <w:widowControl/>
        <w:jc w:val="center"/>
        <w:rPr>
          <w:rFonts w:ascii="Arial" w:hAnsi="Arial" w:cs="Arial"/>
          <w:b/>
          <w:bCs/>
          <w:sz w:val="28"/>
          <w:szCs w:val="28"/>
        </w:rPr>
      </w:pPr>
      <w:r w:rsidRPr="00DF4ABF">
        <w:rPr>
          <w:rFonts w:ascii="Arial" w:hAnsi="Arial" w:cs="Arial"/>
          <w:b/>
          <w:bCs/>
          <w:sz w:val="28"/>
          <w:szCs w:val="28"/>
        </w:rPr>
        <w:t>State of Maine</w:t>
      </w:r>
    </w:p>
    <w:p w14:paraId="7D794E35" w14:textId="55DFFC31" w:rsidR="00834D2F" w:rsidRPr="00DF4ABF" w:rsidRDefault="7ACCAE86" w:rsidP="7ACCAE86">
      <w:pPr>
        <w:pStyle w:val="DefaultText"/>
        <w:widowControl/>
        <w:jc w:val="center"/>
        <w:rPr>
          <w:rFonts w:ascii="Arial" w:hAnsi="Arial" w:cs="Arial"/>
          <w:b/>
          <w:bCs/>
          <w:sz w:val="28"/>
          <w:szCs w:val="28"/>
        </w:rPr>
      </w:pPr>
      <w:r w:rsidRPr="00DF4ABF">
        <w:rPr>
          <w:rFonts w:ascii="Arial" w:hAnsi="Arial" w:cs="Arial"/>
          <w:b/>
          <w:bCs/>
          <w:sz w:val="28"/>
          <w:szCs w:val="28"/>
        </w:rPr>
        <w:t>Department of Education</w:t>
      </w:r>
    </w:p>
    <w:p w14:paraId="0CDAB88C" w14:textId="7F7A9EA0" w:rsidR="00DE640E" w:rsidRPr="00DF4ABF" w:rsidRDefault="7ACCAE86" w:rsidP="7ACCAE86">
      <w:pPr>
        <w:jc w:val="center"/>
        <w:outlineLvl w:val="1"/>
        <w:rPr>
          <w:rFonts w:ascii="Arial" w:hAnsi="Arial" w:cs="Arial"/>
          <w:b/>
          <w:bCs/>
          <w:sz w:val="28"/>
          <w:szCs w:val="28"/>
        </w:rPr>
      </w:pPr>
      <w:r w:rsidRPr="00DF4ABF">
        <w:rPr>
          <w:rFonts w:ascii="Arial" w:hAnsi="Arial" w:cs="Arial"/>
          <w:b/>
          <w:bCs/>
          <w:sz w:val="28"/>
          <w:szCs w:val="28"/>
        </w:rPr>
        <w:t>COST PROPOSAL FORM</w:t>
      </w:r>
    </w:p>
    <w:p w14:paraId="3D4F1E1D" w14:textId="77777777" w:rsidR="000006EC" w:rsidRPr="00DF4ABF" w:rsidRDefault="000006EC" w:rsidP="000006EC">
      <w:pPr>
        <w:jc w:val="center"/>
        <w:rPr>
          <w:rFonts w:ascii="Arial" w:hAnsi="Arial" w:cs="Arial"/>
          <w:b/>
          <w:bCs/>
          <w:sz w:val="28"/>
          <w:szCs w:val="28"/>
        </w:rPr>
      </w:pPr>
      <w:r w:rsidRPr="00DF4ABF">
        <w:rPr>
          <w:rFonts w:ascii="Arial" w:hAnsi="Arial" w:cs="Arial"/>
          <w:b/>
          <w:bCs/>
          <w:sz w:val="28"/>
          <w:szCs w:val="28"/>
        </w:rPr>
        <w:t>RFP# 201809193</w:t>
      </w:r>
    </w:p>
    <w:p w14:paraId="4F630722" w14:textId="1F431FCB" w:rsidR="00834D2F" w:rsidRPr="00DF4ABF" w:rsidRDefault="000006EC" w:rsidP="000006EC">
      <w:pPr>
        <w:pStyle w:val="DefaultText"/>
        <w:jc w:val="center"/>
        <w:rPr>
          <w:rStyle w:val="InitialStyle"/>
          <w:rFonts w:ascii="Arial" w:hAnsi="Arial" w:cs="Arial"/>
          <w:i/>
          <w:iCs/>
        </w:rPr>
      </w:pPr>
      <w:r w:rsidRPr="00DF4ABF">
        <w:rPr>
          <w:rFonts w:ascii="Arial" w:hAnsi="Arial" w:cs="Arial"/>
          <w:b/>
          <w:bCs/>
          <w:sz w:val="28"/>
          <w:szCs w:val="28"/>
          <w:u w:val="single"/>
        </w:rPr>
        <w:t>District Level Student Information Systems</w:t>
      </w:r>
    </w:p>
    <w:p w14:paraId="25158942" w14:textId="77777777" w:rsidR="00834D2F" w:rsidRPr="00DF4ABF" w:rsidRDefault="00834D2F" w:rsidP="00834D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63F5DA7" w14:textId="77777777" w:rsidR="00834D2F" w:rsidRPr="00DF4ABF" w:rsidRDefault="00834D2F" w:rsidP="00834D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735"/>
        <w:gridCol w:w="6615"/>
      </w:tblGrid>
      <w:tr w:rsidR="00834D2F" w:rsidRPr="00DF4ABF" w14:paraId="0E05AD1D" w14:textId="77777777" w:rsidTr="002C07B0">
        <w:trPr>
          <w:cantSplit/>
          <w:trHeight w:val="438"/>
        </w:trPr>
        <w:tc>
          <w:tcPr>
            <w:tcW w:w="3735" w:type="dxa"/>
            <w:shd w:val="clear" w:color="auto" w:fill="C6D9F1"/>
            <w:vAlign w:val="center"/>
          </w:tcPr>
          <w:p w14:paraId="07F89DBF" w14:textId="77777777" w:rsidR="00834D2F" w:rsidRPr="00DF4ABF" w:rsidRDefault="7ACCAE86" w:rsidP="7ACCAE86">
            <w:pPr>
              <w:rPr>
                <w:rFonts w:ascii="Arial" w:hAnsi="Arial" w:cs="Arial"/>
                <w:b/>
                <w:bCs/>
                <w:sz w:val="24"/>
                <w:szCs w:val="24"/>
              </w:rPr>
            </w:pPr>
            <w:r w:rsidRPr="00DF4ABF">
              <w:rPr>
                <w:rFonts w:ascii="Arial" w:hAnsi="Arial" w:cs="Arial"/>
                <w:b/>
                <w:bCs/>
                <w:sz w:val="24"/>
                <w:szCs w:val="24"/>
              </w:rPr>
              <w:t>Bidder’s Organization Name:</w:t>
            </w:r>
          </w:p>
        </w:tc>
        <w:tc>
          <w:tcPr>
            <w:tcW w:w="6615" w:type="dxa"/>
            <w:vAlign w:val="center"/>
          </w:tcPr>
          <w:p w14:paraId="67C86633" w14:textId="77777777" w:rsidR="00834D2F" w:rsidRPr="00DF4ABF" w:rsidRDefault="00834D2F" w:rsidP="003022B8">
            <w:pPr>
              <w:rPr>
                <w:rFonts w:ascii="Arial" w:hAnsi="Arial" w:cs="Arial"/>
                <w:b/>
                <w:sz w:val="24"/>
                <w:szCs w:val="24"/>
              </w:rPr>
            </w:pPr>
          </w:p>
        </w:tc>
      </w:tr>
    </w:tbl>
    <w:p w14:paraId="0ACEEB4F" w14:textId="77777777" w:rsidR="00834D2F" w:rsidRPr="00DF4ABF" w:rsidRDefault="00834D2F" w:rsidP="00834D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CB1520C" w14:textId="77777777" w:rsidR="00834D2F" w:rsidRPr="00DF4ABF" w:rsidRDefault="7ACCAE86" w:rsidP="00E360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DF4ABF">
        <w:rPr>
          <w:rFonts w:ascii="Arial" w:hAnsi="Arial" w:cs="Arial"/>
        </w:rPr>
        <w:t xml:space="preserve">Instructions:  Bidders must provide the information requested below.  </w:t>
      </w:r>
    </w:p>
    <w:p w14:paraId="6AEBB05A" w14:textId="77777777" w:rsidR="000006EC" w:rsidRPr="00DF4ABF" w:rsidRDefault="000006EC" w:rsidP="7ACCAE86">
      <w:pPr>
        <w:ind w:left="720"/>
        <w:rPr>
          <w:rFonts w:ascii="Arial" w:hAnsi="Arial" w:cs="Arial"/>
          <w:sz w:val="24"/>
          <w:szCs w:val="24"/>
        </w:rPr>
      </w:pPr>
    </w:p>
    <w:p w14:paraId="48082624" w14:textId="7DB3D6E7" w:rsidR="00834D2F" w:rsidRPr="00DF4ABF" w:rsidRDefault="7ACCAE86" w:rsidP="00E360F4">
      <w:pPr>
        <w:ind w:left="180"/>
        <w:rPr>
          <w:rFonts w:ascii="Arial" w:hAnsi="Arial" w:cs="Arial"/>
          <w:sz w:val="24"/>
          <w:szCs w:val="24"/>
        </w:rPr>
      </w:pPr>
      <w:r w:rsidRPr="00DF4ABF">
        <w:rPr>
          <w:rFonts w:ascii="Arial" w:hAnsi="Arial" w:cs="Arial"/>
          <w:sz w:val="24"/>
          <w:szCs w:val="24"/>
        </w:rPr>
        <w:t>SIS Core Functionality Pricing Structure:</w:t>
      </w:r>
    </w:p>
    <w:p w14:paraId="1D3D8095" w14:textId="4C503900" w:rsidR="00B4348B" w:rsidRPr="00DF4ABF" w:rsidRDefault="00B4348B" w:rsidP="00834D2F">
      <w:pPr>
        <w:pStyle w:val="DefaultText"/>
        <w:rPr>
          <w:rStyle w:val="InitialStyle"/>
          <w:rFonts w:ascii="Arial" w:hAnsi="Arial" w:cs="Arial"/>
          <w:b/>
          <w:sz w:val="28"/>
          <w:szCs w:val="28"/>
        </w:rPr>
      </w:pPr>
    </w:p>
    <w:tbl>
      <w:tblPr>
        <w:tblW w:w="98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350"/>
        <w:gridCol w:w="1440"/>
        <w:gridCol w:w="1440"/>
        <w:gridCol w:w="1440"/>
        <w:gridCol w:w="1383"/>
      </w:tblGrid>
      <w:tr w:rsidR="000006EC" w:rsidRPr="00DF4ABF" w14:paraId="6C773843" w14:textId="77777777" w:rsidTr="00E360F4">
        <w:trPr>
          <w:trHeight w:val="431"/>
        </w:trPr>
        <w:tc>
          <w:tcPr>
            <w:tcW w:w="2790" w:type="dxa"/>
            <w:vMerge w:val="restart"/>
            <w:tcBorders>
              <w:top w:val="double" w:sz="4" w:space="0" w:color="auto"/>
              <w:left w:val="double" w:sz="4" w:space="0" w:color="auto"/>
            </w:tcBorders>
            <w:shd w:val="clear" w:color="auto" w:fill="BDD6EE"/>
            <w:vAlign w:val="center"/>
          </w:tcPr>
          <w:p w14:paraId="137B17FE" w14:textId="77777777" w:rsidR="000006EC" w:rsidRPr="00DF4ABF" w:rsidRDefault="000006EC" w:rsidP="00AD43A4">
            <w:pPr>
              <w:rPr>
                <w:rFonts w:ascii="Arial" w:hAnsi="Arial" w:cs="Arial"/>
                <w:sz w:val="24"/>
                <w:szCs w:val="24"/>
              </w:rPr>
            </w:pPr>
          </w:p>
          <w:p w14:paraId="74543779" w14:textId="6D35D47B" w:rsidR="000006EC" w:rsidRPr="00DF4ABF" w:rsidRDefault="000006EC" w:rsidP="000006EC">
            <w:pPr>
              <w:jc w:val="center"/>
              <w:rPr>
                <w:rFonts w:ascii="Arial" w:hAnsi="Arial" w:cs="Arial"/>
                <w:b/>
                <w:sz w:val="24"/>
                <w:szCs w:val="24"/>
              </w:rPr>
            </w:pPr>
            <w:r w:rsidRPr="00DF4ABF">
              <w:rPr>
                <w:rFonts w:ascii="Arial" w:hAnsi="Arial" w:cs="Arial"/>
                <w:b/>
                <w:sz w:val="24"/>
                <w:szCs w:val="24"/>
              </w:rPr>
              <w:t>Modules</w:t>
            </w:r>
          </w:p>
        </w:tc>
        <w:tc>
          <w:tcPr>
            <w:tcW w:w="7053" w:type="dxa"/>
            <w:gridSpan w:val="5"/>
            <w:tcBorders>
              <w:top w:val="double" w:sz="4" w:space="0" w:color="auto"/>
              <w:right w:val="double" w:sz="4" w:space="0" w:color="auto"/>
            </w:tcBorders>
            <w:shd w:val="clear" w:color="auto" w:fill="BDD6EE"/>
            <w:vAlign w:val="center"/>
          </w:tcPr>
          <w:p w14:paraId="5DE112BE" w14:textId="77777777" w:rsidR="000006EC" w:rsidRPr="00DF4ABF" w:rsidRDefault="000006EC" w:rsidP="7ACCAE86">
            <w:pPr>
              <w:jc w:val="center"/>
              <w:rPr>
                <w:rFonts w:ascii="Arial" w:hAnsi="Arial" w:cs="Arial"/>
                <w:b/>
                <w:sz w:val="24"/>
                <w:szCs w:val="24"/>
                <w:highlight w:val="green"/>
              </w:rPr>
            </w:pPr>
            <w:r w:rsidRPr="00DF4ABF">
              <w:rPr>
                <w:rFonts w:ascii="Arial" w:hAnsi="Arial" w:cs="Arial"/>
                <w:b/>
                <w:sz w:val="24"/>
                <w:szCs w:val="24"/>
              </w:rPr>
              <w:t>Rate per Student</w:t>
            </w:r>
          </w:p>
        </w:tc>
      </w:tr>
      <w:tr w:rsidR="0031167F" w:rsidRPr="00DF4ABF" w14:paraId="5E3477D3" w14:textId="77777777" w:rsidTr="00E360F4">
        <w:trPr>
          <w:trHeight w:val="575"/>
        </w:trPr>
        <w:tc>
          <w:tcPr>
            <w:tcW w:w="2790" w:type="dxa"/>
            <w:vMerge/>
            <w:tcBorders>
              <w:left w:val="double" w:sz="4" w:space="0" w:color="auto"/>
              <w:bottom w:val="double" w:sz="4" w:space="0" w:color="auto"/>
            </w:tcBorders>
            <w:shd w:val="clear" w:color="auto" w:fill="BDD6EE"/>
          </w:tcPr>
          <w:p w14:paraId="34B64938" w14:textId="77777777" w:rsidR="000006EC" w:rsidRPr="00DF4ABF" w:rsidRDefault="000006EC" w:rsidP="00AD43A4">
            <w:pPr>
              <w:rPr>
                <w:rFonts w:ascii="Arial" w:hAnsi="Arial" w:cs="Arial"/>
                <w:sz w:val="24"/>
                <w:szCs w:val="24"/>
              </w:rPr>
            </w:pPr>
          </w:p>
        </w:tc>
        <w:tc>
          <w:tcPr>
            <w:tcW w:w="1350" w:type="dxa"/>
            <w:tcBorders>
              <w:bottom w:val="double" w:sz="4" w:space="0" w:color="auto"/>
            </w:tcBorders>
            <w:shd w:val="clear" w:color="auto" w:fill="BDD6EE"/>
            <w:vAlign w:val="center"/>
          </w:tcPr>
          <w:p w14:paraId="5023ABF4" w14:textId="4ED52C55" w:rsidR="000006EC" w:rsidRPr="00DF4ABF" w:rsidRDefault="000006EC" w:rsidP="00AD43A4">
            <w:pPr>
              <w:jc w:val="center"/>
              <w:rPr>
                <w:rFonts w:ascii="Arial" w:hAnsi="Arial" w:cs="Arial"/>
                <w:sz w:val="24"/>
                <w:szCs w:val="24"/>
              </w:rPr>
            </w:pPr>
            <w:r w:rsidRPr="00DF4ABF">
              <w:rPr>
                <w:rFonts w:ascii="Arial" w:hAnsi="Arial" w:cs="Arial"/>
                <w:sz w:val="24"/>
                <w:szCs w:val="24"/>
              </w:rPr>
              <w:t xml:space="preserve">0-499 </w:t>
            </w:r>
          </w:p>
        </w:tc>
        <w:tc>
          <w:tcPr>
            <w:tcW w:w="1440" w:type="dxa"/>
            <w:tcBorders>
              <w:bottom w:val="double" w:sz="4" w:space="0" w:color="auto"/>
            </w:tcBorders>
            <w:shd w:val="clear" w:color="auto" w:fill="BDD6EE"/>
            <w:vAlign w:val="center"/>
          </w:tcPr>
          <w:p w14:paraId="03889BD7" w14:textId="5D26C5FC" w:rsidR="000006EC" w:rsidRPr="00DF4ABF" w:rsidRDefault="000006EC" w:rsidP="00AD43A4">
            <w:pPr>
              <w:jc w:val="center"/>
              <w:rPr>
                <w:rFonts w:ascii="Arial" w:hAnsi="Arial" w:cs="Arial"/>
                <w:sz w:val="24"/>
                <w:szCs w:val="24"/>
              </w:rPr>
            </w:pPr>
            <w:r w:rsidRPr="00DF4ABF">
              <w:rPr>
                <w:rFonts w:ascii="Arial" w:hAnsi="Arial" w:cs="Arial"/>
                <w:sz w:val="24"/>
                <w:szCs w:val="24"/>
              </w:rPr>
              <w:t>500</w:t>
            </w:r>
            <w:r w:rsidR="00E360F4">
              <w:rPr>
                <w:rFonts w:ascii="Arial" w:hAnsi="Arial" w:cs="Arial"/>
                <w:sz w:val="24"/>
                <w:szCs w:val="24"/>
              </w:rPr>
              <w:t>-</w:t>
            </w:r>
            <w:r w:rsidRPr="00DF4ABF">
              <w:rPr>
                <w:rFonts w:ascii="Arial" w:hAnsi="Arial" w:cs="Arial"/>
                <w:sz w:val="24"/>
                <w:szCs w:val="24"/>
              </w:rPr>
              <w:t xml:space="preserve">999 </w:t>
            </w:r>
          </w:p>
        </w:tc>
        <w:tc>
          <w:tcPr>
            <w:tcW w:w="1440" w:type="dxa"/>
            <w:tcBorders>
              <w:bottom w:val="double" w:sz="4" w:space="0" w:color="auto"/>
            </w:tcBorders>
            <w:shd w:val="clear" w:color="auto" w:fill="BDD6EE"/>
            <w:vAlign w:val="center"/>
          </w:tcPr>
          <w:p w14:paraId="2ACF45AC" w14:textId="44599372" w:rsidR="000006EC" w:rsidRPr="00DF4ABF" w:rsidRDefault="000006EC" w:rsidP="0031167F">
            <w:pPr>
              <w:rPr>
                <w:rFonts w:ascii="Arial" w:hAnsi="Arial" w:cs="Arial"/>
                <w:sz w:val="24"/>
                <w:szCs w:val="24"/>
              </w:rPr>
            </w:pPr>
            <w:r w:rsidRPr="00DF4ABF">
              <w:rPr>
                <w:rFonts w:ascii="Arial" w:hAnsi="Arial" w:cs="Arial"/>
                <w:sz w:val="24"/>
                <w:szCs w:val="24"/>
              </w:rPr>
              <w:t>1000</w:t>
            </w:r>
            <w:r w:rsidR="00E360F4">
              <w:rPr>
                <w:rFonts w:ascii="Arial" w:hAnsi="Arial" w:cs="Arial"/>
                <w:sz w:val="24"/>
                <w:szCs w:val="24"/>
              </w:rPr>
              <w:t>-1</w:t>
            </w:r>
            <w:r w:rsidRPr="00DF4ABF">
              <w:rPr>
                <w:rFonts w:ascii="Arial" w:hAnsi="Arial" w:cs="Arial"/>
                <w:sz w:val="24"/>
                <w:szCs w:val="24"/>
              </w:rPr>
              <w:t xml:space="preserve">999 </w:t>
            </w:r>
          </w:p>
        </w:tc>
        <w:tc>
          <w:tcPr>
            <w:tcW w:w="1440" w:type="dxa"/>
            <w:tcBorders>
              <w:bottom w:val="double" w:sz="4" w:space="0" w:color="auto"/>
            </w:tcBorders>
            <w:shd w:val="clear" w:color="auto" w:fill="BDD6EE"/>
            <w:vAlign w:val="center"/>
          </w:tcPr>
          <w:p w14:paraId="6CB0A4A8" w14:textId="389555D7" w:rsidR="000006EC" w:rsidRPr="00DF4ABF" w:rsidRDefault="000006EC" w:rsidP="00AD43A4">
            <w:pPr>
              <w:jc w:val="center"/>
              <w:rPr>
                <w:rFonts w:ascii="Arial" w:hAnsi="Arial" w:cs="Arial"/>
                <w:sz w:val="24"/>
                <w:szCs w:val="24"/>
              </w:rPr>
            </w:pPr>
            <w:r w:rsidRPr="00DF4ABF">
              <w:rPr>
                <w:rFonts w:ascii="Arial" w:hAnsi="Arial" w:cs="Arial"/>
                <w:sz w:val="24"/>
                <w:szCs w:val="24"/>
              </w:rPr>
              <w:t xml:space="preserve">2000-3999 </w:t>
            </w:r>
          </w:p>
        </w:tc>
        <w:tc>
          <w:tcPr>
            <w:tcW w:w="1383" w:type="dxa"/>
            <w:tcBorders>
              <w:bottom w:val="double" w:sz="4" w:space="0" w:color="auto"/>
              <w:right w:val="double" w:sz="4" w:space="0" w:color="auto"/>
            </w:tcBorders>
            <w:shd w:val="clear" w:color="auto" w:fill="BDD6EE"/>
            <w:vAlign w:val="center"/>
          </w:tcPr>
          <w:p w14:paraId="4FA9C4AE" w14:textId="38490E19" w:rsidR="000006EC" w:rsidRPr="00DF4ABF" w:rsidRDefault="000006EC" w:rsidP="0031167F">
            <w:pPr>
              <w:jc w:val="center"/>
              <w:rPr>
                <w:rFonts w:ascii="Arial" w:hAnsi="Arial" w:cs="Arial"/>
                <w:sz w:val="24"/>
                <w:szCs w:val="24"/>
              </w:rPr>
            </w:pPr>
            <w:r w:rsidRPr="00DF4ABF">
              <w:rPr>
                <w:rFonts w:ascii="Arial" w:hAnsi="Arial" w:cs="Arial"/>
                <w:sz w:val="24"/>
                <w:szCs w:val="24"/>
              </w:rPr>
              <w:t>4000+</w:t>
            </w:r>
          </w:p>
        </w:tc>
      </w:tr>
      <w:tr w:rsidR="0031167F" w:rsidRPr="00DF4ABF" w14:paraId="68AE94F7" w14:textId="77777777" w:rsidTr="00E360F4">
        <w:trPr>
          <w:trHeight w:val="341"/>
        </w:trPr>
        <w:tc>
          <w:tcPr>
            <w:tcW w:w="2790" w:type="dxa"/>
            <w:tcBorders>
              <w:top w:val="double" w:sz="4" w:space="0" w:color="auto"/>
              <w:left w:val="double" w:sz="4" w:space="0" w:color="auto"/>
            </w:tcBorders>
            <w:shd w:val="clear" w:color="auto" w:fill="auto"/>
            <w:vAlign w:val="center"/>
          </w:tcPr>
          <w:p w14:paraId="1DE5B4FE" w14:textId="77777777" w:rsidR="00360582" w:rsidRPr="00DF4ABF" w:rsidRDefault="7ACCAE86" w:rsidP="00AD43A4">
            <w:pPr>
              <w:rPr>
                <w:rFonts w:ascii="Arial" w:hAnsi="Arial" w:cs="Arial"/>
                <w:sz w:val="24"/>
                <w:szCs w:val="24"/>
              </w:rPr>
            </w:pPr>
            <w:r w:rsidRPr="00DF4ABF">
              <w:rPr>
                <w:rFonts w:ascii="Arial" w:hAnsi="Arial" w:cs="Arial"/>
                <w:sz w:val="24"/>
                <w:szCs w:val="24"/>
              </w:rPr>
              <w:t>Licensing</w:t>
            </w:r>
          </w:p>
        </w:tc>
        <w:tc>
          <w:tcPr>
            <w:tcW w:w="1350" w:type="dxa"/>
            <w:tcBorders>
              <w:top w:val="double" w:sz="4" w:space="0" w:color="auto"/>
            </w:tcBorders>
            <w:shd w:val="clear" w:color="auto" w:fill="auto"/>
            <w:vAlign w:val="center"/>
          </w:tcPr>
          <w:p w14:paraId="105D37DD" w14:textId="3E1478A9"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440" w:type="dxa"/>
            <w:tcBorders>
              <w:top w:val="double" w:sz="4" w:space="0" w:color="auto"/>
            </w:tcBorders>
            <w:shd w:val="clear" w:color="auto" w:fill="auto"/>
            <w:vAlign w:val="center"/>
          </w:tcPr>
          <w:p w14:paraId="6334C69D" w14:textId="7F16AB24"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440" w:type="dxa"/>
            <w:tcBorders>
              <w:top w:val="double" w:sz="4" w:space="0" w:color="auto"/>
            </w:tcBorders>
            <w:shd w:val="clear" w:color="auto" w:fill="auto"/>
            <w:vAlign w:val="center"/>
          </w:tcPr>
          <w:p w14:paraId="7AB4711D" w14:textId="6C06FF37"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440" w:type="dxa"/>
            <w:tcBorders>
              <w:top w:val="double" w:sz="4" w:space="0" w:color="auto"/>
            </w:tcBorders>
            <w:shd w:val="clear" w:color="auto" w:fill="auto"/>
            <w:vAlign w:val="center"/>
          </w:tcPr>
          <w:p w14:paraId="77645DF1" w14:textId="57D49445"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383" w:type="dxa"/>
            <w:tcBorders>
              <w:top w:val="double" w:sz="4" w:space="0" w:color="auto"/>
              <w:right w:val="double" w:sz="4" w:space="0" w:color="auto"/>
            </w:tcBorders>
            <w:vAlign w:val="center"/>
          </w:tcPr>
          <w:p w14:paraId="6074E2DB" w14:textId="4A9BC44C"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r>
      <w:tr w:rsidR="0031167F" w:rsidRPr="00DF4ABF" w14:paraId="20C43500" w14:textId="77777777" w:rsidTr="00E360F4">
        <w:trPr>
          <w:trHeight w:val="359"/>
        </w:trPr>
        <w:tc>
          <w:tcPr>
            <w:tcW w:w="2790" w:type="dxa"/>
            <w:tcBorders>
              <w:left w:val="double" w:sz="4" w:space="0" w:color="auto"/>
            </w:tcBorders>
            <w:shd w:val="clear" w:color="auto" w:fill="auto"/>
            <w:vAlign w:val="center"/>
          </w:tcPr>
          <w:p w14:paraId="0C95A4DF" w14:textId="77777777" w:rsidR="00360582" w:rsidRPr="00DF4ABF" w:rsidRDefault="7ACCAE86" w:rsidP="00AD43A4">
            <w:pPr>
              <w:rPr>
                <w:rFonts w:ascii="Arial" w:hAnsi="Arial" w:cs="Arial"/>
                <w:sz w:val="24"/>
                <w:szCs w:val="24"/>
              </w:rPr>
            </w:pPr>
            <w:r w:rsidRPr="00DF4ABF">
              <w:rPr>
                <w:rFonts w:ascii="Arial" w:hAnsi="Arial" w:cs="Arial"/>
                <w:sz w:val="24"/>
                <w:szCs w:val="24"/>
              </w:rPr>
              <w:t>Hosting</w:t>
            </w:r>
          </w:p>
        </w:tc>
        <w:tc>
          <w:tcPr>
            <w:tcW w:w="1350" w:type="dxa"/>
            <w:shd w:val="clear" w:color="auto" w:fill="auto"/>
            <w:vAlign w:val="center"/>
          </w:tcPr>
          <w:p w14:paraId="63E2AA05" w14:textId="179FF50F"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440" w:type="dxa"/>
            <w:shd w:val="clear" w:color="auto" w:fill="auto"/>
            <w:vAlign w:val="center"/>
          </w:tcPr>
          <w:p w14:paraId="09A165B3" w14:textId="5AAAB930"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440" w:type="dxa"/>
            <w:shd w:val="clear" w:color="auto" w:fill="auto"/>
            <w:vAlign w:val="center"/>
          </w:tcPr>
          <w:p w14:paraId="0FC73C60" w14:textId="1012ABF2"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440" w:type="dxa"/>
            <w:shd w:val="clear" w:color="auto" w:fill="auto"/>
            <w:vAlign w:val="center"/>
          </w:tcPr>
          <w:p w14:paraId="6963F920" w14:textId="498FB568"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383" w:type="dxa"/>
            <w:tcBorders>
              <w:right w:val="double" w:sz="4" w:space="0" w:color="auto"/>
            </w:tcBorders>
            <w:vAlign w:val="center"/>
          </w:tcPr>
          <w:p w14:paraId="3B59410D" w14:textId="393604C4"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r>
      <w:tr w:rsidR="0031167F" w:rsidRPr="00DF4ABF" w14:paraId="72E31741" w14:textId="77777777" w:rsidTr="00E360F4">
        <w:trPr>
          <w:trHeight w:val="341"/>
        </w:trPr>
        <w:tc>
          <w:tcPr>
            <w:tcW w:w="2790" w:type="dxa"/>
            <w:tcBorders>
              <w:left w:val="double" w:sz="4" w:space="0" w:color="auto"/>
            </w:tcBorders>
            <w:shd w:val="clear" w:color="auto" w:fill="auto"/>
            <w:vAlign w:val="center"/>
          </w:tcPr>
          <w:p w14:paraId="2232105A" w14:textId="77777777" w:rsidR="00360582" w:rsidRPr="00DF4ABF" w:rsidRDefault="7ACCAE86" w:rsidP="00AD43A4">
            <w:pPr>
              <w:rPr>
                <w:rFonts w:ascii="Arial" w:hAnsi="Arial" w:cs="Arial"/>
                <w:sz w:val="24"/>
                <w:szCs w:val="24"/>
              </w:rPr>
            </w:pPr>
            <w:r w:rsidRPr="00DF4ABF">
              <w:rPr>
                <w:rFonts w:ascii="Arial" w:hAnsi="Arial" w:cs="Arial"/>
                <w:sz w:val="24"/>
                <w:szCs w:val="24"/>
              </w:rPr>
              <w:t>Support</w:t>
            </w:r>
          </w:p>
        </w:tc>
        <w:tc>
          <w:tcPr>
            <w:tcW w:w="1350" w:type="dxa"/>
            <w:shd w:val="clear" w:color="auto" w:fill="auto"/>
            <w:vAlign w:val="center"/>
          </w:tcPr>
          <w:p w14:paraId="75AA0DE1" w14:textId="2497D270"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440" w:type="dxa"/>
            <w:shd w:val="clear" w:color="auto" w:fill="auto"/>
            <w:vAlign w:val="center"/>
          </w:tcPr>
          <w:p w14:paraId="17E371FE" w14:textId="427A5D8E"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440" w:type="dxa"/>
            <w:shd w:val="clear" w:color="auto" w:fill="auto"/>
            <w:vAlign w:val="center"/>
          </w:tcPr>
          <w:p w14:paraId="0B98DD7E" w14:textId="1963DB5B"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440" w:type="dxa"/>
            <w:shd w:val="clear" w:color="auto" w:fill="auto"/>
            <w:vAlign w:val="center"/>
          </w:tcPr>
          <w:p w14:paraId="0275D171" w14:textId="2BC10BFB"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383" w:type="dxa"/>
            <w:tcBorders>
              <w:right w:val="double" w:sz="4" w:space="0" w:color="auto"/>
            </w:tcBorders>
            <w:vAlign w:val="center"/>
          </w:tcPr>
          <w:p w14:paraId="7CF08508" w14:textId="34E45823"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r>
      <w:tr w:rsidR="0031167F" w:rsidRPr="00DF4ABF" w14:paraId="0C631B3B" w14:textId="77777777" w:rsidTr="00E360F4">
        <w:trPr>
          <w:trHeight w:val="359"/>
        </w:trPr>
        <w:tc>
          <w:tcPr>
            <w:tcW w:w="2790" w:type="dxa"/>
            <w:tcBorders>
              <w:left w:val="double" w:sz="4" w:space="0" w:color="auto"/>
              <w:bottom w:val="double" w:sz="4" w:space="0" w:color="auto"/>
            </w:tcBorders>
            <w:shd w:val="clear" w:color="auto" w:fill="auto"/>
            <w:vAlign w:val="center"/>
          </w:tcPr>
          <w:p w14:paraId="0CFFFD05" w14:textId="77777777" w:rsidR="00360582" w:rsidRPr="00DF4ABF" w:rsidRDefault="7ACCAE86" w:rsidP="00AD43A4">
            <w:pPr>
              <w:rPr>
                <w:rFonts w:ascii="Arial" w:hAnsi="Arial" w:cs="Arial"/>
                <w:sz w:val="24"/>
                <w:szCs w:val="24"/>
              </w:rPr>
            </w:pPr>
            <w:r w:rsidRPr="00DF4ABF">
              <w:rPr>
                <w:rFonts w:ascii="Arial" w:hAnsi="Arial" w:cs="Arial"/>
                <w:sz w:val="24"/>
                <w:szCs w:val="24"/>
              </w:rPr>
              <w:t>Maintenance</w:t>
            </w:r>
          </w:p>
        </w:tc>
        <w:tc>
          <w:tcPr>
            <w:tcW w:w="1350" w:type="dxa"/>
            <w:tcBorders>
              <w:bottom w:val="double" w:sz="4" w:space="0" w:color="auto"/>
            </w:tcBorders>
            <w:shd w:val="clear" w:color="auto" w:fill="auto"/>
            <w:vAlign w:val="center"/>
          </w:tcPr>
          <w:p w14:paraId="539A6B94" w14:textId="4601E988"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440" w:type="dxa"/>
            <w:tcBorders>
              <w:bottom w:val="double" w:sz="4" w:space="0" w:color="auto"/>
            </w:tcBorders>
            <w:shd w:val="clear" w:color="auto" w:fill="auto"/>
            <w:vAlign w:val="center"/>
          </w:tcPr>
          <w:p w14:paraId="661DE089" w14:textId="6DEC2FA2"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440" w:type="dxa"/>
            <w:tcBorders>
              <w:bottom w:val="double" w:sz="4" w:space="0" w:color="auto"/>
            </w:tcBorders>
            <w:shd w:val="clear" w:color="auto" w:fill="auto"/>
            <w:vAlign w:val="center"/>
          </w:tcPr>
          <w:p w14:paraId="233BC475" w14:textId="554D94D7"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440" w:type="dxa"/>
            <w:tcBorders>
              <w:bottom w:val="double" w:sz="4" w:space="0" w:color="auto"/>
            </w:tcBorders>
            <w:shd w:val="clear" w:color="auto" w:fill="auto"/>
            <w:vAlign w:val="center"/>
          </w:tcPr>
          <w:p w14:paraId="46EC8A6E" w14:textId="3EB572A2"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c>
          <w:tcPr>
            <w:tcW w:w="1383" w:type="dxa"/>
            <w:tcBorders>
              <w:bottom w:val="double" w:sz="4" w:space="0" w:color="auto"/>
              <w:right w:val="double" w:sz="4" w:space="0" w:color="auto"/>
            </w:tcBorders>
            <w:vAlign w:val="center"/>
          </w:tcPr>
          <w:p w14:paraId="7B877433" w14:textId="38D88B82" w:rsidR="00360582" w:rsidRPr="00DF4ABF" w:rsidRDefault="0031167F" w:rsidP="0031167F">
            <w:pPr>
              <w:jc w:val="center"/>
              <w:rPr>
                <w:rFonts w:ascii="Arial" w:hAnsi="Arial" w:cs="Arial"/>
                <w:sz w:val="24"/>
                <w:szCs w:val="24"/>
              </w:rPr>
            </w:pPr>
            <w:r w:rsidRPr="00DF4ABF">
              <w:rPr>
                <w:rFonts w:ascii="Arial" w:hAnsi="Arial" w:cs="Arial"/>
                <w:sz w:val="24"/>
                <w:szCs w:val="24"/>
              </w:rPr>
              <w:t>$</w:t>
            </w:r>
          </w:p>
        </w:tc>
      </w:tr>
      <w:tr w:rsidR="0031167F" w:rsidRPr="00DF4ABF" w14:paraId="21BC2039" w14:textId="77777777" w:rsidTr="00E360F4">
        <w:trPr>
          <w:trHeight w:val="512"/>
        </w:trPr>
        <w:tc>
          <w:tcPr>
            <w:tcW w:w="2790" w:type="dxa"/>
            <w:tcBorders>
              <w:top w:val="double" w:sz="4" w:space="0" w:color="auto"/>
              <w:left w:val="double" w:sz="4" w:space="0" w:color="auto"/>
              <w:bottom w:val="double" w:sz="4" w:space="0" w:color="auto"/>
            </w:tcBorders>
            <w:shd w:val="clear" w:color="auto" w:fill="BDD6EE"/>
            <w:vAlign w:val="center"/>
          </w:tcPr>
          <w:p w14:paraId="5118709D" w14:textId="77777777" w:rsidR="00360582" w:rsidRPr="00DF4ABF" w:rsidRDefault="7ACCAE86" w:rsidP="00AD43A4">
            <w:pPr>
              <w:rPr>
                <w:rFonts w:ascii="Arial" w:hAnsi="Arial" w:cs="Arial"/>
                <w:b/>
                <w:sz w:val="24"/>
                <w:szCs w:val="24"/>
              </w:rPr>
            </w:pPr>
            <w:r w:rsidRPr="00DF4ABF">
              <w:rPr>
                <w:rFonts w:ascii="Arial" w:hAnsi="Arial" w:cs="Arial"/>
                <w:b/>
                <w:sz w:val="24"/>
                <w:szCs w:val="24"/>
              </w:rPr>
              <w:t>Total Rate Per Student</w:t>
            </w:r>
          </w:p>
        </w:tc>
        <w:tc>
          <w:tcPr>
            <w:tcW w:w="1350" w:type="dxa"/>
            <w:tcBorders>
              <w:top w:val="double" w:sz="4" w:space="0" w:color="auto"/>
              <w:bottom w:val="double" w:sz="4" w:space="0" w:color="auto"/>
            </w:tcBorders>
            <w:shd w:val="clear" w:color="auto" w:fill="auto"/>
            <w:vAlign w:val="center"/>
          </w:tcPr>
          <w:p w14:paraId="31A50A22" w14:textId="0828AE5E" w:rsidR="00360582" w:rsidRPr="00DF4ABF" w:rsidRDefault="0031167F" w:rsidP="0031167F">
            <w:pPr>
              <w:jc w:val="center"/>
              <w:rPr>
                <w:rFonts w:ascii="Arial" w:hAnsi="Arial" w:cs="Arial"/>
                <w:b/>
                <w:sz w:val="24"/>
                <w:szCs w:val="24"/>
              </w:rPr>
            </w:pPr>
            <w:r w:rsidRPr="00DF4ABF">
              <w:rPr>
                <w:rFonts w:ascii="Arial" w:hAnsi="Arial" w:cs="Arial"/>
                <w:b/>
                <w:sz w:val="24"/>
                <w:szCs w:val="24"/>
              </w:rPr>
              <w:t>$</w:t>
            </w:r>
          </w:p>
        </w:tc>
        <w:tc>
          <w:tcPr>
            <w:tcW w:w="1440" w:type="dxa"/>
            <w:tcBorders>
              <w:top w:val="double" w:sz="4" w:space="0" w:color="auto"/>
              <w:bottom w:val="double" w:sz="4" w:space="0" w:color="auto"/>
            </w:tcBorders>
            <w:shd w:val="clear" w:color="auto" w:fill="auto"/>
            <w:vAlign w:val="center"/>
          </w:tcPr>
          <w:p w14:paraId="23827EB0" w14:textId="6F6DA2C5" w:rsidR="00360582" w:rsidRPr="00DF4ABF" w:rsidRDefault="0031167F" w:rsidP="0031167F">
            <w:pPr>
              <w:jc w:val="center"/>
              <w:rPr>
                <w:rFonts w:ascii="Arial" w:hAnsi="Arial" w:cs="Arial"/>
                <w:b/>
                <w:sz w:val="24"/>
                <w:szCs w:val="24"/>
              </w:rPr>
            </w:pPr>
            <w:r w:rsidRPr="00DF4ABF">
              <w:rPr>
                <w:rFonts w:ascii="Arial" w:hAnsi="Arial" w:cs="Arial"/>
                <w:b/>
                <w:sz w:val="24"/>
                <w:szCs w:val="24"/>
              </w:rPr>
              <w:t>$</w:t>
            </w:r>
          </w:p>
        </w:tc>
        <w:tc>
          <w:tcPr>
            <w:tcW w:w="1440" w:type="dxa"/>
            <w:tcBorders>
              <w:top w:val="double" w:sz="4" w:space="0" w:color="auto"/>
              <w:bottom w:val="double" w:sz="4" w:space="0" w:color="auto"/>
            </w:tcBorders>
            <w:shd w:val="clear" w:color="auto" w:fill="auto"/>
            <w:vAlign w:val="center"/>
          </w:tcPr>
          <w:p w14:paraId="6042F296" w14:textId="03378D16" w:rsidR="00360582" w:rsidRPr="00DF4ABF" w:rsidRDefault="0031167F" w:rsidP="0031167F">
            <w:pPr>
              <w:jc w:val="center"/>
              <w:rPr>
                <w:rFonts w:ascii="Arial" w:hAnsi="Arial" w:cs="Arial"/>
                <w:b/>
                <w:sz w:val="24"/>
                <w:szCs w:val="24"/>
              </w:rPr>
            </w:pPr>
            <w:r w:rsidRPr="00DF4ABF">
              <w:rPr>
                <w:rFonts w:ascii="Arial" w:hAnsi="Arial" w:cs="Arial"/>
                <w:b/>
                <w:sz w:val="24"/>
                <w:szCs w:val="24"/>
              </w:rPr>
              <w:t>$</w:t>
            </w:r>
          </w:p>
        </w:tc>
        <w:tc>
          <w:tcPr>
            <w:tcW w:w="1440" w:type="dxa"/>
            <w:tcBorders>
              <w:top w:val="double" w:sz="4" w:space="0" w:color="auto"/>
              <w:bottom w:val="double" w:sz="4" w:space="0" w:color="auto"/>
            </w:tcBorders>
            <w:shd w:val="clear" w:color="auto" w:fill="auto"/>
            <w:vAlign w:val="center"/>
          </w:tcPr>
          <w:p w14:paraId="03615DBB" w14:textId="2E22682E" w:rsidR="00360582" w:rsidRPr="00DF4ABF" w:rsidRDefault="0031167F" w:rsidP="0031167F">
            <w:pPr>
              <w:jc w:val="center"/>
              <w:rPr>
                <w:rFonts w:ascii="Arial" w:hAnsi="Arial" w:cs="Arial"/>
                <w:b/>
                <w:sz w:val="24"/>
                <w:szCs w:val="24"/>
              </w:rPr>
            </w:pPr>
            <w:r w:rsidRPr="00DF4ABF">
              <w:rPr>
                <w:rFonts w:ascii="Arial" w:hAnsi="Arial" w:cs="Arial"/>
                <w:b/>
                <w:sz w:val="24"/>
                <w:szCs w:val="24"/>
              </w:rPr>
              <w:t>$</w:t>
            </w:r>
          </w:p>
        </w:tc>
        <w:tc>
          <w:tcPr>
            <w:tcW w:w="1383" w:type="dxa"/>
            <w:tcBorders>
              <w:top w:val="double" w:sz="4" w:space="0" w:color="auto"/>
              <w:bottom w:val="double" w:sz="4" w:space="0" w:color="auto"/>
              <w:right w:val="double" w:sz="4" w:space="0" w:color="auto"/>
            </w:tcBorders>
            <w:vAlign w:val="center"/>
          </w:tcPr>
          <w:p w14:paraId="49557E5D" w14:textId="4A6B09EC" w:rsidR="00360582" w:rsidRPr="00DF4ABF" w:rsidRDefault="0031167F" w:rsidP="0031167F">
            <w:pPr>
              <w:jc w:val="center"/>
              <w:rPr>
                <w:rFonts w:ascii="Arial" w:hAnsi="Arial" w:cs="Arial"/>
                <w:b/>
                <w:sz w:val="24"/>
                <w:szCs w:val="24"/>
              </w:rPr>
            </w:pPr>
            <w:r w:rsidRPr="00DF4ABF">
              <w:rPr>
                <w:rFonts w:ascii="Arial" w:hAnsi="Arial" w:cs="Arial"/>
                <w:b/>
                <w:sz w:val="24"/>
                <w:szCs w:val="24"/>
              </w:rPr>
              <w:t>$</w:t>
            </w:r>
          </w:p>
        </w:tc>
      </w:tr>
    </w:tbl>
    <w:p w14:paraId="70A4E8CC" w14:textId="1E6963ED" w:rsidR="00834D2F" w:rsidRPr="00DF4ABF" w:rsidRDefault="00834D2F" w:rsidP="7ACCAE86">
      <w:pPr>
        <w:pStyle w:val="DefaultText"/>
        <w:rPr>
          <w:rStyle w:val="InitialStyle"/>
          <w:rFonts w:ascii="Arial" w:hAnsi="Arial" w:cs="Arial"/>
          <w:b/>
          <w:bCs/>
          <w:sz w:val="28"/>
          <w:szCs w:val="28"/>
        </w:rPr>
      </w:pPr>
      <w:r w:rsidRPr="00DF4ABF">
        <w:rPr>
          <w:rStyle w:val="InitialStyle"/>
          <w:rFonts w:ascii="Arial" w:hAnsi="Arial" w:cs="Arial"/>
          <w:b/>
          <w:bCs/>
          <w:sz w:val="28"/>
          <w:szCs w:val="28"/>
        </w:rPr>
        <w:br w:type="page"/>
      </w:r>
      <w:r w:rsidR="7ACCAE86" w:rsidRPr="00DF4ABF">
        <w:rPr>
          <w:rFonts w:ascii="Arial" w:hAnsi="Arial" w:cs="Arial"/>
          <w:b/>
          <w:bCs/>
        </w:rPr>
        <w:lastRenderedPageBreak/>
        <w:t>APPENDIX F</w:t>
      </w:r>
    </w:p>
    <w:p w14:paraId="3EDD82D5" w14:textId="77777777" w:rsidR="008B44F5" w:rsidRPr="00DF4ABF" w:rsidRDefault="7ACCAE86" w:rsidP="7ACCAE86">
      <w:pPr>
        <w:pStyle w:val="DefaultText"/>
        <w:widowControl/>
        <w:jc w:val="center"/>
        <w:rPr>
          <w:rFonts w:ascii="Arial" w:hAnsi="Arial" w:cs="Arial"/>
          <w:b/>
          <w:bCs/>
          <w:sz w:val="28"/>
          <w:szCs w:val="28"/>
        </w:rPr>
      </w:pPr>
      <w:r w:rsidRPr="00DF4ABF">
        <w:rPr>
          <w:rFonts w:ascii="Arial" w:hAnsi="Arial" w:cs="Arial"/>
          <w:b/>
          <w:bCs/>
          <w:sz w:val="28"/>
          <w:szCs w:val="28"/>
        </w:rPr>
        <w:t>State of Maine</w:t>
      </w:r>
    </w:p>
    <w:p w14:paraId="52F10270" w14:textId="04A65732" w:rsidR="008B44F5" w:rsidRPr="00DF4ABF" w:rsidRDefault="7ACCAE86" w:rsidP="7ACCAE86">
      <w:pPr>
        <w:pStyle w:val="DefaultText"/>
        <w:widowControl/>
        <w:jc w:val="center"/>
        <w:rPr>
          <w:rFonts w:ascii="Arial" w:hAnsi="Arial" w:cs="Arial"/>
          <w:b/>
          <w:bCs/>
          <w:sz w:val="28"/>
          <w:szCs w:val="28"/>
        </w:rPr>
      </w:pPr>
      <w:r w:rsidRPr="00DF4ABF">
        <w:rPr>
          <w:rFonts w:ascii="Arial" w:hAnsi="Arial" w:cs="Arial"/>
          <w:b/>
          <w:bCs/>
          <w:sz w:val="28"/>
          <w:szCs w:val="28"/>
        </w:rPr>
        <w:t>Department of Education</w:t>
      </w:r>
    </w:p>
    <w:p w14:paraId="7C6BC644" w14:textId="48AF7F20" w:rsidR="00DE640E" w:rsidRPr="00DF4ABF" w:rsidRDefault="7ACCAE86" w:rsidP="7ACCAE86">
      <w:pPr>
        <w:pStyle w:val="DefaultText"/>
        <w:widowControl/>
        <w:jc w:val="center"/>
        <w:rPr>
          <w:rFonts w:ascii="Arial" w:hAnsi="Arial" w:cs="Arial"/>
          <w:sz w:val="28"/>
          <w:szCs w:val="28"/>
        </w:rPr>
      </w:pPr>
      <w:r w:rsidRPr="00DF4ABF">
        <w:rPr>
          <w:rFonts w:ascii="Arial" w:hAnsi="Arial" w:cs="Arial"/>
          <w:b/>
          <w:bCs/>
          <w:sz w:val="28"/>
          <w:szCs w:val="28"/>
        </w:rPr>
        <w:t>SUBMITTED QUESTIONS FORM</w:t>
      </w:r>
    </w:p>
    <w:p w14:paraId="191A6CA3" w14:textId="77777777" w:rsidR="000006EC" w:rsidRPr="00DF4ABF" w:rsidRDefault="000006EC" w:rsidP="000006EC">
      <w:pPr>
        <w:jc w:val="center"/>
        <w:rPr>
          <w:rFonts w:ascii="Arial" w:hAnsi="Arial" w:cs="Arial"/>
          <w:b/>
          <w:bCs/>
          <w:sz w:val="28"/>
          <w:szCs w:val="28"/>
        </w:rPr>
      </w:pPr>
      <w:r w:rsidRPr="00DF4ABF">
        <w:rPr>
          <w:rFonts w:ascii="Arial" w:hAnsi="Arial" w:cs="Arial"/>
          <w:b/>
          <w:bCs/>
          <w:sz w:val="28"/>
          <w:szCs w:val="28"/>
        </w:rPr>
        <w:t>RFP# 201809193</w:t>
      </w:r>
    </w:p>
    <w:p w14:paraId="6A151124" w14:textId="25C66948" w:rsidR="008B44F5" w:rsidRPr="00DF4ABF" w:rsidRDefault="000006EC" w:rsidP="000006EC">
      <w:pPr>
        <w:pStyle w:val="DefaultText"/>
        <w:jc w:val="center"/>
        <w:rPr>
          <w:rStyle w:val="InitialStyle"/>
          <w:rFonts w:ascii="Arial" w:hAnsi="Arial" w:cs="Arial"/>
          <w:i/>
          <w:iCs/>
        </w:rPr>
      </w:pPr>
      <w:r w:rsidRPr="00DF4ABF">
        <w:rPr>
          <w:rFonts w:ascii="Arial" w:hAnsi="Arial" w:cs="Arial"/>
          <w:b/>
          <w:bCs/>
          <w:sz w:val="28"/>
          <w:szCs w:val="28"/>
          <w:u w:val="single"/>
        </w:rPr>
        <w:t>District Level Student Information Systems</w:t>
      </w:r>
    </w:p>
    <w:p w14:paraId="453F706A" w14:textId="77777777" w:rsidR="008B44F5" w:rsidRPr="00DF4ABF" w:rsidRDefault="008B44F5" w:rsidP="008B44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DC8774A" w14:textId="77777777" w:rsidR="008B44F5" w:rsidRPr="00DF4ABF" w:rsidRDefault="008B44F5" w:rsidP="008B44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8B44F5" w:rsidRPr="00DF4ABF" w14:paraId="2A9D9F05" w14:textId="77777777" w:rsidTr="002C07B0">
        <w:trPr>
          <w:cantSplit/>
          <w:trHeight w:val="438"/>
        </w:trPr>
        <w:tc>
          <w:tcPr>
            <w:tcW w:w="2565" w:type="dxa"/>
            <w:tcBorders>
              <w:top w:val="double" w:sz="4" w:space="0" w:color="auto"/>
              <w:bottom w:val="double" w:sz="4" w:space="0" w:color="auto"/>
            </w:tcBorders>
            <w:shd w:val="clear" w:color="auto" w:fill="C6D9F1"/>
            <w:vAlign w:val="center"/>
          </w:tcPr>
          <w:p w14:paraId="7E95111E" w14:textId="77777777" w:rsidR="008B44F5" w:rsidRPr="00DF4ABF" w:rsidRDefault="7ACCAE86" w:rsidP="7ACCAE86">
            <w:pPr>
              <w:pStyle w:val="DefaultText"/>
              <w:rPr>
                <w:rStyle w:val="InitialStyle"/>
                <w:rFonts w:ascii="Arial" w:hAnsi="Arial" w:cs="Arial"/>
                <w:b/>
                <w:bCs/>
              </w:rPr>
            </w:pPr>
            <w:r w:rsidRPr="00DF4ABF">
              <w:rPr>
                <w:rStyle w:val="InitialStyle"/>
                <w:rFonts w:ascii="Arial" w:hAnsi="Arial" w:cs="Arial"/>
                <w:b/>
                <w:bCs/>
              </w:rPr>
              <w:t>Organization Name:</w:t>
            </w:r>
          </w:p>
        </w:tc>
        <w:tc>
          <w:tcPr>
            <w:tcW w:w="7875" w:type="dxa"/>
            <w:vAlign w:val="center"/>
          </w:tcPr>
          <w:p w14:paraId="37BEB7CA" w14:textId="77777777" w:rsidR="008B44F5" w:rsidRPr="00DF4ABF" w:rsidRDefault="008B44F5" w:rsidP="003022B8">
            <w:pPr>
              <w:pStyle w:val="DefaultText"/>
              <w:rPr>
                <w:rStyle w:val="InitialStyle"/>
                <w:rFonts w:ascii="Arial" w:hAnsi="Arial" w:cs="Arial"/>
                <w:b/>
              </w:rPr>
            </w:pPr>
          </w:p>
        </w:tc>
      </w:tr>
    </w:tbl>
    <w:p w14:paraId="7BEA4619" w14:textId="77777777" w:rsidR="008B44F5" w:rsidRPr="00DF4ABF" w:rsidRDefault="008B44F5" w:rsidP="008B44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59031A1" w14:textId="77777777" w:rsidR="008B44F5" w:rsidRPr="00DF4ABF" w:rsidRDefault="008B44F5" w:rsidP="008B44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8B44F5" w:rsidRPr="00DF4ABF" w14:paraId="621ABBAD" w14:textId="77777777" w:rsidTr="7ACCAE86">
        <w:trPr>
          <w:trHeight w:val="348"/>
        </w:trPr>
        <w:tc>
          <w:tcPr>
            <w:tcW w:w="2430" w:type="dxa"/>
            <w:tcBorders>
              <w:top w:val="double" w:sz="4" w:space="0" w:color="auto"/>
              <w:bottom w:val="double" w:sz="4" w:space="0" w:color="auto"/>
            </w:tcBorders>
            <w:shd w:val="clear" w:color="auto" w:fill="C6D9F1"/>
            <w:vAlign w:val="center"/>
          </w:tcPr>
          <w:p w14:paraId="67CCD3C3" w14:textId="77777777" w:rsidR="008B44F5"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F4ABF">
              <w:rPr>
                <w:rFonts w:ascii="Arial" w:hAnsi="Arial" w:cs="Arial"/>
                <w:b/>
                <w:bCs/>
              </w:rPr>
              <w:t>RFP Section &amp; Page Number</w:t>
            </w:r>
          </w:p>
        </w:tc>
        <w:tc>
          <w:tcPr>
            <w:tcW w:w="8010" w:type="dxa"/>
            <w:tcBorders>
              <w:top w:val="double" w:sz="4" w:space="0" w:color="auto"/>
              <w:bottom w:val="double" w:sz="4" w:space="0" w:color="auto"/>
            </w:tcBorders>
            <w:shd w:val="clear" w:color="auto" w:fill="C6D9F1"/>
            <w:vAlign w:val="center"/>
          </w:tcPr>
          <w:p w14:paraId="37E4DDB8" w14:textId="77777777" w:rsidR="008B44F5" w:rsidRPr="00DF4ABF" w:rsidRDefault="7ACCAE86" w:rsidP="7ACCAE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F4ABF">
              <w:rPr>
                <w:rFonts w:ascii="Arial" w:hAnsi="Arial" w:cs="Arial"/>
                <w:b/>
                <w:bCs/>
              </w:rPr>
              <w:t>Question</w:t>
            </w:r>
          </w:p>
        </w:tc>
      </w:tr>
      <w:tr w:rsidR="008B44F5" w:rsidRPr="00DF4ABF" w14:paraId="19B9903E" w14:textId="77777777" w:rsidTr="7ACCAE86">
        <w:tc>
          <w:tcPr>
            <w:tcW w:w="2430" w:type="dxa"/>
            <w:tcBorders>
              <w:top w:val="double" w:sz="4" w:space="0" w:color="auto"/>
            </w:tcBorders>
            <w:shd w:val="clear" w:color="auto" w:fill="auto"/>
            <w:vAlign w:val="center"/>
          </w:tcPr>
          <w:p w14:paraId="369EC1E7"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03817D89"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427402D8" w14:textId="77777777" w:rsidTr="7ACCAE86">
        <w:tc>
          <w:tcPr>
            <w:tcW w:w="2430" w:type="dxa"/>
            <w:shd w:val="clear" w:color="auto" w:fill="auto"/>
            <w:vAlign w:val="center"/>
          </w:tcPr>
          <w:p w14:paraId="7EDF5916"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9699488"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351679A4" w14:textId="77777777" w:rsidTr="7ACCAE86">
        <w:tc>
          <w:tcPr>
            <w:tcW w:w="2430" w:type="dxa"/>
            <w:shd w:val="clear" w:color="auto" w:fill="auto"/>
            <w:vAlign w:val="center"/>
          </w:tcPr>
          <w:p w14:paraId="779DDF59"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E8E5316"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3DBBE6E8" w14:textId="77777777" w:rsidTr="7ACCAE86">
        <w:tc>
          <w:tcPr>
            <w:tcW w:w="2430" w:type="dxa"/>
            <w:shd w:val="clear" w:color="auto" w:fill="auto"/>
            <w:vAlign w:val="center"/>
          </w:tcPr>
          <w:p w14:paraId="3A454BCA"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F795B9A"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6AF5B864" w14:textId="77777777" w:rsidTr="7ACCAE86">
        <w:tc>
          <w:tcPr>
            <w:tcW w:w="2430" w:type="dxa"/>
            <w:shd w:val="clear" w:color="auto" w:fill="auto"/>
            <w:vAlign w:val="center"/>
          </w:tcPr>
          <w:p w14:paraId="6C962274"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6B4A39E"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10A02B0E" w14:textId="77777777" w:rsidTr="7ACCAE86">
        <w:tc>
          <w:tcPr>
            <w:tcW w:w="2430" w:type="dxa"/>
            <w:shd w:val="clear" w:color="auto" w:fill="auto"/>
            <w:vAlign w:val="center"/>
          </w:tcPr>
          <w:p w14:paraId="6FAFC5EB"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548B04C"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3D0EF06F" w14:textId="77777777" w:rsidTr="7ACCAE86">
        <w:tc>
          <w:tcPr>
            <w:tcW w:w="2430" w:type="dxa"/>
            <w:shd w:val="clear" w:color="auto" w:fill="auto"/>
            <w:vAlign w:val="center"/>
          </w:tcPr>
          <w:p w14:paraId="6BA06A96"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425E6AB"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51D833BD" w14:textId="77777777" w:rsidTr="7ACCAE86">
        <w:tc>
          <w:tcPr>
            <w:tcW w:w="2430" w:type="dxa"/>
            <w:shd w:val="clear" w:color="auto" w:fill="auto"/>
            <w:vAlign w:val="center"/>
          </w:tcPr>
          <w:p w14:paraId="012AA2A7"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BAE895A"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7432481D" w14:textId="77777777" w:rsidTr="7ACCAE86">
        <w:tc>
          <w:tcPr>
            <w:tcW w:w="2430" w:type="dxa"/>
            <w:shd w:val="clear" w:color="auto" w:fill="auto"/>
            <w:vAlign w:val="center"/>
          </w:tcPr>
          <w:p w14:paraId="6E45AA21"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9CB757"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4FCD737C" w14:textId="77777777" w:rsidTr="7ACCAE86">
        <w:tc>
          <w:tcPr>
            <w:tcW w:w="2430" w:type="dxa"/>
            <w:shd w:val="clear" w:color="auto" w:fill="auto"/>
            <w:vAlign w:val="center"/>
          </w:tcPr>
          <w:p w14:paraId="480573A0"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31A682"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114EC22E" w14:textId="77777777" w:rsidTr="7ACCAE86">
        <w:tc>
          <w:tcPr>
            <w:tcW w:w="2430" w:type="dxa"/>
            <w:shd w:val="clear" w:color="auto" w:fill="auto"/>
            <w:vAlign w:val="center"/>
          </w:tcPr>
          <w:p w14:paraId="17D446F9"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5B379A6"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02C222D4" w14:textId="77777777" w:rsidTr="7ACCAE86">
        <w:tc>
          <w:tcPr>
            <w:tcW w:w="2430" w:type="dxa"/>
            <w:shd w:val="clear" w:color="auto" w:fill="auto"/>
            <w:vAlign w:val="center"/>
          </w:tcPr>
          <w:p w14:paraId="157C0F44"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3627227"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639FF12B" w14:textId="77777777" w:rsidTr="7ACCAE86">
        <w:tc>
          <w:tcPr>
            <w:tcW w:w="2430" w:type="dxa"/>
            <w:shd w:val="clear" w:color="auto" w:fill="auto"/>
            <w:vAlign w:val="center"/>
          </w:tcPr>
          <w:p w14:paraId="6CBEDEA1"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16FA87F"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730A9AD6" w14:textId="77777777" w:rsidTr="7ACCAE86">
        <w:tc>
          <w:tcPr>
            <w:tcW w:w="2430" w:type="dxa"/>
            <w:shd w:val="clear" w:color="auto" w:fill="auto"/>
            <w:vAlign w:val="center"/>
          </w:tcPr>
          <w:p w14:paraId="09F3E128"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C116989"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79E59D3A" w14:textId="77777777" w:rsidTr="7ACCAE86">
        <w:tc>
          <w:tcPr>
            <w:tcW w:w="2430" w:type="dxa"/>
            <w:tcBorders>
              <w:bottom w:val="single" w:sz="4" w:space="0" w:color="auto"/>
            </w:tcBorders>
            <w:shd w:val="clear" w:color="auto" w:fill="auto"/>
            <w:vAlign w:val="center"/>
          </w:tcPr>
          <w:p w14:paraId="78E2FD7F"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3723F7C9"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44F5" w:rsidRPr="00DF4ABF" w14:paraId="567B01BC" w14:textId="77777777" w:rsidTr="7ACCAE86">
        <w:trPr>
          <w:trHeight w:val="152"/>
        </w:trPr>
        <w:tc>
          <w:tcPr>
            <w:tcW w:w="2430" w:type="dxa"/>
            <w:tcBorders>
              <w:top w:val="single" w:sz="4" w:space="0" w:color="auto"/>
              <w:bottom w:val="double" w:sz="4" w:space="0" w:color="auto"/>
            </w:tcBorders>
            <w:shd w:val="clear" w:color="auto" w:fill="auto"/>
            <w:vAlign w:val="center"/>
          </w:tcPr>
          <w:p w14:paraId="78CDB7A6"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070B45A2" w14:textId="77777777" w:rsidR="008B44F5" w:rsidRPr="00DF4ABF" w:rsidRDefault="008B44F5" w:rsidP="003022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7FE77BE" w14:textId="77777777" w:rsidR="008B44F5" w:rsidRPr="00DF4ABF" w:rsidRDefault="008B44F5" w:rsidP="008B44F5">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84483D3" w14:textId="77777777" w:rsidR="008B44F5" w:rsidRPr="00DF4ABF" w:rsidRDefault="008B44F5" w:rsidP="008B44F5">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4781FA49" w14:textId="77777777" w:rsidR="008B44F5" w:rsidRPr="00DF4ABF" w:rsidRDefault="7ACCAE86" w:rsidP="7ACCAE86">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iCs/>
        </w:rPr>
      </w:pPr>
      <w:r w:rsidRPr="00DF4ABF">
        <w:rPr>
          <w:rFonts w:ascii="Arial" w:hAnsi="Arial" w:cs="Arial"/>
          <w:i/>
          <w:iCs/>
        </w:rPr>
        <w:t>* If a question is not related to any section of the RFP, state “N/A” under “RFP Section &amp; Page Number”.</w:t>
      </w:r>
    </w:p>
    <w:p w14:paraId="606BAB0B" w14:textId="33815CEC" w:rsidR="008B44F5" w:rsidRPr="00DF4ABF" w:rsidRDefault="000006EC" w:rsidP="008B44F5">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F4ABF">
        <w:rPr>
          <w:rFonts w:ascii="Arial" w:hAnsi="Arial" w:cs="Arial"/>
          <w:i/>
          <w:iCs/>
        </w:rPr>
        <w:t>** Add additional row</w:t>
      </w:r>
      <w:r w:rsidR="7ACCAE86" w:rsidRPr="00DF4ABF">
        <w:rPr>
          <w:rFonts w:ascii="Arial" w:hAnsi="Arial" w:cs="Arial"/>
          <w:i/>
          <w:iCs/>
        </w:rPr>
        <w:t>s, if necessary.</w:t>
      </w:r>
    </w:p>
    <w:p w14:paraId="5E1E6AE6" w14:textId="458457EB" w:rsidR="00221A14" w:rsidRPr="00DF4ABF" w:rsidRDefault="0016349A" w:rsidP="0016349A">
      <w:pPr>
        <w:pStyle w:val="DefaultText"/>
        <w:rPr>
          <w:rFonts w:ascii="Arial" w:hAnsi="Arial" w:cs="Arial"/>
        </w:rPr>
      </w:pPr>
      <w:r w:rsidRPr="00DF4ABF">
        <w:rPr>
          <w:rStyle w:val="InitialStyle"/>
          <w:rFonts w:ascii="Arial" w:hAnsi="Arial" w:cs="Arial"/>
          <w:b/>
          <w:sz w:val="28"/>
          <w:szCs w:val="28"/>
        </w:rPr>
        <w:br w:type="page"/>
      </w:r>
      <w:r w:rsidR="7ACCAE86" w:rsidRPr="00DF4ABF">
        <w:rPr>
          <w:rFonts w:ascii="Arial" w:hAnsi="Arial" w:cs="Arial"/>
          <w:b/>
          <w:bCs/>
        </w:rPr>
        <w:lastRenderedPageBreak/>
        <w:t>APPENDIX G</w:t>
      </w:r>
    </w:p>
    <w:p w14:paraId="4FF7F004" w14:textId="77777777" w:rsidR="00221A14" w:rsidRPr="00DF4ABF" w:rsidRDefault="00221A14" w:rsidP="0016349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4D635D5F" w14:textId="77777777" w:rsidR="008B44F5" w:rsidRPr="00DF4ABF" w:rsidRDefault="7ACCAE86" w:rsidP="0016349A">
      <w:pPr>
        <w:pStyle w:val="DefaultText"/>
        <w:widowControl/>
        <w:jc w:val="center"/>
        <w:rPr>
          <w:rFonts w:ascii="Arial" w:hAnsi="Arial" w:cs="Arial"/>
          <w:b/>
          <w:bCs/>
          <w:sz w:val="28"/>
          <w:szCs w:val="28"/>
        </w:rPr>
      </w:pPr>
      <w:r w:rsidRPr="00DF4ABF">
        <w:rPr>
          <w:rFonts w:ascii="Arial" w:hAnsi="Arial" w:cs="Arial"/>
          <w:b/>
          <w:bCs/>
          <w:sz w:val="28"/>
          <w:szCs w:val="28"/>
        </w:rPr>
        <w:t>State of Maine</w:t>
      </w:r>
    </w:p>
    <w:p w14:paraId="7801F394" w14:textId="221458B0" w:rsidR="008B44F5" w:rsidRPr="00DF4ABF" w:rsidRDefault="7ACCAE86" w:rsidP="0016349A">
      <w:pPr>
        <w:pStyle w:val="DefaultText"/>
        <w:widowControl/>
        <w:jc w:val="center"/>
        <w:rPr>
          <w:rFonts w:ascii="Arial" w:hAnsi="Arial" w:cs="Arial"/>
          <w:b/>
          <w:bCs/>
          <w:sz w:val="28"/>
          <w:szCs w:val="28"/>
        </w:rPr>
      </w:pPr>
      <w:r w:rsidRPr="00DF4ABF">
        <w:rPr>
          <w:rFonts w:ascii="Arial" w:hAnsi="Arial" w:cs="Arial"/>
          <w:b/>
          <w:bCs/>
          <w:sz w:val="28"/>
          <w:szCs w:val="28"/>
        </w:rPr>
        <w:t>Department of Education</w:t>
      </w:r>
    </w:p>
    <w:p w14:paraId="019B2EC9" w14:textId="5A240242" w:rsidR="00DE640E" w:rsidRPr="00DF4ABF" w:rsidRDefault="7ACCAE86" w:rsidP="0016349A">
      <w:pPr>
        <w:pStyle w:val="DefaultText"/>
        <w:widowControl/>
        <w:jc w:val="center"/>
        <w:rPr>
          <w:rFonts w:ascii="Arial" w:hAnsi="Arial" w:cs="Arial"/>
          <w:b/>
          <w:bCs/>
          <w:sz w:val="28"/>
          <w:szCs w:val="28"/>
        </w:rPr>
      </w:pPr>
      <w:r w:rsidRPr="00DF4ABF">
        <w:rPr>
          <w:rFonts w:ascii="Arial" w:hAnsi="Arial" w:cs="Arial"/>
          <w:b/>
          <w:bCs/>
          <w:sz w:val="28"/>
          <w:szCs w:val="28"/>
        </w:rPr>
        <w:t>LEA SIZES AND IDENTIFICATION OF CONFORMING DISTRICTS</w:t>
      </w:r>
    </w:p>
    <w:p w14:paraId="0FEED89A" w14:textId="77777777" w:rsidR="000006EC" w:rsidRPr="00DF4ABF" w:rsidRDefault="000006EC" w:rsidP="0016349A">
      <w:pPr>
        <w:jc w:val="center"/>
        <w:rPr>
          <w:rFonts w:ascii="Arial" w:hAnsi="Arial" w:cs="Arial"/>
          <w:b/>
          <w:bCs/>
          <w:sz w:val="28"/>
          <w:szCs w:val="28"/>
        </w:rPr>
      </w:pPr>
      <w:r w:rsidRPr="00DF4ABF">
        <w:rPr>
          <w:rFonts w:ascii="Arial" w:hAnsi="Arial" w:cs="Arial"/>
          <w:b/>
          <w:bCs/>
          <w:sz w:val="28"/>
          <w:szCs w:val="28"/>
        </w:rPr>
        <w:t>RFP# 201809193</w:t>
      </w:r>
    </w:p>
    <w:p w14:paraId="259C0B05" w14:textId="58F841F8" w:rsidR="008B44F5" w:rsidRPr="00DF4ABF" w:rsidRDefault="000006EC" w:rsidP="0016349A">
      <w:pPr>
        <w:pStyle w:val="DefaultText"/>
        <w:jc w:val="center"/>
        <w:rPr>
          <w:rStyle w:val="InitialStyle"/>
          <w:rFonts w:ascii="Arial" w:hAnsi="Arial" w:cs="Arial"/>
          <w:i/>
          <w:iCs/>
        </w:rPr>
      </w:pPr>
      <w:r w:rsidRPr="00DF4ABF">
        <w:rPr>
          <w:rFonts w:ascii="Arial" w:hAnsi="Arial" w:cs="Arial"/>
          <w:b/>
          <w:bCs/>
          <w:sz w:val="28"/>
          <w:szCs w:val="28"/>
          <w:u w:val="single"/>
        </w:rPr>
        <w:t>District Level Student Information Systems</w:t>
      </w:r>
      <w:r w:rsidR="7ACCAE86" w:rsidRPr="00DF4ABF">
        <w:rPr>
          <w:rFonts w:ascii="Arial" w:hAnsi="Arial" w:cs="Arial"/>
          <w:b/>
          <w:bCs/>
          <w:sz w:val="28"/>
          <w:szCs w:val="28"/>
        </w:rPr>
        <w:t xml:space="preserve"> </w:t>
      </w:r>
    </w:p>
    <w:p w14:paraId="6E5F7F2D" w14:textId="77777777" w:rsidR="008B44F5" w:rsidRPr="00DF4ABF" w:rsidRDefault="008B44F5" w:rsidP="0016349A">
      <w:pPr>
        <w:pStyle w:val="DefaultText"/>
        <w:widowControl/>
        <w:jc w:val="center"/>
        <w:rPr>
          <w:rFonts w:ascii="Arial" w:hAnsi="Arial" w:cs="Arial"/>
          <w:b/>
          <w:sz w:val="28"/>
          <w:szCs w:val="28"/>
        </w:rPr>
      </w:pPr>
    </w:p>
    <w:p w14:paraId="609EE2AC" w14:textId="77777777" w:rsidR="008B44F5" w:rsidRPr="00DF4ABF" w:rsidRDefault="7ACCAE86" w:rsidP="0016349A">
      <w:pPr>
        <w:pStyle w:val="Heading1"/>
        <w:spacing w:before="0" w:after="0"/>
        <w:ind w:left="720"/>
        <w:rPr>
          <w:rFonts w:ascii="Arial" w:hAnsi="Arial" w:cs="Arial"/>
          <w:b/>
        </w:rPr>
      </w:pPr>
      <w:r w:rsidRPr="00DF4ABF">
        <w:rPr>
          <w:rFonts w:ascii="Arial" w:hAnsi="Arial" w:cs="Arial"/>
          <w:b/>
        </w:rPr>
        <w:t>LEA Sizes and Identification of Conforming Districts</w:t>
      </w:r>
    </w:p>
    <w:p w14:paraId="4A6ACE1B" w14:textId="7C6F60C0" w:rsidR="008B44F5" w:rsidRPr="00DF4ABF" w:rsidRDefault="7ACCAE86" w:rsidP="0016349A">
      <w:pPr>
        <w:ind w:left="720"/>
        <w:rPr>
          <w:rFonts w:ascii="Arial" w:hAnsi="Arial" w:cs="Arial"/>
        </w:rPr>
      </w:pPr>
      <w:r w:rsidRPr="00DF4ABF">
        <w:rPr>
          <w:rFonts w:ascii="Arial" w:hAnsi="Arial" w:cs="Arial"/>
        </w:rPr>
        <w:t>Attending Enrollment Counts from October 1, 201</w:t>
      </w:r>
      <w:r w:rsidR="0012659C" w:rsidRPr="00DF4ABF">
        <w:rPr>
          <w:rFonts w:ascii="Arial" w:hAnsi="Arial" w:cs="Arial"/>
        </w:rPr>
        <w:t>9</w:t>
      </w:r>
    </w:p>
    <w:p w14:paraId="7E71B1AE" w14:textId="77777777" w:rsidR="008B44F5" w:rsidRPr="00DF4ABF" w:rsidRDefault="008B44F5" w:rsidP="0016349A">
      <w:pPr>
        <w:ind w:left="720"/>
        <w:rPr>
          <w:rFonts w:ascii="Arial" w:hAnsi="Arial" w:cs="Arial"/>
        </w:rPr>
      </w:pPr>
    </w:p>
    <w:tbl>
      <w:tblPr>
        <w:tblW w:w="8940" w:type="dxa"/>
        <w:tblLook w:val="04A0" w:firstRow="1" w:lastRow="0" w:firstColumn="1" w:lastColumn="0" w:noHBand="0" w:noVBand="1"/>
      </w:tblPr>
      <w:tblGrid>
        <w:gridCol w:w="4120"/>
        <w:gridCol w:w="2380"/>
        <w:gridCol w:w="2440"/>
      </w:tblGrid>
      <w:tr w:rsidR="00517309" w:rsidRPr="00DF4ABF" w14:paraId="7CA9D70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4472C4" w:fill="4472C4"/>
            <w:noWrap/>
            <w:vAlign w:val="bottom"/>
            <w:hideMark/>
          </w:tcPr>
          <w:p w14:paraId="68BFFD0D" w14:textId="77777777" w:rsidR="00517309" w:rsidRPr="00DF4ABF" w:rsidRDefault="00517309" w:rsidP="00517309">
            <w:pPr>
              <w:widowControl/>
              <w:autoSpaceDE/>
              <w:autoSpaceDN/>
              <w:rPr>
                <w:rFonts w:ascii="Arial" w:hAnsi="Arial" w:cs="Arial"/>
                <w:b/>
                <w:bCs/>
                <w:color w:val="FFFFFF"/>
              </w:rPr>
            </w:pPr>
            <w:r w:rsidRPr="00DF4ABF">
              <w:rPr>
                <w:rFonts w:ascii="Arial" w:hAnsi="Arial" w:cs="Arial"/>
                <w:b/>
                <w:bCs/>
                <w:color w:val="FFFFFF"/>
              </w:rPr>
              <w:t>LEA Name</w:t>
            </w:r>
          </w:p>
        </w:tc>
        <w:tc>
          <w:tcPr>
            <w:tcW w:w="2380" w:type="dxa"/>
            <w:tcBorders>
              <w:top w:val="single" w:sz="4" w:space="0" w:color="8EA9DB"/>
              <w:left w:val="nil"/>
              <w:bottom w:val="single" w:sz="4" w:space="0" w:color="8EA9DB"/>
              <w:right w:val="nil"/>
            </w:tcBorders>
            <w:shd w:val="clear" w:color="4472C4" w:fill="4472C4"/>
            <w:noWrap/>
            <w:vAlign w:val="bottom"/>
            <w:hideMark/>
          </w:tcPr>
          <w:p w14:paraId="285BD243" w14:textId="77777777" w:rsidR="00517309" w:rsidRPr="00DF4ABF" w:rsidRDefault="00517309" w:rsidP="00517309">
            <w:pPr>
              <w:widowControl/>
              <w:autoSpaceDE/>
              <w:autoSpaceDN/>
              <w:rPr>
                <w:rFonts w:ascii="Arial" w:hAnsi="Arial" w:cs="Arial"/>
                <w:b/>
                <w:bCs/>
                <w:color w:val="FFFFFF"/>
              </w:rPr>
            </w:pPr>
            <w:r w:rsidRPr="00DF4ABF">
              <w:rPr>
                <w:rFonts w:ascii="Arial" w:hAnsi="Arial" w:cs="Arial"/>
                <w:b/>
                <w:bCs/>
                <w:color w:val="FFFFFF"/>
              </w:rPr>
              <w:t>Attending Enrollment</w:t>
            </w:r>
          </w:p>
        </w:tc>
        <w:tc>
          <w:tcPr>
            <w:tcW w:w="2440" w:type="dxa"/>
            <w:tcBorders>
              <w:top w:val="single" w:sz="4" w:space="0" w:color="8EA9DB"/>
              <w:left w:val="nil"/>
              <w:bottom w:val="single" w:sz="4" w:space="0" w:color="8EA9DB"/>
              <w:right w:val="single" w:sz="4" w:space="0" w:color="8EA9DB"/>
            </w:tcBorders>
            <w:shd w:val="clear" w:color="4472C4" w:fill="4472C4"/>
            <w:noWrap/>
            <w:vAlign w:val="bottom"/>
            <w:hideMark/>
          </w:tcPr>
          <w:p w14:paraId="659E1573" w14:textId="77777777" w:rsidR="00517309" w:rsidRPr="00DF4ABF" w:rsidRDefault="00517309" w:rsidP="00517309">
            <w:pPr>
              <w:widowControl/>
              <w:autoSpaceDE/>
              <w:autoSpaceDN/>
              <w:jc w:val="center"/>
              <w:rPr>
                <w:rFonts w:ascii="Arial" w:hAnsi="Arial" w:cs="Arial"/>
                <w:b/>
                <w:bCs/>
                <w:color w:val="FFFFFF"/>
              </w:rPr>
            </w:pPr>
            <w:r w:rsidRPr="00DF4ABF">
              <w:rPr>
                <w:rFonts w:ascii="Arial" w:hAnsi="Arial" w:cs="Arial"/>
                <w:b/>
                <w:bCs/>
                <w:color w:val="FFFFFF"/>
              </w:rPr>
              <w:t>Conforming District</w:t>
            </w:r>
          </w:p>
        </w:tc>
      </w:tr>
      <w:tr w:rsidR="00517309" w:rsidRPr="00DF4ABF" w14:paraId="466EA85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1AAC4513"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Acadia Academy</w:t>
            </w:r>
          </w:p>
        </w:tc>
        <w:tc>
          <w:tcPr>
            <w:tcW w:w="2380" w:type="dxa"/>
            <w:tcBorders>
              <w:top w:val="single" w:sz="4" w:space="0" w:color="8EA9DB"/>
              <w:left w:val="nil"/>
              <w:bottom w:val="single" w:sz="4" w:space="0" w:color="8EA9DB"/>
              <w:right w:val="nil"/>
            </w:tcBorders>
            <w:shd w:val="clear" w:color="D9E1F2" w:fill="D9E1F2"/>
            <w:noWrap/>
            <w:vAlign w:val="bottom"/>
            <w:hideMark/>
          </w:tcPr>
          <w:p w14:paraId="5DE2AFA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229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C79C45A"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55FF5C68"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1E3D87F9"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Acton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399617E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232</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E20A8FA"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F81C01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4088D69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Airline CSD</w:t>
            </w:r>
          </w:p>
        </w:tc>
        <w:tc>
          <w:tcPr>
            <w:tcW w:w="2380" w:type="dxa"/>
            <w:tcBorders>
              <w:top w:val="single" w:sz="4" w:space="0" w:color="8EA9DB"/>
              <w:left w:val="nil"/>
              <w:bottom w:val="single" w:sz="4" w:space="0" w:color="8EA9DB"/>
              <w:right w:val="nil"/>
            </w:tcBorders>
            <w:shd w:val="clear" w:color="D9E1F2" w:fill="D9E1F2"/>
            <w:noWrap/>
            <w:vAlign w:val="bottom"/>
            <w:hideMark/>
          </w:tcPr>
          <w:p w14:paraId="5C9D9D1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5A0A90B"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256009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FB436C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Alexander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4FA6887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40</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2CE606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1D8DE5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861E6F7"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Andover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1EE67577"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34</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A3517A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6BE97A2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7D7BCA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Appleton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5A6D19D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148</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2685891A"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234A6452"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7700A7A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Arthur R. Gould Sch--LCYDC</w:t>
            </w:r>
          </w:p>
        </w:tc>
        <w:tc>
          <w:tcPr>
            <w:tcW w:w="2380" w:type="dxa"/>
            <w:tcBorders>
              <w:top w:val="single" w:sz="4" w:space="0" w:color="8EA9DB"/>
              <w:left w:val="nil"/>
              <w:bottom w:val="single" w:sz="4" w:space="0" w:color="8EA9DB"/>
              <w:right w:val="nil"/>
            </w:tcBorders>
            <w:shd w:val="clear" w:color="D9E1F2" w:fill="D9E1F2"/>
            <w:noWrap/>
            <w:vAlign w:val="bottom"/>
            <w:hideMark/>
          </w:tcPr>
          <w:p w14:paraId="6F2C7806"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24</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18056D9A"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190719E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7F75A2E"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Athens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674B7FF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115</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679C85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35FD78B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407A8A04"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Auburn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380D8B07"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3532</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A9B61A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44FB76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580DD249"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Augusta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25491C6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2661</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0D2714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53193FA"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213C0719"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t>Baileyville</w:t>
            </w:r>
            <w:proofErr w:type="spellEnd"/>
            <w:r w:rsidRPr="00DF4ABF">
              <w:rPr>
                <w:rFonts w:ascii="Arial" w:hAnsi="Arial" w:cs="Arial"/>
                <w:color w:val="000000"/>
              </w:rPr>
              <w:t xml:space="preserve">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16E901C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338</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3F69151"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FF8D3E0"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A069AD9"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Bangor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6A6F61C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3706</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E077AA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BD24DC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57E4FA3C"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Bangor-Region 4</w:t>
            </w:r>
          </w:p>
        </w:tc>
        <w:tc>
          <w:tcPr>
            <w:tcW w:w="2380" w:type="dxa"/>
            <w:tcBorders>
              <w:top w:val="single" w:sz="4" w:space="0" w:color="8EA9DB"/>
              <w:left w:val="nil"/>
              <w:bottom w:val="single" w:sz="4" w:space="0" w:color="8EA9DB"/>
              <w:right w:val="nil"/>
            </w:tcBorders>
            <w:shd w:val="clear" w:color="D9E1F2" w:fill="D9E1F2"/>
            <w:noWrap/>
            <w:vAlign w:val="bottom"/>
            <w:hideMark/>
          </w:tcPr>
          <w:p w14:paraId="0660C30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590</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4927180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587E76A"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DFF188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Bar Harbor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4E5C93F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337</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0A42E0F"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D2A34E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9C5B1E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Baxter Academy for Technology and Science</w:t>
            </w:r>
          </w:p>
        </w:tc>
        <w:tc>
          <w:tcPr>
            <w:tcW w:w="2380" w:type="dxa"/>
            <w:tcBorders>
              <w:top w:val="single" w:sz="4" w:space="0" w:color="8EA9DB"/>
              <w:left w:val="nil"/>
              <w:bottom w:val="single" w:sz="4" w:space="0" w:color="8EA9DB"/>
              <w:right w:val="nil"/>
            </w:tcBorders>
            <w:shd w:val="clear" w:color="D9E1F2" w:fill="D9E1F2"/>
            <w:noWrap/>
            <w:vAlign w:val="bottom"/>
            <w:hideMark/>
          </w:tcPr>
          <w:p w14:paraId="004720C6"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408</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43C0F95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6429C3C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73D6AC6"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t>Beals</w:t>
            </w:r>
            <w:proofErr w:type="spellEnd"/>
            <w:r w:rsidRPr="00DF4ABF">
              <w:rPr>
                <w:rFonts w:ascii="Arial" w:hAnsi="Arial" w:cs="Arial"/>
                <w:color w:val="000000"/>
              </w:rPr>
              <w:t xml:space="preserve">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4A35FF6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67</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492F0BA"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7DAEC92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14933B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Biddeford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6052B03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2803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F3E8CD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FAD88F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568F42E"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Blue Hill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166C55F7"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259</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52AA29F"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361E1E12"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1F6BAE4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 xml:space="preserve">Boothbay-Boothbay </w:t>
            </w:r>
            <w:proofErr w:type="spellStart"/>
            <w:r w:rsidRPr="00DF4ABF">
              <w:rPr>
                <w:rFonts w:ascii="Arial" w:hAnsi="Arial" w:cs="Arial"/>
                <w:color w:val="000000"/>
              </w:rPr>
              <w:t>Hbr</w:t>
            </w:r>
            <w:proofErr w:type="spellEnd"/>
            <w:r w:rsidRPr="00DF4ABF">
              <w:rPr>
                <w:rFonts w:ascii="Arial" w:hAnsi="Arial" w:cs="Arial"/>
                <w:color w:val="000000"/>
              </w:rPr>
              <w:t xml:space="preserve"> CSD</w:t>
            </w:r>
          </w:p>
        </w:tc>
        <w:tc>
          <w:tcPr>
            <w:tcW w:w="2380" w:type="dxa"/>
            <w:tcBorders>
              <w:top w:val="single" w:sz="4" w:space="0" w:color="8EA9DB"/>
              <w:left w:val="nil"/>
              <w:bottom w:val="single" w:sz="4" w:space="0" w:color="8EA9DB"/>
              <w:right w:val="nil"/>
            </w:tcBorders>
            <w:shd w:val="clear" w:color="D9E1F2" w:fill="D9E1F2"/>
            <w:noWrap/>
            <w:vAlign w:val="bottom"/>
            <w:hideMark/>
          </w:tcPr>
          <w:p w14:paraId="010A28D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475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DCCD541"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4DDB412"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C745681"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Brewer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56277505"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1656</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2C118B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58236F7"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4851C19F"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Bristol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037DDB9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198</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E5ECA4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5215458"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F839EA3"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t>Brooklin</w:t>
            </w:r>
            <w:proofErr w:type="spellEnd"/>
            <w:r w:rsidRPr="00DF4ABF">
              <w:rPr>
                <w:rFonts w:ascii="Arial" w:hAnsi="Arial" w:cs="Arial"/>
                <w:color w:val="000000"/>
              </w:rPr>
              <w:t xml:space="preserve">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0769A53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59</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7AF2F15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6893E36"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7AADA794"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Brooksville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7302E36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0DA01F0"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7BED6B1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A247847"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Brunswick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142733C2"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2422</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3EF94589"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D845716"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5E33294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Brunswick-Region 10</w:t>
            </w:r>
          </w:p>
        </w:tc>
        <w:tc>
          <w:tcPr>
            <w:tcW w:w="2380" w:type="dxa"/>
            <w:tcBorders>
              <w:top w:val="single" w:sz="4" w:space="0" w:color="8EA9DB"/>
              <w:left w:val="nil"/>
              <w:bottom w:val="single" w:sz="4" w:space="0" w:color="8EA9DB"/>
              <w:right w:val="nil"/>
            </w:tcBorders>
            <w:shd w:val="clear" w:color="D9E1F2" w:fill="D9E1F2"/>
            <w:noWrap/>
            <w:vAlign w:val="bottom"/>
            <w:hideMark/>
          </w:tcPr>
          <w:p w14:paraId="6BC3587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261</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4024C41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270E3CC"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90DDCEE"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Calais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63E16C8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753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A0E521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1E98BBC6"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6FDFEAF7"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Cape Elizabeth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7C45E842"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1576</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0EC26C9"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794A9B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4684ABB"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t>Castine</w:t>
            </w:r>
            <w:proofErr w:type="spellEnd"/>
            <w:r w:rsidRPr="00DF4ABF">
              <w:rPr>
                <w:rFonts w:ascii="Arial" w:hAnsi="Arial" w:cs="Arial"/>
                <w:color w:val="000000"/>
              </w:rPr>
              <w:t xml:space="preserve">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1007E3C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51</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9BA9FE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44B09AB4"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D3EF087"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Caswell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429E1CD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46C668D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69608FD5"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62BD7B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Charlotte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1B003A2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27</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72C42230"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D50B875"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87ADD1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Chebeague Island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5C804E6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21</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414C0B0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0FAE82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CC125F7"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t>Cherryfield</w:t>
            </w:r>
            <w:proofErr w:type="spellEnd"/>
            <w:r w:rsidRPr="00DF4ABF">
              <w:rPr>
                <w:rFonts w:ascii="Arial" w:hAnsi="Arial" w:cs="Arial"/>
                <w:color w:val="000000"/>
              </w:rPr>
              <w:t xml:space="preserve">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58DA36D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94</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675D1B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7A23638A"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24A9842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Cornville Regional Charter School</w:t>
            </w:r>
          </w:p>
        </w:tc>
        <w:tc>
          <w:tcPr>
            <w:tcW w:w="2380" w:type="dxa"/>
            <w:tcBorders>
              <w:top w:val="single" w:sz="4" w:space="0" w:color="8EA9DB"/>
              <w:left w:val="nil"/>
              <w:bottom w:val="single" w:sz="4" w:space="0" w:color="8EA9DB"/>
              <w:right w:val="nil"/>
            </w:tcBorders>
            <w:shd w:val="clear" w:color="D9E1F2" w:fill="D9E1F2"/>
            <w:noWrap/>
            <w:vAlign w:val="bottom"/>
            <w:hideMark/>
          </w:tcPr>
          <w:p w14:paraId="164081E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309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43C510D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6F234DA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AAE8CC2"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Cranberry Isles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555AD068"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10</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7FA0F2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F4878F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867431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Cutler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6C854BA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67</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0B51DE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9079275"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2A564E7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Dayton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4C0DDD5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132</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AF01FFA"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00C388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28A8E23"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Dedham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087BA378"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178</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A3AE26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D815D4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FE2365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Deer Isle-Stonington CSD</w:t>
            </w:r>
          </w:p>
        </w:tc>
        <w:tc>
          <w:tcPr>
            <w:tcW w:w="2380" w:type="dxa"/>
            <w:tcBorders>
              <w:top w:val="single" w:sz="4" w:space="0" w:color="8EA9DB"/>
              <w:left w:val="nil"/>
              <w:bottom w:val="single" w:sz="4" w:space="0" w:color="8EA9DB"/>
              <w:right w:val="nil"/>
            </w:tcBorders>
            <w:shd w:val="clear" w:color="auto" w:fill="auto"/>
            <w:noWrap/>
            <w:vAlign w:val="bottom"/>
            <w:hideMark/>
          </w:tcPr>
          <w:p w14:paraId="644C7004"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328</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6372284F"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AAF382C"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56E3586F"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East Machias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6AC481A6"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182</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FAEA9A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3D07C06"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F0AB4E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lastRenderedPageBreak/>
              <w:t>East Millinocket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08CB796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264</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0FD6320"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1822B482"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4032AAE7"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East Range CSD</w:t>
            </w:r>
          </w:p>
        </w:tc>
        <w:tc>
          <w:tcPr>
            <w:tcW w:w="2380" w:type="dxa"/>
            <w:tcBorders>
              <w:top w:val="single" w:sz="4" w:space="0" w:color="8EA9DB"/>
              <w:left w:val="nil"/>
              <w:bottom w:val="single" w:sz="4" w:space="0" w:color="8EA9DB"/>
              <w:right w:val="nil"/>
            </w:tcBorders>
            <w:shd w:val="clear" w:color="D9E1F2" w:fill="D9E1F2"/>
            <w:noWrap/>
            <w:vAlign w:val="bottom"/>
            <w:hideMark/>
          </w:tcPr>
          <w:p w14:paraId="72D33226"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B37D63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77FA9C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0673AA9C"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Easton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1E64CBC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243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BEB935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42393CA4"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7A1DE5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Eastport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57DC54C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171</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AAE0D19"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A27379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28D84123"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t>Edgecomb</w:t>
            </w:r>
            <w:proofErr w:type="spellEnd"/>
            <w:r w:rsidRPr="00DF4ABF">
              <w:rPr>
                <w:rFonts w:ascii="Arial" w:hAnsi="Arial" w:cs="Arial"/>
                <w:color w:val="000000"/>
              </w:rPr>
              <w:t xml:space="preserve">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0B47A23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104</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6273B9F"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9337B42"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D8BE310"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Education in Unorganized Terr</w:t>
            </w:r>
          </w:p>
        </w:tc>
        <w:tc>
          <w:tcPr>
            <w:tcW w:w="2380" w:type="dxa"/>
            <w:tcBorders>
              <w:top w:val="single" w:sz="4" w:space="0" w:color="8EA9DB"/>
              <w:left w:val="nil"/>
              <w:bottom w:val="single" w:sz="4" w:space="0" w:color="8EA9DB"/>
              <w:right w:val="nil"/>
            </w:tcBorders>
            <w:shd w:val="clear" w:color="D9E1F2" w:fill="D9E1F2"/>
            <w:noWrap/>
            <w:vAlign w:val="bottom"/>
            <w:hideMark/>
          </w:tcPr>
          <w:p w14:paraId="4A929C6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109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587E39A"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4C859296"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70C9DF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Ellsworth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4A150AD6"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1592</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244D821F"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3849774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B556E97"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Eustis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5780787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88</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69B20E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7B2309E4"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571143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Falmouth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0E224C45"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2091</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4D499F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92CB94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A3F7162"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Fayette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3EED725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78</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647BD0F"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2F72929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3CD7213"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Fiddlehead School of Arts and Sciences</w:t>
            </w:r>
          </w:p>
        </w:tc>
        <w:tc>
          <w:tcPr>
            <w:tcW w:w="2380" w:type="dxa"/>
            <w:tcBorders>
              <w:top w:val="single" w:sz="4" w:space="0" w:color="8EA9DB"/>
              <w:left w:val="nil"/>
              <w:bottom w:val="single" w:sz="4" w:space="0" w:color="8EA9DB"/>
              <w:right w:val="nil"/>
            </w:tcBorders>
            <w:shd w:val="clear" w:color="auto" w:fill="auto"/>
            <w:noWrap/>
            <w:vAlign w:val="bottom"/>
            <w:hideMark/>
          </w:tcPr>
          <w:p w14:paraId="3B9E183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153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3B14FE7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73772D88"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596F6F2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Five Town CSD</w:t>
            </w:r>
          </w:p>
        </w:tc>
        <w:tc>
          <w:tcPr>
            <w:tcW w:w="2380" w:type="dxa"/>
            <w:tcBorders>
              <w:top w:val="single" w:sz="4" w:space="0" w:color="8EA9DB"/>
              <w:left w:val="nil"/>
              <w:bottom w:val="single" w:sz="4" w:space="0" w:color="8EA9DB"/>
              <w:right w:val="nil"/>
            </w:tcBorders>
            <w:shd w:val="clear" w:color="D9E1F2" w:fill="D9E1F2"/>
            <w:noWrap/>
            <w:vAlign w:val="bottom"/>
            <w:hideMark/>
          </w:tcPr>
          <w:p w14:paraId="2307BDA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715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B046A8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0A1F4C7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E1AA3AE"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t>Frenchboro</w:t>
            </w:r>
            <w:proofErr w:type="spellEnd"/>
            <w:r w:rsidRPr="00DF4ABF">
              <w:rPr>
                <w:rFonts w:ascii="Arial" w:hAnsi="Arial" w:cs="Arial"/>
                <w:color w:val="000000"/>
              </w:rPr>
              <w:t xml:space="preserve">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1F062BF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AD28AB0"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E128DD5"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6DC64D5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Georgetown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6B92256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46</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60B2953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762601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8D8091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Glenburn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42E1494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437</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7C478F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2FC41DA"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40D5EE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Gorham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0FFF544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2800</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151321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B1C889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12770E5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Great Salt Bay CSD</w:t>
            </w:r>
          </w:p>
        </w:tc>
        <w:tc>
          <w:tcPr>
            <w:tcW w:w="2380" w:type="dxa"/>
            <w:tcBorders>
              <w:top w:val="single" w:sz="4" w:space="0" w:color="8EA9DB"/>
              <w:left w:val="nil"/>
              <w:bottom w:val="single" w:sz="4" w:space="0" w:color="8EA9DB"/>
              <w:right w:val="nil"/>
            </w:tcBorders>
            <w:shd w:val="clear" w:color="auto" w:fill="auto"/>
            <w:noWrap/>
            <w:vAlign w:val="bottom"/>
            <w:hideMark/>
          </w:tcPr>
          <w:p w14:paraId="7C6D86F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429</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0DF21B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6E0A6F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70B134B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Greenbush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59412AB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147</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410E2F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61E05D74"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3729EF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Greenville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0F490A8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192</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0268C48"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8A7FCC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776E06E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Hancock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530CADE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205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8776D4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3927B8A7"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2F996324"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Harmony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2A7D37C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51</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20D226D0"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9FA000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43E3B642"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Harpswell Coastal Academy</w:t>
            </w:r>
          </w:p>
        </w:tc>
        <w:tc>
          <w:tcPr>
            <w:tcW w:w="2380" w:type="dxa"/>
            <w:tcBorders>
              <w:top w:val="single" w:sz="4" w:space="0" w:color="8EA9DB"/>
              <w:left w:val="nil"/>
              <w:bottom w:val="single" w:sz="4" w:space="0" w:color="8EA9DB"/>
              <w:right w:val="nil"/>
            </w:tcBorders>
            <w:shd w:val="clear" w:color="D9E1F2" w:fill="D9E1F2"/>
            <w:noWrap/>
            <w:vAlign w:val="bottom"/>
            <w:hideMark/>
          </w:tcPr>
          <w:p w14:paraId="11D3E8C8"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195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995FC3A"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78B82A60"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6E101C2"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Hermon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610D662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1334</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A15284E"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D416684"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4C3E903F"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Hope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1730A5F8"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192</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405BCFD8"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2616BB7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1068FA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Houlton-Region 2</w:t>
            </w:r>
          </w:p>
        </w:tc>
        <w:tc>
          <w:tcPr>
            <w:tcW w:w="2380" w:type="dxa"/>
            <w:tcBorders>
              <w:top w:val="single" w:sz="4" w:space="0" w:color="8EA9DB"/>
              <w:left w:val="nil"/>
              <w:bottom w:val="single" w:sz="4" w:space="0" w:color="8EA9DB"/>
              <w:right w:val="nil"/>
            </w:tcBorders>
            <w:shd w:val="clear" w:color="auto" w:fill="auto"/>
            <w:noWrap/>
            <w:vAlign w:val="bottom"/>
            <w:hideMark/>
          </w:tcPr>
          <w:p w14:paraId="23C1A7E7"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208</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752FF3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972C40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FD338D9"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 xml:space="preserve">Isle Au </w:t>
            </w:r>
            <w:proofErr w:type="spellStart"/>
            <w:r w:rsidRPr="00DF4ABF">
              <w:rPr>
                <w:rFonts w:ascii="Arial" w:hAnsi="Arial" w:cs="Arial"/>
                <w:color w:val="000000"/>
              </w:rPr>
              <w:t>Haut</w:t>
            </w:r>
            <w:proofErr w:type="spellEnd"/>
            <w:r w:rsidRPr="00DF4ABF">
              <w:rPr>
                <w:rFonts w:ascii="Arial" w:hAnsi="Arial" w:cs="Arial"/>
                <w:color w:val="000000"/>
              </w:rPr>
              <w:t xml:space="preserve">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3538903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6</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6021880"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58F8FC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2D674F1"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Islesboro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685110D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85</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8FF4F3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2861F3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2F8CB7F7"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Jefferson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447A484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198</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234E6C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AFF6CFC"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E690A73"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Jonesboro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2EC2CCD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55</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238757A"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D7EBED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4404EB12"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t>Jonesport</w:t>
            </w:r>
            <w:proofErr w:type="spellEnd"/>
            <w:r w:rsidRPr="00DF4ABF">
              <w:rPr>
                <w:rFonts w:ascii="Arial" w:hAnsi="Arial" w:cs="Arial"/>
                <w:color w:val="000000"/>
              </w:rPr>
              <w:t xml:space="preserve">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0BBAF51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103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1E5A691A"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464168CC"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526B56D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Kittery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7AEFDDD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1002</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F1F13A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A661B6C"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565E3B5E"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t>Lamoine</w:t>
            </w:r>
            <w:proofErr w:type="spellEnd"/>
            <w:r w:rsidRPr="00DF4ABF">
              <w:rPr>
                <w:rFonts w:ascii="Arial" w:hAnsi="Arial" w:cs="Arial"/>
                <w:color w:val="000000"/>
              </w:rPr>
              <w:t xml:space="preserve">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78185625"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119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8ADB0D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6D424CBA"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5A36C69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Lewiston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026E60B6"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6190</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F80DA4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323F905"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23866D3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Limestone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771985C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136</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92D8A6B"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765E23B8"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26151FF7"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Lincoln-Region 3</w:t>
            </w:r>
          </w:p>
        </w:tc>
        <w:tc>
          <w:tcPr>
            <w:tcW w:w="2380" w:type="dxa"/>
            <w:tcBorders>
              <w:top w:val="single" w:sz="4" w:space="0" w:color="8EA9DB"/>
              <w:left w:val="nil"/>
              <w:bottom w:val="single" w:sz="4" w:space="0" w:color="8EA9DB"/>
              <w:right w:val="nil"/>
            </w:tcBorders>
            <w:shd w:val="clear" w:color="auto" w:fill="auto"/>
            <w:noWrap/>
            <w:vAlign w:val="bottom"/>
            <w:hideMark/>
          </w:tcPr>
          <w:p w14:paraId="137816D5"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203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110A38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6B0F596"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148D3419"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Lincolnville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08145177"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224</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E86066B"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36EBA1B5"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0DCA569C"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Lisbon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26694D5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1296</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30C955C1"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F68E41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8A7795E"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Long Island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1BE7D21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12</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774302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A89CE08"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6026971"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Machias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05940B44"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564</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B80E2CF"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7C8C00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53B1D089"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t>Machiasport</w:t>
            </w:r>
            <w:proofErr w:type="spellEnd"/>
            <w:r w:rsidRPr="00DF4ABF">
              <w:rPr>
                <w:rFonts w:ascii="Arial" w:hAnsi="Arial" w:cs="Arial"/>
                <w:color w:val="000000"/>
              </w:rPr>
              <w:t xml:space="preserve">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679A0A7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1B911469"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31F93C2"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5B7CD6F7"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Madawaska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5F4FA19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442</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CF5F75E"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A58C5C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7D7465A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Maine Academy of Natural Sciences</w:t>
            </w:r>
          </w:p>
        </w:tc>
        <w:tc>
          <w:tcPr>
            <w:tcW w:w="2380" w:type="dxa"/>
            <w:tcBorders>
              <w:top w:val="single" w:sz="4" w:space="0" w:color="8EA9DB"/>
              <w:left w:val="nil"/>
              <w:bottom w:val="single" w:sz="4" w:space="0" w:color="8EA9DB"/>
              <w:right w:val="nil"/>
            </w:tcBorders>
            <w:shd w:val="clear" w:color="D9E1F2" w:fill="D9E1F2"/>
            <w:noWrap/>
            <w:vAlign w:val="bottom"/>
            <w:hideMark/>
          </w:tcPr>
          <w:p w14:paraId="756D5C6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196</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F7F1BC1"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5404EAB0"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AA95211"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Maine Arts Academy</w:t>
            </w:r>
          </w:p>
        </w:tc>
        <w:tc>
          <w:tcPr>
            <w:tcW w:w="2380" w:type="dxa"/>
            <w:tcBorders>
              <w:top w:val="single" w:sz="4" w:space="0" w:color="8EA9DB"/>
              <w:left w:val="nil"/>
              <w:bottom w:val="single" w:sz="4" w:space="0" w:color="8EA9DB"/>
              <w:right w:val="nil"/>
            </w:tcBorders>
            <w:shd w:val="clear" w:color="auto" w:fill="auto"/>
            <w:noWrap/>
            <w:vAlign w:val="bottom"/>
            <w:hideMark/>
          </w:tcPr>
          <w:p w14:paraId="5CBE350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201</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805727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19EB4310"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5BAC4943"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Maine Connections Academy</w:t>
            </w:r>
          </w:p>
        </w:tc>
        <w:tc>
          <w:tcPr>
            <w:tcW w:w="2380" w:type="dxa"/>
            <w:tcBorders>
              <w:top w:val="single" w:sz="4" w:space="0" w:color="8EA9DB"/>
              <w:left w:val="nil"/>
              <w:bottom w:val="single" w:sz="4" w:space="0" w:color="8EA9DB"/>
              <w:right w:val="nil"/>
            </w:tcBorders>
            <w:shd w:val="clear" w:color="D9E1F2" w:fill="D9E1F2"/>
            <w:noWrap/>
            <w:vAlign w:val="bottom"/>
            <w:hideMark/>
          </w:tcPr>
          <w:p w14:paraId="7B837BA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410</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E2CDB70"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18F63B77"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1787B8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Maine Ocean School</w:t>
            </w:r>
          </w:p>
        </w:tc>
        <w:tc>
          <w:tcPr>
            <w:tcW w:w="2380" w:type="dxa"/>
            <w:tcBorders>
              <w:top w:val="single" w:sz="4" w:space="0" w:color="8EA9DB"/>
              <w:left w:val="nil"/>
              <w:bottom w:val="single" w:sz="4" w:space="0" w:color="8EA9DB"/>
              <w:right w:val="nil"/>
            </w:tcBorders>
            <w:shd w:val="clear" w:color="auto" w:fill="auto"/>
            <w:noWrap/>
            <w:vAlign w:val="bottom"/>
            <w:hideMark/>
          </w:tcPr>
          <w:p w14:paraId="3627C528"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14</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2EC3649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4DA78BF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953F27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Maine Virtual Academy</w:t>
            </w:r>
          </w:p>
        </w:tc>
        <w:tc>
          <w:tcPr>
            <w:tcW w:w="2380" w:type="dxa"/>
            <w:tcBorders>
              <w:top w:val="single" w:sz="4" w:space="0" w:color="8EA9DB"/>
              <w:left w:val="nil"/>
              <w:bottom w:val="single" w:sz="4" w:space="0" w:color="8EA9DB"/>
              <w:right w:val="nil"/>
            </w:tcBorders>
            <w:shd w:val="clear" w:color="D9E1F2" w:fill="D9E1F2"/>
            <w:noWrap/>
            <w:vAlign w:val="bottom"/>
            <w:hideMark/>
          </w:tcPr>
          <w:p w14:paraId="6489757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396</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86CB6A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487B11A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2FB078A4"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ME Sch of Science &amp; Mathematics</w:t>
            </w:r>
          </w:p>
        </w:tc>
        <w:tc>
          <w:tcPr>
            <w:tcW w:w="2380" w:type="dxa"/>
            <w:tcBorders>
              <w:top w:val="single" w:sz="4" w:space="0" w:color="8EA9DB"/>
              <w:left w:val="nil"/>
              <w:bottom w:val="single" w:sz="4" w:space="0" w:color="8EA9DB"/>
              <w:right w:val="nil"/>
            </w:tcBorders>
            <w:shd w:val="clear" w:color="auto" w:fill="auto"/>
            <w:noWrap/>
            <w:vAlign w:val="bottom"/>
            <w:hideMark/>
          </w:tcPr>
          <w:p w14:paraId="2010E81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133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3A5BE1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39C9036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4606F69"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Medway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729ED6C6"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106</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2A25CA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0781DA9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F93671E"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Milford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04E7E3A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310</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F158450"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B9DBA7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1BAA9690"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Millinocket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7A5EDA64"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490</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3ED247E"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7A5BAD2"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D07F02D"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t>Monhegan</w:t>
            </w:r>
            <w:proofErr w:type="spellEnd"/>
            <w:r w:rsidRPr="00DF4ABF">
              <w:rPr>
                <w:rFonts w:ascii="Arial" w:hAnsi="Arial" w:cs="Arial"/>
                <w:color w:val="000000"/>
              </w:rPr>
              <w:t xml:space="preserve"> </w:t>
            </w:r>
            <w:proofErr w:type="spellStart"/>
            <w:r w:rsidRPr="00DF4ABF">
              <w:rPr>
                <w:rFonts w:ascii="Arial" w:hAnsi="Arial" w:cs="Arial"/>
                <w:color w:val="000000"/>
              </w:rPr>
              <w:t>Plt</w:t>
            </w:r>
            <w:proofErr w:type="spellEnd"/>
            <w:r w:rsidRPr="00DF4ABF">
              <w:rPr>
                <w:rFonts w:ascii="Arial" w:hAnsi="Arial" w:cs="Arial"/>
                <w:color w:val="000000"/>
              </w:rPr>
              <w:t xml:space="preserve"> School Dept</w:t>
            </w:r>
          </w:p>
        </w:tc>
        <w:tc>
          <w:tcPr>
            <w:tcW w:w="2380" w:type="dxa"/>
            <w:tcBorders>
              <w:top w:val="single" w:sz="4" w:space="0" w:color="8EA9DB"/>
              <w:left w:val="nil"/>
              <w:bottom w:val="single" w:sz="4" w:space="0" w:color="8EA9DB"/>
              <w:right w:val="nil"/>
            </w:tcBorders>
            <w:shd w:val="clear" w:color="auto" w:fill="auto"/>
            <w:noWrap/>
            <w:vAlign w:val="bottom"/>
            <w:hideMark/>
          </w:tcPr>
          <w:p w14:paraId="4495D2F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2CB987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DB6AB2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4BFCC1BC"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t>Moosabec</w:t>
            </w:r>
            <w:proofErr w:type="spellEnd"/>
            <w:r w:rsidRPr="00DF4ABF">
              <w:rPr>
                <w:rFonts w:ascii="Arial" w:hAnsi="Arial" w:cs="Arial"/>
                <w:color w:val="000000"/>
              </w:rPr>
              <w:t xml:space="preserve"> CSD</w:t>
            </w:r>
          </w:p>
        </w:tc>
        <w:tc>
          <w:tcPr>
            <w:tcW w:w="2380" w:type="dxa"/>
            <w:tcBorders>
              <w:top w:val="single" w:sz="4" w:space="0" w:color="8EA9DB"/>
              <w:left w:val="nil"/>
              <w:bottom w:val="single" w:sz="4" w:space="0" w:color="8EA9DB"/>
              <w:right w:val="nil"/>
            </w:tcBorders>
            <w:shd w:val="clear" w:color="D9E1F2" w:fill="D9E1F2"/>
            <w:noWrap/>
            <w:vAlign w:val="bottom"/>
            <w:hideMark/>
          </w:tcPr>
          <w:p w14:paraId="3AA13305"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81</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52F2BF8"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647A0768"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3D1AE4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Mount Desert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0E176D8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163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33D0989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562A27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87B0FF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lastRenderedPageBreak/>
              <w:t>MSAD 27</w:t>
            </w:r>
          </w:p>
        </w:tc>
        <w:tc>
          <w:tcPr>
            <w:tcW w:w="2380" w:type="dxa"/>
            <w:tcBorders>
              <w:top w:val="single" w:sz="4" w:space="0" w:color="8EA9DB"/>
              <w:left w:val="nil"/>
              <w:bottom w:val="single" w:sz="4" w:space="0" w:color="8EA9DB"/>
              <w:right w:val="nil"/>
            </w:tcBorders>
            <w:shd w:val="clear" w:color="D9E1F2" w:fill="D9E1F2"/>
            <w:noWrap/>
            <w:vAlign w:val="bottom"/>
            <w:hideMark/>
          </w:tcPr>
          <w:p w14:paraId="6420B29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869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56F998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6515088"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2400A7AC"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MSAD 46</w:t>
            </w:r>
          </w:p>
        </w:tc>
        <w:tc>
          <w:tcPr>
            <w:tcW w:w="2380" w:type="dxa"/>
            <w:tcBorders>
              <w:top w:val="single" w:sz="4" w:space="0" w:color="8EA9DB"/>
              <w:left w:val="nil"/>
              <w:bottom w:val="single" w:sz="4" w:space="0" w:color="8EA9DB"/>
              <w:right w:val="nil"/>
            </w:tcBorders>
            <w:shd w:val="clear" w:color="auto" w:fill="auto"/>
            <w:noWrap/>
            <w:vAlign w:val="bottom"/>
            <w:hideMark/>
          </w:tcPr>
          <w:p w14:paraId="482D3A8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1170</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A2B9DC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969B0C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88B5EC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MSAD 76</w:t>
            </w:r>
          </w:p>
        </w:tc>
        <w:tc>
          <w:tcPr>
            <w:tcW w:w="2380" w:type="dxa"/>
            <w:tcBorders>
              <w:top w:val="single" w:sz="4" w:space="0" w:color="8EA9DB"/>
              <w:left w:val="nil"/>
              <w:bottom w:val="single" w:sz="4" w:space="0" w:color="8EA9DB"/>
              <w:right w:val="nil"/>
            </w:tcBorders>
            <w:shd w:val="clear" w:color="D9E1F2" w:fill="D9E1F2"/>
            <w:noWrap/>
            <w:vAlign w:val="bottom"/>
            <w:hideMark/>
          </w:tcPr>
          <w:p w14:paraId="55C0BFCE"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32</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E8B19C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71117A8"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06AEA971"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Mt Desert CSD</w:t>
            </w:r>
          </w:p>
        </w:tc>
        <w:tc>
          <w:tcPr>
            <w:tcW w:w="2380" w:type="dxa"/>
            <w:tcBorders>
              <w:top w:val="single" w:sz="4" w:space="0" w:color="8EA9DB"/>
              <w:left w:val="nil"/>
              <w:bottom w:val="single" w:sz="4" w:space="0" w:color="8EA9DB"/>
              <w:right w:val="nil"/>
            </w:tcBorders>
            <w:shd w:val="clear" w:color="auto" w:fill="auto"/>
            <w:noWrap/>
            <w:vAlign w:val="bottom"/>
            <w:hideMark/>
          </w:tcPr>
          <w:p w14:paraId="75A718E8"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533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267379B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4734700"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25C54806"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t>Nobleboro</w:t>
            </w:r>
            <w:proofErr w:type="spellEnd"/>
            <w:r w:rsidRPr="00DF4ABF">
              <w:rPr>
                <w:rFonts w:ascii="Arial" w:hAnsi="Arial" w:cs="Arial"/>
                <w:color w:val="000000"/>
              </w:rPr>
              <w:t xml:space="preserve">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1C68C64E"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132</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A8C53AE"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C47B552"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0577B08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Northport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5BBC09A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114</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7CC1B7F"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4BC40C12"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7603F0F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Orrington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104110D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381</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B2F2C5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ED054E7"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B0FF6E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Otis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6E8049D2"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90</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A9CDCD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1982E29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19562259"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Oxford-Region 11</w:t>
            </w:r>
          </w:p>
        </w:tc>
        <w:tc>
          <w:tcPr>
            <w:tcW w:w="2380" w:type="dxa"/>
            <w:tcBorders>
              <w:top w:val="single" w:sz="4" w:space="0" w:color="8EA9DB"/>
              <w:left w:val="nil"/>
              <w:bottom w:val="single" w:sz="4" w:space="0" w:color="8EA9DB"/>
              <w:right w:val="nil"/>
            </w:tcBorders>
            <w:shd w:val="clear" w:color="D9E1F2" w:fill="D9E1F2"/>
            <w:noWrap/>
            <w:vAlign w:val="bottom"/>
            <w:hideMark/>
          </w:tcPr>
          <w:p w14:paraId="187070B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499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CA037A1"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0611206"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D3BC98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Pembroke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09AEC72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77</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11B538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3E184CC"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6FD6D2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Penobscot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435196D6"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69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C145A8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69C697C0"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1DB04FD7"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Perry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0FF3BAC2"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89</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4505B2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2C8ED1C"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0D77DF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Portland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2608025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7256</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C4D768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EFABFCC"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513D43B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Princeton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365C40B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134</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C2C6A68"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5FB162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149CA870"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Rockland-Region 8</w:t>
            </w:r>
          </w:p>
        </w:tc>
        <w:tc>
          <w:tcPr>
            <w:tcW w:w="2380" w:type="dxa"/>
            <w:tcBorders>
              <w:top w:val="single" w:sz="4" w:space="0" w:color="8EA9DB"/>
              <w:left w:val="nil"/>
              <w:bottom w:val="single" w:sz="4" w:space="0" w:color="8EA9DB"/>
              <w:right w:val="nil"/>
            </w:tcBorders>
            <w:shd w:val="clear" w:color="auto" w:fill="auto"/>
            <w:noWrap/>
            <w:vAlign w:val="bottom"/>
            <w:hideMark/>
          </w:tcPr>
          <w:p w14:paraId="58F6946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389</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6A8D4DF"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DB0F1D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5C8C9C6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01 - LKRSU</w:t>
            </w:r>
          </w:p>
        </w:tc>
        <w:tc>
          <w:tcPr>
            <w:tcW w:w="2380" w:type="dxa"/>
            <w:tcBorders>
              <w:top w:val="single" w:sz="4" w:space="0" w:color="8EA9DB"/>
              <w:left w:val="nil"/>
              <w:bottom w:val="single" w:sz="4" w:space="0" w:color="8EA9DB"/>
              <w:right w:val="nil"/>
            </w:tcBorders>
            <w:shd w:val="clear" w:color="D9E1F2" w:fill="D9E1F2"/>
            <w:noWrap/>
            <w:vAlign w:val="bottom"/>
            <w:hideMark/>
          </w:tcPr>
          <w:p w14:paraId="1959AA1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2033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1FDDDE9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2A9D066"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283B8F2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02</w:t>
            </w:r>
          </w:p>
        </w:tc>
        <w:tc>
          <w:tcPr>
            <w:tcW w:w="2380" w:type="dxa"/>
            <w:tcBorders>
              <w:top w:val="single" w:sz="4" w:space="0" w:color="8EA9DB"/>
              <w:left w:val="nil"/>
              <w:bottom w:val="single" w:sz="4" w:space="0" w:color="8EA9DB"/>
              <w:right w:val="nil"/>
            </w:tcBorders>
            <w:shd w:val="clear" w:color="auto" w:fill="auto"/>
            <w:noWrap/>
            <w:vAlign w:val="bottom"/>
            <w:hideMark/>
          </w:tcPr>
          <w:p w14:paraId="0FF01CF8"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2001</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994205A"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F1B7CB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17AC994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03/MSAD 03</w:t>
            </w:r>
          </w:p>
        </w:tc>
        <w:tc>
          <w:tcPr>
            <w:tcW w:w="2380" w:type="dxa"/>
            <w:tcBorders>
              <w:top w:val="single" w:sz="4" w:space="0" w:color="8EA9DB"/>
              <w:left w:val="nil"/>
              <w:bottom w:val="single" w:sz="4" w:space="0" w:color="8EA9DB"/>
              <w:right w:val="nil"/>
            </w:tcBorders>
            <w:shd w:val="clear" w:color="D9E1F2" w:fill="D9E1F2"/>
            <w:noWrap/>
            <w:vAlign w:val="bottom"/>
            <w:hideMark/>
          </w:tcPr>
          <w:p w14:paraId="5380B918"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1235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C499D1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D24EB6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5C8CC67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04</w:t>
            </w:r>
          </w:p>
        </w:tc>
        <w:tc>
          <w:tcPr>
            <w:tcW w:w="2380" w:type="dxa"/>
            <w:tcBorders>
              <w:top w:val="single" w:sz="4" w:space="0" w:color="8EA9DB"/>
              <w:left w:val="nil"/>
              <w:bottom w:val="single" w:sz="4" w:space="0" w:color="8EA9DB"/>
              <w:right w:val="nil"/>
            </w:tcBorders>
            <w:shd w:val="clear" w:color="auto" w:fill="auto"/>
            <w:noWrap/>
            <w:vAlign w:val="bottom"/>
            <w:hideMark/>
          </w:tcPr>
          <w:p w14:paraId="1FA65D15"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1413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C4DBBA8"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DDADAF7"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6C66CFC9"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05</w:t>
            </w:r>
          </w:p>
        </w:tc>
        <w:tc>
          <w:tcPr>
            <w:tcW w:w="2380" w:type="dxa"/>
            <w:tcBorders>
              <w:top w:val="single" w:sz="4" w:space="0" w:color="8EA9DB"/>
              <w:left w:val="nil"/>
              <w:bottom w:val="single" w:sz="4" w:space="0" w:color="8EA9DB"/>
              <w:right w:val="nil"/>
            </w:tcBorders>
            <w:shd w:val="clear" w:color="D9E1F2" w:fill="D9E1F2"/>
            <w:noWrap/>
            <w:vAlign w:val="bottom"/>
            <w:hideMark/>
          </w:tcPr>
          <w:p w14:paraId="3F3E5345"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2013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50D64A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1238EE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500F2B71"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06/MSAD 06</w:t>
            </w:r>
          </w:p>
        </w:tc>
        <w:tc>
          <w:tcPr>
            <w:tcW w:w="2380" w:type="dxa"/>
            <w:tcBorders>
              <w:top w:val="single" w:sz="4" w:space="0" w:color="8EA9DB"/>
              <w:left w:val="nil"/>
              <w:bottom w:val="single" w:sz="4" w:space="0" w:color="8EA9DB"/>
              <w:right w:val="nil"/>
            </w:tcBorders>
            <w:shd w:val="clear" w:color="auto" w:fill="auto"/>
            <w:noWrap/>
            <w:vAlign w:val="bottom"/>
            <w:hideMark/>
          </w:tcPr>
          <w:p w14:paraId="710275A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3551</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6694FB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71838A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1C2EC81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07/MSAD 07</w:t>
            </w:r>
          </w:p>
        </w:tc>
        <w:tc>
          <w:tcPr>
            <w:tcW w:w="2380" w:type="dxa"/>
            <w:tcBorders>
              <w:top w:val="single" w:sz="4" w:space="0" w:color="8EA9DB"/>
              <w:left w:val="nil"/>
              <w:bottom w:val="single" w:sz="4" w:space="0" w:color="8EA9DB"/>
              <w:right w:val="nil"/>
            </w:tcBorders>
            <w:shd w:val="clear" w:color="D9E1F2" w:fill="D9E1F2"/>
            <w:noWrap/>
            <w:vAlign w:val="bottom"/>
            <w:hideMark/>
          </w:tcPr>
          <w:p w14:paraId="49BF7B84"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1F24A4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83F1815"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5742DEC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08/MSAD 08</w:t>
            </w:r>
          </w:p>
        </w:tc>
        <w:tc>
          <w:tcPr>
            <w:tcW w:w="2380" w:type="dxa"/>
            <w:tcBorders>
              <w:top w:val="single" w:sz="4" w:space="0" w:color="8EA9DB"/>
              <w:left w:val="nil"/>
              <w:bottom w:val="single" w:sz="4" w:space="0" w:color="8EA9DB"/>
              <w:right w:val="nil"/>
            </w:tcBorders>
            <w:shd w:val="clear" w:color="auto" w:fill="auto"/>
            <w:noWrap/>
            <w:vAlign w:val="bottom"/>
            <w:hideMark/>
          </w:tcPr>
          <w:p w14:paraId="3B6925E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174</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BE0C05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5B1B24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778B8EA1"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09</w:t>
            </w:r>
          </w:p>
        </w:tc>
        <w:tc>
          <w:tcPr>
            <w:tcW w:w="2380" w:type="dxa"/>
            <w:tcBorders>
              <w:top w:val="single" w:sz="4" w:space="0" w:color="8EA9DB"/>
              <w:left w:val="nil"/>
              <w:bottom w:val="single" w:sz="4" w:space="0" w:color="8EA9DB"/>
              <w:right w:val="nil"/>
            </w:tcBorders>
            <w:shd w:val="clear" w:color="D9E1F2" w:fill="D9E1F2"/>
            <w:noWrap/>
            <w:vAlign w:val="bottom"/>
            <w:hideMark/>
          </w:tcPr>
          <w:p w14:paraId="3FEBAEC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2789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4F9BC3C1"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60B621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2D12497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10</w:t>
            </w:r>
          </w:p>
        </w:tc>
        <w:tc>
          <w:tcPr>
            <w:tcW w:w="2380" w:type="dxa"/>
            <w:tcBorders>
              <w:top w:val="single" w:sz="4" w:space="0" w:color="8EA9DB"/>
              <w:left w:val="nil"/>
              <w:bottom w:val="single" w:sz="4" w:space="0" w:color="8EA9DB"/>
              <w:right w:val="nil"/>
            </w:tcBorders>
            <w:shd w:val="clear" w:color="auto" w:fill="auto"/>
            <w:noWrap/>
            <w:vAlign w:val="bottom"/>
            <w:hideMark/>
          </w:tcPr>
          <w:p w14:paraId="3198CF4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1795</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E55362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B71EE00"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6DBDEF3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11/MSAD 11</w:t>
            </w:r>
          </w:p>
        </w:tc>
        <w:tc>
          <w:tcPr>
            <w:tcW w:w="2380" w:type="dxa"/>
            <w:tcBorders>
              <w:top w:val="single" w:sz="4" w:space="0" w:color="8EA9DB"/>
              <w:left w:val="nil"/>
              <w:bottom w:val="single" w:sz="4" w:space="0" w:color="8EA9DB"/>
              <w:right w:val="nil"/>
            </w:tcBorders>
            <w:shd w:val="clear" w:color="D9E1F2" w:fill="D9E1F2"/>
            <w:noWrap/>
            <w:vAlign w:val="bottom"/>
            <w:hideMark/>
          </w:tcPr>
          <w:p w14:paraId="2A8F8818"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2002</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F64DCA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59CA0C7"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1CC44F1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12</w:t>
            </w:r>
          </w:p>
        </w:tc>
        <w:tc>
          <w:tcPr>
            <w:tcW w:w="2380" w:type="dxa"/>
            <w:tcBorders>
              <w:top w:val="single" w:sz="4" w:space="0" w:color="8EA9DB"/>
              <w:left w:val="nil"/>
              <w:bottom w:val="single" w:sz="4" w:space="0" w:color="8EA9DB"/>
              <w:right w:val="nil"/>
            </w:tcBorders>
            <w:shd w:val="clear" w:color="auto" w:fill="auto"/>
            <w:noWrap/>
            <w:vAlign w:val="bottom"/>
            <w:hideMark/>
          </w:tcPr>
          <w:p w14:paraId="321AFE12"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973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091D4C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69151D0"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64D09489"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13</w:t>
            </w:r>
          </w:p>
        </w:tc>
        <w:tc>
          <w:tcPr>
            <w:tcW w:w="2380" w:type="dxa"/>
            <w:tcBorders>
              <w:top w:val="single" w:sz="4" w:space="0" w:color="8EA9DB"/>
              <w:left w:val="nil"/>
              <w:bottom w:val="single" w:sz="4" w:space="0" w:color="8EA9DB"/>
              <w:right w:val="nil"/>
            </w:tcBorders>
            <w:shd w:val="clear" w:color="D9E1F2" w:fill="D9E1F2"/>
            <w:noWrap/>
            <w:vAlign w:val="bottom"/>
            <w:hideMark/>
          </w:tcPr>
          <w:p w14:paraId="30DF25F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1630</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BC102B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83E9567"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FFC68CF"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14</w:t>
            </w:r>
          </w:p>
        </w:tc>
        <w:tc>
          <w:tcPr>
            <w:tcW w:w="2380" w:type="dxa"/>
            <w:tcBorders>
              <w:top w:val="single" w:sz="4" w:space="0" w:color="8EA9DB"/>
              <w:left w:val="nil"/>
              <w:bottom w:val="single" w:sz="4" w:space="0" w:color="8EA9DB"/>
              <w:right w:val="nil"/>
            </w:tcBorders>
            <w:shd w:val="clear" w:color="auto" w:fill="auto"/>
            <w:noWrap/>
            <w:vAlign w:val="bottom"/>
            <w:hideMark/>
          </w:tcPr>
          <w:p w14:paraId="114DBBA6"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3163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6E2478E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30208F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63F64A7C"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15/MSAD 15</w:t>
            </w:r>
          </w:p>
        </w:tc>
        <w:tc>
          <w:tcPr>
            <w:tcW w:w="2380" w:type="dxa"/>
            <w:tcBorders>
              <w:top w:val="single" w:sz="4" w:space="0" w:color="8EA9DB"/>
              <w:left w:val="nil"/>
              <w:bottom w:val="single" w:sz="4" w:space="0" w:color="8EA9DB"/>
              <w:right w:val="nil"/>
            </w:tcBorders>
            <w:shd w:val="clear" w:color="D9E1F2" w:fill="D9E1F2"/>
            <w:noWrap/>
            <w:vAlign w:val="bottom"/>
            <w:hideMark/>
          </w:tcPr>
          <w:p w14:paraId="7A946E7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1903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B5F530E"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30DF47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001FC800"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16</w:t>
            </w:r>
          </w:p>
        </w:tc>
        <w:tc>
          <w:tcPr>
            <w:tcW w:w="2380" w:type="dxa"/>
            <w:tcBorders>
              <w:top w:val="single" w:sz="4" w:space="0" w:color="8EA9DB"/>
              <w:left w:val="nil"/>
              <w:bottom w:val="single" w:sz="4" w:space="0" w:color="8EA9DB"/>
              <w:right w:val="nil"/>
            </w:tcBorders>
            <w:shd w:val="clear" w:color="auto" w:fill="auto"/>
            <w:noWrap/>
            <w:vAlign w:val="bottom"/>
            <w:hideMark/>
          </w:tcPr>
          <w:p w14:paraId="5E4865A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1763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A712E6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2AE94B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49686B4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17/MSAD 17</w:t>
            </w:r>
          </w:p>
        </w:tc>
        <w:tc>
          <w:tcPr>
            <w:tcW w:w="2380" w:type="dxa"/>
            <w:tcBorders>
              <w:top w:val="single" w:sz="4" w:space="0" w:color="8EA9DB"/>
              <w:left w:val="nil"/>
              <w:bottom w:val="single" w:sz="4" w:space="0" w:color="8EA9DB"/>
              <w:right w:val="nil"/>
            </w:tcBorders>
            <w:shd w:val="clear" w:color="D9E1F2" w:fill="D9E1F2"/>
            <w:noWrap/>
            <w:vAlign w:val="bottom"/>
            <w:hideMark/>
          </w:tcPr>
          <w:p w14:paraId="45E8217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3428</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557C1B1"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A2396B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E8D172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18</w:t>
            </w:r>
          </w:p>
        </w:tc>
        <w:tc>
          <w:tcPr>
            <w:tcW w:w="2380" w:type="dxa"/>
            <w:tcBorders>
              <w:top w:val="single" w:sz="4" w:space="0" w:color="8EA9DB"/>
              <w:left w:val="nil"/>
              <w:bottom w:val="single" w:sz="4" w:space="0" w:color="8EA9DB"/>
              <w:right w:val="nil"/>
            </w:tcBorders>
            <w:shd w:val="clear" w:color="auto" w:fill="auto"/>
            <w:noWrap/>
            <w:vAlign w:val="bottom"/>
            <w:hideMark/>
          </w:tcPr>
          <w:p w14:paraId="45BE6D7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2635</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357950F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54FF43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125A419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19</w:t>
            </w:r>
          </w:p>
        </w:tc>
        <w:tc>
          <w:tcPr>
            <w:tcW w:w="2380" w:type="dxa"/>
            <w:tcBorders>
              <w:top w:val="single" w:sz="4" w:space="0" w:color="8EA9DB"/>
              <w:left w:val="nil"/>
              <w:bottom w:val="single" w:sz="4" w:space="0" w:color="8EA9DB"/>
              <w:right w:val="nil"/>
            </w:tcBorders>
            <w:shd w:val="clear" w:color="D9E1F2" w:fill="D9E1F2"/>
            <w:noWrap/>
            <w:vAlign w:val="bottom"/>
            <w:hideMark/>
          </w:tcPr>
          <w:p w14:paraId="2B93773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1899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351D47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843FD90"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759349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20</w:t>
            </w:r>
          </w:p>
        </w:tc>
        <w:tc>
          <w:tcPr>
            <w:tcW w:w="2380" w:type="dxa"/>
            <w:tcBorders>
              <w:top w:val="single" w:sz="4" w:space="0" w:color="8EA9DB"/>
              <w:left w:val="nil"/>
              <w:bottom w:val="single" w:sz="4" w:space="0" w:color="8EA9DB"/>
              <w:right w:val="nil"/>
            </w:tcBorders>
            <w:shd w:val="clear" w:color="auto" w:fill="auto"/>
            <w:noWrap/>
            <w:vAlign w:val="bottom"/>
            <w:hideMark/>
          </w:tcPr>
          <w:p w14:paraId="6443E87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469</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C3AD68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7E243AC"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36349F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21</w:t>
            </w:r>
          </w:p>
        </w:tc>
        <w:tc>
          <w:tcPr>
            <w:tcW w:w="2380" w:type="dxa"/>
            <w:tcBorders>
              <w:top w:val="single" w:sz="4" w:space="0" w:color="8EA9DB"/>
              <w:left w:val="nil"/>
              <w:bottom w:val="single" w:sz="4" w:space="0" w:color="8EA9DB"/>
              <w:right w:val="nil"/>
            </w:tcBorders>
            <w:shd w:val="clear" w:color="D9E1F2" w:fill="D9E1F2"/>
            <w:noWrap/>
            <w:vAlign w:val="bottom"/>
            <w:hideMark/>
          </w:tcPr>
          <w:p w14:paraId="13195B9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2465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4EDBF8B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0BA39E2"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E4B159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22</w:t>
            </w:r>
          </w:p>
        </w:tc>
        <w:tc>
          <w:tcPr>
            <w:tcW w:w="2380" w:type="dxa"/>
            <w:tcBorders>
              <w:top w:val="single" w:sz="4" w:space="0" w:color="8EA9DB"/>
              <w:left w:val="nil"/>
              <w:bottom w:val="single" w:sz="4" w:space="0" w:color="8EA9DB"/>
              <w:right w:val="nil"/>
            </w:tcBorders>
            <w:shd w:val="clear" w:color="auto" w:fill="auto"/>
            <w:noWrap/>
            <w:vAlign w:val="bottom"/>
            <w:hideMark/>
          </w:tcPr>
          <w:p w14:paraId="5188489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2444</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7455200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AC4448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34B537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23</w:t>
            </w:r>
          </w:p>
        </w:tc>
        <w:tc>
          <w:tcPr>
            <w:tcW w:w="2380" w:type="dxa"/>
            <w:tcBorders>
              <w:top w:val="single" w:sz="4" w:space="0" w:color="8EA9DB"/>
              <w:left w:val="nil"/>
              <w:bottom w:val="single" w:sz="4" w:space="0" w:color="8EA9DB"/>
              <w:right w:val="nil"/>
            </w:tcBorders>
            <w:shd w:val="clear" w:color="D9E1F2" w:fill="D9E1F2"/>
            <w:noWrap/>
            <w:vAlign w:val="bottom"/>
            <w:hideMark/>
          </w:tcPr>
          <w:p w14:paraId="7BCDD73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667</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2C56BC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02C15D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2686A2D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24</w:t>
            </w:r>
          </w:p>
        </w:tc>
        <w:tc>
          <w:tcPr>
            <w:tcW w:w="2380" w:type="dxa"/>
            <w:tcBorders>
              <w:top w:val="single" w:sz="4" w:space="0" w:color="8EA9DB"/>
              <w:left w:val="nil"/>
              <w:bottom w:val="single" w:sz="4" w:space="0" w:color="8EA9DB"/>
              <w:right w:val="nil"/>
            </w:tcBorders>
            <w:shd w:val="clear" w:color="auto" w:fill="auto"/>
            <w:noWrap/>
            <w:vAlign w:val="bottom"/>
            <w:hideMark/>
          </w:tcPr>
          <w:p w14:paraId="16223F9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846</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3AED644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00A3F1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764F899C"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25</w:t>
            </w:r>
          </w:p>
        </w:tc>
        <w:tc>
          <w:tcPr>
            <w:tcW w:w="2380" w:type="dxa"/>
            <w:tcBorders>
              <w:top w:val="single" w:sz="4" w:space="0" w:color="8EA9DB"/>
              <w:left w:val="nil"/>
              <w:bottom w:val="single" w:sz="4" w:space="0" w:color="8EA9DB"/>
              <w:right w:val="nil"/>
            </w:tcBorders>
            <w:shd w:val="clear" w:color="D9E1F2" w:fill="D9E1F2"/>
            <w:noWrap/>
            <w:vAlign w:val="bottom"/>
            <w:hideMark/>
          </w:tcPr>
          <w:p w14:paraId="645F2D1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1097</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250C7B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5720CDA"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0424765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26</w:t>
            </w:r>
          </w:p>
        </w:tc>
        <w:tc>
          <w:tcPr>
            <w:tcW w:w="2380" w:type="dxa"/>
            <w:tcBorders>
              <w:top w:val="single" w:sz="4" w:space="0" w:color="8EA9DB"/>
              <w:left w:val="nil"/>
              <w:bottom w:val="single" w:sz="4" w:space="0" w:color="8EA9DB"/>
              <w:right w:val="nil"/>
            </w:tcBorders>
            <w:shd w:val="clear" w:color="auto" w:fill="auto"/>
            <w:noWrap/>
            <w:vAlign w:val="bottom"/>
            <w:hideMark/>
          </w:tcPr>
          <w:p w14:paraId="05DC6E34"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791</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747C73C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353412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636401B4"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28/MSAD 28</w:t>
            </w:r>
          </w:p>
        </w:tc>
        <w:tc>
          <w:tcPr>
            <w:tcW w:w="2380" w:type="dxa"/>
            <w:tcBorders>
              <w:top w:val="single" w:sz="4" w:space="0" w:color="8EA9DB"/>
              <w:left w:val="nil"/>
              <w:bottom w:val="single" w:sz="4" w:space="0" w:color="8EA9DB"/>
              <w:right w:val="nil"/>
            </w:tcBorders>
            <w:shd w:val="clear" w:color="D9E1F2" w:fill="D9E1F2"/>
            <w:noWrap/>
            <w:vAlign w:val="bottom"/>
            <w:hideMark/>
          </w:tcPr>
          <w:p w14:paraId="0EA22F8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735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F073A4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1FC5EC9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BF872EE"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29/MSAD 29</w:t>
            </w:r>
          </w:p>
        </w:tc>
        <w:tc>
          <w:tcPr>
            <w:tcW w:w="2380" w:type="dxa"/>
            <w:tcBorders>
              <w:top w:val="single" w:sz="4" w:space="0" w:color="8EA9DB"/>
              <w:left w:val="nil"/>
              <w:bottom w:val="single" w:sz="4" w:space="0" w:color="8EA9DB"/>
              <w:right w:val="nil"/>
            </w:tcBorders>
            <w:shd w:val="clear" w:color="auto" w:fill="auto"/>
            <w:noWrap/>
            <w:vAlign w:val="bottom"/>
            <w:hideMark/>
          </w:tcPr>
          <w:p w14:paraId="455DD98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1394</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3C6F9578"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02AF2F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71342F1"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30/MSAD 30</w:t>
            </w:r>
          </w:p>
        </w:tc>
        <w:tc>
          <w:tcPr>
            <w:tcW w:w="2380" w:type="dxa"/>
            <w:tcBorders>
              <w:top w:val="single" w:sz="4" w:space="0" w:color="8EA9DB"/>
              <w:left w:val="nil"/>
              <w:bottom w:val="single" w:sz="4" w:space="0" w:color="8EA9DB"/>
              <w:right w:val="nil"/>
            </w:tcBorders>
            <w:shd w:val="clear" w:color="D9E1F2" w:fill="D9E1F2"/>
            <w:noWrap/>
            <w:vAlign w:val="bottom"/>
            <w:hideMark/>
          </w:tcPr>
          <w:p w14:paraId="08FBCD5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166</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F01B93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785D0B8"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AB8610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31/MSAD 31</w:t>
            </w:r>
          </w:p>
        </w:tc>
        <w:tc>
          <w:tcPr>
            <w:tcW w:w="2380" w:type="dxa"/>
            <w:tcBorders>
              <w:top w:val="single" w:sz="4" w:space="0" w:color="8EA9DB"/>
              <w:left w:val="nil"/>
              <w:bottom w:val="single" w:sz="4" w:space="0" w:color="8EA9DB"/>
              <w:right w:val="nil"/>
            </w:tcBorders>
            <w:shd w:val="clear" w:color="auto" w:fill="auto"/>
            <w:noWrap/>
            <w:vAlign w:val="bottom"/>
            <w:hideMark/>
          </w:tcPr>
          <w:p w14:paraId="1E6EF4D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445</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21B4289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A00FCE6"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3A4EE9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32/MSAD 32</w:t>
            </w:r>
          </w:p>
        </w:tc>
        <w:tc>
          <w:tcPr>
            <w:tcW w:w="2380" w:type="dxa"/>
            <w:tcBorders>
              <w:top w:val="single" w:sz="4" w:space="0" w:color="8EA9DB"/>
              <w:left w:val="nil"/>
              <w:bottom w:val="single" w:sz="4" w:space="0" w:color="8EA9DB"/>
              <w:right w:val="nil"/>
            </w:tcBorders>
            <w:shd w:val="clear" w:color="D9E1F2" w:fill="D9E1F2"/>
            <w:noWrap/>
            <w:vAlign w:val="bottom"/>
            <w:hideMark/>
          </w:tcPr>
          <w:p w14:paraId="69622F8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260</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6C761D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4F75AAF5"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2F2D932"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33/MSAD 33</w:t>
            </w:r>
          </w:p>
        </w:tc>
        <w:tc>
          <w:tcPr>
            <w:tcW w:w="2380" w:type="dxa"/>
            <w:tcBorders>
              <w:top w:val="single" w:sz="4" w:space="0" w:color="8EA9DB"/>
              <w:left w:val="nil"/>
              <w:bottom w:val="single" w:sz="4" w:space="0" w:color="8EA9DB"/>
              <w:right w:val="nil"/>
            </w:tcBorders>
            <w:shd w:val="clear" w:color="auto" w:fill="auto"/>
            <w:noWrap/>
            <w:vAlign w:val="bottom"/>
            <w:hideMark/>
          </w:tcPr>
          <w:p w14:paraId="6983449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346</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6BEBC87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5AB9408"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702C686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34</w:t>
            </w:r>
          </w:p>
        </w:tc>
        <w:tc>
          <w:tcPr>
            <w:tcW w:w="2380" w:type="dxa"/>
            <w:tcBorders>
              <w:top w:val="single" w:sz="4" w:space="0" w:color="8EA9DB"/>
              <w:left w:val="nil"/>
              <w:bottom w:val="single" w:sz="4" w:space="0" w:color="8EA9DB"/>
              <w:right w:val="nil"/>
            </w:tcBorders>
            <w:shd w:val="clear" w:color="D9E1F2" w:fill="D9E1F2"/>
            <w:noWrap/>
            <w:vAlign w:val="bottom"/>
            <w:hideMark/>
          </w:tcPr>
          <w:p w14:paraId="72AED4E4"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1522</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82A3121"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833882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25AD6F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35/MSAD 35</w:t>
            </w:r>
          </w:p>
        </w:tc>
        <w:tc>
          <w:tcPr>
            <w:tcW w:w="2380" w:type="dxa"/>
            <w:tcBorders>
              <w:top w:val="single" w:sz="4" w:space="0" w:color="8EA9DB"/>
              <w:left w:val="nil"/>
              <w:bottom w:val="single" w:sz="4" w:space="0" w:color="8EA9DB"/>
              <w:right w:val="nil"/>
            </w:tcBorders>
            <w:shd w:val="clear" w:color="auto" w:fill="auto"/>
            <w:noWrap/>
            <w:vAlign w:val="bottom"/>
            <w:hideMark/>
          </w:tcPr>
          <w:p w14:paraId="51F5965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2238</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594CAC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E662EA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7BFB6741"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37/MSAD 37</w:t>
            </w:r>
          </w:p>
        </w:tc>
        <w:tc>
          <w:tcPr>
            <w:tcW w:w="2380" w:type="dxa"/>
            <w:tcBorders>
              <w:top w:val="single" w:sz="4" w:space="0" w:color="8EA9DB"/>
              <w:left w:val="nil"/>
              <w:bottom w:val="single" w:sz="4" w:space="0" w:color="8EA9DB"/>
              <w:right w:val="nil"/>
            </w:tcBorders>
            <w:shd w:val="clear" w:color="D9E1F2" w:fill="D9E1F2"/>
            <w:noWrap/>
            <w:vAlign w:val="bottom"/>
            <w:hideMark/>
          </w:tcPr>
          <w:p w14:paraId="76B52B0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703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1F41E7C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0BB536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117FF8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38</w:t>
            </w:r>
          </w:p>
        </w:tc>
        <w:tc>
          <w:tcPr>
            <w:tcW w:w="2380" w:type="dxa"/>
            <w:tcBorders>
              <w:top w:val="single" w:sz="4" w:space="0" w:color="8EA9DB"/>
              <w:left w:val="nil"/>
              <w:bottom w:val="single" w:sz="4" w:space="0" w:color="8EA9DB"/>
              <w:right w:val="nil"/>
            </w:tcBorders>
            <w:shd w:val="clear" w:color="auto" w:fill="auto"/>
            <w:noWrap/>
            <w:vAlign w:val="bottom"/>
            <w:hideMark/>
          </w:tcPr>
          <w:p w14:paraId="40B2AF7E"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1202</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2203395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0B138D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5D7CB632"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39</w:t>
            </w:r>
          </w:p>
        </w:tc>
        <w:tc>
          <w:tcPr>
            <w:tcW w:w="2380" w:type="dxa"/>
            <w:tcBorders>
              <w:top w:val="single" w:sz="4" w:space="0" w:color="8EA9DB"/>
              <w:left w:val="nil"/>
              <w:bottom w:val="single" w:sz="4" w:space="0" w:color="8EA9DB"/>
              <w:right w:val="nil"/>
            </w:tcBorders>
            <w:shd w:val="clear" w:color="D9E1F2" w:fill="D9E1F2"/>
            <w:noWrap/>
            <w:vAlign w:val="bottom"/>
            <w:hideMark/>
          </w:tcPr>
          <w:p w14:paraId="1466732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1373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95C9AF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F25D87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19DD69E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40/MSAD 40</w:t>
            </w:r>
          </w:p>
        </w:tc>
        <w:tc>
          <w:tcPr>
            <w:tcW w:w="2380" w:type="dxa"/>
            <w:tcBorders>
              <w:top w:val="single" w:sz="4" w:space="0" w:color="8EA9DB"/>
              <w:left w:val="nil"/>
              <w:bottom w:val="single" w:sz="4" w:space="0" w:color="8EA9DB"/>
              <w:right w:val="nil"/>
            </w:tcBorders>
            <w:shd w:val="clear" w:color="auto" w:fill="auto"/>
            <w:noWrap/>
            <w:vAlign w:val="bottom"/>
            <w:hideMark/>
          </w:tcPr>
          <w:p w14:paraId="5E35147E"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1890</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3560017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2A56E0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29EE7F69"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lastRenderedPageBreak/>
              <w:t>RSU 41/MSAD 41</w:t>
            </w:r>
          </w:p>
        </w:tc>
        <w:tc>
          <w:tcPr>
            <w:tcW w:w="2380" w:type="dxa"/>
            <w:tcBorders>
              <w:top w:val="single" w:sz="4" w:space="0" w:color="8EA9DB"/>
              <w:left w:val="nil"/>
              <w:bottom w:val="single" w:sz="4" w:space="0" w:color="8EA9DB"/>
              <w:right w:val="nil"/>
            </w:tcBorders>
            <w:shd w:val="clear" w:color="D9E1F2" w:fill="D9E1F2"/>
            <w:noWrap/>
            <w:vAlign w:val="bottom"/>
            <w:hideMark/>
          </w:tcPr>
          <w:p w14:paraId="3D9AB6B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612</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3613118"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64C0E50"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F7A5283"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42/MSAD 42</w:t>
            </w:r>
          </w:p>
        </w:tc>
        <w:tc>
          <w:tcPr>
            <w:tcW w:w="2380" w:type="dxa"/>
            <w:tcBorders>
              <w:top w:val="single" w:sz="4" w:space="0" w:color="8EA9DB"/>
              <w:left w:val="nil"/>
              <w:bottom w:val="single" w:sz="4" w:space="0" w:color="8EA9DB"/>
              <w:right w:val="nil"/>
            </w:tcBorders>
            <w:shd w:val="clear" w:color="auto" w:fill="auto"/>
            <w:noWrap/>
            <w:vAlign w:val="bottom"/>
            <w:hideMark/>
          </w:tcPr>
          <w:p w14:paraId="22BC5B4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391</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2F07B8DF"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26705D18"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ECE01F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44/MSAD 44</w:t>
            </w:r>
          </w:p>
        </w:tc>
        <w:tc>
          <w:tcPr>
            <w:tcW w:w="2380" w:type="dxa"/>
            <w:tcBorders>
              <w:top w:val="single" w:sz="4" w:space="0" w:color="8EA9DB"/>
              <w:left w:val="nil"/>
              <w:bottom w:val="single" w:sz="4" w:space="0" w:color="8EA9DB"/>
              <w:right w:val="nil"/>
            </w:tcBorders>
            <w:shd w:val="clear" w:color="D9E1F2" w:fill="D9E1F2"/>
            <w:noWrap/>
            <w:vAlign w:val="bottom"/>
            <w:hideMark/>
          </w:tcPr>
          <w:p w14:paraId="002DE74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710</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C0D548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02D2BE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FB01D70"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45/MSAD 45</w:t>
            </w:r>
          </w:p>
        </w:tc>
        <w:tc>
          <w:tcPr>
            <w:tcW w:w="2380" w:type="dxa"/>
            <w:tcBorders>
              <w:top w:val="single" w:sz="4" w:space="0" w:color="8EA9DB"/>
              <w:left w:val="nil"/>
              <w:bottom w:val="single" w:sz="4" w:space="0" w:color="8EA9DB"/>
              <w:right w:val="nil"/>
            </w:tcBorders>
            <w:shd w:val="clear" w:color="auto" w:fill="auto"/>
            <w:noWrap/>
            <w:vAlign w:val="bottom"/>
            <w:hideMark/>
          </w:tcPr>
          <w:p w14:paraId="6266229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288</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34A9B1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0419A27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FF9451C"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49/MSAD 49</w:t>
            </w:r>
          </w:p>
        </w:tc>
        <w:tc>
          <w:tcPr>
            <w:tcW w:w="2380" w:type="dxa"/>
            <w:tcBorders>
              <w:top w:val="single" w:sz="4" w:space="0" w:color="8EA9DB"/>
              <w:left w:val="nil"/>
              <w:bottom w:val="single" w:sz="4" w:space="0" w:color="8EA9DB"/>
              <w:right w:val="nil"/>
            </w:tcBorders>
            <w:shd w:val="clear" w:color="D9E1F2" w:fill="D9E1F2"/>
            <w:noWrap/>
            <w:vAlign w:val="bottom"/>
            <w:hideMark/>
          </w:tcPr>
          <w:p w14:paraId="58DD230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2093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694C36B"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E0859E5"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67B34E1"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50</w:t>
            </w:r>
          </w:p>
        </w:tc>
        <w:tc>
          <w:tcPr>
            <w:tcW w:w="2380" w:type="dxa"/>
            <w:tcBorders>
              <w:top w:val="single" w:sz="4" w:space="0" w:color="8EA9DB"/>
              <w:left w:val="nil"/>
              <w:bottom w:val="single" w:sz="4" w:space="0" w:color="8EA9DB"/>
              <w:right w:val="nil"/>
            </w:tcBorders>
            <w:shd w:val="clear" w:color="auto" w:fill="auto"/>
            <w:noWrap/>
            <w:vAlign w:val="bottom"/>
            <w:hideMark/>
          </w:tcPr>
          <w:p w14:paraId="1FA880A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352</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E5CED4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0B1DAB5"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516D8580"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51/MSAD 51</w:t>
            </w:r>
          </w:p>
        </w:tc>
        <w:tc>
          <w:tcPr>
            <w:tcW w:w="2380" w:type="dxa"/>
            <w:tcBorders>
              <w:top w:val="single" w:sz="4" w:space="0" w:color="8EA9DB"/>
              <w:left w:val="nil"/>
              <w:bottom w:val="single" w:sz="4" w:space="0" w:color="8EA9DB"/>
              <w:right w:val="nil"/>
            </w:tcBorders>
            <w:shd w:val="clear" w:color="D9E1F2" w:fill="D9E1F2"/>
            <w:noWrap/>
            <w:vAlign w:val="bottom"/>
            <w:hideMark/>
          </w:tcPr>
          <w:p w14:paraId="71A75B22"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2129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C602D2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328243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522036E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52/MSAD 52</w:t>
            </w:r>
          </w:p>
        </w:tc>
        <w:tc>
          <w:tcPr>
            <w:tcW w:w="2380" w:type="dxa"/>
            <w:tcBorders>
              <w:top w:val="single" w:sz="4" w:space="0" w:color="8EA9DB"/>
              <w:left w:val="nil"/>
              <w:bottom w:val="single" w:sz="4" w:space="0" w:color="8EA9DB"/>
              <w:right w:val="nil"/>
            </w:tcBorders>
            <w:shd w:val="clear" w:color="auto" w:fill="auto"/>
            <w:noWrap/>
            <w:vAlign w:val="bottom"/>
            <w:hideMark/>
          </w:tcPr>
          <w:p w14:paraId="38E7445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2017</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B3674B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E46A84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6011684"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53/MSAD 53</w:t>
            </w:r>
          </w:p>
        </w:tc>
        <w:tc>
          <w:tcPr>
            <w:tcW w:w="2380" w:type="dxa"/>
            <w:tcBorders>
              <w:top w:val="single" w:sz="4" w:space="0" w:color="8EA9DB"/>
              <w:left w:val="nil"/>
              <w:bottom w:val="single" w:sz="4" w:space="0" w:color="8EA9DB"/>
              <w:right w:val="nil"/>
            </w:tcBorders>
            <w:shd w:val="clear" w:color="D9E1F2" w:fill="D9E1F2"/>
            <w:noWrap/>
            <w:vAlign w:val="bottom"/>
            <w:hideMark/>
          </w:tcPr>
          <w:p w14:paraId="72C96798"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655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398216A"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191732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27B1FA7E"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54/MSAD 54</w:t>
            </w:r>
          </w:p>
        </w:tc>
        <w:tc>
          <w:tcPr>
            <w:tcW w:w="2380" w:type="dxa"/>
            <w:tcBorders>
              <w:top w:val="single" w:sz="4" w:space="0" w:color="8EA9DB"/>
              <w:left w:val="nil"/>
              <w:bottom w:val="single" w:sz="4" w:space="0" w:color="8EA9DB"/>
              <w:right w:val="nil"/>
            </w:tcBorders>
            <w:shd w:val="clear" w:color="auto" w:fill="auto"/>
            <w:noWrap/>
            <w:vAlign w:val="bottom"/>
            <w:hideMark/>
          </w:tcPr>
          <w:p w14:paraId="71E379D4"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2694</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3EC5B3D9"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C87F28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3FBB1E2"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55/MSAD 55</w:t>
            </w:r>
          </w:p>
        </w:tc>
        <w:tc>
          <w:tcPr>
            <w:tcW w:w="2380" w:type="dxa"/>
            <w:tcBorders>
              <w:top w:val="single" w:sz="4" w:space="0" w:color="8EA9DB"/>
              <w:left w:val="nil"/>
              <w:bottom w:val="single" w:sz="4" w:space="0" w:color="8EA9DB"/>
              <w:right w:val="nil"/>
            </w:tcBorders>
            <w:shd w:val="clear" w:color="D9E1F2" w:fill="D9E1F2"/>
            <w:noWrap/>
            <w:vAlign w:val="bottom"/>
            <w:hideMark/>
          </w:tcPr>
          <w:p w14:paraId="69E3D13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981</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63DEFC7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2EF3CF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06707067"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56</w:t>
            </w:r>
          </w:p>
        </w:tc>
        <w:tc>
          <w:tcPr>
            <w:tcW w:w="2380" w:type="dxa"/>
            <w:tcBorders>
              <w:top w:val="single" w:sz="4" w:space="0" w:color="8EA9DB"/>
              <w:left w:val="nil"/>
              <w:bottom w:val="single" w:sz="4" w:space="0" w:color="8EA9DB"/>
              <w:right w:val="nil"/>
            </w:tcBorders>
            <w:shd w:val="clear" w:color="auto" w:fill="auto"/>
            <w:noWrap/>
            <w:vAlign w:val="bottom"/>
            <w:hideMark/>
          </w:tcPr>
          <w:p w14:paraId="2294D1F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781</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248EE6A"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328270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2F037FA4"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57/MSAD 57</w:t>
            </w:r>
          </w:p>
        </w:tc>
        <w:tc>
          <w:tcPr>
            <w:tcW w:w="2380" w:type="dxa"/>
            <w:tcBorders>
              <w:top w:val="single" w:sz="4" w:space="0" w:color="8EA9DB"/>
              <w:left w:val="nil"/>
              <w:bottom w:val="single" w:sz="4" w:space="0" w:color="8EA9DB"/>
              <w:right w:val="nil"/>
            </w:tcBorders>
            <w:shd w:val="clear" w:color="D9E1F2" w:fill="D9E1F2"/>
            <w:noWrap/>
            <w:vAlign w:val="bottom"/>
            <w:hideMark/>
          </w:tcPr>
          <w:p w14:paraId="3444863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2987</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43DE532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714F9B5"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66F068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58/MSAD 58</w:t>
            </w:r>
          </w:p>
        </w:tc>
        <w:tc>
          <w:tcPr>
            <w:tcW w:w="2380" w:type="dxa"/>
            <w:tcBorders>
              <w:top w:val="single" w:sz="4" w:space="0" w:color="8EA9DB"/>
              <w:left w:val="nil"/>
              <w:bottom w:val="single" w:sz="4" w:space="0" w:color="8EA9DB"/>
              <w:right w:val="nil"/>
            </w:tcBorders>
            <w:shd w:val="clear" w:color="auto" w:fill="auto"/>
            <w:noWrap/>
            <w:vAlign w:val="bottom"/>
            <w:hideMark/>
          </w:tcPr>
          <w:p w14:paraId="1C5B071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618</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6B2CF73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3142B0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ABC70FE"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59/MSAD 59</w:t>
            </w:r>
          </w:p>
        </w:tc>
        <w:tc>
          <w:tcPr>
            <w:tcW w:w="2380" w:type="dxa"/>
            <w:tcBorders>
              <w:top w:val="single" w:sz="4" w:space="0" w:color="8EA9DB"/>
              <w:left w:val="nil"/>
              <w:bottom w:val="single" w:sz="4" w:space="0" w:color="8EA9DB"/>
              <w:right w:val="nil"/>
            </w:tcBorders>
            <w:shd w:val="clear" w:color="D9E1F2" w:fill="D9E1F2"/>
            <w:noWrap/>
            <w:vAlign w:val="bottom"/>
            <w:hideMark/>
          </w:tcPr>
          <w:p w14:paraId="6A478AC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617</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5A2D6B8"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77BC57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17C4AC9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60/MSAD 60</w:t>
            </w:r>
          </w:p>
        </w:tc>
        <w:tc>
          <w:tcPr>
            <w:tcW w:w="2380" w:type="dxa"/>
            <w:tcBorders>
              <w:top w:val="single" w:sz="4" w:space="0" w:color="8EA9DB"/>
              <w:left w:val="nil"/>
              <w:bottom w:val="single" w:sz="4" w:space="0" w:color="8EA9DB"/>
              <w:right w:val="nil"/>
            </w:tcBorders>
            <w:shd w:val="clear" w:color="auto" w:fill="auto"/>
            <w:noWrap/>
            <w:vAlign w:val="bottom"/>
            <w:hideMark/>
          </w:tcPr>
          <w:p w14:paraId="6F1E54B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3037</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79A55A0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D51E90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42542B7F"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61/MSAD 61</w:t>
            </w:r>
          </w:p>
        </w:tc>
        <w:tc>
          <w:tcPr>
            <w:tcW w:w="2380" w:type="dxa"/>
            <w:tcBorders>
              <w:top w:val="single" w:sz="4" w:space="0" w:color="8EA9DB"/>
              <w:left w:val="nil"/>
              <w:bottom w:val="single" w:sz="4" w:space="0" w:color="8EA9DB"/>
              <w:right w:val="nil"/>
            </w:tcBorders>
            <w:shd w:val="clear" w:color="D9E1F2" w:fill="D9E1F2"/>
            <w:noWrap/>
            <w:vAlign w:val="bottom"/>
            <w:hideMark/>
          </w:tcPr>
          <w:p w14:paraId="32156DD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1905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B24C978"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F86F9A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5A662CE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63/MSAD 63</w:t>
            </w:r>
          </w:p>
        </w:tc>
        <w:tc>
          <w:tcPr>
            <w:tcW w:w="2380" w:type="dxa"/>
            <w:tcBorders>
              <w:top w:val="single" w:sz="4" w:space="0" w:color="8EA9DB"/>
              <w:left w:val="nil"/>
              <w:bottom w:val="single" w:sz="4" w:space="0" w:color="8EA9DB"/>
              <w:right w:val="nil"/>
            </w:tcBorders>
            <w:shd w:val="clear" w:color="auto" w:fill="auto"/>
            <w:noWrap/>
            <w:vAlign w:val="bottom"/>
            <w:hideMark/>
          </w:tcPr>
          <w:p w14:paraId="1CD6697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464</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6898231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54C30BC"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68255742"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64/MSAD 64</w:t>
            </w:r>
          </w:p>
        </w:tc>
        <w:tc>
          <w:tcPr>
            <w:tcW w:w="2380" w:type="dxa"/>
            <w:tcBorders>
              <w:top w:val="single" w:sz="4" w:space="0" w:color="8EA9DB"/>
              <w:left w:val="nil"/>
              <w:bottom w:val="single" w:sz="4" w:space="0" w:color="8EA9DB"/>
              <w:right w:val="nil"/>
            </w:tcBorders>
            <w:shd w:val="clear" w:color="D9E1F2" w:fill="D9E1F2"/>
            <w:noWrap/>
            <w:vAlign w:val="bottom"/>
            <w:hideMark/>
          </w:tcPr>
          <w:p w14:paraId="7B917104"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1060</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15A991D4"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795ADC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6F6510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67</w:t>
            </w:r>
          </w:p>
        </w:tc>
        <w:tc>
          <w:tcPr>
            <w:tcW w:w="2380" w:type="dxa"/>
            <w:tcBorders>
              <w:top w:val="single" w:sz="4" w:space="0" w:color="8EA9DB"/>
              <w:left w:val="nil"/>
              <w:bottom w:val="single" w:sz="4" w:space="0" w:color="8EA9DB"/>
              <w:right w:val="nil"/>
            </w:tcBorders>
            <w:shd w:val="clear" w:color="auto" w:fill="auto"/>
            <w:noWrap/>
            <w:vAlign w:val="bottom"/>
            <w:hideMark/>
          </w:tcPr>
          <w:p w14:paraId="62900E67"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935</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B85658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C33913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2438D083"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68/MSAD 68</w:t>
            </w:r>
          </w:p>
        </w:tc>
        <w:tc>
          <w:tcPr>
            <w:tcW w:w="2380" w:type="dxa"/>
            <w:tcBorders>
              <w:top w:val="single" w:sz="4" w:space="0" w:color="8EA9DB"/>
              <w:left w:val="nil"/>
              <w:bottom w:val="single" w:sz="4" w:space="0" w:color="8EA9DB"/>
              <w:right w:val="nil"/>
            </w:tcBorders>
            <w:shd w:val="clear" w:color="D9E1F2" w:fill="D9E1F2"/>
            <w:noWrap/>
            <w:vAlign w:val="bottom"/>
            <w:hideMark/>
          </w:tcPr>
          <w:p w14:paraId="32A3F8E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698</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57914C9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C8889B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15802A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70/MSAD 70</w:t>
            </w:r>
          </w:p>
        </w:tc>
        <w:tc>
          <w:tcPr>
            <w:tcW w:w="2380" w:type="dxa"/>
            <w:tcBorders>
              <w:top w:val="single" w:sz="4" w:space="0" w:color="8EA9DB"/>
              <w:left w:val="nil"/>
              <w:bottom w:val="single" w:sz="4" w:space="0" w:color="8EA9DB"/>
              <w:right w:val="nil"/>
            </w:tcBorders>
            <w:shd w:val="clear" w:color="auto" w:fill="auto"/>
            <w:noWrap/>
            <w:vAlign w:val="bottom"/>
            <w:hideMark/>
          </w:tcPr>
          <w:p w14:paraId="086B197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497</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FBBA3D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C9F4497"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D1887A1"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71</w:t>
            </w:r>
          </w:p>
        </w:tc>
        <w:tc>
          <w:tcPr>
            <w:tcW w:w="2380" w:type="dxa"/>
            <w:tcBorders>
              <w:top w:val="single" w:sz="4" w:space="0" w:color="8EA9DB"/>
              <w:left w:val="nil"/>
              <w:bottom w:val="single" w:sz="4" w:space="0" w:color="8EA9DB"/>
              <w:right w:val="nil"/>
            </w:tcBorders>
            <w:shd w:val="clear" w:color="D9E1F2" w:fill="D9E1F2"/>
            <w:noWrap/>
            <w:vAlign w:val="bottom"/>
            <w:hideMark/>
          </w:tcPr>
          <w:p w14:paraId="0117E3E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1559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C8F32DF"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36254A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517474F"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72/MSAD 72</w:t>
            </w:r>
          </w:p>
        </w:tc>
        <w:tc>
          <w:tcPr>
            <w:tcW w:w="2380" w:type="dxa"/>
            <w:tcBorders>
              <w:top w:val="single" w:sz="4" w:space="0" w:color="8EA9DB"/>
              <w:left w:val="nil"/>
              <w:bottom w:val="single" w:sz="4" w:space="0" w:color="8EA9DB"/>
              <w:right w:val="nil"/>
            </w:tcBorders>
            <w:shd w:val="clear" w:color="auto" w:fill="auto"/>
            <w:noWrap/>
            <w:vAlign w:val="bottom"/>
            <w:hideMark/>
          </w:tcPr>
          <w:p w14:paraId="591779E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770</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74ABF1A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9B9C546"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6E5590E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73</w:t>
            </w:r>
          </w:p>
        </w:tc>
        <w:tc>
          <w:tcPr>
            <w:tcW w:w="2380" w:type="dxa"/>
            <w:tcBorders>
              <w:top w:val="single" w:sz="4" w:space="0" w:color="8EA9DB"/>
              <w:left w:val="nil"/>
              <w:bottom w:val="single" w:sz="4" w:space="0" w:color="8EA9DB"/>
              <w:right w:val="nil"/>
            </w:tcBorders>
            <w:shd w:val="clear" w:color="D9E1F2" w:fill="D9E1F2"/>
            <w:noWrap/>
            <w:vAlign w:val="bottom"/>
            <w:hideMark/>
          </w:tcPr>
          <w:p w14:paraId="63A50E1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1425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4E1B55D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EEB810A"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6D1B492"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74/MSAD 74</w:t>
            </w:r>
          </w:p>
        </w:tc>
        <w:tc>
          <w:tcPr>
            <w:tcW w:w="2380" w:type="dxa"/>
            <w:tcBorders>
              <w:top w:val="single" w:sz="4" w:space="0" w:color="8EA9DB"/>
              <w:left w:val="nil"/>
              <w:bottom w:val="single" w:sz="4" w:space="0" w:color="8EA9DB"/>
              <w:right w:val="nil"/>
            </w:tcBorders>
            <w:shd w:val="clear" w:color="auto" w:fill="auto"/>
            <w:noWrap/>
            <w:vAlign w:val="bottom"/>
            <w:hideMark/>
          </w:tcPr>
          <w:p w14:paraId="260909F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629</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3D0737E"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F15711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1BC2356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75/MSAD 75</w:t>
            </w:r>
          </w:p>
        </w:tc>
        <w:tc>
          <w:tcPr>
            <w:tcW w:w="2380" w:type="dxa"/>
            <w:tcBorders>
              <w:top w:val="single" w:sz="4" w:space="0" w:color="8EA9DB"/>
              <w:left w:val="nil"/>
              <w:bottom w:val="single" w:sz="4" w:space="0" w:color="8EA9DB"/>
              <w:right w:val="nil"/>
            </w:tcBorders>
            <w:shd w:val="clear" w:color="D9E1F2" w:fill="D9E1F2"/>
            <w:noWrap/>
            <w:vAlign w:val="bottom"/>
            <w:hideMark/>
          </w:tcPr>
          <w:p w14:paraId="04885372"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2452</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CF5DC68"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73471A7"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4A1AF77"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78</w:t>
            </w:r>
          </w:p>
        </w:tc>
        <w:tc>
          <w:tcPr>
            <w:tcW w:w="2380" w:type="dxa"/>
            <w:tcBorders>
              <w:top w:val="single" w:sz="4" w:space="0" w:color="8EA9DB"/>
              <w:left w:val="nil"/>
              <w:bottom w:val="single" w:sz="4" w:space="0" w:color="8EA9DB"/>
              <w:right w:val="nil"/>
            </w:tcBorders>
            <w:shd w:val="clear" w:color="auto" w:fill="auto"/>
            <w:noWrap/>
            <w:vAlign w:val="bottom"/>
            <w:hideMark/>
          </w:tcPr>
          <w:p w14:paraId="79D55626"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209</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856DBA1"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B6F76A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1F8D60F"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79/MSAD 01</w:t>
            </w:r>
          </w:p>
        </w:tc>
        <w:tc>
          <w:tcPr>
            <w:tcW w:w="2380" w:type="dxa"/>
            <w:tcBorders>
              <w:top w:val="single" w:sz="4" w:space="0" w:color="8EA9DB"/>
              <w:left w:val="nil"/>
              <w:bottom w:val="single" w:sz="4" w:space="0" w:color="8EA9DB"/>
              <w:right w:val="nil"/>
            </w:tcBorders>
            <w:shd w:val="clear" w:color="D9E1F2" w:fill="D9E1F2"/>
            <w:noWrap/>
            <w:vAlign w:val="bottom"/>
            <w:hideMark/>
          </w:tcPr>
          <w:p w14:paraId="4238AE6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1900</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13868A2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45EA06C"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E28A9A1"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80/MSAD 04</w:t>
            </w:r>
          </w:p>
        </w:tc>
        <w:tc>
          <w:tcPr>
            <w:tcW w:w="2380" w:type="dxa"/>
            <w:tcBorders>
              <w:top w:val="single" w:sz="4" w:space="0" w:color="8EA9DB"/>
              <w:left w:val="nil"/>
              <w:bottom w:val="single" w:sz="4" w:space="0" w:color="8EA9DB"/>
              <w:right w:val="nil"/>
            </w:tcBorders>
            <w:shd w:val="clear" w:color="auto" w:fill="auto"/>
            <w:noWrap/>
            <w:vAlign w:val="bottom"/>
            <w:hideMark/>
          </w:tcPr>
          <w:p w14:paraId="29007D1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538</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2CB17D9"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502294D8"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D3D18BE"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82/MSAD 12</w:t>
            </w:r>
          </w:p>
        </w:tc>
        <w:tc>
          <w:tcPr>
            <w:tcW w:w="2380" w:type="dxa"/>
            <w:tcBorders>
              <w:top w:val="single" w:sz="4" w:space="0" w:color="8EA9DB"/>
              <w:left w:val="nil"/>
              <w:bottom w:val="single" w:sz="4" w:space="0" w:color="8EA9DB"/>
              <w:right w:val="nil"/>
            </w:tcBorders>
            <w:shd w:val="clear" w:color="D9E1F2" w:fill="D9E1F2"/>
            <w:noWrap/>
            <w:vAlign w:val="bottom"/>
            <w:hideMark/>
          </w:tcPr>
          <w:p w14:paraId="7BEAEBC4"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149</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E63A7A0"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2B54F4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59B4F5B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83/MSAD 13</w:t>
            </w:r>
          </w:p>
        </w:tc>
        <w:tc>
          <w:tcPr>
            <w:tcW w:w="2380" w:type="dxa"/>
            <w:tcBorders>
              <w:top w:val="single" w:sz="4" w:space="0" w:color="8EA9DB"/>
              <w:left w:val="nil"/>
              <w:bottom w:val="single" w:sz="4" w:space="0" w:color="8EA9DB"/>
              <w:right w:val="nil"/>
            </w:tcBorders>
            <w:shd w:val="clear" w:color="auto" w:fill="auto"/>
            <w:noWrap/>
            <w:vAlign w:val="bottom"/>
            <w:hideMark/>
          </w:tcPr>
          <w:p w14:paraId="0E433FC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181</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44F1938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4340E8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0B00BB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84/MSAD 14</w:t>
            </w:r>
          </w:p>
        </w:tc>
        <w:tc>
          <w:tcPr>
            <w:tcW w:w="2380" w:type="dxa"/>
            <w:tcBorders>
              <w:top w:val="single" w:sz="4" w:space="0" w:color="8EA9DB"/>
              <w:left w:val="nil"/>
              <w:bottom w:val="single" w:sz="4" w:space="0" w:color="8EA9DB"/>
              <w:right w:val="nil"/>
            </w:tcBorders>
            <w:shd w:val="clear" w:color="D9E1F2" w:fill="D9E1F2"/>
            <w:noWrap/>
            <w:vAlign w:val="bottom"/>
            <w:hideMark/>
          </w:tcPr>
          <w:p w14:paraId="7CBE8E6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133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568E55E"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FBA137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2C1F3B6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85/MSAD 19</w:t>
            </w:r>
          </w:p>
        </w:tc>
        <w:tc>
          <w:tcPr>
            <w:tcW w:w="2380" w:type="dxa"/>
            <w:tcBorders>
              <w:top w:val="single" w:sz="4" w:space="0" w:color="8EA9DB"/>
              <w:left w:val="nil"/>
              <w:bottom w:val="single" w:sz="4" w:space="0" w:color="8EA9DB"/>
              <w:right w:val="nil"/>
            </w:tcBorders>
            <w:shd w:val="clear" w:color="auto" w:fill="auto"/>
            <w:noWrap/>
            <w:vAlign w:val="bottom"/>
            <w:hideMark/>
          </w:tcPr>
          <w:p w14:paraId="45367B6A"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76</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62976A9"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05C0937"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708A003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86/MSAD 20</w:t>
            </w:r>
          </w:p>
        </w:tc>
        <w:tc>
          <w:tcPr>
            <w:tcW w:w="2380" w:type="dxa"/>
            <w:tcBorders>
              <w:top w:val="single" w:sz="4" w:space="0" w:color="8EA9DB"/>
              <w:left w:val="nil"/>
              <w:bottom w:val="single" w:sz="4" w:space="0" w:color="8EA9DB"/>
              <w:right w:val="nil"/>
            </w:tcBorders>
            <w:shd w:val="clear" w:color="D9E1F2" w:fill="D9E1F2"/>
            <w:noWrap/>
            <w:vAlign w:val="bottom"/>
            <w:hideMark/>
          </w:tcPr>
          <w:p w14:paraId="79382AF4"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514</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AD4CA2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41A65D24"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5DA751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87/MSAD 23</w:t>
            </w:r>
          </w:p>
        </w:tc>
        <w:tc>
          <w:tcPr>
            <w:tcW w:w="2380" w:type="dxa"/>
            <w:tcBorders>
              <w:top w:val="single" w:sz="4" w:space="0" w:color="8EA9DB"/>
              <w:left w:val="nil"/>
              <w:bottom w:val="single" w:sz="4" w:space="0" w:color="8EA9DB"/>
              <w:right w:val="nil"/>
            </w:tcBorders>
            <w:shd w:val="clear" w:color="auto" w:fill="auto"/>
            <w:noWrap/>
            <w:vAlign w:val="bottom"/>
            <w:hideMark/>
          </w:tcPr>
          <w:p w14:paraId="58CB0C0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628</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09A7C7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B3742C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264FFB7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88/MSAD 24</w:t>
            </w:r>
          </w:p>
        </w:tc>
        <w:tc>
          <w:tcPr>
            <w:tcW w:w="2380" w:type="dxa"/>
            <w:tcBorders>
              <w:top w:val="single" w:sz="4" w:space="0" w:color="8EA9DB"/>
              <w:left w:val="nil"/>
              <w:bottom w:val="single" w:sz="4" w:space="0" w:color="8EA9DB"/>
              <w:right w:val="nil"/>
            </w:tcBorders>
            <w:shd w:val="clear" w:color="D9E1F2" w:fill="D9E1F2"/>
            <w:noWrap/>
            <w:vAlign w:val="bottom"/>
            <w:hideMark/>
          </w:tcPr>
          <w:p w14:paraId="656F74F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298</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FE765BF"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1E41C92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20A9A6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RSU 89</w:t>
            </w:r>
          </w:p>
        </w:tc>
        <w:tc>
          <w:tcPr>
            <w:tcW w:w="2380" w:type="dxa"/>
            <w:tcBorders>
              <w:top w:val="single" w:sz="4" w:space="0" w:color="8EA9DB"/>
              <w:left w:val="nil"/>
              <w:bottom w:val="single" w:sz="4" w:space="0" w:color="8EA9DB"/>
              <w:right w:val="nil"/>
            </w:tcBorders>
            <w:shd w:val="clear" w:color="auto" w:fill="auto"/>
            <w:noWrap/>
            <w:vAlign w:val="bottom"/>
            <w:hideMark/>
          </w:tcPr>
          <w:p w14:paraId="2BD2127F"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307</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351C6B01"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18B21DA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5CCF859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Rumford-Region 9</w:t>
            </w:r>
          </w:p>
        </w:tc>
        <w:tc>
          <w:tcPr>
            <w:tcW w:w="2380" w:type="dxa"/>
            <w:tcBorders>
              <w:top w:val="single" w:sz="4" w:space="0" w:color="8EA9DB"/>
              <w:left w:val="nil"/>
              <w:bottom w:val="single" w:sz="4" w:space="0" w:color="8EA9DB"/>
              <w:right w:val="nil"/>
            </w:tcBorders>
            <w:shd w:val="clear" w:color="D9E1F2" w:fill="D9E1F2"/>
            <w:noWrap/>
            <w:vAlign w:val="bottom"/>
            <w:hideMark/>
          </w:tcPr>
          <w:p w14:paraId="204494D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180</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20F1C0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2A11800"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0428F1A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Saco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31CB7DE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1871</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66AA6993"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8F4BBD8"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69228B8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Sanford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6D5041A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3806</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AF30ADE"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4C676D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FD71519"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Scarborough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795152C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2997</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3FE2398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95DBDDA"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2CC90A4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Sebago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379C94F8"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113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D0BD101"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63DF30F2"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3C49074C"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Sedgwick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58A9C3CD"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86</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03C97D79"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FFD81E6"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4659147"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South Bristol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478310B5"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0A24C746"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E66FC7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7B6D3A9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South Portland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286E354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2963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26FEF76E"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E1D43C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6FF15D30"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Southport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1990FE77"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30</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6A7ED0CD"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3C38FF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3BF0EEC"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Southwest Harbor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33AC72D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140</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79BD71CC"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103522AA"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0764C6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St George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455DA6E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203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4D95240"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6C1D8B54"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617F9D30"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Surry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77BE1493"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152</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22838F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40E1365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4477198A"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Tremont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281B9F12"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125</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46B24A82"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5B1B0E2"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1AED9A25"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Trenton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283F335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153</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BA074E8"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026CC424"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3CDBCEAE"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Vassalboro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5794B75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418</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F4B2F91"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FAF54E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21AD534D" w14:textId="77777777" w:rsidR="00517309" w:rsidRPr="00DF4ABF" w:rsidRDefault="00517309" w:rsidP="00517309">
            <w:pPr>
              <w:widowControl/>
              <w:autoSpaceDE/>
              <w:autoSpaceDN/>
              <w:rPr>
                <w:rFonts w:ascii="Arial" w:hAnsi="Arial" w:cs="Arial"/>
                <w:color w:val="000000"/>
              </w:rPr>
            </w:pPr>
            <w:proofErr w:type="spellStart"/>
            <w:r w:rsidRPr="00DF4ABF">
              <w:rPr>
                <w:rFonts w:ascii="Arial" w:hAnsi="Arial" w:cs="Arial"/>
                <w:color w:val="000000"/>
              </w:rPr>
              <w:lastRenderedPageBreak/>
              <w:t>Veazie</w:t>
            </w:r>
            <w:proofErr w:type="spellEnd"/>
            <w:r w:rsidRPr="00DF4ABF">
              <w:rPr>
                <w:rFonts w:ascii="Arial" w:hAnsi="Arial" w:cs="Arial"/>
                <w:color w:val="000000"/>
              </w:rPr>
              <w:t xml:space="preserve">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116169A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144</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611DCF8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2EC4E69"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1459A44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Waldo-Region 7</w:t>
            </w:r>
          </w:p>
        </w:tc>
        <w:tc>
          <w:tcPr>
            <w:tcW w:w="2380" w:type="dxa"/>
            <w:tcBorders>
              <w:top w:val="single" w:sz="4" w:space="0" w:color="8EA9DB"/>
              <w:left w:val="nil"/>
              <w:bottom w:val="single" w:sz="4" w:space="0" w:color="8EA9DB"/>
              <w:right w:val="nil"/>
            </w:tcBorders>
            <w:shd w:val="clear" w:color="D9E1F2" w:fill="D9E1F2"/>
            <w:noWrap/>
            <w:vAlign w:val="bottom"/>
            <w:hideMark/>
          </w:tcPr>
          <w:p w14:paraId="4DFFD04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187</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69E6B64B"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AA3DA87"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4E88F2F4"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Waterville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76DD483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2106</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22275991"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7F1CDAA"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5B03587D"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Wells-Ogunquit CSD</w:t>
            </w:r>
          </w:p>
        </w:tc>
        <w:tc>
          <w:tcPr>
            <w:tcW w:w="2380" w:type="dxa"/>
            <w:tcBorders>
              <w:top w:val="single" w:sz="4" w:space="0" w:color="8EA9DB"/>
              <w:left w:val="nil"/>
              <w:bottom w:val="single" w:sz="4" w:space="0" w:color="8EA9DB"/>
              <w:right w:val="nil"/>
            </w:tcBorders>
            <w:shd w:val="clear" w:color="D9E1F2" w:fill="D9E1F2"/>
            <w:noWrap/>
            <w:vAlign w:val="bottom"/>
            <w:hideMark/>
          </w:tcPr>
          <w:p w14:paraId="2A669F62"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1393</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DFD42A0"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E7878DF"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526BCEEB"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Wesley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0CEDF740"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7</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2032F89E"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5511D9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4EC1FB0C"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West Bath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02C8D4C1"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112</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6D9697F9"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182FF78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53E87362"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Westbrook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179F4E6C"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2858</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590343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4742861D"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338A05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Whiting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2E6BBAFE"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32</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75F15B2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2432BF81"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5E1FE11F"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Winslow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080C5342"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1152</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5BE2BB2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6767F683"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49E986C3"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Winthrop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1EE3CAF2"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867</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23ED732B"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5D1F0E66"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1A68DAC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Wiscasset Public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439DE04E"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516</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1AB2EC47"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7BBD1E0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0B783826"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Woodland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1E0EBC29"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152</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365526C5"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 xml:space="preserve"> </w:t>
            </w:r>
          </w:p>
        </w:tc>
      </w:tr>
      <w:tr w:rsidR="00517309" w:rsidRPr="00DF4ABF" w14:paraId="03852BDB"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auto" w:fill="auto"/>
            <w:noWrap/>
            <w:vAlign w:val="bottom"/>
            <w:hideMark/>
          </w:tcPr>
          <w:p w14:paraId="21367AF8"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Yarmouth Schools</w:t>
            </w:r>
          </w:p>
        </w:tc>
        <w:tc>
          <w:tcPr>
            <w:tcW w:w="2380" w:type="dxa"/>
            <w:tcBorders>
              <w:top w:val="single" w:sz="4" w:space="0" w:color="8EA9DB"/>
              <w:left w:val="nil"/>
              <w:bottom w:val="single" w:sz="4" w:space="0" w:color="8EA9DB"/>
              <w:right w:val="nil"/>
            </w:tcBorders>
            <w:shd w:val="clear" w:color="auto" w:fill="auto"/>
            <w:noWrap/>
            <w:vAlign w:val="bottom"/>
            <w:hideMark/>
          </w:tcPr>
          <w:p w14:paraId="42183005"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1698</w:t>
            </w:r>
          </w:p>
        </w:tc>
        <w:tc>
          <w:tcPr>
            <w:tcW w:w="2440" w:type="dxa"/>
            <w:tcBorders>
              <w:top w:val="single" w:sz="4" w:space="0" w:color="8EA9DB"/>
              <w:left w:val="nil"/>
              <w:bottom w:val="single" w:sz="4" w:space="0" w:color="8EA9DB"/>
              <w:right w:val="single" w:sz="4" w:space="0" w:color="8EA9DB"/>
            </w:tcBorders>
            <w:shd w:val="clear" w:color="auto" w:fill="auto"/>
            <w:noWrap/>
            <w:vAlign w:val="bottom"/>
            <w:hideMark/>
          </w:tcPr>
          <w:p w14:paraId="34F704F0"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r w:rsidR="00517309" w:rsidRPr="00DF4ABF" w14:paraId="382CCE6E" w14:textId="77777777" w:rsidTr="00517309">
        <w:trPr>
          <w:trHeight w:val="255"/>
        </w:trPr>
        <w:tc>
          <w:tcPr>
            <w:tcW w:w="4120" w:type="dxa"/>
            <w:tcBorders>
              <w:top w:val="single" w:sz="4" w:space="0" w:color="8EA9DB"/>
              <w:left w:val="single" w:sz="4" w:space="0" w:color="8EA9DB"/>
              <w:bottom w:val="single" w:sz="4" w:space="0" w:color="8EA9DB"/>
              <w:right w:val="nil"/>
            </w:tcBorders>
            <w:shd w:val="clear" w:color="D9E1F2" w:fill="D9E1F2"/>
            <w:noWrap/>
            <w:vAlign w:val="bottom"/>
            <w:hideMark/>
          </w:tcPr>
          <w:p w14:paraId="26F01AAC" w14:textId="77777777" w:rsidR="00517309" w:rsidRPr="00DF4ABF" w:rsidRDefault="00517309" w:rsidP="00517309">
            <w:pPr>
              <w:widowControl/>
              <w:autoSpaceDE/>
              <w:autoSpaceDN/>
              <w:rPr>
                <w:rFonts w:ascii="Arial" w:hAnsi="Arial" w:cs="Arial"/>
                <w:color w:val="000000"/>
              </w:rPr>
            </w:pPr>
            <w:r w:rsidRPr="00DF4ABF">
              <w:rPr>
                <w:rFonts w:ascii="Arial" w:hAnsi="Arial" w:cs="Arial"/>
                <w:color w:val="000000"/>
              </w:rPr>
              <w:t>York Public Schools</w:t>
            </w:r>
          </w:p>
        </w:tc>
        <w:tc>
          <w:tcPr>
            <w:tcW w:w="2380" w:type="dxa"/>
            <w:tcBorders>
              <w:top w:val="single" w:sz="4" w:space="0" w:color="8EA9DB"/>
              <w:left w:val="nil"/>
              <w:bottom w:val="single" w:sz="4" w:space="0" w:color="8EA9DB"/>
              <w:right w:val="nil"/>
            </w:tcBorders>
            <w:shd w:val="clear" w:color="D9E1F2" w:fill="D9E1F2"/>
            <w:noWrap/>
            <w:vAlign w:val="bottom"/>
            <w:hideMark/>
          </w:tcPr>
          <w:p w14:paraId="643BEF1B" w14:textId="77777777" w:rsidR="00517309" w:rsidRPr="00DF4ABF" w:rsidRDefault="00517309" w:rsidP="00517309">
            <w:pPr>
              <w:widowControl/>
              <w:autoSpaceDE/>
              <w:autoSpaceDN/>
              <w:jc w:val="right"/>
              <w:rPr>
                <w:rFonts w:ascii="Arial" w:hAnsi="Arial" w:cs="Arial"/>
                <w:color w:val="000000"/>
              </w:rPr>
            </w:pPr>
            <w:r w:rsidRPr="00DF4ABF">
              <w:rPr>
                <w:rFonts w:ascii="Arial" w:hAnsi="Arial" w:cs="Arial"/>
                <w:color w:val="000000"/>
              </w:rPr>
              <w:t>1641</w:t>
            </w:r>
          </w:p>
        </w:tc>
        <w:tc>
          <w:tcPr>
            <w:tcW w:w="2440" w:type="dxa"/>
            <w:tcBorders>
              <w:top w:val="single" w:sz="4" w:space="0" w:color="8EA9DB"/>
              <w:left w:val="nil"/>
              <w:bottom w:val="single" w:sz="4" w:space="0" w:color="8EA9DB"/>
              <w:right w:val="single" w:sz="4" w:space="0" w:color="8EA9DB"/>
            </w:tcBorders>
            <w:shd w:val="clear" w:color="D9E1F2" w:fill="D9E1F2"/>
            <w:noWrap/>
            <w:vAlign w:val="bottom"/>
            <w:hideMark/>
          </w:tcPr>
          <w:p w14:paraId="6A50C89B" w14:textId="77777777" w:rsidR="00517309" w:rsidRPr="00DF4ABF" w:rsidRDefault="00517309" w:rsidP="00517309">
            <w:pPr>
              <w:widowControl/>
              <w:autoSpaceDE/>
              <w:autoSpaceDN/>
              <w:jc w:val="center"/>
              <w:rPr>
                <w:rFonts w:ascii="Arial" w:hAnsi="Arial" w:cs="Arial"/>
                <w:color w:val="000000"/>
              </w:rPr>
            </w:pPr>
            <w:r w:rsidRPr="00DF4ABF">
              <w:rPr>
                <w:rFonts w:ascii="Arial" w:hAnsi="Arial" w:cs="Arial"/>
                <w:color w:val="000000"/>
              </w:rPr>
              <w:t>*</w:t>
            </w:r>
          </w:p>
        </w:tc>
      </w:tr>
    </w:tbl>
    <w:p w14:paraId="018A21B6" w14:textId="77777777" w:rsidR="00DE640E" w:rsidRPr="00DF4ABF" w:rsidRDefault="00DE640E" w:rsidP="0016349A">
      <w:pPr>
        <w:rPr>
          <w:rFonts w:ascii="Arial" w:hAnsi="Arial" w:cs="Arial"/>
          <w:b/>
          <w:sz w:val="24"/>
          <w:szCs w:val="24"/>
        </w:rPr>
      </w:pPr>
    </w:p>
    <w:p w14:paraId="68D29235" w14:textId="150F79A4" w:rsidR="00DE640E" w:rsidRPr="00DF4ABF" w:rsidRDefault="0016349A" w:rsidP="001634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DF4ABF">
        <w:rPr>
          <w:rFonts w:ascii="Arial" w:hAnsi="Arial" w:cs="Arial"/>
          <w:b/>
          <w:bCs/>
        </w:rPr>
        <w:br w:type="page"/>
      </w:r>
      <w:r w:rsidR="7ACCAE86" w:rsidRPr="00DF4ABF">
        <w:rPr>
          <w:rFonts w:ascii="Arial" w:hAnsi="Arial" w:cs="Arial"/>
          <w:b/>
          <w:bCs/>
        </w:rPr>
        <w:lastRenderedPageBreak/>
        <w:t>APPENDIX H</w:t>
      </w:r>
    </w:p>
    <w:p w14:paraId="713FE3B4" w14:textId="77777777" w:rsidR="00DE640E" w:rsidRPr="00DF4ABF" w:rsidRDefault="00DE640E" w:rsidP="001634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8"/>
          <w:szCs w:val="28"/>
        </w:rPr>
      </w:pPr>
    </w:p>
    <w:p w14:paraId="3B0F522C" w14:textId="77777777" w:rsidR="00DE640E" w:rsidRPr="00DF4ABF" w:rsidRDefault="7ACCAE86" w:rsidP="0016349A">
      <w:pPr>
        <w:pStyle w:val="DefaultText"/>
        <w:widowControl/>
        <w:jc w:val="center"/>
        <w:rPr>
          <w:rStyle w:val="InitialStyle"/>
          <w:rFonts w:ascii="Arial" w:hAnsi="Arial" w:cs="Arial"/>
          <w:b/>
          <w:bCs/>
          <w:sz w:val="28"/>
          <w:szCs w:val="28"/>
        </w:rPr>
      </w:pPr>
      <w:r w:rsidRPr="00DF4ABF">
        <w:rPr>
          <w:rStyle w:val="InitialStyle"/>
          <w:rFonts w:ascii="Arial" w:hAnsi="Arial" w:cs="Arial"/>
          <w:b/>
          <w:bCs/>
          <w:sz w:val="28"/>
          <w:szCs w:val="28"/>
        </w:rPr>
        <w:t>State of Maine</w:t>
      </w:r>
    </w:p>
    <w:p w14:paraId="55D03D79" w14:textId="54A6EA2B" w:rsidR="00DE640E" w:rsidRPr="00DF4ABF" w:rsidRDefault="7ACCAE86" w:rsidP="0016349A">
      <w:pPr>
        <w:pStyle w:val="DefaultText"/>
        <w:widowControl/>
        <w:jc w:val="center"/>
        <w:rPr>
          <w:rFonts w:ascii="Arial" w:hAnsi="Arial" w:cs="Arial"/>
          <w:b/>
          <w:bCs/>
          <w:sz w:val="28"/>
          <w:szCs w:val="28"/>
        </w:rPr>
      </w:pPr>
      <w:r w:rsidRPr="00DF4ABF">
        <w:rPr>
          <w:rFonts w:ascii="Arial" w:hAnsi="Arial" w:cs="Arial"/>
          <w:b/>
          <w:bCs/>
          <w:sz w:val="28"/>
          <w:szCs w:val="28"/>
        </w:rPr>
        <w:t>Department of Education</w:t>
      </w:r>
    </w:p>
    <w:p w14:paraId="3AE75C54" w14:textId="77777777" w:rsidR="00DE640E" w:rsidRPr="00DF4ABF" w:rsidRDefault="7ACCAE86" w:rsidP="0016349A">
      <w:pPr>
        <w:pStyle w:val="DefaultText"/>
        <w:widowControl/>
        <w:jc w:val="center"/>
        <w:rPr>
          <w:rFonts w:ascii="Arial" w:hAnsi="Arial" w:cs="Arial"/>
          <w:b/>
          <w:bCs/>
          <w:sz w:val="28"/>
          <w:szCs w:val="28"/>
        </w:rPr>
      </w:pPr>
      <w:r w:rsidRPr="00DF4ABF">
        <w:rPr>
          <w:rFonts w:ascii="Arial" w:hAnsi="Arial" w:cs="Arial"/>
          <w:b/>
          <w:bCs/>
          <w:sz w:val="28"/>
          <w:szCs w:val="28"/>
        </w:rPr>
        <w:t>PROPOSED SERVICES FORM</w:t>
      </w:r>
    </w:p>
    <w:p w14:paraId="50FA99BD" w14:textId="77777777" w:rsidR="000006EC" w:rsidRPr="00DF4ABF" w:rsidRDefault="000006EC" w:rsidP="0016349A">
      <w:pPr>
        <w:jc w:val="center"/>
        <w:rPr>
          <w:rFonts w:ascii="Arial" w:hAnsi="Arial" w:cs="Arial"/>
          <w:b/>
          <w:bCs/>
          <w:sz w:val="28"/>
          <w:szCs w:val="28"/>
        </w:rPr>
      </w:pPr>
      <w:r w:rsidRPr="00DF4ABF">
        <w:rPr>
          <w:rFonts w:ascii="Arial" w:hAnsi="Arial" w:cs="Arial"/>
          <w:b/>
          <w:bCs/>
          <w:sz w:val="28"/>
          <w:szCs w:val="28"/>
        </w:rPr>
        <w:t>RFP# 201809193</w:t>
      </w:r>
    </w:p>
    <w:p w14:paraId="2DF86623" w14:textId="38E8C326" w:rsidR="00DE640E" w:rsidRPr="00DF4ABF" w:rsidRDefault="000006EC" w:rsidP="0016349A">
      <w:pPr>
        <w:pStyle w:val="DefaultText"/>
        <w:jc w:val="center"/>
        <w:rPr>
          <w:rStyle w:val="InitialStyle"/>
          <w:rFonts w:ascii="Arial" w:hAnsi="Arial" w:cs="Arial"/>
          <w:i/>
          <w:iCs/>
          <w:sz w:val="28"/>
          <w:szCs w:val="28"/>
        </w:rPr>
      </w:pPr>
      <w:r w:rsidRPr="00DF4ABF">
        <w:rPr>
          <w:rFonts w:ascii="Arial" w:hAnsi="Arial" w:cs="Arial"/>
          <w:b/>
          <w:bCs/>
          <w:sz w:val="28"/>
          <w:szCs w:val="28"/>
          <w:u w:val="single"/>
        </w:rPr>
        <w:t>District Level Student Information Systems</w:t>
      </w:r>
      <w:r w:rsidR="7ACCAE86" w:rsidRPr="00DF4ABF">
        <w:rPr>
          <w:rFonts w:ascii="Arial" w:hAnsi="Arial" w:cs="Arial"/>
          <w:b/>
          <w:bCs/>
          <w:sz w:val="28"/>
          <w:szCs w:val="28"/>
        </w:rPr>
        <w:t xml:space="preserve"> </w:t>
      </w:r>
    </w:p>
    <w:p w14:paraId="2379B7FC" w14:textId="77777777" w:rsidR="0016349A" w:rsidRPr="00DF4ABF" w:rsidRDefault="0016349A" w:rsidP="001634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A2BD341" w14:textId="77777777" w:rsidR="00DE640E" w:rsidRPr="00DF4ABF" w:rsidRDefault="7ACCAE86" w:rsidP="0016349A">
      <w:pPr>
        <w:rPr>
          <w:rFonts w:ascii="Arial" w:hAnsi="Arial" w:cs="Arial"/>
          <w:sz w:val="24"/>
          <w:szCs w:val="24"/>
        </w:rPr>
      </w:pPr>
      <w:r w:rsidRPr="00DF4ABF">
        <w:rPr>
          <w:rFonts w:ascii="Arial" w:hAnsi="Arial" w:cs="Arial"/>
          <w:sz w:val="24"/>
          <w:szCs w:val="24"/>
        </w:rPr>
        <w:t>For each of the following please limit your response to no more than one page per topic or as indicated. Each proposal shall specifically address all the following topics. Please refrain from submitting general marketing materials which do not explicitly respond to the questions below. Ensure each response is clearly identified with your organization name, follows the respective topic headings below and addresses all bulleted items:</w:t>
      </w:r>
    </w:p>
    <w:p w14:paraId="4E540F06" w14:textId="77777777" w:rsidR="00DE640E" w:rsidRPr="00DF4ABF" w:rsidRDefault="00DE640E" w:rsidP="0016349A">
      <w:pPr>
        <w:rPr>
          <w:rFonts w:ascii="Arial" w:hAnsi="Arial" w:cs="Arial"/>
        </w:rPr>
      </w:pPr>
    </w:p>
    <w:p w14:paraId="09D12BAE" w14:textId="77777777" w:rsidR="00DE640E" w:rsidRPr="00DF4ABF" w:rsidRDefault="7ACCAE86" w:rsidP="0016349A">
      <w:pPr>
        <w:rPr>
          <w:rFonts w:ascii="Arial" w:hAnsi="Arial" w:cs="Arial"/>
          <w:sz w:val="24"/>
          <w:szCs w:val="24"/>
        </w:rPr>
      </w:pPr>
      <w:r w:rsidRPr="00DF4ABF">
        <w:rPr>
          <w:rFonts w:ascii="Arial" w:hAnsi="Arial" w:cs="Arial"/>
          <w:b/>
          <w:bCs/>
          <w:sz w:val="24"/>
          <w:szCs w:val="24"/>
        </w:rPr>
        <w:t>Project Understanding</w:t>
      </w:r>
      <w:r w:rsidRPr="00DF4ABF">
        <w:rPr>
          <w:rFonts w:ascii="Arial" w:hAnsi="Arial" w:cs="Arial"/>
          <w:sz w:val="24"/>
          <w:szCs w:val="24"/>
        </w:rPr>
        <w:t xml:space="preserve">:  </w:t>
      </w:r>
    </w:p>
    <w:p w14:paraId="3885652A" w14:textId="77777777" w:rsidR="00DE640E" w:rsidRPr="00DF4ABF" w:rsidRDefault="7ACCAE86" w:rsidP="00041CC1">
      <w:pPr>
        <w:numPr>
          <w:ilvl w:val="2"/>
          <w:numId w:val="43"/>
        </w:numPr>
        <w:rPr>
          <w:rFonts w:ascii="Arial" w:hAnsi="Arial" w:cs="Arial"/>
          <w:sz w:val="24"/>
          <w:szCs w:val="24"/>
        </w:rPr>
      </w:pPr>
      <w:r w:rsidRPr="00DF4ABF">
        <w:rPr>
          <w:rFonts w:ascii="Arial" w:hAnsi="Arial" w:cs="Arial"/>
          <w:sz w:val="24"/>
          <w:szCs w:val="24"/>
        </w:rPr>
        <w:t xml:space="preserve">Provide, in succinct terms, your understanding of the Project </w:t>
      </w:r>
      <w:proofErr w:type="gramStart"/>
      <w:r w:rsidRPr="00DF4ABF">
        <w:rPr>
          <w:rFonts w:ascii="Arial" w:hAnsi="Arial" w:cs="Arial"/>
          <w:sz w:val="24"/>
          <w:szCs w:val="24"/>
        </w:rPr>
        <w:t>presented</w:t>
      </w:r>
      <w:proofErr w:type="gramEnd"/>
      <w:r w:rsidRPr="00DF4ABF">
        <w:rPr>
          <w:rFonts w:ascii="Arial" w:hAnsi="Arial" w:cs="Arial"/>
          <w:sz w:val="24"/>
          <w:szCs w:val="24"/>
        </w:rPr>
        <w:t xml:space="preserve"> or the services required by this RFP. </w:t>
      </w:r>
    </w:p>
    <w:p w14:paraId="7086C383" w14:textId="77777777" w:rsidR="00DE640E" w:rsidRPr="00DF4ABF" w:rsidRDefault="00DE640E" w:rsidP="0016349A">
      <w:pPr>
        <w:ind w:left="720"/>
        <w:rPr>
          <w:rFonts w:ascii="Arial" w:hAnsi="Arial" w:cs="Arial"/>
          <w:bCs/>
          <w:sz w:val="24"/>
          <w:szCs w:val="24"/>
        </w:rPr>
      </w:pPr>
    </w:p>
    <w:p w14:paraId="7D076ED3" w14:textId="77777777" w:rsidR="00DE640E" w:rsidRPr="00DF4ABF" w:rsidRDefault="7ACCAE86" w:rsidP="0016349A">
      <w:pPr>
        <w:pStyle w:val="ListParagraph"/>
        <w:ind w:left="0"/>
        <w:contextualSpacing/>
        <w:rPr>
          <w:rFonts w:ascii="Arial" w:hAnsi="Arial" w:cs="Arial"/>
          <w:b/>
          <w:bCs/>
          <w:sz w:val="24"/>
          <w:szCs w:val="24"/>
        </w:rPr>
      </w:pPr>
      <w:r w:rsidRPr="00DF4ABF">
        <w:rPr>
          <w:rFonts w:ascii="Arial" w:hAnsi="Arial" w:cs="Arial"/>
          <w:b/>
          <w:bCs/>
          <w:sz w:val="24"/>
          <w:szCs w:val="24"/>
        </w:rPr>
        <w:t>Proposed Services</w:t>
      </w:r>
    </w:p>
    <w:p w14:paraId="213386C5" w14:textId="77777777" w:rsidR="00DE640E" w:rsidRPr="00DF4ABF" w:rsidRDefault="7ACCAE86" w:rsidP="00041CC1">
      <w:pPr>
        <w:numPr>
          <w:ilvl w:val="2"/>
          <w:numId w:val="44"/>
        </w:numPr>
        <w:rPr>
          <w:rFonts w:ascii="Arial" w:hAnsi="Arial" w:cs="Arial"/>
        </w:rPr>
      </w:pPr>
      <w:r w:rsidRPr="00DF4ABF">
        <w:rPr>
          <w:rFonts w:ascii="Arial" w:hAnsi="Arial" w:cs="Arial"/>
          <w:sz w:val="24"/>
          <w:szCs w:val="24"/>
        </w:rPr>
        <w:t>Discuss the Scope of Services referenced above in Part II of this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  Do not just indicate that your solution meets the requirements.</w:t>
      </w:r>
    </w:p>
    <w:p w14:paraId="50C5FF9E" w14:textId="77777777" w:rsidR="00DE640E" w:rsidRPr="00DF4ABF" w:rsidRDefault="7ACCAE86" w:rsidP="00041CC1">
      <w:pPr>
        <w:pStyle w:val="ListParagraph"/>
        <w:numPr>
          <w:ilvl w:val="2"/>
          <w:numId w:val="44"/>
        </w:numPr>
        <w:contextualSpacing/>
        <w:rPr>
          <w:rFonts w:ascii="Arial" w:hAnsi="Arial" w:cs="Arial"/>
          <w:sz w:val="24"/>
          <w:szCs w:val="24"/>
        </w:rPr>
      </w:pPr>
      <w:r w:rsidRPr="00DF4ABF">
        <w:rPr>
          <w:rFonts w:ascii="Arial" w:hAnsi="Arial" w:cs="Arial"/>
          <w:sz w:val="24"/>
          <w:szCs w:val="24"/>
        </w:rPr>
        <w:t>Vendors that have existing contracts with LEAs for SIS systems must include in their proposal a plan to merge those contracts with the Master Agreement so the LEAs can take advantage of lower pricing.</w:t>
      </w:r>
    </w:p>
    <w:p w14:paraId="56EC383F" w14:textId="77777777" w:rsidR="00DE640E" w:rsidRPr="00DF4ABF" w:rsidRDefault="00DE640E" w:rsidP="0016349A">
      <w:pPr>
        <w:pStyle w:val="ListParagraph"/>
        <w:ind w:left="0"/>
        <w:contextualSpacing/>
        <w:rPr>
          <w:rFonts w:ascii="Arial" w:hAnsi="Arial" w:cs="Arial"/>
          <w:b/>
          <w:sz w:val="24"/>
          <w:szCs w:val="24"/>
        </w:rPr>
      </w:pPr>
    </w:p>
    <w:p w14:paraId="3F36BFA6" w14:textId="77777777" w:rsidR="00DE640E" w:rsidRPr="00DF4ABF" w:rsidRDefault="7ACCAE86" w:rsidP="0016349A">
      <w:pPr>
        <w:pStyle w:val="ListParagraph"/>
        <w:ind w:left="0"/>
        <w:contextualSpacing/>
        <w:rPr>
          <w:rFonts w:ascii="Arial" w:hAnsi="Arial" w:cs="Arial"/>
          <w:b/>
          <w:bCs/>
          <w:sz w:val="24"/>
          <w:szCs w:val="24"/>
        </w:rPr>
      </w:pPr>
      <w:r w:rsidRPr="00DF4ABF">
        <w:rPr>
          <w:rFonts w:ascii="Arial" w:hAnsi="Arial" w:cs="Arial"/>
          <w:b/>
          <w:bCs/>
          <w:sz w:val="24"/>
          <w:szCs w:val="24"/>
        </w:rPr>
        <w:t xml:space="preserve">Data Migration </w:t>
      </w:r>
    </w:p>
    <w:p w14:paraId="32631953" w14:textId="77777777" w:rsidR="00DE640E" w:rsidRPr="00DF4ABF" w:rsidRDefault="7ACCAE86" w:rsidP="00041CC1">
      <w:pPr>
        <w:numPr>
          <w:ilvl w:val="2"/>
          <w:numId w:val="44"/>
        </w:numPr>
        <w:rPr>
          <w:rFonts w:ascii="Arial" w:hAnsi="Arial" w:cs="Arial"/>
        </w:rPr>
      </w:pPr>
      <w:r w:rsidRPr="00DF4ABF">
        <w:rPr>
          <w:rFonts w:ascii="Arial" w:hAnsi="Arial" w:cs="Arial"/>
          <w:sz w:val="24"/>
          <w:szCs w:val="24"/>
        </w:rPr>
        <w:t>Describe your approach to data migration and conversion from legacy systems to your product and how the services will be provided. Describe the roles and responsibilities between your team and the district staff related to data conversion activities</w:t>
      </w:r>
      <w:r w:rsidRPr="00DF4ABF">
        <w:rPr>
          <w:rFonts w:ascii="Arial" w:hAnsi="Arial" w:cs="Arial"/>
        </w:rPr>
        <w:t>.</w:t>
      </w:r>
    </w:p>
    <w:p w14:paraId="1ECF4CB6" w14:textId="77777777" w:rsidR="00DE640E" w:rsidRPr="00DF4ABF" w:rsidRDefault="00DE640E" w:rsidP="0016349A">
      <w:pPr>
        <w:pStyle w:val="ListParagraph"/>
        <w:ind w:left="0"/>
        <w:contextualSpacing/>
        <w:rPr>
          <w:rFonts w:ascii="Arial" w:hAnsi="Arial" w:cs="Arial"/>
          <w:b/>
          <w:sz w:val="24"/>
          <w:szCs w:val="24"/>
        </w:rPr>
      </w:pPr>
    </w:p>
    <w:p w14:paraId="11BEA781" w14:textId="77777777" w:rsidR="00DE640E" w:rsidRPr="00DF4ABF" w:rsidRDefault="00DE640E" w:rsidP="0016349A">
      <w:pPr>
        <w:pStyle w:val="ListParagraph"/>
        <w:ind w:left="1224"/>
        <w:contextualSpacing/>
        <w:rPr>
          <w:rFonts w:ascii="Arial" w:hAnsi="Arial" w:cs="Arial"/>
          <w:sz w:val="24"/>
          <w:szCs w:val="24"/>
        </w:rPr>
      </w:pPr>
    </w:p>
    <w:p w14:paraId="5A2CBAFB" w14:textId="77777777" w:rsidR="00DE640E" w:rsidRPr="00DF4ABF" w:rsidRDefault="7ACCAE86" w:rsidP="0016349A">
      <w:pPr>
        <w:pStyle w:val="Heading3"/>
        <w:keepNext/>
        <w:keepLines/>
        <w:spacing w:before="0" w:after="0"/>
        <w:rPr>
          <w:rFonts w:ascii="Arial" w:hAnsi="Arial" w:cs="Arial"/>
        </w:rPr>
      </w:pPr>
      <w:r w:rsidRPr="00DF4ABF">
        <w:rPr>
          <w:rFonts w:ascii="Arial" w:hAnsi="Arial" w:cs="Arial"/>
        </w:rPr>
        <w:t>Implementation and Transition (Gantt chart plus task description document of up to 2 pages allowed)</w:t>
      </w:r>
    </w:p>
    <w:p w14:paraId="010E1517" w14:textId="77777777" w:rsidR="00DE640E" w:rsidRPr="00DF4ABF" w:rsidRDefault="7ACCAE86" w:rsidP="00041CC1">
      <w:pPr>
        <w:keepNext/>
        <w:keepLines/>
        <w:widowControl/>
        <w:numPr>
          <w:ilvl w:val="2"/>
          <w:numId w:val="44"/>
        </w:numPr>
        <w:autoSpaceDE/>
        <w:rPr>
          <w:rFonts w:ascii="Arial" w:hAnsi="Arial" w:cs="Arial"/>
          <w:sz w:val="24"/>
          <w:szCs w:val="24"/>
        </w:rPr>
      </w:pPr>
      <w:r w:rsidRPr="00DF4ABF">
        <w:rPr>
          <w:rFonts w:ascii="Arial" w:hAnsi="Arial" w:cs="Arial"/>
          <w:sz w:val="24"/>
          <w:szCs w:val="24"/>
        </w:rPr>
        <w:t xml:space="preserve">Provide a realistic work plan for the implementation of the program through the first contract period.  Work plan shall be in the format of a Gantt chart detailing the schedule, phase, components, and highlight key milestone dates. Work plans should include district onboarding, data conversion/migration, and training tasks.  In addition to the Gantt chart, concisely describe each task, the month it will be carried out and the person or position responsible for each task.  If applicable, make note of all tasks to be delegated to subcontractors.  Work plans should include district onboarding, data conversion/migration, and training tasks.  </w:t>
      </w:r>
    </w:p>
    <w:p w14:paraId="144BC808" w14:textId="77777777" w:rsidR="00DE640E" w:rsidRPr="00DF4ABF" w:rsidRDefault="00DE640E" w:rsidP="0016349A">
      <w:pPr>
        <w:pStyle w:val="Heading3"/>
        <w:keepNext/>
        <w:keepLines/>
        <w:spacing w:before="0" w:after="0"/>
        <w:ind w:left="1224"/>
        <w:rPr>
          <w:rFonts w:ascii="Arial" w:hAnsi="Arial" w:cs="Arial"/>
        </w:rPr>
      </w:pPr>
    </w:p>
    <w:p w14:paraId="3A45A8FC" w14:textId="77777777" w:rsidR="00DE640E" w:rsidRPr="00DF4ABF" w:rsidRDefault="7ACCAE86" w:rsidP="0016349A">
      <w:pPr>
        <w:pStyle w:val="Heading3"/>
        <w:keepNext/>
        <w:keepLines/>
        <w:spacing w:before="0" w:after="0"/>
        <w:rPr>
          <w:rFonts w:ascii="Arial" w:hAnsi="Arial" w:cs="Arial"/>
          <w:bCs w:val="0"/>
        </w:rPr>
      </w:pPr>
      <w:r w:rsidRPr="00DF4ABF">
        <w:rPr>
          <w:rFonts w:ascii="Arial" w:hAnsi="Arial" w:cs="Arial"/>
        </w:rPr>
        <w:t>Maintenance and Support (up to 3 pages allowed)</w:t>
      </w:r>
    </w:p>
    <w:p w14:paraId="1D7094DE" w14:textId="77777777" w:rsidR="00DE640E" w:rsidRPr="00DF4ABF" w:rsidRDefault="7ACCAE86" w:rsidP="00041CC1">
      <w:pPr>
        <w:numPr>
          <w:ilvl w:val="2"/>
          <w:numId w:val="44"/>
        </w:numPr>
        <w:rPr>
          <w:rFonts w:ascii="Arial" w:hAnsi="Arial" w:cs="Arial"/>
          <w:sz w:val="24"/>
          <w:szCs w:val="24"/>
        </w:rPr>
      </w:pPr>
      <w:r w:rsidRPr="00DF4ABF">
        <w:rPr>
          <w:rFonts w:ascii="Arial" w:hAnsi="Arial" w:cs="Arial"/>
          <w:sz w:val="24"/>
          <w:szCs w:val="24"/>
        </w:rPr>
        <w:t xml:space="preserve">Discuss the how your organization will meet the customer service and training requirements in Part II, Section A.4 of this RFP.  </w:t>
      </w:r>
    </w:p>
    <w:p w14:paraId="030BC532" w14:textId="77777777" w:rsidR="00DE640E" w:rsidRPr="00DF4ABF" w:rsidRDefault="7ACCAE86" w:rsidP="00041CC1">
      <w:pPr>
        <w:numPr>
          <w:ilvl w:val="2"/>
          <w:numId w:val="44"/>
        </w:numPr>
        <w:rPr>
          <w:rFonts w:ascii="Arial" w:hAnsi="Arial" w:cs="Arial"/>
          <w:sz w:val="24"/>
          <w:szCs w:val="24"/>
        </w:rPr>
      </w:pPr>
      <w:r w:rsidRPr="00DF4ABF">
        <w:rPr>
          <w:rFonts w:ascii="Arial" w:hAnsi="Arial" w:cs="Arial"/>
          <w:sz w:val="24"/>
          <w:szCs w:val="24"/>
        </w:rPr>
        <w:lastRenderedPageBreak/>
        <w:t>Discuss how identification and correction of problems and defects identified during certification, pilot testing and production will be handled</w:t>
      </w:r>
    </w:p>
    <w:p w14:paraId="7598B9A5" w14:textId="77777777" w:rsidR="00DE640E" w:rsidRPr="00DF4ABF" w:rsidRDefault="7ACCAE86" w:rsidP="00041CC1">
      <w:pPr>
        <w:numPr>
          <w:ilvl w:val="2"/>
          <w:numId w:val="44"/>
        </w:numPr>
        <w:rPr>
          <w:rFonts w:ascii="Arial" w:hAnsi="Arial" w:cs="Arial"/>
          <w:sz w:val="24"/>
          <w:szCs w:val="24"/>
        </w:rPr>
      </w:pPr>
      <w:r w:rsidRPr="00DF4ABF">
        <w:rPr>
          <w:rFonts w:ascii="Arial" w:hAnsi="Arial" w:cs="Arial"/>
          <w:sz w:val="24"/>
          <w:szCs w:val="24"/>
        </w:rPr>
        <w:t>Discuss available diagnostic tools and other supports for districts</w:t>
      </w:r>
    </w:p>
    <w:p w14:paraId="7F16EEC5" w14:textId="77777777" w:rsidR="00DE640E" w:rsidRPr="00DF4ABF" w:rsidRDefault="7ACCAE86" w:rsidP="00041CC1">
      <w:pPr>
        <w:pStyle w:val="ListParagraph"/>
        <w:numPr>
          <w:ilvl w:val="2"/>
          <w:numId w:val="44"/>
        </w:numPr>
        <w:contextualSpacing/>
        <w:rPr>
          <w:rFonts w:ascii="Arial" w:hAnsi="Arial" w:cs="Arial"/>
          <w:sz w:val="24"/>
          <w:szCs w:val="24"/>
        </w:rPr>
      </w:pPr>
      <w:r w:rsidRPr="00DF4ABF">
        <w:rPr>
          <w:rFonts w:ascii="Arial" w:hAnsi="Arial" w:cs="Arial"/>
          <w:sz w:val="24"/>
          <w:szCs w:val="24"/>
        </w:rPr>
        <w:t>Discuss your organization’s release management procedures</w:t>
      </w:r>
    </w:p>
    <w:p w14:paraId="2DD2E7D7" w14:textId="77777777" w:rsidR="00DE640E" w:rsidRPr="00DF4ABF" w:rsidRDefault="7ACCAE86" w:rsidP="00041CC1">
      <w:pPr>
        <w:pStyle w:val="ListParagraph"/>
        <w:numPr>
          <w:ilvl w:val="2"/>
          <w:numId w:val="44"/>
        </w:numPr>
        <w:contextualSpacing/>
        <w:rPr>
          <w:rFonts w:ascii="Arial" w:hAnsi="Arial" w:cs="Arial"/>
          <w:sz w:val="24"/>
          <w:szCs w:val="24"/>
        </w:rPr>
      </w:pPr>
      <w:r w:rsidRPr="00DF4ABF">
        <w:rPr>
          <w:rFonts w:ascii="Arial" w:hAnsi="Arial" w:cs="Arial"/>
          <w:sz w:val="24"/>
          <w:szCs w:val="24"/>
        </w:rPr>
        <w:t>Discuss your organization’s strategy and commitment for ongoing compliance with Maine Department of Education Reporting Requirements</w:t>
      </w:r>
    </w:p>
    <w:p w14:paraId="0F14E8B8" w14:textId="77777777" w:rsidR="00DE640E" w:rsidRPr="00DF4ABF" w:rsidRDefault="7ACCAE86" w:rsidP="00041CC1">
      <w:pPr>
        <w:pStyle w:val="ListParagraph"/>
        <w:numPr>
          <w:ilvl w:val="2"/>
          <w:numId w:val="44"/>
        </w:numPr>
        <w:contextualSpacing/>
        <w:rPr>
          <w:rFonts w:ascii="Arial" w:hAnsi="Arial" w:cs="Arial"/>
          <w:sz w:val="24"/>
          <w:szCs w:val="24"/>
        </w:rPr>
      </w:pPr>
      <w:r w:rsidRPr="00DF4ABF">
        <w:rPr>
          <w:rFonts w:ascii="Arial" w:hAnsi="Arial" w:cs="Arial"/>
          <w:sz w:val="24"/>
          <w:szCs w:val="24"/>
        </w:rPr>
        <w:t xml:space="preserve">Discuss your organizations strategy for planned compliance with future </w:t>
      </w:r>
      <w:proofErr w:type="spellStart"/>
      <w:r w:rsidRPr="00DF4ABF">
        <w:rPr>
          <w:rFonts w:ascii="Arial" w:hAnsi="Arial" w:cs="Arial"/>
          <w:sz w:val="24"/>
          <w:szCs w:val="24"/>
        </w:rPr>
        <w:t>Ed­Fi</w:t>
      </w:r>
      <w:proofErr w:type="spellEnd"/>
      <w:r w:rsidRPr="00DF4ABF">
        <w:rPr>
          <w:rFonts w:ascii="Arial" w:hAnsi="Arial" w:cs="Arial"/>
          <w:sz w:val="24"/>
          <w:szCs w:val="24"/>
        </w:rPr>
        <w:t xml:space="preserve"> releases</w:t>
      </w:r>
    </w:p>
    <w:p w14:paraId="30308481" w14:textId="77777777" w:rsidR="00DE640E" w:rsidRPr="00DF4ABF" w:rsidRDefault="7ACCAE86" w:rsidP="00041CC1">
      <w:pPr>
        <w:pStyle w:val="ListParagraph"/>
        <w:numPr>
          <w:ilvl w:val="2"/>
          <w:numId w:val="44"/>
        </w:numPr>
        <w:contextualSpacing/>
        <w:rPr>
          <w:rFonts w:ascii="Arial" w:hAnsi="Arial" w:cs="Arial"/>
          <w:sz w:val="24"/>
          <w:szCs w:val="24"/>
        </w:rPr>
      </w:pPr>
      <w:r w:rsidRPr="00DF4ABF">
        <w:rPr>
          <w:rFonts w:ascii="Arial" w:hAnsi="Arial" w:cs="Arial"/>
          <w:sz w:val="24"/>
          <w:szCs w:val="24"/>
        </w:rPr>
        <w:t>Discuss Backup and Recovery will be managed with your product.</w:t>
      </w:r>
    </w:p>
    <w:p w14:paraId="50582267" w14:textId="39ADB39F" w:rsidR="00DE640E" w:rsidRPr="00DF4ABF" w:rsidRDefault="7ACCAE86" w:rsidP="00041CC1">
      <w:pPr>
        <w:pStyle w:val="ListParagraph"/>
        <w:numPr>
          <w:ilvl w:val="2"/>
          <w:numId w:val="44"/>
        </w:numPr>
        <w:contextualSpacing/>
        <w:rPr>
          <w:rFonts w:ascii="Arial" w:hAnsi="Arial" w:cs="Arial"/>
          <w:sz w:val="24"/>
          <w:szCs w:val="24"/>
        </w:rPr>
      </w:pPr>
      <w:r w:rsidRPr="00DF4ABF">
        <w:rPr>
          <w:rFonts w:ascii="Arial" w:hAnsi="Arial" w:cs="Arial"/>
          <w:sz w:val="24"/>
          <w:szCs w:val="24"/>
        </w:rPr>
        <w:t xml:space="preserve">Discuss your organization’s approach to ongoing professional development and training for your product </w:t>
      </w:r>
    </w:p>
    <w:p w14:paraId="602CA594" w14:textId="77777777" w:rsidR="00DE640E" w:rsidRPr="00DF4ABF" w:rsidRDefault="00DE640E" w:rsidP="0016349A">
      <w:pPr>
        <w:pStyle w:val="ListParagraph"/>
        <w:ind w:left="2880"/>
        <w:contextualSpacing/>
        <w:rPr>
          <w:rFonts w:ascii="Arial" w:hAnsi="Arial" w:cs="Arial"/>
          <w:sz w:val="24"/>
          <w:szCs w:val="24"/>
        </w:rPr>
      </w:pPr>
    </w:p>
    <w:p w14:paraId="206F7DF6" w14:textId="05076DAA" w:rsidR="006F2E4B" w:rsidRPr="00DF4ABF" w:rsidRDefault="006F2E4B" w:rsidP="006F2E4B">
      <w:pPr>
        <w:rPr>
          <w:rFonts w:ascii="Arial" w:hAnsi="Arial" w:cs="Arial"/>
          <w:sz w:val="24"/>
          <w:szCs w:val="24"/>
          <w:lang w:val="en"/>
        </w:rPr>
      </w:pPr>
    </w:p>
    <w:sectPr w:rsidR="006F2E4B" w:rsidRPr="00DF4ABF"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BD203" w14:textId="77777777" w:rsidR="00BE18D9" w:rsidRDefault="00BE18D9">
      <w:r>
        <w:separator/>
      </w:r>
    </w:p>
  </w:endnote>
  <w:endnote w:type="continuationSeparator" w:id="0">
    <w:p w14:paraId="2996906F" w14:textId="77777777" w:rsidR="00BE18D9" w:rsidRDefault="00BE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DA7E" w14:textId="2C3E7A59" w:rsidR="00BE18D9" w:rsidRPr="00DF4ABF" w:rsidRDefault="00BE18D9">
    <w:pPr>
      <w:pStyle w:val="Footer"/>
      <w:framePr w:wrap="around" w:vAnchor="text" w:hAnchor="margin" w:xAlign="right" w:y="1"/>
      <w:jc w:val="both"/>
      <w:rPr>
        <w:rStyle w:val="PageNumber"/>
        <w:rFonts w:ascii="Arial" w:hAnsi="Arial" w:cs="Arial"/>
      </w:rPr>
    </w:pPr>
    <w:r w:rsidRPr="00DF4ABF">
      <w:rPr>
        <w:rStyle w:val="PageNumber"/>
        <w:rFonts w:ascii="Arial" w:hAnsi="Arial" w:cs="Arial"/>
      </w:rPr>
      <w:fldChar w:fldCharType="begin"/>
    </w:r>
    <w:r w:rsidRPr="00DF4ABF">
      <w:rPr>
        <w:rStyle w:val="PageNumber"/>
        <w:rFonts w:ascii="Arial" w:hAnsi="Arial" w:cs="Arial"/>
      </w:rPr>
      <w:instrText xml:space="preserve">PAGE  </w:instrText>
    </w:r>
    <w:r w:rsidRPr="00DF4ABF">
      <w:rPr>
        <w:rStyle w:val="PageNumber"/>
        <w:rFonts w:ascii="Arial" w:hAnsi="Arial" w:cs="Arial"/>
      </w:rPr>
      <w:fldChar w:fldCharType="separate"/>
    </w:r>
    <w:r w:rsidRPr="00DF4ABF">
      <w:rPr>
        <w:rStyle w:val="PageNumber"/>
        <w:rFonts w:ascii="Arial" w:hAnsi="Arial" w:cs="Arial"/>
        <w:noProof/>
      </w:rPr>
      <w:t>40</w:t>
    </w:r>
    <w:r w:rsidRPr="00DF4ABF">
      <w:rPr>
        <w:rStyle w:val="PageNumber"/>
        <w:rFonts w:ascii="Arial" w:hAnsi="Arial" w:cs="Arial"/>
      </w:rPr>
      <w:fldChar w:fldCharType="end"/>
    </w:r>
  </w:p>
  <w:p w14:paraId="2C7BCF91" w14:textId="69517FC3" w:rsidR="00BE18D9" w:rsidRPr="00DF4ABF" w:rsidRDefault="00BE18D9" w:rsidP="7ACCAE86">
    <w:pPr>
      <w:pStyle w:val="DefaultText"/>
      <w:ind w:right="360"/>
      <w:rPr>
        <w:rFonts w:ascii="Arial" w:hAnsi="Arial" w:cs="Arial"/>
        <w:color w:val="FF0000"/>
      </w:rPr>
    </w:pPr>
    <w:r w:rsidRPr="00DF4ABF">
      <w:rPr>
        <w:rFonts w:ascii="Arial" w:hAnsi="Arial" w:cs="Arial"/>
      </w:rPr>
      <w:t xml:space="preserve">State of Maine RFP# </w:t>
    </w:r>
    <w:r w:rsidRPr="00DF4ABF">
      <w:rPr>
        <w:rStyle w:val="InitialStyle"/>
        <w:rFonts w:ascii="Arial" w:hAnsi="Arial" w:cs="Arial"/>
      </w:rPr>
      <w:t>201809193</w:t>
    </w:r>
  </w:p>
  <w:p w14:paraId="24D6C592" w14:textId="17435DD8" w:rsidR="00BE18D9" w:rsidRPr="00DF4ABF" w:rsidRDefault="00BE18D9" w:rsidP="009A0975">
    <w:pPr>
      <w:pStyle w:val="DefaultText"/>
      <w:tabs>
        <w:tab w:val="left" w:pos="1884"/>
      </w:tabs>
      <w:ind w:right="360"/>
      <w:rPr>
        <w:rFonts w:ascii="Arial" w:hAnsi="Arial" w:cs="Arial"/>
      </w:rPr>
    </w:pPr>
    <w:r w:rsidRPr="00DF4ABF">
      <w:rPr>
        <w:rFonts w:ascii="Arial" w:hAnsi="Arial" w:cs="Arial"/>
      </w:rPr>
      <w:t>Rev. 2/27/2020</w:t>
    </w:r>
    <w:r w:rsidRPr="00DF4ABF">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0218B" w14:textId="77777777" w:rsidR="00BE18D9" w:rsidRDefault="00BE18D9">
      <w:r>
        <w:separator/>
      </w:r>
    </w:p>
  </w:footnote>
  <w:footnote w:type="continuationSeparator" w:id="0">
    <w:p w14:paraId="50FB09C5" w14:textId="77777777" w:rsidR="00BE18D9" w:rsidRDefault="00BE1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19305B"/>
    <w:multiLevelType w:val="hybridMultilevel"/>
    <w:tmpl w:val="B1409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4B3462"/>
    <w:multiLevelType w:val="multilevel"/>
    <w:tmpl w:val="04BC1CE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6F76310"/>
    <w:multiLevelType w:val="hybridMultilevel"/>
    <w:tmpl w:val="47ACE6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BD3E45"/>
    <w:multiLevelType w:val="hybridMultilevel"/>
    <w:tmpl w:val="4D5C1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F857FE"/>
    <w:multiLevelType w:val="hybridMultilevel"/>
    <w:tmpl w:val="24EE1AC4"/>
    <w:lvl w:ilvl="0" w:tplc="1248B084">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42F0998"/>
    <w:multiLevelType w:val="hybridMultilevel"/>
    <w:tmpl w:val="67D86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96F7B89"/>
    <w:multiLevelType w:val="hybridMultilevel"/>
    <w:tmpl w:val="A3663090"/>
    <w:lvl w:ilvl="0" w:tplc="8B0A66F2">
      <w:start w:val="1"/>
      <w:numFmt w:val="decimal"/>
      <w:lvlText w:val="%1."/>
      <w:lvlJc w:val="left"/>
      <w:pPr>
        <w:ind w:left="990" w:hanging="360"/>
      </w:pPr>
      <w:rPr>
        <w:rFonts w:ascii="Arial" w:hAnsi="Arial" w:cs="Arial"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D8B210E"/>
    <w:multiLevelType w:val="hybridMultilevel"/>
    <w:tmpl w:val="C5FE3E64"/>
    <w:lvl w:ilvl="0" w:tplc="FC062468">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7B91B09"/>
    <w:multiLevelType w:val="hybridMultilevel"/>
    <w:tmpl w:val="E32A7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2C2A752F"/>
    <w:multiLevelType w:val="hybridMultilevel"/>
    <w:tmpl w:val="DB94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1F0105"/>
    <w:multiLevelType w:val="hybridMultilevel"/>
    <w:tmpl w:val="06424A8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6A7A6450">
      <w:start w:val="1"/>
      <w:numFmt w:val="bullet"/>
      <w:lvlText w:val=""/>
      <w:lvlJc w:val="left"/>
      <w:pPr>
        <w:tabs>
          <w:tab w:val="num" w:pos="1080"/>
        </w:tabs>
        <w:ind w:left="1080" w:hanging="72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4E7345F"/>
    <w:multiLevelType w:val="hybridMultilevel"/>
    <w:tmpl w:val="EE5E1886"/>
    <w:lvl w:ilvl="0" w:tplc="11BCB49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D822C5"/>
    <w:multiLevelType w:val="hybridMultilevel"/>
    <w:tmpl w:val="4C664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B4FFC"/>
    <w:multiLevelType w:val="hybridMultilevel"/>
    <w:tmpl w:val="7AD82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E103BBD"/>
    <w:multiLevelType w:val="multilevel"/>
    <w:tmpl w:val="1ED2B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06103F"/>
    <w:multiLevelType w:val="hybridMultilevel"/>
    <w:tmpl w:val="1FD6DD22"/>
    <w:lvl w:ilvl="0" w:tplc="355C74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295D23"/>
    <w:multiLevelType w:val="hybridMultilevel"/>
    <w:tmpl w:val="0164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6792B"/>
    <w:multiLevelType w:val="hybridMultilevel"/>
    <w:tmpl w:val="583C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8C500D4"/>
    <w:multiLevelType w:val="hybridMultilevel"/>
    <w:tmpl w:val="D2B61C50"/>
    <w:lvl w:ilvl="0" w:tplc="197E50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DD78F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E376C5C"/>
    <w:multiLevelType w:val="multilevel"/>
    <w:tmpl w:val="E174A2C4"/>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decimal"/>
      <w:lvlText w:val="%8."/>
      <w:lvlJc w:val="left"/>
      <w:pPr>
        <w:tabs>
          <w:tab w:val="num" w:pos="2880"/>
        </w:tabs>
        <w:ind w:left="2880" w:hanging="360"/>
      </w:pPr>
      <w:rPr>
        <w:rFonts w:ascii="Times New Roman" w:eastAsia="Times New Roman" w:hAnsi="Times New Roman" w:cs="Times New Roman"/>
        <w:b/>
        <w:sz w:val="24"/>
        <w:szCs w:val="24"/>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F761602"/>
    <w:multiLevelType w:val="multilevel"/>
    <w:tmpl w:val="9E6C068E"/>
    <w:lvl w:ilvl="0">
      <w:start w:val="1"/>
      <w:numFmt w:val="bullet"/>
      <w:lvlText w:val=""/>
      <w:lvlJc w:val="left"/>
      <w:pPr>
        <w:ind w:left="360" w:hanging="360"/>
      </w:pPr>
      <w:rPr>
        <w:rFonts w:ascii="Symbol" w:hAnsi="Symbol" w:hint="default"/>
        <w:b/>
        <w:sz w:val="24"/>
        <w:szCs w:val="24"/>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FDF64E0"/>
    <w:multiLevelType w:val="hybridMultilevel"/>
    <w:tmpl w:val="82B25A66"/>
    <w:lvl w:ilvl="0" w:tplc="04090017">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E21D78"/>
    <w:multiLevelType w:val="hybridMultilevel"/>
    <w:tmpl w:val="930CC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2414767"/>
    <w:multiLevelType w:val="hybridMultilevel"/>
    <w:tmpl w:val="A3600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C751FB"/>
    <w:multiLevelType w:val="hybridMultilevel"/>
    <w:tmpl w:val="7B725674"/>
    <w:lvl w:ilvl="0" w:tplc="197E505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7A34D2C"/>
    <w:multiLevelType w:val="hybridMultilevel"/>
    <w:tmpl w:val="FE26AD34"/>
    <w:lvl w:ilvl="0" w:tplc="A71C7EF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5D34602B"/>
    <w:multiLevelType w:val="hybridMultilevel"/>
    <w:tmpl w:val="14B2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EF44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44"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08030F0"/>
    <w:multiLevelType w:val="multilevel"/>
    <w:tmpl w:val="9E6C068E"/>
    <w:lvl w:ilvl="0">
      <w:start w:val="1"/>
      <w:numFmt w:val="bullet"/>
      <w:lvlText w:val=""/>
      <w:lvlJc w:val="left"/>
      <w:pPr>
        <w:ind w:left="360" w:hanging="360"/>
      </w:pPr>
      <w:rPr>
        <w:rFonts w:ascii="Symbol" w:hAnsi="Symbol" w:hint="default"/>
        <w:b/>
        <w:sz w:val="24"/>
        <w:szCs w:val="24"/>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74D1702"/>
    <w:multiLevelType w:val="multilevel"/>
    <w:tmpl w:val="C0306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383EA6"/>
    <w:multiLevelType w:val="hybridMultilevel"/>
    <w:tmpl w:val="75D6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DF906B0"/>
    <w:multiLevelType w:val="hybridMultilevel"/>
    <w:tmpl w:val="57C20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9"/>
  </w:num>
  <w:num w:numId="4">
    <w:abstractNumId w:val="43"/>
  </w:num>
  <w:num w:numId="5">
    <w:abstractNumId w:val="9"/>
  </w:num>
  <w:num w:numId="6">
    <w:abstractNumId w:val="5"/>
  </w:num>
  <w:num w:numId="7">
    <w:abstractNumId w:val="12"/>
  </w:num>
  <w:num w:numId="8">
    <w:abstractNumId w:val="14"/>
  </w:num>
  <w:num w:numId="9">
    <w:abstractNumId w:val="4"/>
  </w:num>
  <w:num w:numId="10">
    <w:abstractNumId w:val="15"/>
  </w:num>
  <w:num w:numId="11">
    <w:abstractNumId w:val="13"/>
  </w:num>
  <w:num w:numId="12">
    <w:abstractNumId w:val="3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4"/>
  </w:num>
  <w:num w:numId="17">
    <w:abstractNumId w:val="16"/>
  </w:num>
  <w:num w:numId="18">
    <w:abstractNumId w:val="29"/>
  </w:num>
  <w:num w:numId="19">
    <w:abstractNumId w:val="46"/>
  </w:num>
  <w:num w:numId="20">
    <w:abstractNumId w:val="39"/>
  </w:num>
  <w:num w:numId="21">
    <w:abstractNumId w:val="33"/>
  </w:num>
  <w:num w:numId="22">
    <w:abstractNumId w:val="49"/>
  </w:num>
  <w:num w:numId="23">
    <w:abstractNumId w:val="22"/>
  </w:num>
  <w:num w:numId="24">
    <w:abstractNumId w:val="26"/>
  </w:num>
  <w:num w:numId="25">
    <w:abstractNumId w:val="27"/>
  </w:num>
  <w:num w:numId="26">
    <w:abstractNumId w:val="6"/>
  </w:num>
  <w:num w:numId="27">
    <w:abstractNumId w:val="21"/>
  </w:num>
  <w:num w:numId="28">
    <w:abstractNumId w:val="28"/>
  </w:num>
  <w:num w:numId="29">
    <w:abstractNumId w:val="50"/>
  </w:num>
  <w:num w:numId="30">
    <w:abstractNumId w:val="32"/>
  </w:num>
  <w:num w:numId="31">
    <w:abstractNumId w:val="10"/>
  </w:num>
  <w:num w:numId="32">
    <w:abstractNumId w:val="41"/>
  </w:num>
  <w:num w:numId="33">
    <w:abstractNumId w:val="20"/>
  </w:num>
  <w:num w:numId="34">
    <w:abstractNumId w:val="48"/>
  </w:num>
  <w:num w:numId="35">
    <w:abstractNumId w:val="24"/>
  </w:num>
  <w:num w:numId="36">
    <w:abstractNumId w:val="17"/>
  </w:num>
  <w:num w:numId="37">
    <w:abstractNumId w:val="8"/>
  </w:num>
  <w:num w:numId="38">
    <w:abstractNumId w:val="38"/>
  </w:num>
  <w:num w:numId="39">
    <w:abstractNumId w:val="2"/>
  </w:num>
  <w:num w:numId="40">
    <w:abstractNumId w:val="30"/>
  </w:num>
  <w:num w:numId="41">
    <w:abstractNumId w:val="37"/>
  </w:num>
  <w:num w:numId="42">
    <w:abstractNumId w:val="35"/>
  </w:num>
  <w:num w:numId="43">
    <w:abstractNumId w:val="45"/>
  </w:num>
  <w:num w:numId="44">
    <w:abstractNumId w:val="34"/>
  </w:num>
  <w:num w:numId="45">
    <w:abstractNumId w:val="40"/>
  </w:num>
  <w:num w:numId="46">
    <w:abstractNumId w:val="42"/>
  </w:num>
  <w:num w:numId="47">
    <w:abstractNumId w:val="23"/>
  </w:num>
  <w:num w:numId="48">
    <w:abstractNumId w:val="25"/>
  </w:num>
  <w:num w:numId="49">
    <w:abstractNumId w:val="47"/>
  </w:num>
  <w:num w:numId="50">
    <w:abstractNumId w:val="1"/>
  </w:num>
  <w:num w:numId="51">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6EC"/>
    <w:rsid w:val="000025D2"/>
    <w:rsid w:val="0000347A"/>
    <w:rsid w:val="000071AC"/>
    <w:rsid w:val="00011898"/>
    <w:rsid w:val="000125EB"/>
    <w:rsid w:val="000129C3"/>
    <w:rsid w:val="000130E6"/>
    <w:rsid w:val="00015741"/>
    <w:rsid w:val="0001618E"/>
    <w:rsid w:val="000167F5"/>
    <w:rsid w:val="00017606"/>
    <w:rsid w:val="000177B5"/>
    <w:rsid w:val="00017EB5"/>
    <w:rsid w:val="000208EF"/>
    <w:rsid w:val="0002282C"/>
    <w:rsid w:val="00024C6F"/>
    <w:rsid w:val="0002598F"/>
    <w:rsid w:val="00025ECB"/>
    <w:rsid w:val="00030188"/>
    <w:rsid w:val="00031D77"/>
    <w:rsid w:val="00032176"/>
    <w:rsid w:val="000322EF"/>
    <w:rsid w:val="00032ABA"/>
    <w:rsid w:val="0003345C"/>
    <w:rsid w:val="00033EB8"/>
    <w:rsid w:val="000348CF"/>
    <w:rsid w:val="0003530B"/>
    <w:rsid w:val="0003727C"/>
    <w:rsid w:val="00037439"/>
    <w:rsid w:val="000378CC"/>
    <w:rsid w:val="00037A91"/>
    <w:rsid w:val="00037BC6"/>
    <w:rsid w:val="00040592"/>
    <w:rsid w:val="000418FC"/>
    <w:rsid w:val="00041CC1"/>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7916"/>
    <w:rsid w:val="00071E10"/>
    <w:rsid w:val="0007374C"/>
    <w:rsid w:val="00073CE4"/>
    <w:rsid w:val="00074816"/>
    <w:rsid w:val="000749BA"/>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F1A"/>
    <w:rsid w:val="000A1AA8"/>
    <w:rsid w:val="000A1C06"/>
    <w:rsid w:val="000A6289"/>
    <w:rsid w:val="000A64F0"/>
    <w:rsid w:val="000A7A59"/>
    <w:rsid w:val="000B002B"/>
    <w:rsid w:val="000B4203"/>
    <w:rsid w:val="000B553E"/>
    <w:rsid w:val="000B5ADE"/>
    <w:rsid w:val="000C015E"/>
    <w:rsid w:val="000C104A"/>
    <w:rsid w:val="000C1460"/>
    <w:rsid w:val="000C224F"/>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5DCB"/>
    <w:rsid w:val="000F7145"/>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659C"/>
    <w:rsid w:val="001270AA"/>
    <w:rsid w:val="001305A1"/>
    <w:rsid w:val="00130743"/>
    <w:rsid w:val="001309E2"/>
    <w:rsid w:val="00132652"/>
    <w:rsid w:val="00133B26"/>
    <w:rsid w:val="00133D52"/>
    <w:rsid w:val="001348CB"/>
    <w:rsid w:val="001349F8"/>
    <w:rsid w:val="00134E2C"/>
    <w:rsid w:val="00140139"/>
    <w:rsid w:val="001406CC"/>
    <w:rsid w:val="001410AC"/>
    <w:rsid w:val="0014549F"/>
    <w:rsid w:val="00145755"/>
    <w:rsid w:val="0015002C"/>
    <w:rsid w:val="001510C6"/>
    <w:rsid w:val="00151C66"/>
    <w:rsid w:val="0015445D"/>
    <w:rsid w:val="001545FB"/>
    <w:rsid w:val="00154F87"/>
    <w:rsid w:val="00155269"/>
    <w:rsid w:val="00156469"/>
    <w:rsid w:val="00157242"/>
    <w:rsid w:val="0016016B"/>
    <w:rsid w:val="001627BB"/>
    <w:rsid w:val="0016349A"/>
    <w:rsid w:val="00163E82"/>
    <w:rsid w:val="00164466"/>
    <w:rsid w:val="0016478A"/>
    <w:rsid w:val="00165813"/>
    <w:rsid w:val="00166E53"/>
    <w:rsid w:val="001679CD"/>
    <w:rsid w:val="00170026"/>
    <w:rsid w:val="00171928"/>
    <w:rsid w:val="0017447A"/>
    <w:rsid w:val="00176733"/>
    <w:rsid w:val="0018020C"/>
    <w:rsid w:val="0018073B"/>
    <w:rsid w:val="00180940"/>
    <w:rsid w:val="001812A2"/>
    <w:rsid w:val="00181CAB"/>
    <w:rsid w:val="00183521"/>
    <w:rsid w:val="0018396D"/>
    <w:rsid w:val="001863AD"/>
    <w:rsid w:val="00186A94"/>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C0279"/>
    <w:rsid w:val="001C2A70"/>
    <w:rsid w:val="001C3200"/>
    <w:rsid w:val="001C3FD4"/>
    <w:rsid w:val="001C563A"/>
    <w:rsid w:val="001C638F"/>
    <w:rsid w:val="001D36F2"/>
    <w:rsid w:val="001D39B5"/>
    <w:rsid w:val="001D4ABD"/>
    <w:rsid w:val="001D514A"/>
    <w:rsid w:val="001D5CEB"/>
    <w:rsid w:val="001D5E1A"/>
    <w:rsid w:val="001D628F"/>
    <w:rsid w:val="001E028B"/>
    <w:rsid w:val="001E0868"/>
    <w:rsid w:val="001E0CA0"/>
    <w:rsid w:val="001E1A36"/>
    <w:rsid w:val="001E2361"/>
    <w:rsid w:val="001E6756"/>
    <w:rsid w:val="001E73D6"/>
    <w:rsid w:val="001F01B8"/>
    <w:rsid w:val="001F040E"/>
    <w:rsid w:val="001F07D2"/>
    <w:rsid w:val="001F16EA"/>
    <w:rsid w:val="001F1932"/>
    <w:rsid w:val="001F26C4"/>
    <w:rsid w:val="001F3805"/>
    <w:rsid w:val="001F407C"/>
    <w:rsid w:val="001F75A5"/>
    <w:rsid w:val="001F761E"/>
    <w:rsid w:val="002001BB"/>
    <w:rsid w:val="00201F2F"/>
    <w:rsid w:val="0020201A"/>
    <w:rsid w:val="00203786"/>
    <w:rsid w:val="00203AEE"/>
    <w:rsid w:val="00203D5F"/>
    <w:rsid w:val="00204C14"/>
    <w:rsid w:val="0020582C"/>
    <w:rsid w:val="00206B04"/>
    <w:rsid w:val="00207711"/>
    <w:rsid w:val="00211E05"/>
    <w:rsid w:val="002123AC"/>
    <w:rsid w:val="00212618"/>
    <w:rsid w:val="00212FED"/>
    <w:rsid w:val="00213C3A"/>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32908"/>
    <w:rsid w:val="00233F3B"/>
    <w:rsid w:val="0023438E"/>
    <w:rsid w:val="00235985"/>
    <w:rsid w:val="00240A3D"/>
    <w:rsid w:val="00241BCF"/>
    <w:rsid w:val="0024245B"/>
    <w:rsid w:val="00246AD0"/>
    <w:rsid w:val="00250319"/>
    <w:rsid w:val="002510E0"/>
    <w:rsid w:val="00251EA8"/>
    <w:rsid w:val="0025279E"/>
    <w:rsid w:val="00252FFC"/>
    <w:rsid w:val="0025317C"/>
    <w:rsid w:val="00254FD3"/>
    <w:rsid w:val="00260702"/>
    <w:rsid w:val="00261A00"/>
    <w:rsid w:val="00264731"/>
    <w:rsid w:val="0026540D"/>
    <w:rsid w:val="00266057"/>
    <w:rsid w:val="00271387"/>
    <w:rsid w:val="0027211A"/>
    <w:rsid w:val="00272494"/>
    <w:rsid w:val="00273D85"/>
    <w:rsid w:val="002748A1"/>
    <w:rsid w:val="002769CB"/>
    <w:rsid w:val="002774D5"/>
    <w:rsid w:val="00277CB7"/>
    <w:rsid w:val="002804CD"/>
    <w:rsid w:val="002808C0"/>
    <w:rsid w:val="002811CC"/>
    <w:rsid w:val="00281C98"/>
    <w:rsid w:val="00283902"/>
    <w:rsid w:val="0029027E"/>
    <w:rsid w:val="002904B4"/>
    <w:rsid w:val="00292A42"/>
    <w:rsid w:val="0029466B"/>
    <w:rsid w:val="002971E4"/>
    <w:rsid w:val="002A148C"/>
    <w:rsid w:val="002A1FF2"/>
    <w:rsid w:val="002A2CB1"/>
    <w:rsid w:val="002A2DA5"/>
    <w:rsid w:val="002A3512"/>
    <w:rsid w:val="002A3D7E"/>
    <w:rsid w:val="002A3FFE"/>
    <w:rsid w:val="002A4019"/>
    <w:rsid w:val="002A4FE7"/>
    <w:rsid w:val="002A5AD2"/>
    <w:rsid w:val="002A6459"/>
    <w:rsid w:val="002B08F5"/>
    <w:rsid w:val="002B13D9"/>
    <w:rsid w:val="002B2090"/>
    <w:rsid w:val="002B21C6"/>
    <w:rsid w:val="002B2C0E"/>
    <w:rsid w:val="002B3D7D"/>
    <w:rsid w:val="002B5290"/>
    <w:rsid w:val="002C025B"/>
    <w:rsid w:val="002C07B0"/>
    <w:rsid w:val="002C0DD0"/>
    <w:rsid w:val="002C0E26"/>
    <w:rsid w:val="002C18CA"/>
    <w:rsid w:val="002C1B5C"/>
    <w:rsid w:val="002C341E"/>
    <w:rsid w:val="002C7489"/>
    <w:rsid w:val="002D0EDB"/>
    <w:rsid w:val="002D2469"/>
    <w:rsid w:val="002D59A5"/>
    <w:rsid w:val="002D6435"/>
    <w:rsid w:val="002E0360"/>
    <w:rsid w:val="002E313E"/>
    <w:rsid w:val="002E6FFF"/>
    <w:rsid w:val="002F0869"/>
    <w:rsid w:val="002F1824"/>
    <w:rsid w:val="002F4182"/>
    <w:rsid w:val="002F5835"/>
    <w:rsid w:val="002F6E86"/>
    <w:rsid w:val="002F7ACD"/>
    <w:rsid w:val="003019E2"/>
    <w:rsid w:val="003022B8"/>
    <w:rsid w:val="0030536C"/>
    <w:rsid w:val="00305B59"/>
    <w:rsid w:val="00305FFA"/>
    <w:rsid w:val="00306F32"/>
    <w:rsid w:val="00307865"/>
    <w:rsid w:val="00307F7A"/>
    <w:rsid w:val="003107A5"/>
    <w:rsid w:val="00311301"/>
    <w:rsid w:val="0031167F"/>
    <w:rsid w:val="00311A43"/>
    <w:rsid w:val="003125E0"/>
    <w:rsid w:val="003131EE"/>
    <w:rsid w:val="0031350B"/>
    <w:rsid w:val="00313C9B"/>
    <w:rsid w:val="003150A3"/>
    <w:rsid w:val="003150F7"/>
    <w:rsid w:val="00316D6F"/>
    <w:rsid w:val="00317854"/>
    <w:rsid w:val="00320FB2"/>
    <w:rsid w:val="003214A4"/>
    <w:rsid w:val="00322B22"/>
    <w:rsid w:val="00324A1E"/>
    <w:rsid w:val="003253D7"/>
    <w:rsid w:val="00325F2A"/>
    <w:rsid w:val="0033296D"/>
    <w:rsid w:val="003346B0"/>
    <w:rsid w:val="00335DF1"/>
    <w:rsid w:val="00336191"/>
    <w:rsid w:val="00343063"/>
    <w:rsid w:val="00343B30"/>
    <w:rsid w:val="00344CC3"/>
    <w:rsid w:val="0034665C"/>
    <w:rsid w:val="003471C0"/>
    <w:rsid w:val="0034728B"/>
    <w:rsid w:val="0035046A"/>
    <w:rsid w:val="00351845"/>
    <w:rsid w:val="00354B01"/>
    <w:rsid w:val="00356D97"/>
    <w:rsid w:val="0035794A"/>
    <w:rsid w:val="00357B21"/>
    <w:rsid w:val="00360582"/>
    <w:rsid w:val="00363972"/>
    <w:rsid w:val="003651C8"/>
    <w:rsid w:val="0036727D"/>
    <w:rsid w:val="00367E5D"/>
    <w:rsid w:val="00372001"/>
    <w:rsid w:val="00372C33"/>
    <w:rsid w:val="00372CFA"/>
    <w:rsid w:val="00372D1F"/>
    <w:rsid w:val="00373D7E"/>
    <w:rsid w:val="00375FE5"/>
    <w:rsid w:val="003760DE"/>
    <w:rsid w:val="0037656D"/>
    <w:rsid w:val="003807B4"/>
    <w:rsid w:val="00380CD8"/>
    <w:rsid w:val="00380FBD"/>
    <w:rsid w:val="003812F4"/>
    <w:rsid w:val="00381CAB"/>
    <w:rsid w:val="00382715"/>
    <w:rsid w:val="003831DC"/>
    <w:rsid w:val="003835A0"/>
    <w:rsid w:val="0038507E"/>
    <w:rsid w:val="003869DC"/>
    <w:rsid w:val="0038707C"/>
    <w:rsid w:val="003872DA"/>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73"/>
    <w:rsid w:val="003B7A69"/>
    <w:rsid w:val="003C0CD3"/>
    <w:rsid w:val="003C2D6D"/>
    <w:rsid w:val="003C2FFA"/>
    <w:rsid w:val="003C3D76"/>
    <w:rsid w:val="003C4DDA"/>
    <w:rsid w:val="003C6841"/>
    <w:rsid w:val="003C6EE5"/>
    <w:rsid w:val="003D14AD"/>
    <w:rsid w:val="003D2EC2"/>
    <w:rsid w:val="003D41E8"/>
    <w:rsid w:val="003D49FD"/>
    <w:rsid w:val="003D4C86"/>
    <w:rsid w:val="003D5C04"/>
    <w:rsid w:val="003E42F2"/>
    <w:rsid w:val="003E4F1A"/>
    <w:rsid w:val="003E5E39"/>
    <w:rsid w:val="003E7A67"/>
    <w:rsid w:val="003F0636"/>
    <w:rsid w:val="003F27F0"/>
    <w:rsid w:val="003F5B51"/>
    <w:rsid w:val="003F6618"/>
    <w:rsid w:val="00401220"/>
    <w:rsid w:val="0040169C"/>
    <w:rsid w:val="00401EC4"/>
    <w:rsid w:val="00402ABD"/>
    <w:rsid w:val="00402D27"/>
    <w:rsid w:val="004050EF"/>
    <w:rsid w:val="00406FB1"/>
    <w:rsid w:val="004075AE"/>
    <w:rsid w:val="00410303"/>
    <w:rsid w:val="00410AA0"/>
    <w:rsid w:val="00412DB0"/>
    <w:rsid w:val="00412EEC"/>
    <w:rsid w:val="004135AF"/>
    <w:rsid w:val="00413ED0"/>
    <w:rsid w:val="0041496A"/>
    <w:rsid w:val="00416830"/>
    <w:rsid w:val="00420536"/>
    <w:rsid w:val="004228B2"/>
    <w:rsid w:val="00422AFD"/>
    <w:rsid w:val="00424CFD"/>
    <w:rsid w:val="00430596"/>
    <w:rsid w:val="00430D44"/>
    <w:rsid w:val="004311D2"/>
    <w:rsid w:val="00431730"/>
    <w:rsid w:val="00433698"/>
    <w:rsid w:val="00433A19"/>
    <w:rsid w:val="004341BB"/>
    <w:rsid w:val="004358FF"/>
    <w:rsid w:val="00436D93"/>
    <w:rsid w:val="00436F1F"/>
    <w:rsid w:val="004371C6"/>
    <w:rsid w:val="00437E63"/>
    <w:rsid w:val="00440482"/>
    <w:rsid w:val="00441CBC"/>
    <w:rsid w:val="00443D5B"/>
    <w:rsid w:val="004456EA"/>
    <w:rsid w:val="004463A7"/>
    <w:rsid w:val="004505F7"/>
    <w:rsid w:val="00450B50"/>
    <w:rsid w:val="0045118B"/>
    <w:rsid w:val="00452A2E"/>
    <w:rsid w:val="00452E38"/>
    <w:rsid w:val="00452EFD"/>
    <w:rsid w:val="0045334E"/>
    <w:rsid w:val="004538EB"/>
    <w:rsid w:val="0045518F"/>
    <w:rsid w:val="004552A5"/>
    <w:rsid w:val="00456EB8"/>
    <w:rsid w:val="004571D2"/>
    <w:rsid w:val="004610F6"/>
    <w:rsid w:val="00464E51"/>
    <w:rsid w:val="00465DCC"/>
    <w:rsid w:val="00466EC7"/>
    <w:rsid w:val="0046700A"/>
    <w:rsid w:val="004711A8"/>
    <w:rsid w:val="00474311"/>
    <w:rsid w:val="0047442B"/>
    <w:rsid w:val="00476B6F"/>
    <w:rsid w:val="0047728A"/>
    <w:rsid w:val="00477943"/>
    <w:rsid w:val="00484391"/>
    <w:rsid w:val="00486F1E"/>
    <w:rsid w:val="004872A1"/>
    <w:rsid w:val="0048737D"/>
    <w:rsid w:val="00487B2C"/>
    <w:rsid w:val="0049030D"/>
    <w:rsid w:val="00490D8A"/>
    <w:rsid w:val="00492521"/>
    <w:rsid w:val="00493EDD"/>
    <w:rsid w:val="00494277"/>
    <w:rsid w:val="00496D08"/>
    <w:rsid w:val="004A1430"/>
    <w:rsid w:val="004A1C99"/>
    <w:rsid w:val="004A1F37"/>
    <w:rsid w:val="004A334F"/>
    <w:rsid w:val="004A470C"/>
    <w:rsid w:val="004A5153"/>
    <w:rsid w:val="004A7EF5"/>
    <w:rsid w:val="004B1745"/>
    <w:rsid w:val="004B1E57"/>
    <w:rsid w:val="004B1FEF"/>
    <w:rsid w:val="004B2CDA"/>
    <w:rsid w:val="004B2E65"/>
    <w:rsid w:val="004B2F4A"/>
    <w:rsid w:val="004B3FCA"/>
    <w:rsid w:val="004B4144"/>
    <w:rsid w:val="004B43A8"/>
    <w:rsid w:val="004B4AB4"/>
    <w:rsid w:val="004B69CF"/>
    <w:rsid w:val="004B6E47"/>
    <w:rsid w:val="004B752B"/>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4AC3"/>
    <w:rsid w:val="004E630F"/>
    <w:rsid w:val="004E71E4"/>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98B"/>
    <w:rsid w:val="00512D19"/>
    <w:rsid w:val="00512F95"/>
    <w:rsid w:val="005172F8"/>
    <w:rsid w:val="00517309"/>
    <w:rsid w:val="0052134F"/>
    <w:rsid w:val="00521E6A"/>
    <w:rsid w:val="0052219F"/>
    <w:rsid w:val="00524A93"/>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E65"/>
    <w:rsid w:val="00550F13"/>
    <w:rsid w:val="005524B9"/>
    <w:rsid w:val="00552669"/>
    <w:rsid w:val="005526C7"/>
    <w:rsid w:val="005536FD"/>
    <w:rsid w:val="00554B0D"/>
    <w:rsid w:val="0055724D"/>
    <w:rsid w:val="00557F71"/>
    <w:rsid w:val="00557FFC"/>
    <w:rsid w:val="005600F1"/>
    <w:rsid w:val="00560B17"/>
    <w:rsid w:val="00560B80"/>
    <w:rsid w:val="00561251"/>
    <w:rsid w:val="00561467"/>
    <w:rsid w:val="00561CC8"/>
    <w:rsid w:val="005669D1"/>
    <w:rsid w:val="005677F4"/>
    <w:rsid w:val="00570116"/>
    <w:rsid w:val="005731D7"/>
    <w:rsid w:val="005734DA"/>
    <w:rsid w:val="00575794"/>
    <w:rsid w:val="0058045B"/>
    <w:rsid w:val="00580A16"/>
    <w:rsid w:val="0058115D"/>
    <w:rsid w:val="00581E6B"/>
    <w:rsid w:val="00584F19"/>
    <w:rsid w:val="00585A88"/>
    <w:rsid w:val="00585F88"/>
    <w:rsid w:val="005861FC"/>
    <w:rsid w:val="00586953"/>
    <w:rsid w:val="0058757E"/>
    <w:rsid w:val="00590521"/>
    <w:rsid w:val="00597659"/>
    <w:rsid w:val="00597DD2"/>
    <w:rsid w:val="005A3AEE"/>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32AD"/>
    <w:rsid w:val="00604FE6"/>
    <w:rsid w:val="00606D6B"/>
    <w:rsid w:val="00611901"/>
    <w:rsid w:val="00613954"/>
    <w:rsid w:val="00615389"/>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2489"/>
    <w:rsid w:val="006569F5"/>
    <w:rsid w:val="00656D00"/>
    <w:rsid w:val="00657C21"/>
    <w:rsid w:val="006600E9"/>
    <w:rsid w:val="00660BE2"/>
    <w:rsid w:val="00661DF7"/>
    <w:rsid w:val="006626B4"/>
    <w:rsid w:val="00662FF6"/>
    <w:rsid w:val="00663EDF"/>
    <w:rsid w:val="006664BB"/>
    <w:rsid w:val="00666B50"/>
    <w:rsid w:val="00670E78"/>
    <w:rsid w:val="006719FB"/>
    <w:rsid w:val="00673750"/>
    <w:rsid w:val="00673F2F"/>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77C1"/>
    <w:rsid w:val="006B428A"/>
    <w:rsid w:val="006B5465"/>
    <w:rsid w:val="006B5A62"/>
    <w:rsid w:val="006B6A42"/>
    <w:rsid w:val="006B7195"/>
    <w:rsid w:val="006B71DB"/>
    <w:rsid w:val="006C0371"/>
    <w:rsid w:val="006C1644"/>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2E4B"/>
    <w:rsid w:val="006F7B67"/>
    <w:rsid w:val="00700270"/>
    <w:rsid w:val="007004EA"/>
    <w:rsid w:val="007007CA"/>
    <w:rsid w:val="007025BC"/>
    <w:rsid w:val="00702AA8"/>
    <w:rsid w:val="00704E89"/>
    <w:rsid w:val="00705316"/>
    <w:rsid w:val="007063C1"/>
    <w:rsid w:val="00706760"/>
    <w:rsid w:val="00710948"/>
    <w:rsid w:val="0071254F"/>
    <w:rsid w:val="00712A10"/>
    <w:rsid w:val="0071312E"/>
    <w:rsid w:val="0071484C"/>
    <w:rsid w:val="0071631D"/>
    <w:rsid w:val="0071632C"/>
    <w:rsid w:val="00716F23"/>
    <w:rsid w:val="0072095F"/>
    <w:rsid w:val="00721C65"/>
    <w:rsid w:val="00722F30"/>
    <w:rsid w:val="007232C6"/>
    <w:rsid w:val="00723A5F"/>
    <w:rsid w:val="00724810"/>
    <w:rsid w:val="00724F5F"/>
    <w:rsid w:val="0072627B"/>
    <w:rsid w:val="00727C8B"/>
    <w:rsid w:val="00731D77"/>
    <w:rsid w:val="007321F5"/>
    <w:rsid w:val="0073489D"/>
    <w:rsid w:val="00735C0A"/>
    <w:rsid w:val="00736632"/>
    <w:rsid w:val="0073752F"/>
    <w:rsid w:val="00744658"/>
    <w:rsid w:val="00744EBF"/>
    <w:rsid w:val="00746C42"/>
    <w:rsid w:val="00746EA3"/>
    <w:rsid w:val="00756780"/>
    <w:rsid w:val="0076081A"/>
    <w:rsid w:val="0076082D"/>
    <w:rsid w:val="007614DA"/>
    <w:rsid w:val="00764460"/>
    <w:rsid w:val="0076700B"/>
    <w:rsid w:val="0076779A"/>
    <w:rsid w:val="00770F09"/>
    <w:rsid w:val="00771782"/>
    <w:rsid w:val="00773250"/>
    <w:rsid w:val="007732CE"/>
    <w:rsid w:val="0077368A"/>
    <w:rsid w:val="00775D51"/>
    <w:rsid w:val="0077761C"/>
    <w:rsid w:val="00777AC7"/>
    <w:rsid w:val="0078024D"/>
    <w:rsid w:val="0078087C"/>
    <w:rsid w:val="007808E8"/>
    <w:rsid w:val="00782343"/>
    <w:rsid w:val="0078423E"/>
    <w:rsid w:val="00791DF1"/>
    <w:rsid w:val="0079207E"/>
    <w:rsid w:val="00792777"/>
    <w:rsid w:val="00794E3C"/>
    <w:rsid w:val="00795DD3"/>
    <w:rsid w:val="00797A9D"/>
    <w:rsid w:val="00797F8E"/>
    <w:rsid w:val="007A344B"/>
    <w:rsid w:val="007A4613"/>
    <w:rsid w:val="007A6733"/>
    <w:rsid w:val="007A74FA"/>
    <w:rsid w:val="007B047D"/>
    <w:rsid w:val="007B20EC"/>
    <w:rsid w:val="007B228B"/>
    <w:rsid w:val="007B3AAF"/>
    <w:rsid w:val="007B5C6D"/>
    <w:rsid w:val="007C058B"/>
    <w:rsid w:val="007C22A8"/>
    <w:rsid w:val="007C2BA8"/>
    <w:rsid w:val="007C32DA"/>
    <w:rsid w:val="007C5544"/>
    <w:rsid w:val="007D104C"/>
    <w:rsid w:val="007D45CA"/>
    <w:rsid w:val="007D4A7E"/>
    <w:rsid w:val="007D50B8"/>
    <w:rsid w:val="007D5CCF"/>
    <w:rsid w:val="007D618A"/>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1C55"/>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5AD4"/>
    <w:rsid w:val="008262F6"/>
    <w:rsid w:val="008264D3"/>
    <w:rsid w:val="00831D41"/>
    <w:rsid w:val="00834B15"/>
    <w:rsid w:val="00834D2F"/>
    <w:rsid w:val="00835732"/>
    <w:rsid w:val="0083647B"/>
    <w:rsid w:val="008365C3"/>
    <w:rsid w:val="00837152"/>
    <w:rsid w:val="00844E2E"/>
    <w:rsid w:val="008477B9"/>
    <w:rsid w:val="00847C6E"/>
    <w:rsid w:val="00850A21"/>
    <w:rsid w:val="00854602"/>
    <w:rsid w:val="008548BD"/>
    <w:rsid w:val="008554B6"/>
    <w:rsid w:val="00857D88"/>
    <w:rsid w:val="0086009F"/>
    <w:rsid w:val="00861D38"/>
    <w:rsid w:val="008640CE"/>
    <w:rsid w:val="008648F7"/>
    <w:rsid w:val="00867470"/>
    <w:rsid w:val="00867F24"/>
    <w:rsid w:val="00867F9A"/>
    <w:rsid w:val="00870140"/>
    <w:rsid w:val="0087041F"/>
    <w:rsid w:val="00872363"/>
    <w:rsid w:val="008723C3"/>
    <w:rsid w:val="00874591"/>
    <w:rsid w:val="008757B0"/>
    <w:rsid w:val="00875C2B"/>
    <w:rsid w:val="008763E8"/>
    <w:rsid w:val="00876812"/>
    <w:rsid w:val="00881E89"/>
    <w:rsid w:val="00882FAB"/>
    <w:rsid w:val="008854AD"/>
    <w:rsid w:val="00886546"/>
    <w:rsid w:val="008877E4"/>
    <w:rsid w:val="00890025"/>
    <w:rsid w:val="00890AFF"/>
    <w:rsid w:val="00891E0C"/>
    <w:rsid w:val="008920D1"/>
    <w:rsid w:val="00894428"/>
    <w:rsid w:val="00897520"/>
    <w:rsid w:val="008A05DF"/>
    <w:rsid w:val="008A0B45"/>
    <w:rsid w:val="008A5E16"/>
    <w:rsid w:val="008A642E"/>
    <w:rsid w:val="008A753C"/>
    <w:rsid w:val="008A7B35"/>
    <w:rsid w:val="008A7C6B"/>
    <w:rsid w:val="008B00D8"/>
    <w:rsid w:val="008B1414"/>
    <w:rsid w:val="008B143A"/>
    <w:rsid w:val="008B44F5"/>
    <w:rsid w:val="008B4E4F"/>
    <w:rsid w:val="008B7BCE"/>
    <w:rsid w:val="008B7E61"/>
    <w:rsid w:val="008C257A"/>
    <w:rsid w:val="008C4C53"/>
    <w:rsid w:val="008C623C"/>
    <w:rsid w:val="008D1C42"/>
    <w:rsid w:val="008D25D8"/>
    <w:rsid w:val="008D3267"/>
    <w:rsid w:val="008D4BDF"/>
    <w:rsid w:val="008D6C04"/>
    <w:rsid w:val="008D703F"/>
    <w:rsid w:val="008E070F"/>
    <w:rsid w:val="008E0B24"/>
    <w:rsid w:val="008E379F"/>
    <w:rsid w:val="008E468D"/>
    <w:rsid w:val="008E4FC0"/>
    <w:rsid w:val="008E5B4B"/>
    <w:rsid w:val="008F0C19"/>
    <w:rsid w:val="008F1543"/>
    <w:rsid w:val="008F3ABB"/>
    <w:rsid w:val="008F4B74"/>
    <w:rsid w:val="008F5475"/>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5DD6"/>
    <w:rsid w:val="009162A8"/>
    <w:rsid w:val="00926475"/>
    <w:rsid w:val="009266E7"/>
    <w:rsid w:val="00931E1B"/>
    <w:rsid w:val="009344B9"/>
    <w:rsid w:val="0094354B"/>
    <w:rsid w:val="00943684"/>
    <w:rsid w:val="00944CD5"/>
    <w:rsid w:val="0094576E"/>
    <w:rsid w:val="00946CC4"/>
    <w:rsid w:val="00950392"/>
    <w:rsid w:val="00951AC1"/>
    <w:rsid w:val="0095231B"/>
    <w:rsid w:val="00954F6E"/>
    <w:rsid w:val="009558DD"/>
    <w:rsid w:val="009559CC"/>
    <w:rsid w:val="00956324"/>
    <w:rsid w:val="009609F0"/>
    <w:rsid w:val="0096350D"/>
    <w:rsid w:val="009637F3"/>
    <w:rsid w:val="00963C2A"/>
    <w:rsid w:val="009642EE"/>
    <w:rsid w:val="009652D0"/>
    <w:rsid w:val="009667AC"/>
    <w:rsid w:val="009673C5"/>
    <w:rsid w:val="0096797E"/>
    <w:rsid w:val="00971820"/>
    <w:rsid w:val="00973D38"/>
    <w:rsid w:val="00974E9D"/>
    <w:rsid w:val="00977010"/>
    <w:rsid w:val="00980785"/>
    <w:rsid w:val="00980EDE"/>
    <w:rsid w:val="009817BD"/>
    <w:rsid w:val="00982325"/>
    <w:rsid w:val="0098281A"/>
    <w:rsid w:val="0098285E"/>
    <w:rsid w:val="00984423"/>
    <w:rsid w:val="00984961"/>
    <w:rsid w:val="009858A0"/>
    <w:rsid w:val="009870DB"/>
    <w:rsid w:val="009878CC"/>
    <w:rsid w:val="0099081A"/>
    <w:rsid w:val="009918F1"/>
    <w:rsid w:val="00992485"/>
    <w:rsid w:val="009926CC"/>
    <w:rsid w:val="00995444"/>
    <w:rsid w:val="0099577A"/>
    <w:rsid w:val="009967C0"/>
    <w:rsid w:val="00997F19"/>
    <w:rsid w:val="009A0975"/>
    <w:rsid w:val="009A1705"/>
    <w:rsid w:val="009A3474"/>
    <w:rsid w:val="009A3B22"/>
    <w:rsid w:val="009A49AF"/>
    <w:rsid w:val="009A5CE8"/>
    <w:rsid w:val="009A6057"/>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07F"/>
    <w:rsid w:val="009E346E"/>
    <w:rsid w:val="009E489B"/>
    <w:rsid w:val="009E4F11"/>
    <w:rsid w:val="009E5B01"/>
    <w:rsid w:val="009E6203"/>
    <w:rsid w:val="009E6B35"/>
    <w:rsid w:val="009F2106"/>
    <w:rsid w:val="009F6F53"/>
    <w:rsid w:val="00A01495"/>
    <w:rsid w:val="00A029E2"/>
    <w:rsid w:val="00A04337"/>
    <w:rsid w:val="00A048F9"/>
    <w:rsid w:val="00A05321"/>
    <w:rsid w:val="00A10E1C"/>
    <w:rsid w:val="00A11DC9"/>
    <w:rsid w:val="00A143B9"/>
    <w:rsid w:val="00A1479C"/>
    <w:rsid w:val="00A1599F"/>
    <w:rsid w:val="00A1749C"/>
    <w:rsid w:val="00A209A6"/>
    <w:rsid w:val="00A21745"/>
    <w:rsid w:val="00A25046"/>
    <w:rsid w:val="00A26D9B"/>
    <w:rsid w:val="00A27244"/>
    <w:rsid w:val="00A32638"/>
    <w:rsid w:val="00A341A2"/>
    <w:rsid w:val="00A42426"/>
    <w:rsid w:val="00A4353B"/>
    <w:rsid w:val="00A44001"/>
    <w:rsid w:val="00A45BBB"/>
    <w:rsid w:val="00A46A52"/>
    <w:rsid w:val="00A470A8"/>
    <w:rsid w:val="00A47707"/>
    <w:rsid w:val="00A50F2B"/>
    <w:rsid w:val="00A5398B"/>
    <w:rsid w:val="00A55C89"/>
    <w:rsid w:val="00A576B1"/>
    <w:rsid w:val="00A60BD2"/>
    <w:rsid w:val="00A618A4"/>
    <w:rsid w:val="00A61FFB"/>
    <w:rsid w:val="00A62F45"/>
    <w:rsid w:val="00A636FF"/>
    <w:rsid w:val="00A63826"/>
    <w:rsid w:val="00A63BF4"/>
    <w:rsid w:val="00A6522F"/>
    <w:rsid w:val="00A665C2"/>
    <w:rsid w:val="00A66F93"/>
    <w:rsid w:val="00A70CD4"/>
    <w:rsid w:val="00A727A8"/>
    <w:rsid w:val="00A73DDD"/>
    <w:rsid w:val="00A748B2"/>
    <w:rsid w:val="00A778CC"/>
    <w:rsid w:val="00A805C5"/>
    <w:rsid w:val="00A83306"/>
    <w:rsid w:val="00A836E5"/>
    <w:rsid w:val="00A84FC2"/>
    <w:rsid w:val="00A85025"/>
    <w:rsid w:val="00A86281"/>
    <w:rsid w:val="00A87764"/>
    <w:rsid w:val="00A9242B"/>
    <w:rsid w:val="00A9453E"/>
    <w:rsid w:val="00A94F0E"/>
    <w:rsid w:val="00A95B1F"/>
    <w:rsid w:val="00A9613F"/>
    <w:rsid w:val="00A97BD0"/>
    <w:rsid w:val="00AA0BA8"/>
    <w:rsid w:val="00AA18B6"/>
    <w:rsid w:val="00AA1A91"/>
    <w:rsid w:val="00AA3518"/>
    <w:rsid w:val="00AA3915"/>
    <w:rsid w:val="00AA531C"/>
    <w:rsid w:val="00AA54FA"/>
    <w:rsid w:val="00AA63E6"/>
    <w:rsid w:val="00AA75AC"/>
    <w:rsid w:val="00AA7D24"/>
    <w:rsid w:val="00AB19B3"/>
    <w:rsid w:val="00AB3CFA"/>
    <w:rsid w:val="00AB6FEB"/>
    <w:rsid w:val="00AB7432"/>
    <w:rsid w:val="00AC1238"/>
    <w:rsid w:val="00AC1C2A"/>
    <w:rsid w:val="00AC2478"/>
    <w:rsid w:val="00AC25CE"/>
    <w:rsid w:val="00AC33BD"/>
    <w:rsid w:val="00AC459C"/>
    <w:rsid w:val="00AC4E04"/>
    <w:rsid w:val="00AC4E4D"/>
    <w:rsid w:val="00AC5128"/>
    <w:rsid w:val="00AC6FD1"/>
    <w:rsid w:val="00AD18AA"/>
    <w:rsid w:val="00AD30E0"/>
    <w:rsid w:val="00AD3664"/>
    <w:rsid w:val="00AD3920"/>
    <w:rsid w:val="00AD43A4"/>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3E3B"/>
    <w:rsid w:val="00AF582B"/>
    <w:rsid w:val="00AF5A3B"/>
    <w:rsid w:val="00AF7BDE"/>
    <w:rsid w:val="00B011F3"/>
    <w:rsid w:val="00B01C42"/>
    <w:rsid w:val="00B02079"/>
    <w:rsid w:val="00B0312C"/>
    <w:rsid w:val="00B04BAE"/>
    <w:rsid w:val="00B0617D"/>
    <w:rsid w:val="00B06933"/>
    <w:rsid w:val="00B06E9D"/>
    <w:rsid w:val="00B07E2B"/>
    <w:rsid w:val="00B10490"/>
    <w:rsid w:val="00B10D59"/>
    <w:rsid w:val="00B12678"/>
    <w:rsid w:val="00B12DF7"/>
    <w:rsid w:val="00B13F51"/>
    <w:rsid w:val="00B14C1B"/>
    <w:rsid w:val="00B14DB7"/>
    <w:rsid w:val="00B152A2"/>
    <w:rsid w:val="00B21034"/>
    <w:rsid w:val="00B2131D"/>
    <w:rsid w:val="00B23C8D"/>
    <w:rsid w:val="00B24CE4"/>
    <w:rsid w:val="00B24FB8"/>
    <w:rsid w:val="00B24FC4"/>
    <w:rsid w:val="00B251E2"/>
    <w:rsid w:val="00B2617B"/>
    <w:rsid w:val="00B27961"/>
    <w:rsid w:val="00B318C6"/>
    <w:rsid w:val="00B32501"/>
    <w:rsid w:val="00B3492E"/>
    <w:rsid w:val="00B34B07"/>
    <w:rsid w:val="00B4029F"/>
    <w:rsid w:val="00B40E7C"/>
    <w:rsid w:val="00B43416"/>
    <w:rsid w:val="00B4348B"/>
    <w:rsid w:val="00B43892"/>
    <w:rsid w:val="00B442F5"/>
    <w:rsid w:val="00B44469"/>
    <w:rsid w:val="00B44C3F"/>
    <w:rsid w:val="00B44E20"/>
    <w:rsid w:val="00B45203"/>
    <w:rsid w:val="00B462A6"/>
    <w:rsid w:val="00B51397"/>
    <w:rsid w:val="00B51AF6"/>
    <w:rsid w:val="00B51D09"/>
    <w:rsid w:val="00B52627"/>
    <w:rsid w:val="00B52958"/>
    <w:rsid w:val="00B529FC"/>
    <w:rsid w:val="00B53844"/>
    <w:rsid w:val="00B57141"/>
    <w:rsid w:val="00B64C68"/>
    <w:rsid w:val="00B64FDE"/>
    <w:rsid w:val="00B65655"/>
    <w:rsid w:val="00B66D88"/>
    <w:rsid w:val="00B715AA"/>
    <w:rsid w:val="00B75249"/>
    <w:rsid w:val="00B768C2"/>
    <w:rsid w:val="00B76B69"/>
    <w:rsid w:val="00B76E23"/>
    <w:rsid w:val="00B76F74"/>
    <w:rsid w:val="00B77765"/>
    <w:rsid w:val="00B80BA7"/>
    <w:rsid w:val="00B813D2"/>
    <w:rsid w:val="00B82C4B"/>
    <w:rsid w:val="00B83478"/>
    <w:rsid w:val="00B849C3"/>
    <w:rsid w:val="00B874D2"/>
    <w:rsid w:val="00B87525"/>
    <w:rsid w:val="00B87C4F"/>
    <w:rsid w:val="00B90533"/>
    <w:rsid w:val="00B92A56"/>
    <w:rsid w:val="00B92EC1"/>
    <w:rsid w:val="00B93A0A"/>
    <w:rsid w:val="00B93C4C"/>
    <w:rsid w:val="00B9558E"/>
    <w:rsid w:val="00B95B47"/>
    <w:rsid w:val="00B95B5B"/>
    <w:rsid w:val="00B976F9"/>
    <w:rsid w:val="00B97A79"/>
    <w:rsid w:val="00BA1F81"/>
    <w:rsid w:val="00BA6836"/>
    <w:rsid w:val="00BA7A4E"/>
    <w:rsid w:val="00BB034E"/>
    <w:rsid w:val="00BB2746"/>
    <w:rsid w:val="00BB3577"/>
    <w:rsid w:val="00BB4664"/>
    <w:rsid w:val="00BB4EC7"/>
    <w:rsid w:val="00BB5857"/>
    <w:rsid w:val="00BB62F7"/>
    <w:rsid w:val="00BC16EA"/>
    <w:rsid w:val="00BC1E97"/>
    <w:rsid w:val="00BC3396"/>
    <w:rsid w:val="00BC37D4"/>
    <w:rsid w:val="00BC41B7"/>
    <w:rsid w:val="00BD11D8"/>
    <w:rsid w:val="00BD5044"/>
    <w:rsid w:val="00BD527C"/>
    <w:rsid w:val="00BD6FCA"/>
    <w:rsid w:val="00BD71B8"/>
    <w:rsid w:val="00BD7F4C"/>
    <w:rsid w:val="00BE18D9"/>
    <w:rsid w:val="00BE36C0"/>
    <w:rsid w:val="00BE7FA1"/>
    <w:rsid w:val="00BF1747"/>
    <w:rsid w:val="00BF3A30"/>
    <w:rsid w:val="00C01E57"/>
    <w:rsid w:val="00C02C42"/>
    <w:rsid w:val="00C0316B"/>
    <w:rsid w:val="00C05E87"/>
    <w:rsid w:val="00C11E87"/>
    <w:rsid w:val="00C13CE1"/>
    <w:rsid w:val="00C15D94"/>
    <w:rsid w:val="00C161C2"/>
    <w:rsid w:val="00C16777"/>
    <w:rsid w:val="00C16933"/>
    <w:rsid w:val="00C1738F"/>
    <w:rsid w:val="00C20093"/>
    <w:rsid w:val="00C21021"/>
    <w:rsid w:val="00C219C7"/>
    <w:rsid w:val="00C21B7E"/>
    <w:rsid w:val="00C21D86"/>
    <w:rsid w:val="00C22DE4"/>
    <w:rsid w:val="00C23ACD"/>
    <w:rsid w:val="00C244E8"/>
    <w:rsid w:val="00C2496D"/>
    <w:rsid w:val="00C26527"/>
    <w:rsid w:val="00C26785"/>
    <w:rsid w:val="00C26A9B"/>
    <w:rsid w:val="00C26C7D"/>
    <w:rsid w:val="00C27FC7"/>
    <w:rsid w:val="00C30392"/>
    <w:rsid w:val="00C30F77"/>
    <w:rsid w:val="00C324F5"/>
    <w:rsid w:val="00C32855"/>
    <w:rsid w:val="00C332B2"/>
    <w:rsid w:val="00C34064"/>
    <w:rsid w:val="00C379F0"/>
    <w:rsid w:val="00C41963"/>
    <w:rsid w:val="00C41F44"/>
    <w:rsid w:val="00C442EF"/>
    <w:rsid w:val="00C445EA"/>
    <w:rsid w:val="00C44D00"/>
    <w:rsid w:val="00C451D6"/>
    <w:rsid w:val="00C45579"/>
    <w:rsid w:val="00C45861"/>
    <w:rsid w:val="00C47242"/>
    <w:rsid w:val="00C5139B"/>
    <w:rsid w:val="00C51526"/>
    <w:rsid w:val="00C51FAE"/>
    <w:rsid w:val="00C53AE0"/>
    <w:rsid w:val="00C540CD"/>
    <w:rsid w:val="00C547B8"/>
    <w:rsid w:val="00C547E7"/>
    <w:rsid w:val="00C54C69"/>
    <w:rsid w:val="00C55554"/>
    <w:rsid w:val="00C566B3"/>
    <w:rsid w:val="00C56860"/>
    <w:rsid w:val="00C5697F"/>
    <w:rsid w:val="00C634EB"/>
    <w:rsid w:val="00C645DC"/>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3806"/>
    <w:rsid w:val="00CA53FD"/>
    <w:rsid w:val="00CA5D70"/>
    <w:rsid w:val="00CB1BD2"/>
    <w:rsid w:val="00CB33D2"/>
    <w:rsid w:val="00CB4BFD"/>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C7545"/>
    <w:rsid w:val="00CD158E"/>
    <w:rsid w:val="00CD1FFF"/>
    <w:rsid w:val="00CD469A"/>
    <w:rsid w:val="00CD5DFA"/>
    <w:rsid w:val="00CD682E"/>
    <w:rsid w:val="00CE2AA1"/>
    <w:rsid w:val="00CE42E6"/>
    <w:rsid w:val="00CF2C4F"/>
    <w:rsid w:val="00CF2D21"/>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EF2"/>
    <w:rsid w:val="00D149EC"/>
    <w:rsid w:val="00D1581F"/>
    <w:rsid w:val="00D15875"/>
    <w:rsid w:val="00D1597F"/>
    <w:rsid w:val="00D2091D"/>
    <w:rsid w:val="00D21959"/>
    <w:rsid w:val="00D21A9E"/>
    <w:rsid w:val="00D220AE"/>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5718"/>
    <w:rsid w:val="00D5594F"/>
    <w:rsid w:val="00D56882"/>
    <w:rsid w:val="00D60042"/>
    <w:rsid w:val="00D603F3"/>
    <w:rsid w:val="00D6085D"/>
    <w:rsid w:val="00D62ACB"/>
    <w:rsid w:val="00D644D6"/>
    <w:rsid w:val="00D656DC"/>
    <w:rsid w:val="00D66428"/>
    <w:rsid w:val="00D679F5"/>
    <w:rsid w:val="00D7052F"/>
    <w:rsid w:val="00D706B8"/>
    <w:rsid w:val="00D7074B"/>
    <w:rsid w:val="00D7386C"/>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726"/>
    <w:rsid w:val="00DB0AD9"/>
    <w:rsid w:val="00DB1D9D"/>
    <w:rsid w:val="00DB2372"/>
    <w:rsid w:val="00DB369A"/>
    <w:rsid w:val="00DB3DCD"/>
    <w:rsid w:val="00DB5093"/>
    <w:rsid w:val="00DB5147"/>
    <w:rsid w:val="00DC1D78"/>
    <w:rsid w:val="00DC23E0"/>
    <w:rsid w:val="00DC48F8"/>
    <w:rsid w:val="00DC4C3A"/>
    <w:rsid w:val="00DC60DC"/>
    <w:rsid w:val="00DC7801"/>
    <w:rsid w:val="00DD0AFD"/>
    <w:rsid w:val="00DD12B7"/>
    <w:rsid w:val="00DD2092"/>
    <w:rsid w:val="00DD273E"/>
    <w:rsid w:val="00DD6D57"/>
    <w:rsid w:val="00DD7E27"/>
    <w:rsid w:val="00DE305F"/>
    <w:rsid w:val="00DE513E"/>
    <w:rsid w:val="00DE5EDC"/>
    <w:rsid w:val="00DE640E"/>
    <w:rsid w:val="00DE6455"/>
    <w:rsid w:val="00DE7603"/>
    <w:rsid w:val="00DE7837"/>
    <w:rsid w:val="00DE78B3"/>
    <w:rsid w:val="00DE7D5A"/>
    <w:rsid w:val="00DE7F5A"/>
    <w:rsid w:val="00DF19A4"/>
    <w:rsid w:val="00DF2105"/>
    <w:rsid w:val="00DF2D7F"/>
    <w:rsid w:val="00DF3046"/>
    <w:rsid w:val="00DF4ABF"/>
    <w:rsid w:val="00E0154A"/>
    <w:rsid w:val="00E04C7D"/>
    <w:rsid w:val="00E0544D"/>
    <w:rsid w:val="00E1035F"/>
    <w:rsid w:val="00E10573"/>
    <w:rsid w:val="00E1139E"/>
    <w:rsid w:val="00E117DB"/>
    <w:rsid w:val="00E1353F"/>
    <w:rsid w:val="00E148A4"/>
    <w:rsid w:val="00E15957"/>
    <w:rsid w:val="00E166B2"/>
    <w:rsid w:val="00E208A1"/>
    <w:rsid w:val="00E2406B"/>
    <w:rsid w:val="00E24175"/>
    <w:rsid w:val="00E241CF"/>
    <w:rsid w:val="00E309E5"/>
    <w:rsid w:val="00E316A0"/>
    <w:rsid w:val="00E34BDE"/>
    <w:rsid w:val="00E34E8D"/>
    <w:rsid w:val="00E3589A"/>
    <w:rsid w:val="00E360F4"/>
    <w:rsid w:val="00E36A16"/>
    <w:rsid w:val="00E36A4B"/>
    <w:rsid w:val="00E36B76"/>
    <w:rsid w:val="00E41CD3"/>
    <w:rsid w:val="00E424CC"/>
    <w:rsid w:val="00E42571"/>
    <w:rsid w:val="00E42622"/>
    <w:rsid w:val="00E42B8C"/>
    <w:rsid w:val="00E431E0"/>
    <w:rsid w:val="00E450DE"/>
    <w:rsid w:val="00E452A2"/>
    <w:rsid w:val="00E46A51"/>
    <w:rsid w:val="00E47B15"/>
    <w:rsid w:val="00E50A5C"/>
    <w:rsid w:val="00E5202A"/>
    <w:rsid w:val="00E524E4"/>
    <w:rsid w:val="00E542CD"/>
    <w:rsid w:val="00E553B8"/>
    <w:rsid w:val="00E566B2"/>
    <w:rsid w:val="00E57F84"/>
    <w:rsid w:val="00E6020C"/>
    <w:rsid w:val="00E60F3B"/>
    <w:rsid w:val="00E61A33"/>
    <w:rsid w:val="00E61DC5"/>
    <w:rsid w:val="00E61EEB"/>
    <w:rsid w:val="00E62859"/>
    <w:rsid w:val="00E645E6"/>
    <w:rsid w:val="00E65157"/>
    <w:rsid w:val="00E659D2"/>
    <w:rsid w:val="00E6611A"/>
    <w:rsid w:val="00E662B1"/>
    <w:rsid w:val="00E67C21"/>
    <w:rsid w:val="00E67FC1"/>
    <w:rsid w:val="00E73A1B"/>
    <w:rsid w:val="00E74411"/>
    <w:rsid w:val="00E74CA7"/>
    <w:rsid w:val="00E755B9"/>
    <w:rsid w:val="00E767C3"/>
    <w:rsid w:val="00E775DA"/>
    <w:rsid w:val="00E80D78"/>
    <w:rsid w:val="00E81352"/>
    <w:rsid w:val="00E81EA0"/>
    <w:rsid w:val="00E8221B"/>
    <w:rsid w:val="00E82530"/>
    <w:rsid w:val="00E82899"/>
    <w:rsid w:val="00E8299A"/>
    <w:rsid w:val="00E82FB4"/>
    <w:rsid w:val="00E860C5"/>
    <w:rsid w:val="00E9067E"/>
    <w:rsid w:val="00E90745"/>
    <w:rsid w:val="00E92564"/>
    <w:rsid w:val="00E92AAE"/>
    <w:rsid w:val="00E9601D"/>
    <w:rsid w:val="00E9654F"/>
    <w:rsid w:val="00E96CA3"/>
    <w:rsid w:val="00E96E24"/>
    <w:rsid w:val="00EA03ED"/>
    <w:rsid w:val="00EA25B9"/>
    <w:rsid w:val="00EA3309"/>
    <w:rsid w:val="00EA511A"/>
    <w:rsid w:val="00EB0DF1"/>
    <w:rsid w:val="00EB1F4D"/>
    <w:rsid w:val="00EB615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27EA"/>
    <w:rsid w:val="00EE3650"/>
    <w:rsid w:val="00EE3B84"/>
    <w:rsid w:val="00EE768F"/>
    <w:rsid w:val="00EE7D57"/>
    <w:rsid w:val="00EE7E88"/>
    <w:rsid w:val="00EF13C3"/>
    <w:rsid w:val="00EF1E42"/>
    <w:rsid w:val="00EF4621"/>
    <w:rsid w:val="00EF68D8"/>
    <w:rsid w:val="00EF7D70"/>
    <w:rsid w:val="00F00DE5"/>
    <w:rsid w:val="00F0449B"/>
    <w:rsid w:val="00F044F1"/>
    <w:rsid w:val="00F04ED9"/>
    <w:rsid w:val="00F066DD"/>
    <w:rsid w:val="00F114E8"/>
    <w:rsid w:val="00F143B0"/>
    <w:rsid w:val="00F14B5C"/>
    <w:rsid w:val="00F15D56"/>
    <w:rsid w:val="00F17C02"/>
    <w:rsid w:val="00F17D71"/>
    <w:rsid w:val="00F17F55"/>
    <w:rsid w:val="00F20873"/>
    <w:rsid w:val="00F2177B"/>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51BC"/>
    <w:rsid w:val="00F45C95"/>
    <w:rsid w:val="00F46AB9"/>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389A"/>
    <w:rsid w:val="00F64ADB"/>
    <w:rsid w:val="00F65C1F"/>
    <w:rsid w:val="00F67100"/>
    <w:rsid w:val="00F67F59"/>
    <w:rsid w:val="00F71953"/>
    <w:rsid w:val="00F720E9"/>
    <w:rsid w:val="00F72559"/>
    <w:rsid w:val="00F72885"/>
    <w:rsid w:val="00F7484F"/>
    <w:rsid w:val="00F74C38"/>
    <w:rsid w:val="00F75122"/>
    <w:rsid w:val="00F75D23"/>
    <w:rsid w:val="00F7627B"/>
    <w:rsid w:val="00F76A61"/>
    <w:rsid w:val="00F770AC"/>
    <w:rsid w:val="00F779FD"/>
    <w:rsid w:val="00F77BA4"/>
    <w:rsid w:val="00F80613"/>
    <w:rsid w:val="00F80BEB"/>
    <w:rsid w:val="00F8294C"/>
    <w:rsid w:val="00F871CB"/>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2A80"/>
    <w:rsid w:val="00FC3AEA"/>
    <w:rsid w:val="00FC4373"/>
    <w:rsid w:val="00FC4764"/>
    <w:rsid w:val="00FD0C4A"/>
    <w:rsid w:val="00FD35B3"/>
    <w:rsid w:val="00FD3F5F"/>
    <w:rsid w:val="00FD53A0"/>
    <w:rsid w:val="00FD7E43"/>
    <w:rsid w:val="00FE23E6"/>
    <w:rsid w:val="00FE4831"/>
    <w:rsid w:val="00FE4BEB"/>
    <w:rsid w:val="00FE5FB2"/>
    <w:rsid w:val="00FE6474"/>
    <w:rsid w:val="00FE7E70"/>
    <w:rsid w:val="00FF188F"/>
    <w:rsid w:val="00FF3DE5"/>
    <w:rsid w:val="00FF42DE"/>
    <w:rsid w:val="00FF4300"/>
    <w:rsid w:val="00FF544D"/>
    <w:rsid w:val="00FF6469"/>
    <w:rsid w:val="00FF72DE"/>
    <w:rsid w:val="7ACCA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511E55"/>
  <w15:chartTrackingRefBased/>
  <w15:docId w15:val="{8BFE6CF8-D8D6-4E11-AB44-1EDA6335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5A3B"/>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44F5"/>
    <w:rPr>
      <w:rFonts w:ascii="Arial Black" w:hAnsi="Arial Black"/>
      <w:sz w:val="28"/>
      <w:szCs w:val="28"/>
    </w:rPr>
  </w:style>
  <w:style w:type="character" w:customStyle="1" w:styleId="Heading2Char">
    <w:name w:val="Heading 2 Char"/>
    <w:link w:val="Heading2"/>
    <w:rsid w:val="00A44001"/>
    <w:rPr>
      <w:rFonts w:ascii="Arial" w:hAnsi="Arial" w:cs="Arial"/>
      <w:b/>
      <w:bCs/>
      <w:sz w:val="24"/>
      <w:szCs w:val="24"/>
    </w:rPr>
  </w:style>
  <w:style w:type="paragraph" w:styleId="Footer">
    <w:name w:val="footer"/>
    <w:basedOn w:val="Normal"/>
    <w:link w:val="FooterChar"/>
    <w:uiPriority w:val="99"/>
    <w:rPr>
      <w:rFonts w:ascii="Times New" w:hAnsi="Times New"/>
      <w:sz w:val="24"/>
      <w:szCs w:val="24"/>
    </w:rPr>
  </w:style>
  <w:style w:type="character" w:customStyle="1" w:styleId="FooterChar">
    <w:name w:val="Footer Char"/>
    <w:link w:val="Footer"/>
    <w:uiPriority w:val="99"/>
    <w:rsid w:val="00124485"/>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character" w:customStyle="1" w:styleId="TitleChar">
    <w:name w:val="Title Char"/>
    <w:link w:val="Title"/>
    <w:rsid w:val="00C547B8"/>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character" w:customStyle="1" w:styleId="DefaultTextChar">
    <w:name w:val="Default Text Char"/>
    <w:link w:val="DefaultText"/>
    <w:locked/>
    <w:rsid w:val="000348CF"/>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character" w:customStyle="1" w:styleId="CommentTextChar">
    <w:name w:val="Comment Text Char"/>
    <w:link w:val="CommentText"/>
    <w:semiHidden/>
    <w:rsid w:val="00A44001"/>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character" w:customStyle="1" w:styleId="ListParagraphChar">
    <w:name w:val="List Paragraph Char"/>
    <w:link w:val="ListParagraph"/>
    <w:uiPriority w:val="34"/>
    <w:locked/>
    <w:rsid w:val="00F17D71"/>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3D14AD"/>
    <w:rPr>
      <w:color w:val="2B579A"/>
      <w:shd w:val="clear" w:color="auto" w:fill="E6E6E6"/>
    </w:rPr>
  </w:style>
  <w:style w:type="character" w:customStyle="1" w:styleId="UnresolvedMention1">
    <w:name w:val="Unresolved Mention1"/>
    <w:uiPriority w:val="99"/>
    <w:semiHidden/>
    <w:unhideWhenUsed/>
    <w:rsid w:val="00E42622"/>
    <w:rPr>
      <w:color w:val="808080"/>
      <w:shd w:val="clear" w:color="auto" w:fill="E6E6E6"/>
    </w:rPr>
  </w:style>
  <w:style w:type="character" w:customStyle="1" w:styleId="UnresolvedMention2">
    <w:name w:val="Unresolved Mention2"/>
    <w:basedOn w:val="DefaultParagraphFont"/>
    <w:uiPriority w:val="99"/>
    <w:semiHidden/>
    <w:unhideWhenUsed/>
    <w:rsid w:val="00040592"/>
    <w:rPr>
      <w:color w:val="808080"/>
      <w:shd w:val="clear" w:color="auto" w:fill="E6E6E6"/>
    </w:rPr>
  </w:style>
  <w:style w:type="paragraph" w:customStyle="1" w:styleId="xmsonormal">
    <w:name w:val="x_msonormal"/>
    <w:basedOn w:val="Normal"/>
    <w:rsid w:val="00041CC1"/>
    <w:pPr>
      <w:widowControl/>
      <w:autoSpaceDE/>
      <w:autoSpaceDN/>
    </w:pPr>
    <w:rPr>
      <w:rFonts w:ascii="Calibri" w:eastAsiaTheme="minorHAnsi" w:hAnsi="Calibri" w:cs="Calibri"/>
      <w:sz w:val="22"/>
      <w:szCs w:val="22"/>
    </w:rPr>
  </w:style>
  <w:style w:type="paragraph" w:customStyle="1" w:styleId="xmsolistparagraph">
    <w:name w:val="x_msolistparagraph"/>
    <w:basedOn w:val="Normal"/>
    <w:rsid w:val="00041CC1"/>
    <w:pPr>
      <w:widowControl/>
      <w:ind w:left="720"/>
    </w:pPr>
    <w:rPr>
      <w:rFonts w:ascii="Calibri" w:eastAsiaTheme="minorHAnsi" w:hAnsi="Calibri" w:cs="Calibri"/>
      <w:sz w:val="22"/>
      <w:szCs w:val="22"/>
    </w:rPr>
  </w:style>
  <w:style w:type="character" w:customStyle="1" w:styleId="xinitialstyle">
    <w:name w:val="x_initialstyle"/>
    <w:basedOn w:val="DefaultParagraphFont"/>
    <w:rsid w:val="00041CC1"/>
  </w:style>
  <w:style w:type="character" w:styleId="UnresolvedMention">
    <w:name w:val="Unresolved Mention"/>
    <w:basedOn w:val="DefaultParagraphFont"/>
    <w:uiPriority w:val="99"/>
    <w:semiHidden/>
    <w:unhideWhenUsed/>
    <w:rsid w:val="0015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49975092">
      <w:bodyDiv w:val="1"/>
      <w:marLeft w:val="0"/>
      <w:marRight w:val="0"/>
      <w:marTop w:val="0"/>
      <w:marBottom w:val="0"/>
      <w:divBdr>
        <w:top w:val="none" w:sz="0" w:space="0" w:color="auto"/>
        <w:left w:val="none" w:sz="0" w:space="0" w:color="auto"/>
        <w:bottom w:val="none" w:sz="0" w:space="0" w:color="auto"/>
        <w:right w:val="none" w:sz="0" w:space="0" w:color="auto"/>
      </w:divBdr>
    </w:div>
    <w:div w:id="1433434045">
      <w:bodyDiv w:val="1"/>
      <w:marLeft w:val="0"/>
      <w:marRight w:val="0"/>
      <w:marTop w:val="0"/>
      <w:marBottom w:val="0"/>
      <w:divBdr>
        <w:top w:val="none" w:sz="0" w:space="0" w:color="auto"/>
        <w:left w:val="none" w:sz="0" w:space="0" w:color="auto"/>
        <w:bottom w:val="none" w:sz="0" w:space="0" w:color="auto"/>
        <w:right w:val="none" w:sz="0" w:space="0" w:color="auto"/>
      </w:divBdr>
    </w:div>
    <w:div w:id="1480340598">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590699244">
      <w:bodyDiv w:val="1"/>
      <w:marLeft w:val="0"/>
      <w:marRight w:val="0"/>
      <w:marTop w:val="0"/>
      <w:marBottom w:val="0"/>
      <w:divBdr>
        <w:top w:val="none" w:sz="0" w:space="0" w:color="auto"/>
        <w:left w:val="none" w:sz="0" w:space="0" w:color="auto"/>
        <w:bottom w:val="none" w:sz="0" w:space="0" w:color="auto"/>
        <w:right w:val="none" w:sz="0" w:space="0" w:color="auto"/>
      </w:divBdr>
    </w:div>
    <w:div w:id="1830756336">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E.Data@maine.gov" TargetMode="External"/><Relationship Id="rId18" Type="http://schemas.openxmlformats.org/officeDocument/2006/relationships/hyperlink" Target="https://techdocs.ed-fi.org/display/EDFICERT/Registry+of+Ed-Fi+Certified+Products"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www.ed.gov/offices/OM/fpco/ferpa/index.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procurementservices/vendors/rfps" TargetMode="Externa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www.maine.gov/doe/data-reporting/collection/helpdesk/resources/synergy_instruc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procurementservices/vendors/rfps" TargetMode="External"/><Relationship Id="rId5" Type="http://schemas.openxmlformats.org/officeDocument/2006/relationships/numbering" Target="numbering.xml"/><Relationship Id="rId15" Type="http://schemas.openxmlformats.org/officeDocument/2006/relationships/hyperlink" Target="https://www.maine.gov/dafs/procurementservices/vendors/rfps" TargetMode="External"/><Relationship Id="rId23" Type="http://schemas.openxmlformats.org/officeDocument/2006/relationships/hyperlink" Target="https://www.ed-fi.org/what-is-ed-fi/" TargetMode="External"/><Relationship Id="rId28"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www.maine.gov/doe/data-reporting/collection/helpdesk/resources/synergy_instruc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ceds.ed.gov" TargetMode="External"/><Relationship Id="rId27" Type="http://schemas.openxmlformats.org/officeDocument/2006/relationships/hyperlink" Target="https://www.maine.gov/dafs/bbm/procurementservices/for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4" ma:contentTypeDescription="Create a new document." ma:contentTypeScope="" ma:versionID="f9aba5dfc0201d175e65f1c349cf2523">
  <xsd:schema xmlns:xsd="http://www.w3.org/2001/XMLSchema" xmlns:xs="http://www.w3.org/2001/XMLSchema" xmlns:p="http://schemas.microsoft.com/office/2006/metadata/properties" xmlns:ns3="4b64af5f-1bef-4ce9-9510-6d9c325a5797" targetNamespace="http://schemas.microsoft.com/office/2006/metadata/properties" ma:root="true" ma:fieldsID="b40743e71224d840e38a0a1f850bd99c" ns3:_="">
    <xsd:import namespace="4b64af5f-1bef-4ce9-9510-6d9c325a57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AB16-A38D-49C5-B5AB-0FF2E83F0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7C0D4-9916-439A-90B4-C31D72A753FF}">
  <ds:schemaRefs>
    <ds:schemaRef ds:uri="http://schemas.microsoft.com/sharepoint/v3/contenttype/forms"/>
  </ds:schemaRefs>
</ds:datastoreItem>
</file>

<file path=customXml/itemProps3.xml><?xml version="1.0" encoding="utf-8"?>
<ds:datastoreItem xmlns:ds="http://schemas.openxmlformats.org/officeDocument/2006/customXml" ds:itemID="{B460D888-2DDA-4282-8979-817131139F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D164F5-4554-43D2-8055-6DF874C9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9605</Words>
  <Characters>54455</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Boynton, Katherine L</cp:lastModifiedBy>
  <cp:revision>2</cp:revision>
  <cp:lastPrinted>2018-02-28T17:44:00Z</cp:lastPrinted>
  <dcterms:created xsi:type="dcterms:W3CDTF">2020-02-27T20:15:00Z</dcterms:created>
  <dcterms:modified xsi:type="dcterms:W3CDTF">2020-02-27T20:15:00Z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0x010100A1C646D17A804745BAA726AEE2A14DEB</vt:lpwstr>
  </property>
</Properties>
</file>