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FEA" w14:textId="6125830A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 xml:space="preserve">STATE OF MAINE REQUEST FOR </w:t>
      </w:r>
      <w:r w:rsidR="00177957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INFORMATION</w:t>
      </w:r>
    </w:p>
    <w:p w14:paraId="1DE8F9B9" w14:textId="1ED1DC8A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</w:t>
      </w:r>
      <w:r w:rsidR="00177957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I</w:t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</w:t>
      </w:r>
      <w:r w:rsidRPr="00177957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AMENDMENT</w:t>
      </w:r>
      <w:r w:rsidR="008A3C2E" w:rsidRPr="00177957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 xml:space="preserve"> # </w:t>
      </w:r>
      <w:r w:rsidR="00177957" w:rsidRPr="00177957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  <w:r w:rsidR="00213686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 xml:space="preserve"> </w:t>
      </w:r>
      <w:r w:rsidR="00D213B7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(corrected</w:t>
      </w:r>
      <w:r w:rsidR="00213686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)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6B1E411F" w:rsidR="00B02C35" w:rsidRPr="00C118CB" w:rsidRDefault="00177957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RFI</w:t>
            </w:r>
            <w:r w:rsidR="00B02C35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NUMBER AND TITLE:</w:t>
            </w:r>
          </w:p>
        </w:tc>
        <w:tc>
          <w:tcPr>
            <w:tcW w:w="6570" w:type="dxa"/>
            <w:vAlign w:val="center"/>
          </w:tcPr>
          <w:p w14:paraId="29CAA445" w14:textId="5F359C44" w:rsidR="00B02C35" w:rsidRPr="00177957" w:rsidRDefault="00177957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177957">
              <w:rPr>
                <w:rFonts w:ascii="Arial" w:hAnsi="Arial" w:cs="Arial"/>
                <w:sz w:val="24"/>
                <w:szCs w:val="24"/>
              </w:rPr>
              <w:t xml:space="preserve">202309198 </w:t>
            </w:r>
            <w:proofErr w:type="spellStart"/>
            <w:r w:rsidRPr="00177957">
              <w:rPr>
                <w:rFonts w:ascii="Arial" w:hAnsi="Arial" w:cs="Arial"/>
                <w:sz w:val="24"/>
                <w:szCs w:val="24"/>
              </w:rPr>
              <w:t>MaineCare</w:t>
            </w:r>
            <w:proofErr w:type="spellEnd"/>
            <w:r w:rsidRPr="00177957">
              <w:rPr>
                <w:rFonts w:ascii="Arial" w:hAnsi="Arial" w:cs="Arial"/>
                <w:sz w:val="24"/>
                <w:szCs w:val="24"/>
              </w:rPr>
              <w:t xml:space="preserve"> Member Services Call Center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571A516D" w:rsidR="00B531C0" w:rsidRPr="00177957" w:rsidRDefault="00177957" w:rsidP="00B53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RFI</w:t>
            </w:r>
            <w:r w:rsidR="00B531C0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ISSUED BY:</w:t>
            </w:r>
          </w:p>
        </w:tc>
        <w:tc>
          <w:tcPr>
            <w:tcW w:w="6570" w:type="dxa"/>
            <w:vAlign w:val="center"/>
          </w:tcPr>
          <w:p w14:paraId="1C852198" w14:textId="03C20AF0" w:rsidR="00B531C0" w:rsidRPr="00177957" w:rsidRDefault="00177957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177957">
              <w:rPr>
                <w:rFonts w:ascii="Arial" w:hAnsi="Arial" w:cs="Arial"/>
                <w:sz w:val="24"/>
                <w:szCs w:val="24"/>
              </w:rPr>
              <w:t xml:space="preserve">Office of </w:t>
            </w:r>
            <w:proofErr w:type="spellStart"/>
            <w:r w:rsidRPr="00177957">
              <w:rPr>
                <w:rFonts w:ascii="Arial" w:hAnsi="Arial" w:cs="Arial"/>
                <w:sz w:val="24"/>
                <w:szCs w:val="24"/>
              </w:rPr>
              <w:t>MaineCare</w:t>
            </w:r>
            <w:proofErr w:type="spellEnd"/>
            <w:r w:rsidRPr="00177957">
              <w:rPr>
                <w:rFonts w:ascii="Arial" w:hAnsi="Arial" w:cs="Arial"/>
                <w:sz w:val="24"/>
                <w:szCs w:val="24"/>
              </w:rPr>
              <w:t xml:space="preserve"> Services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628284D0" w:rsidR="00B02C35" w:rsidRPr="00C118CB" w:rsidRDefault="004808F3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3, 2023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164163B3" w:rsidR="00B02C35" w:rsidRPr="00C118CB" w:rsidRDefault="00177957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RESPONSE SUBMISSION</w:t>
            </w:r>
            <w:r w:rsidR="00B02C35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DUE DATE:</w:t>
            </w:r>
          </w:p>
        </w:tc>
        <w:tc>
          <w:tcPr>
            <w:tcW w:w="6570" w:type="dxa"/>
          </w:tcPr>
          <w:p w14:paraId="4A5DAFFB" w14:textId="1C67EC60" w:rsidR="00B02C35" w:rsidRPr="00177957" w:rsidRDefault="00177957" w:rsidP="00B02C35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77957">
              <w:rPr>
                <w:rFonts w:ascii="Arial" w:hAnsi="Arial" w:cs="Arial"/>
                <w:sz w:val="24"/>
                <w:szCs w:val="24"/>
              </w:rPr>
              <w:t xml:space="preserve">November 9, 2023, no later than 5:00 p.m., local time </w:t>
            </w:r>
            <w:r w:rsidRPr="0017795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(as amended)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5B21D6C3" w:rsidR="00B02C35" w:rsidRPr="00C118CB" w:rsidRDefault="00177957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RESPONSES</w:t>
            </w:r>
            <w:r w:rsidR="00B02C35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DUE TO:</w:t>
            </w:r>
          </w:p>
        </w:tc>
        <w:tc>
          <w:tcPr>
            <w:tcW w:w="6570" w:type="dxa"/>
            <w:vAlign w:val="center"/>
          </w:tcPr>
          <w:p w14:paraId="33C0EE32" w14:textId="78BEEFFF" w:rsidR="00B02C35" w:rsidRPr="00C118CB" w:rsidRDefault="00D213B7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177957" w:rsidRPr="00177957">
                <w:rPr>
                  <w:rStyle w:val="Hyperlink"/>
                  <w:rFonts w:ascii="Arial" w:hAnsi="Arial" w:cs="Arial"/>
                  <w:sz w:val="24"/>
                  <w:szCs w:val="24"/>
                </w:rPr>
                <w:t>brittany.hall@maine.gov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00C9199E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DESCRIPTION OF CHANGES IN </w:t>
            </w:r>
            <w:r w:rsidR="00177957">
              <w:rPr>
                <w:rFonts w:ascii="Arial" w:hAnsi="Arial" w:cs="Arial"/>
                <w:b/>
                <w:sz w:val="24"/>
                <w:szCs w:val="24"/>
              </w:rPr>
              <w:t>RFI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4B819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B688E5" w14:textId="022BEDFC" w:rsidR="00B02C35" w:rsidRPr="00177957" w:rsidRDefault="00177957" w:rsidP="001779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Response Submission deadline is amended.</w:t>
            </w:r>
          </w:p>
          <w:p w14:paraId="1EAE7E5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302B3329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REVISED LANGUAGE IN </w:t>
            </w:r>
            <w:r w:rsidR="00177957">
              <w:rPr>
                <w:rFonts w:ascii="Arial" w:hAnsi="Arial" w:cs="Arial"/>
                <w:b/>
                <w:sz w:val="24"/>
                <w:szCs w:val="24"/>
              </w:rPr>
              <w:t>RFI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781F14F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75494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8A5169" w14:textId="262E3C5D" w:rsidR="00B02C35" w:rsidRPr="00177957" w:rsidRDefault="00177957" w:rsidP="00177957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177957">
              <w:rPr>
                <w:rFonts w:ascii="Arial" w:hAnsi="Arial" w:cs="Arial"/>
                <w:bCs/>
                <w:sz w:val="24"/>
                <w:szCs w:val="24"/>
              </w:rPr>
              <w:t xml:space="preserve">All references to Response Submission of October 20, 2023, no later than 5:00 p.m., local time are changed to </w:t>
            </w:r>
            <w:r w:rsidRPr="0017795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November 9, 2023, no later than </w:t>
            </w:r>
            <w:r w:rsidR="00213686">
              <w:rPr>
                <w:rFonts w:ascii="Arial" w:hAnsi="Arial" w:cs="Arial"/>
                <w:b/>
                <w:sz w:val="24"/>
                <w:szCs w:val="24"/>
                <w:u w:val="single"/>
              </w:rPr>
              <w:t>5:00</w:t>
            </w:r>
            <w:r w:rsidRPr="0017795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p.m., local time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.</w:t>
            </w:r>
          </w:p>
          <w:p w14:paraId="1327578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50E3343C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All other provisions and clauses of the </w:t>
            </w:r>
            <w:r w:rsidR="00177957">
              <w:rPr>
                <w:rFonts w:ascii="Arial" w:hAnsi="Arial" w:cs="Arial"/>
                <w:b/>
                <w:color w:val="000000"/>
                <w:sz w:val="24"/>
                <w:szCs w:val="24"/>
              </w:rPr>
              <w:t>RFI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357E4" w14:textId="77777777" w:rsidR="00C96726" w:rsidRDefault="00C96726" w:rsidP="009A0B7F">
      <w:pPr>
        <w:spacing w:after="0" w:line="240" w:lineRule="auto"/>
      </w:pPr>
      <w:r>
        <w:separator/>
      </w:r>
    </w:p>
  </w:endnote>
  <w:endnote w:type="continuationSeparator" w:id="0">
    <w:p w14:paraId="49255E2D" w14:textId="77777777" w:rsidR="00C96726" w:rsidRDefault="00C96726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73E2C" w14:textId="77777777" w:rsidR="00C96726" w:rsidRDefault="00C96726" w:rsidP="009A0B7F">
      <w:pPr>
        <w:spacing w:after="0" w:line="240" w:lineRule="auto"/>
      </w:pPr>
      <w:r>
        <w:separator/>
      </w:r>
    </w:p>
  </w:footnote>
  <w:footnote w:type="continuationSeparator" w:id="0">
    <w:p w14:paraId="7DDC085A" w14:textId="77777777" w:rsidR="00C96726" w:rsidRDefault="00C96726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7FDE"/>
    <w:multiLevelType w:val="hybridMultilevel"/>
    <w:tmpl w:val="C6A2C098"/>
    <w:lvl w:ilvl="0" w:tplc="429243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740F3"/>
    <w:multiLevelType w:val="hybridMultilevel"/>
    <w:tmpl w:val="C6A2C0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839636">
    <w:abstractNumId w:val="0"/>
  </w:num>
  <w:num w:numId="2" w16cid:durableId="1852335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32246"/>
    <w:rsid w:val="00177957"/>
    <w:rsid w:val="00213686"/>
    <w:rsid w:val="00284492"/>
    <w:rsid w:val="003A0ED9"/>
    <w:rsid w:val="003C664A"/>
    <w:rsid w:val="004808F3"/>
    <w:rsid w:val="004F30B3"/>
    <w:rsid w:val="00521F49"/>
    <w:rsid w:val="007351DF"/>
    <w:rsid w:val="0081650E"/>
    <w:rsid w:val="008A3C2E"/>
    <w:rsid w:val="008C3A77"/>
    <w:rsid w:val="008D17F1"/>
    <w:rsid w:val="00990843"/>
    <w:rsid w:val="009A0B7F"/>
    <w:rsid w:val="00B02C35"/>
    <w:rsid w:val="00B531C0"/>
    <w:rsid w:val="00C118CB"/>
    <w:rsid w:val="00C96726"/>
    <w:rsid w:val="00D213B7"/>
    <w:rsid w:val="00D60B3F"/>
    <w:rsid w:val="00DA2A5D"/>
    <w:rsid w:val="00DE5EC6"/>
    <w:rsid w:val="00E1042E"/>
    <w:rsid w:val="00E25FC1"/>
    <w:rsid w:val="00E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9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7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ittany.hall@maine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2" ma:contentTypeDescription="Create a new document." ma:contentTypeScope="" ma:versionID="27324a42ab54bdb3bebaa196d1301d8e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4663cc218a6b65469daf45c698d4a93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Props1.xml><?xml version="1.0" encoding="utf-8"?>
<ds:datastoreItem xmlns:ds="http://schemas.openxmlformats.org/officeDocument/2006/customXml" ds:itemID="{F0101287-7FA8-43DA-A8C6-42C26D309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2FCD7D-6683-4783-AA97-20642F753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7E60E4-16DA-4865-92FA-4374B1E907DA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112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Kendall, Lindsey</cp:lastModifiedBy>
  <cp:revision>3</cp:revision>
  <dcterms:created xsi:type="dcterms:W3CDTF">2023-10-05T13:04:00Z</dcterms:created>
  <dcterms:modified xsi:type="dcterms:W3CDTF">2023-10-05T13:05:00Z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  <property fmtid="{D5CDD505-2E9C-101B-9397-08002B2CF9AE}" pid="3" name="GrammarlyDocumentId">
    <vt:lpwstr>456bfe4d7c9b208a33ab8215787c4adf9efccdec98f9afb96622f550f23efe99</vt:lpwstr>
  </property>
</Properties>
</file>