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78FEA" w14:textId="77777777" w:rsidR="00E25FC1" w:rsidRPr="00C118CB" w:rsidRDefault="00E25FC1" w:rsidP="00E25FC1">
      <w:pPr>
        <w:keepNext/>
        <w:widowControl w:val="0"/>
        <w:tabs>
          <w:tab w:val="left" w:pos="-1080"/>
          <w:tab w:val="left" w:pos="-720"/>
          <w:tab w:val="left" w:pos="0"/>
          <w:tab w:val="left" w:pos="720"/>
          <w:tab w:val="left" w:pos="1080"/>
          <w:tab w:val="left" w:pos="1260"/>
          <w:tab w:val="left" w:pos="2880"/>
          <w:tab w:val="left" w:pos="3600"/>
          <w:tab w:val="left" w:pos="369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center"/>
        <w:outlineLvl w:val="1"/>
        <w:rPr>
          <w:rFonts w:ascii="Arial" w:eastAsia="Times New Roman" w:hAnsi="Arial" w:cs="Arial"/>
          <w:b/>
          <w:snapToGrid w:val="0"/>
          <w:color w:val="000000"/>
          <w:sz w:val="24"/>
          <w:szCs w:val="24"/>
        </w:rPr>
      </w:pPr>
      <w:r w:rsidRPr="00C118CB">
        <w:rPr>
          <w:rFonts w:ascii="Arial" w:eastAsia="Times New Roman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E46ED98" wp14:editId="7215B975">
            <wp:simplePos x="0" y="0"/>
            <wp:positionH relativeFrom="column">
              <wp:posOffset>44450</wp:posOffset>
            </wp:positionH>
            <wp:positionV relativeFrom="paragraph">
              <wp:posOffset>-232410</wp:posOffset>
            </wp:positionV>
            <wp:extent cx="622935" cy="622935"/>
            <wp:effectExtent l="0" t="0" r="5715" b="5715"/>
            <wp:wrapNone/>
            <wp:docPr id="4" name="Picture 4" descr="seal_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al_m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" cy="622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18CB">
        <w:rPr>
          <w:rFonts w:ascii="Arial" w:eastAsia="Times New Roman" w:hAnsi="Arial" w:cs="Arial"/>
          <w:b/>
          <w:snapToGrid w:val="0"/>
          <w:color w:val="000000"/>
          <w:sz w:val="24"/>
          <w:szCs w:val="24"/>
        </w:rPr>
        <w:t>STATE OF MAINE REQUEST FOR PROPOSALS</w:t>
      </w:r>
    </w:p>
    <w:p w14:paraId="1DE8F9B9" w14:textId="7CBF52CD" w:rsidR="00E25FC1" w:rsidRPr="00C118CB" w:rsidRDefault="00E25FC1" w:rsidP="00E25FC1">
      <w:pPr>
        <w:jc w:val="center"/>
        <w:rPr>
          <w:rFonts w:ascii="Arial" w:eastAsia="Times New Roman" w:hAnsi="Arial" w:cs="Arial"/>
          <w:b/>
          <w:snapToGrid w:val="0"/>
          <w:color w:val="FF0000"/>
          <w:sz w:val="24"/>
          <w:szCs w:val="24"/>
          <w:u w:val="single"/>
        </w:rPr>
      </w:pPr>
      <w:r w:rsidRPr="00C118CB">
        <w:rPr>
          <w:rFonts w:ascii="Arial" w:eastAsia="Times New Roman" w:hAnsi="Arial" w:cs="Arial"/>
          <w:b/>
          <w:snapToGrid w:val="0"/>
          <w:color w:val="000000"/>
          <w:sz w:val="24"/>
          <w:szCs w:val="24"/>
          <w:u w:val="single"/>
        </w:rPr>
        <w:t>RF</w:t>
      </w:r>
      <w:r w:rsidR="008422E0">
        <w:rPr>
          <w:rFonts w:ascii="Arial" w:eastAsia="Times New Roman" w:hAnsi="Arial" w:cs="Arial"/>
          <w:b/>
          <w:snapToGrid w:val="0"/>
          <w:color w:val="000000"/>
          <w:sz w:val="24"/>
          <w:szCs w:val="24"/>
          <w:u w:val="single"/>
        </w:rPr>
        <w:t>A</w:t>
      </w:r>
      <w:r w:rsidRPr="00C118CB">
        <w:rPr>
          <w:rFonts w:ascii="Arial" w:eastAsia="Times New Roman" w:hAnsi="Arial" w:cs="Arial"/>
          <w:b/>
          <w:snapToGrid w:val="0"/>
          <w:color w:val="000000"/>
          <w:sz w:val="24"/>
          <w:szCs w:val="24"/>
          <w:u w:val="single"/>
        </w:rPr>
        <w:t xml:space="preserve"> AMENDMENT</w:t>
      </w:r>
      <w:r w:rsidR="008A3C2E" w:rsidRPr="00C118CB">
        <w:rPr>
          <w:rFonts w:ascii="Arial" w:eastAsia="Times New Roman" w:hAnsi="Arial" w:cs="Arial"/>
          <w:b/>
          <w:snapToGrid w:val="0"/>
          <w:color w:val="000000"/>
          <w:sz w:val="24"/>
          <w:szCs w:val="24"/>
          <w:u w:val="single"/>
        </w:rPr>
        <w:t xml:space="preserve"> # </w:t>
      </w:r>
      <w:r w:rsidR="00643DFB">
        <w:rPr>
          <w:rFonts w:ascii="Arial" w:eastAsia="Times New Roman" w:hAnsi="Arial" w:cs="Arial"/>
          <w:b/>
          <w:snapToGrid w:val="0"/>
          <w:color w:val="000000"/>
          <w:sz w:val="24"/>
          <w:szCs w:val="24"/>
          <w:u w:val="single"/>
        </w:rPr>
        <w:t>1</w:t>
      </w:r>
    </w:p>
    <w:p w14:paraId="0DC0EF66" w14:textId="77777777" w:rsidR="00E25FC1" w:rsidRPr="00C118CB" w:rsidRDefault="00E25FC1" w:rsidP="00E25FC1">
      <w:pPr>
        <w:jc w:val="center"/>
        <w:rPr>
          <w:rFonts w:ascii="Arial" w:hAnsi="Arial" w:cs="Arial"/>
        </w:rPr>
      </w:pPr>
    </w:p>
    <w:tbl>
      <w:tblPr>
        <w:tblStyle w:val="TableGrid"/>
        <w:tblW w:w="10170" w:type="dxa"/>
        <w:tblInd w:w="-162" w:type="dxa"/>
        <w:tblLook w:val="04A0" w:firstRow="1" w:lastRow="0" w:firstColumn="1" w:lastColumn="0" w:noHBand="0" w:noVBand="1"/>
      </w:tblPr>
      <w:tblGrid>
        <w:gridCol w:w="3600"/>
        <w:gridCol w:w="6570"/>
      </w:tblGrid>
      <w:tr w:rsidR="00B02C35" w:rsidRPr="00C118CB" w14:paraId="5E0CB11F" w14:textId="77777777" w:rsidTr="00005309">
        <w:tc>
          <w:tcPr>
            <w:tcW w:w="3600" w:type="dxa"/>
          </w:tcPr>
          <w:p w14:paraId="3DACD094" w14:textId="58EBA3A4" w:rsidR="00B02C35" w:rsidRPr="00C118CB" w:rsidRDefault="00B02C35" w:rsidP="00B02C3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118CB">
              <w:rPr>
                <w:rFonts w:ascii="Arial" w:hAnsi="Arial" w:cs="Arial"/>
                <w:b/>
                <w:color w:val="000000"/>
                <w:sz w:val="24"/>
                <w:szCs w:val="24"/>
              </w:rPr>
              <w:t>RF</w:t>
            </w:r>
            <w:r w:rsidR="008422E0">
              <w:rPr>
                <w:rFonts w:ascii="Arial" w:hAnsi="Arial" w:cs="Arial"/>
                <w:b/>
                <w:color w:val="000000"/>
                <w:sz w:val="24"/>
                <w:szCs w:val="24"/>
              </w:rPr>
              <w:t>A</w:t>
            </w:r>
            <w:r w:rsidRPr="00C118CB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NUMBER AND TITLE:</w:t>
            </w:r>
          </w:p>
        </w:tc>
        <w:tc>
          <w:tcPr>
            <w:tcW w:w="6570" w:type="dxa"/>
            <w:vAlign w:val="center"/>
          </w:tcPr>
          <w:p w14:paraId="29CAA445" w14:textId="44672446" w:rsidR="00B02C35" w:rsidRPr="00C118CB" w:rsidRDefault="00643DFB" w:rsidP="00B02C35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RFA #202302020 </w:t>
            </w:r>
            <w:r w:rsidR="00F05A7C">
              <w:rPr>
                <w:rFonts w:ascii="Arial" w:hAnsi="Arial" w:cs="Arial"/>
                <w:sz w:val="24"/>
                <w:szCs w:val="24"/>
              </w:rPr>
              <w:t xml:space="preserve">- </w:t>
            </w:r>
            <w:r>
              <w:rPr>
                <w:rFonts w:ascii="Arial" w:hAnsi="Arial" w:cs="Arial"/>
                <w:sz w:val="24"/>
                <w:szCs w:val="24"/>
              </w:rPr>
              <w:t>FY2023 Substance Use Disorder Assistance Program</w:t>
            </w:r>
          </w:p>
        </w:tc>
      </w:tr>
      <w:tr w:rsidR="00B531C0" w:rsidRPr="00C118CB" w14:paraId="3A667632" w14:textId="77777777" w:rsidTr="00874F76">
        <w:tc>
          <w:tcPr>
            <w:tcW w:w="3600" w:type="dxa"/>
          </w:tcPr>
          <w:p w14:paraId="47622DD5" w14:textId="6FA71BB7" w:rsidR="00B531C0" w:rsidRPr="00C118CB" w:rsidRDefault="00B531C0" w:rsidP="00B531C0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118CB">
              <w:rPr>
                <w:rFonts w:ascii="Arial" w:hAnsi="Arial" w:cs="Arial"/>
                <w:b/>
                <w:color w:val="000000"/>
                <w:sz w:val="24"/>
                <w:szCs w:val="24"/>
              </w:rPr>
              <w:t>RF</w:t>
            </w:r>
            <w:r w:rsidR="008422E0">
              <w:rPr>
                <w:rFonts w:ascii="Arial" w:hAnsi="Arial" w:cs="Arial"/>
                <w:b/>
                <w:color w:val="000000"/>
                <w:sz w:val="24"/>
                <w:szCs w:val="24"/>
              </w:rPr>
              <w:t>A</w:t>
            </w:r>
            <w:r w:rsidRPr="00C118CB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ISSUED BY:</w:t>
            </w:r>
          </w:p>
        </w:tc>
        <w:tc>
          <w:tcPr>
            <w:tcW w:w="6570" w:type="dxa"/>
            <w:vAlign w:val="center"/>
          </w:tcPr>
          <w:p w14:paraId="1C852198" w14:textId="11FF17C2" w:rsidR="00B531C0" w:rsidRPr="00643DFB" w:rsidRDefault="00643DFB" w:rsidP="00B531C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Department of Public Safety</w:t>
            </w:r>
          </w:p>
        </w:tc>
      </w:tr>
      <w:tr w:rsidR="00B02C35" w:rsidRPr="00C118CB" w14:paraId="6AC79E99" w14:textId="77777777" w:rsidTr="00990843">
        <w:tc>
          <w:tcPr>
            <w:tcW w:w="3600" w:type="dxa"/>
          </w:tcPr>
          <w:p w14:paraId="27F3EC19" w14:textId="77777777" w:rsidR="00B02C35" w:rsidRPr="00C118CB" w:rsidRDefault="00B02C35" w:rsidP="00B02C35">
            <w:pPr>
              <w:rPr>
                <w:rFonts w:ascii="Arial" w:hAnsi="Arial" w:cs="Arial"/>
                <w:sz w:val="24"/>
                <w:szCs w:val="24"/>
              </w:rPr>
            </w:pPr>
            <w:r w:rsidRPr="00C118CB">
              <w:rPr>
                <w:rFonts w:ascii="Arial" w:hAnsi="Arial" w:cs="Arial"/>
                <w:b/>
                <w:color w:val="000000"/>
                <w:sz w:val="24"/>
                <w:szCs w:val="24"/>
              </w:rPr>
              <w:t>AMENDMENT DATE:</w:t>
            </w:r>
          </w:p>
        </w:tc>
        <w:tc>
          <w:tcPr>
            <w:tcW w:w="6570" w:type="dxa"/>
          </w:tcPr>
          <w:p w14:paraId="53B53BE5" w14:textId="2CED20A4" w:rsidR="00B02C35" w:rsidRPr="00643DFB" w:rsidRDefault="00643DFB" w:rsidP="00B02C3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February 22, 2023</w:t>
            </w:r>
          </w:p>
        </w:tc>
      </w:tr>
      <w:tr w:rsidR="00B02C35" w:rsidRPr="00C118CB" w14:paraId="073513B1" w14:textId="77777777" w:rsidTr="00990843">
        <w:tc>
          <w:tcPr>
            <w:tcW w:w="3600" w:type="dxa"/>
          </w:tcPr>
          <w:p w14:paraId="23DC02A1" w14:textId="77777777" w:rsidR="00B02C35" w:rsidRPr="00C118CB" w:rsidRDefault="00B02C35" w:rsidP="00B02C35">
            <w:pPr>
              <w:rPr>
                <w:rFonts w:ascii="Arial" w:hAnsi="Arial" w:cs="Arial"/>
                <w:sz w:val="24"/>
                <w:szCs w:val="24"/>
              </w:rPr>
            </w:pPr>
            <w:r w:rsidRPr="00C118CB">
              <w:rPr>
                <w:rFonts w:ascii="Arial" w:hAnsi="Arial" w:cs="Arial"/>
                <w:b/>
                <w:color w:val="000000"/>
                <w:sz w:val="24"/>
                <w:szCs w:val="24"/>
              </w:rPr>
              <w:t>PROPOSAL DUE DATE:</w:t>
            </w:r>
          </w:p>
        </w:tc>
        <w:tc>
          <w:tcPr>
            <w:tcW w:w="6570" w:type="dxa"/>
          </w:tcPr>
          <w:p w14:paraId="4A5DAFFB" w14:textId="36376E27" w:rsidR="00B02C35" w:rsidRPr="00F05A7C" w:rsidRDefault="00643DFB" w:rsidP="00B02C35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March 23, 2023</w:t>
            </w:r>
            <w:r w:rsidRPr="6767CDFF">
              <w:rPr>
                <w:rFonts w:ascii="Arial" w:eastAsia="Calibri" w:hAnsi="Arial" w:cs="Arial"/>
                <w:sz w:val="24"/>
                <w:szCs w:val="24"/>
              </w:rPr>
              <w:t xml:space="preserve"> no later than 11:59 p.m., local time</w:t>
            </w:r>
            <w:r w:rsidR="00F05A7C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F05A7C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(As Amended)</w:t>
            </w:r>
            <w:r w:rsidR="00F05A7C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</w:tr>
      <w:tr w:rsidR="00B02C35" w:rsidRPr="00C118CB" w14:paraId="0B7EB2CF" w14:textId="77777777" w:rsidTr="004A606C">
        <w:tc>
          <w:tcPr>
            <w:tcW w:w="3600" w:type="dxa"/>
          </w:tcPr>
          <w:p w14:paraId="04766E33" w14:textId="77777777" w:rsidR="00B02C35" w:rsidRPr="00C118CB" w:rsidRDefault="00B02C35" w:rsidP="00B02C35">
            <w:pPr>
              <w:rPr>
                <w:rFonts w:ascii="Arial" w:hAnsi="Arial" w:cs="Arial"/>
                <w:sz w:val="24"/>
                <w:szCs w:val="24"/>
              </w:rPr>
            </w:pPr>
            <w:r w:rsidRPr="00C118CB">
              <w:rPr>
                <w:rFonts w:ascii="Arial" w:hAnsi="Arial" w:cs="Arial"/>
                <w:b/>
                <w:color w:val="000000"/>
                <w:sz w:val="24"/>
                <w:szCs w:val="24"/>
              </w:rPr>
              <w:t>PROPOSALS DUE TO:</w:t>
            </w:r>
          </w:p>
        </w:tc>
        <w:tc>
          <w:tcPr>
            <w:tcW w:w="6570" w:type="dxa"/>
            <w:vAlign w:val="center"/>
          </w:tcPr>
          <w:p w14:paraId="33C0EE32" w14:textId="565940C8" w:rsidR="00B02C35" w:rsidRPr="00C118CB" w:rsidRDefault="009D7109" w:rsidP="00B02C35">
            <w:pPr>
              <w:rPr>
                <w:rFonts w:ascii="Arial" w:hAnsi="Arial" w:cs="Arial"/>
                <w:sz w:val="24"/>
                <w:szCs w:val="24"/>
              </w:rPr>
            </w:pPr>
            <w:hyperlink r:id="rId11" w:history="1">
              <w:r w:rsidR="00B531C0" w:rsidRPr="00B51518">
                <w:rPr>
                  <w:rStyle w:val="Hyperlink"/>
                  <w:rFonts w:ascii="Arial" w:hAnsi="Arial" w:cs="Arial"/>
                  <w:sz w:val="24"/>
                  <w:szCs w:val="24"/>
                </w:rPr>
                <w:t>Proposals@maine.gov</w:t>
              </w:r>
            </w:hyperlink>
          </w:p>
        </w:tc>
      </w:tr>
      <w:tr w:rsidR="00B02C35" w:rsidRPr="00C118CB" w14:paraId="57843C41" w14:textId="77777777" w:rsidTr="00990843">
        <w:tc>
          <w:tcPr>
            <w:tcW w:w="10170" w:type="dxa"/>
            <w:gridSpan w:val="2"/>
          </w:tcPr>
          <w:p w14:paraId="169E5CFC" w14:textId="77777777" w:rsidR="00B02C35" w:rsidRPr="00C118CB" w:rsidRDefault="00B02C35" w:rsidP="00B02C3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461E259" w14:textId="77777777" w:rsidR="00B02C35" w:rsidRPr="00C118CB" w:rsidRDefault="00B02C35" w:rsidP="00B02C35">
            <w:pPr>
              <w:rPr>
                <w:rFonts w:ascii="Arial" w:hAnsi="Arial" w:cs="Arial"/>
                <w:sz w:val="24"/>
                <w:szCs w:val="24"/>
              </w:rPr>
            </w:pPr>
            <w:r w:rsidRPr="00C118CB">
              <w:rPr>
                <w:rFonts w:ascii="Arial" w:hAnsi="Arial" w:cs="Arial"/>
                <w:b/>
                <w:sz w:val="24"/>
                <w:szCs w:val="24"/>
              </w:rPr>
              <w:t>DESCRIPTION OF CHANGES IN RFP (if any):</w:t>
            </w:r>
          </w:p>
          <w:p w14:paraId="4A355004" w14:textId="77777777" w:rsidR="00B02C35" w:rsidRPr="00C118CB" w:rsidRDefault="00B02C35" w:rsidP="00B02C3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69F3EAE" w14:textId="323FF2FA" w:rsidR="00643DFB" w:rsidRPr="00F05A7C" w:rsidRDefault="00643DFB" w:rsidP="00F05A7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F05A7C">
              <w:rPr>
                <w:rFonts w:ascii="Arial" w:hAnsi="Arial" w:cs="Arial"/>
                <w:sz w:val="24"/>
                <w:szCs w:val="24"/>
              </w:rPr>
              <w:t xml:space="preserve">Application deadline </w:t>
            </w:r>
            <w:r w:rsidR="00F05A7C">
              <w:rPr>
                <w:rFonts w:ascii="Arial" w:hAnsi="Arial" w:cs="Arial"/>
                <w:sz w:val="24"/>
                <w:szCs w:val="24"/>
              </w:rPr>
              <w:t>is amended</w:t>
            </w:r>
            <w:r w:rsidR="00CD2C78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31EB966" w14:textId="2F087D57" w:rsidR="00B02C35" w:rsidRPr="00C118CB" w:rsidRDefault="00B02C35" w:rsidP="00B02C35">
            <w:pPr>
              <w:rPr>
                <w:rFonts w:ascii="Arial" w:hAnsi="Arial" w:cs="Arial"/>
                <w:sz w:val="24"/>
                <w:szCs w:val="24"/>
              </w:rPr>
            </w:pPr>
          </w:p>
          <w:p w14:paraId="1CBB464A" w14:textId="77777777" w:rsidR="00B02C35" w:rsidRPr="00C118CB" w:rsidRDefault="00B02C35" w:rsidP="00B02C3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2C35" w:rsidRPr="00C118CB" w14:paraId="4DBD4680" w14:textId="77777777" w:rsidTr="00990843">
        <w:tc>
          <w:tcPr>
            <w:tcW w:w="10170" w:type="dxa"/>
            <w:gridSpan w:val="2"/>
          </w:tcPr>
          <w:p w14:paraId="07086C5F" w14:textId="77777777" w:rsidR="00B02C35" w:rsidRPr="00C118CB" w:rsidRDefault="00B02C35" w:rsidP="00B02C35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9323B6C" w14:textId="77777777" w:rsidR="00B02C35" w:rsidRPr="00C118CB" w:rsidRDefault="00B02C35" w:rsidP="00B02C35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C118CB">
              <w:rPr>
                <w:rFonts w:ascii="Arial" w:hAnsi="Arial" w:cs="Arial"/>
                <w:b/>
                <w:sz w:val="24"/>
                <w:szCs w:val="24"/>
              </w:rPr>
              <w:t>REVISED LANGUAGE IN RFP (if any):</w:t>
            </w:r>
          </w:p>
          <w:p w14:paraId="471E7FF1" w14:textId="77777777" w:rsidR="00B02C35" w:rsidRPr="00C118CB" w:rsidRDefault="00B02C35" w:rsidP="00B02C35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81F14FE" w14:textId="77777777" w:rsidR="00B02C35" w:rsidRPr="00C118CB" w:rsidRDefault="00B02C35" w:rsidP="00B02C35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B75494F" w14:textId="2C620A98" w:rsidR="00B02C35" w:rsidRPr="00F05A7C" w:rsidRDefault="005775AD" w:rsidP="00F05A7C">
            <w:pPr>
              <w:pStyle w:val="ListParagraph"/>
              <w:numPr>
                <w:ilvl w:val="0"/>
                <w:numId w:val="2"/>
              </w:num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All references to the Proposal Submission Date of </w:t>
            </w:r>
            <w:r w:rsidR="00F05A7C" w:rsidRPr="00F05A7C">
              <w:rPr>
                <w:rFonts w:ascii="Arial" w:hAnsi="Arial" w:cs="Arial"/>
                <w:sz w:val="24"/>
                <w:szCs w:val="24"/>
              </w:rPr>
              <w:t>March 9, 2023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bCs/>
                <w:sz w:val="24"/>
                <w:szCs w:val="24"/>
              </w:rPr>
              <w:t>no later than 11:59 p.m., local time,</w:t>
            </w:r>
            <w:r>
              <w:rPr>
                <w:rFonts w:ascii="Arial" w:hAnsi="Arial" w:cs="Arial"/>
                <w:sz w:val="24"/>
                <w:szCs w:val="24"/>
              </w:rPr>
              <w:t xml:space="preserve"> are amended to</w:t>
            </w:r>
            <w:r w:rsidR="00F05A7C" w:rsidRPr="00F05A7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05A7C" w:rsidRPr="005775AD">
              <w:rPr>
                <w:rFonts w:ascii="Arial" w:hAnsi="Arial" w:cs="Arial"/>
                <w:sz w:val="24"/>
                <w:szCs w:val="24"/>
                <w:u w:val="single"/>
              </w:rPr>
              <w:t>March 23, 2023,</w:t>
            </w:r>
            <w:r w:rsidR="00F05A7C" w:rsidRPr="005775AD">
              <w:rPr>
                <w:rFonts w:ascii="Arial" w:eastAsia="Calibri" w:hAnsi="Arial" w:cs="Arial"/>
                <w:sz w:val="24"/>
                <w:szCs w:val="24"/>
                <w:u w:val="single"/>
              </w:rPr>
              <w:t xml:space="preserve"> no later than 11:59 p.m., local time</w:t>
            </w:r>
            <w:r w:rsidR="00F05A7C" w:rsidRPr="00F05A7C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  <w:p w14:paraId="6756A2CC" w14:textId="15648BDE" w:rsidR="00B02C35" w:rsidRPr="00C118CB" w:rsidRDefault="00B02C35" w:rsidP="00B02C35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1B05F81" w14:textId="77777777" w:rsidR="00B02C35" w:rsidRPr="00C118CB" w:rsidRDefault="00B02C35" w:rsidP="00B02C35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64C80D9" w14:textId="77777777" w:rsidR="00B02C35" w:rsidRPr="00C118CB" w:rsidRDefault="00B02C35" w:rsidP="00B02C35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4F38836" w14:textId="30A52427" w:rsidR="00B02C35" w:rsidRPr="00C118CB" w:rsidRDefault="00B02C35" w:rsidP="00B02C3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2C35" w:rsidRPr="00C118CB" w14:paraId="1B1391DD" w14:textId="77777777" w:rsidTr="00990843">
        <w:tc>
          <w:tcPr>
            <w:tcW w:w="10170" w:type="dxa"/>
            <w:gridSpan w:val="2"/>
          </w:tcPr>
          <w:p w14:paraId="71466FE4" w14:textId="77777777" w:rsidR="00B02C35" w:rsidRPr="00C118CB" w:rsidRDefault="00B02C35" w:rsidP="00B02C35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14:paraId="363F8466" w14:textId="77777777" w:rsidR="00B02C35" w:rsidRPr="00C118CB" w:rsidRDefault="00B02C35" w:rsidP="00B02C35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118CB">
              <w:rPr>
                <w:rFonts w:ascii="Arial" w:hAnsi="Arial" w:cs="Arial"/>
                <w:b/>
                <w:color w:val="000000"/>
                <w:sz w:val="24"/>
                <w:szCs w:val="24"/>
              </w:rPr>
              <w:t>All other provisions and clauses of the RFP remain unchanged.</w:t>
            </w:r>
          </w:p>
          <w:p w14:paraId="3DC71F96" w14:textId="77777777" w:rsidR="00B02C35" w:rsidRPr="00C118CB" w:rsidRDefault="00B02C35" w:rsidP="00B02C3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8CF92FE" w14:textId="77777777" w:rsidR="00E25FC1" w:rsidRPr="00C118CB" w:rsidRDefault="00E25FC1">
      <w:pPr>
        <w:rPr>
          <w:rFonts w:ascii="Arial" w:hAnsi="Arial" w:cs="Arial"/>
        </w:rPr>
      </w:pPr>
    </w:p>
    <w:p w14:paraId="677E49F9" w14:textId="77777777" w:rsidR="00C118CB" w:rsidRPr="00C118CB" w:rsidRDefault="00C118CB">
      <w:pPr>
        <w:rPr>
          <w:rFonts w:ascii="Arial" w:hAnsi="Arial" w:cs="Arial"/>
        </w:rPr>
      </w:pPr>
    </w:p>
    <w:sectPr w:rsidR="00C118CB" w:rsidRPr="00C118CB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E36FE" w14:textId="77777777" w:rsidR="009D7109" w:rsidRDefault="009D7109" w:rsidP="009A0B7F">
      <w:pPr>
        <w:spacing w:after="0" w:line="240" w:lineRule="auto"/>
      </w:pPr>
      <w:r>
        <w:separator/>
      </w:r>
    </w:p>
  </w:endnote>
  <w:endnote w:type="continuationSeparator" w:id="0">
    <w:p w14:paraId="08FFA7F0" w14:textId="77777777" w:rsidR="009D7109" w:rsidRDefault="009D7109" w:rsidP="009A0B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36FD0" w14:textId="48EBB2C0" w:rsidR="009A0B7F" w:rsidRPr="00DA2A5D" w:rsidRDefault="00B02C35">
    <w:pPr>
      <w:pStyle w:val="Footer"/>
      <w:rPr>
        <w:rFonts w:ascii="Arial" w:hAnsi="Arial" w:cs="Arial"/>
      </w:rPr>
    </w:pPr>
    <w:r w:rsidRPr="00DA2A5D">
      <w:rPr>
        <w:rFonts w:ascii="Arial" w:hAnsi="Arial" w:cs="Arial"/>
      </w:rPr>
      <w:t xml:space="preserve">Rev. </w:t>
    </w:r>
    <w:r w:rsidR="00DA2A5D">
      <w:rPr>
        <w:rFonts w:ascii="Arial" w:hAnsi="Arial" w:cs="Arial"/>
      </w:rPr>
      <w:t>7/15/2019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ECD8D" w14:textId="77777777" w:rsidR="009D7109" w:rsidRDefault="009D7109" w:rsidP="009A0B7F">
      <w:pPr>
        <w:spacing w:after="0" w:line="240" w:lineRule="auto"/>
      </w:pPr>
      <w:r>
        <w:separator/>
      </w:r>
    </w:p>
  </w:footnote>
  <w:footnote w:type="continuationSeparator" w:id="0">
    <w:p w14:paraId="11A2E12E" w14:textId="77777777" w:rsidR="009D7109" w:rsidRDefault="009D7109" w:rsidP="009A0B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60AEE"/>
    <w:multiLevelType w:val="hybridMultilevel"/>
    <w:tmpl w:val="DCD809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805DD8"/>
    <w:multiLevelType w:val="hybridMultilevel"/>
    <w:tmpl w:val="00E498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FC1"/>
    <w:rsid w:val="00132246"/>
    <w:rsid w:val="00284492"/>
    <w:rsid w:val="003A0ED9"/>
    <w:rsid w:val="003C664A"/>
    <w:rsid w:val="004F30B3"/>
    <w:rsid w:val="00521F49"/>
    <w:rsid w:val="005775AD"/>
    <w:rsid w:val="00643DFB"/>
    <w:rsid w:val="007351DF"/>
    <w:rsid w:val="00790E48"/>
    <w:rsid w:val="0081650E"/>
    <w:rsid w:val="008422E0"/>
    <w:rsid w:val="0088109F"/>
    <w:rsid w:val="008A3C2E"/>
    <w:rsid w:val="008C3A77"/>
    <w:rsid w:val="008D17F1"/>
    <w:rsid w:val="00925915"/>
    <w:rsid w:val="00990843"/>
    <w:rsid w:val="009A0B7F"/>
    <w:rsid w:val="009D2E11"/>
    <w:rsid w:val="009D7109"/>
    <w:rsid w:val="00B02C35"/>
    <w:rsid w:val="00B531C0"/>
    <w:rsid w:val="00C118CB"/>
    <w:rsid w:val="00CD2C78"/>
    <w:rsid w:val="00D60B3F"/>
    <w:rsid w:val="00D75239"/>
    <w:rsid w:val="00DA2A5D"/>
    <w:rsid w:val="00DE5EC6"/>
    <w:rsid w:val="00E1042E"/>
    <w:rsid w:val="00E25FC1"/>
    <w:rsid w:val="00EC4A98"/>
    <w:rsid w:val="00F05A7C"/>
    <w:rsid w:val="00FC0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01882"/>
  <w15:docId w15:val="{891F0743-5AE9-4D5C-92D7-C501E64E4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5F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E25FC1"/>
    <w:rPr>
      <w:sz w:val="16"/>
      <w:szCs w:val="16"/>
    </w:rPr>
  </w:style>
  <w:style w:type="paragraph" w:styleId="CommentText">
    <w:name w:val="annotation text"/>
    <w:basedOn w:val="Normal"/>
    <w:link w:val="CommentTextChar"/>
    <w:rsid w:val="00E25F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25FC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5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5FC1"/>
    <w:rPr>
      <w:rFonts w:ascii="Tahoma" w:hAnsi="Tahoma" w:cs="Tahoma"/>
      <w:sz w:val="16"/>
      <w:szCs w:val="16"/>
    </w:rPr>
  </w:style>
  <w:style w:type="table" w:styleId="LightShading-Accent2">
    <w:name w:val="Light Shading Accent 2"/>
    <w:basedOn w:val="TableNormal"/>
    <w:uiPriority w:val="60"/>
    <w:rsid w:val="008C3A77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9A0B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0B7F"/>
  </w:style>
  <w:style w:type="paragraph" w:styleId="Footer">
    <w:name w:val="footer"/>
    <w:basedOn w:val="Normal"/>
    <w:link w:val="FooterChar"/>
    <w:uiPriority w:val="99"/>
    <w:unhideWhenUsed/>
    <w:rsid w:val="009A0B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0B7F"/>
  </w:style>
  <w:style w:type="character" w:styleId="Hyperlink">
    <w:name w:val="Hyperlink"/>
    <w:uiPriority w:val="99"/>
    <w:rsid w:val="00B531C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05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599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roposals@maine.gov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E59E0E2F995A44925DFC19069B1936" ma:contentTypeVersion="11" ma:contentTypeDescription="Create a new document." ma:contentTypeScope="" ma:versionID="d583e042899d775e3f08ceb807a5d8d6">
  <xsd:schema xmlns:xsd="http://www.w3.org/2001/XMLSchema" xmlns:xs="http://www.w3.org/2001/XMLSchema" xmlns:p="http://schemas.microsoft.com/office/2006/metadata/properties" xmlns:ns2="41de8388-7aee-41a0-8fb6-a645ed4fca16" xmlns:ns3="c7067620-3c93-4237-9659-10f06bb47240" targetNamespace="http://schemas.microsoft.com/office/2006/metadata/properties" ma:root="true" ma:fieldsID="ee2f26757fd515e43d545dd72c2e3d9f" ns2:_="" ns3:_="">
    <xsd:import namespace="41de8388-7aee-41a0-8fb6-a645ed4fca16"/>
    <xsd:import namespace="c7067620-3c93-4237-9659-10f06bb472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e8388-7aee-41a0-8fb6-a645ed4fca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e407dca-7e10-41d8-9780-494ed3966f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067620-3c93-4237-9659-10f06bb4724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5a4f55a-b471-450d-98a6-29ebed57a244}" ma:internalName="TaxCatchAll" ma:showField="CatchAllData" ma:web="c7067620-3c93-4237-9659-10f06bb472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1de8388-7aee-41a0-8fb6-a645ed4fca16">
      <Terms xmlns="http://schemas.microsoft.com/office/infopath/2007/PartnerControls"/>
    </lcf76f155ced4ddcb4097134ff3c332f>
    <TaxCatchAll xmlns="c7067620-3c93-4237-9659-10f06bb47240" xsi:nil="true"/>
  </documentManagement>
</p:properties>
</file>

<file path=customXml/itemProps1.xml><?xml version="1.0" encoding="utf-8"?>
<ds:datastoreItem xmlns:ds="http://schemas.openxmlformats.org/officeDocument/2006/customXml" ds:itemID="{D004AD8B-B676-42F9-B319-54B59899DE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de8388-7aee-41a0-8fb6-a645ed4fca16"/>
    <ds:schemaRef ds:uri="c7067620-3c93-4237-9659-10f06bb472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EC21BB-F758-4A6F-BBE5-001D42F812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186AC5-FA73-4FA0-8CBE-131844129220}">
  <ds:schemaRefs>
    <ds:schemaRef ds:uri="http://schemas.microsoft.com/office/2006/metadata/properties"/>
    <ds:schemaRef ds:uri="http://schemas.microsoft.com/office/infopath/2007/PartnerControls"/>
    <ds:schemaRef ds:uri="41de8388-7aee-41a0-8fb6-a645ed4fca16"/>
    <ds:schemaRef ds:uri="c7067620-3c93-4237-9659-10f06bb4724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635</Characters>
  <Application>Microsoft Office Word</Application>
  <DocSecurity>0</DocSecurity>
  <Lines>18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Baron, Denice M</dc:creator>
  <cp:lastModifiedBy>Laidler, Skye</cp:lastModifiedBy>
  <cp:revision>3</cp:revision>
  <dcterms:created xsi:type="dcterms:W3CDTF">2023-02-22T19:32:00Z</dcterms:created>
  <dcterms:modified xsi:type="dcterms:W3CDTF">2023-02-22T19:32:00Z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0x01010044E59E0E2F995A44925DFC19069B1936</vt:lpwstr>
  </property>
  <property fmtid="{D5CDD505-2E9C-101B-9397-08002B2CF9AE}" pid="3" name="GrammarlyDocumentId">
    <vt:lpwstr>9a003546d43b84aad2639899257b61fed70c3c8a5effcdaf08ca08096af3a599</vt:lpwstr>
  </property>
</Properties>
</file>