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78FEA" w14:textId="118C8CF4" w:rsidR="00E25FC1" w:rsidRPr="00C118CB" w:rsidRDefault="00E25FC1" w:rsidP="00E25FC1">
      <w:pPr>
        <w:keepNext/>
        <w:widowControl w:val="0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260"/>
          <w:tab w:val="left" w:pos="2880"/>
          <w:tab w:val="left" w:pos="360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snapToGrid w:val="0"/>
          <w:color w:val="000000"/>
          <w:sz w:val="24"/>
          <w:szCs w:val="24"/>
        </w:rPr>
      </w:pPr>
      <w:r w:rsidRPr="00C118CB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E46ED98" wp14:editId="7215B975">
            <wp:simplePos x="0" y="0"/>
            <wp:positionH relativeFrom="column">
              <wp:posOffset>44450</wp:posOffset>
            </wp:positionH>
            <wp:positionV relativeFrom="paragraph">
              <wp:posOffset>-232410</wp:posOffset>
            </wp:positionV>
            <wp:extent cx="622935" cy="622935"/>
            <wp:effectExtent l="0" t="0" r="5715" b="5715"/>
            <wp:wrapNone/>
            <wp:docPr id="4" name="Picture 4" descr="seal_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_m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18CB">
        <w:rPr>
          <w:rFonts w:ascii="Arial" w:eastAsia="Times New Roman" w:hAnsi="Arial" w:cs="Arial"/>
          <w:b/>
          <w:snapToGrid w:val="0"/>
          <w:color w:val="000000"/>
          <w:sz w:val="24"/>
          <w:szCs w:val="24"/>
        </w:rPr>
        <w:t xml:space="preserve">STATE OF MAINE REQUEST FOR </w:t>
      </w:r>
      <w:r w:rsidR="00D33CB3">
        <w:rPr>
          <w:rFonts w:ascii="Arial" w:eastAsia="Times New Roman" w:hAnsi="Arial" w:cs="Arial"/>
          <w:b/>
          <w:snapToGrid w:val="0"/>
          <w:color w:val="000000"/>
          <w:sz w:val="24"/>
          <w:szCs w:val="24"/>
        </w:rPr>
        <w:t>APPLICATIONS</w:t>
      </w:r>
    </w:p>
    <w:p w14:paraId="1DE8F9B9" w14:textId="371AE19E" w:rsidR="00E25FC1" w:rsidRPr="00C118CB" w:rsidRDefault="00D33CB3" w:rsidP="00E25FC1">
      <w:pPr>
        <w:jc w:val="center"/>
        <w:rPr>
          <w:rFonts w:ascii="Arial" w:eastAsia="Times New Roman" w:hAnsi="Arial" w:cs="Arial"/>
          <w:b/>
          <w:snapToGrid w:val="0"/>
          <w:color w:val="FF0000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napToGrid w:val="0"/>
          <w:color w:val="000000"/>
          <w:sz w:val="24"/>
          <w:szCs w:val="24"/>
          <w:u w:val="single"/>
        </w:rPr>
        <w:t xml:space="preserve">RFA CLARIFICATION </w:t>
      </w:r>
    </w:p>
    <w:p w14:paraId="0DC0EF66" w14:textId="77777777" w:rsidR="00E25FC1" w:rsidRPr="00C118CB" w:rsidRDefault="00E25FC1" w:rsidP="00E25FC1">
      <w:pPr>
        <w:jc w:val="center"/>
        <w:rPr>
          <w:rFonts w:ascii="Arial" w:hAnsi="Arial" w:cs="Arial"/>
        </w:rPr>
      </w:pPr>
    </w:p>
    <w:tbl>
      <w:tblPr>
        <w:tblStyle w:val="TableGrid"/>
        <w:tblW w:w="10170" w:type="dxa"/>
        <w:tblInd w:w="-162" w:type="dxa"/>
        <w:tblLook w:val="04A0" w:firstRow="1" w:lastRow="0" w:firstColumn="1" w:lastColumn="0" w:noHBand="0" w:noVBand="1"/>
      </w:tblPr>
      <w:tblGrid>
        <w:gridCol w:w="3600"/>
        <w:gridCol w:w="6570"/>
      </w:tblGrid>
      <w:tr w:rsidR="00B02C35" w:rsidRPr="00C118CB" w14:paraId="5E0CB11F" w14:textId="77777777" w:rsidTr="00005309">
        <w:tc>
          <w:tcPr>
            <w:tcW w:w="3600" w:type="dxa"/>
          </w:tcPr>
          <w:p w14:paraId="3DACD094" w14:textId="1D83146E" w:rsidR="00B02C35" w:rsidRPr="00C118CB" w:rsidRDefault="00D33CB3" w:rsidP="00B02C3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RFA</w:t>
            </w:r>
            <w:r w:rsidR="00B02C35"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NUMBER AND TITLE:</w:t>
            </w:r>
          </w:p>
        </w:tc>
        <w:tc>
          <w:tcPr>
            <w:tcW w:w="6570" w:type="dxa"/>
            <w:vAlign w:val="center"/>
          </w:tcPr>
          <w:p w14:paraId="29CAA445" w14:textId="638C614F" w:rsidR="00B02C35" w:rsidRPr="00D33CB3" w:rsidRDefault="00D33CB3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D33CB3">
              <w:rPr>
                <w:rFonts w:ascii="Arial" w:hAnsi="Arial" w:cs="Arial"/>
                <w:sz w:val="24"/>
                <w:szCs w:val="24"/>
              </w:rPr>
              <w:t>202207106 – Pre-K Expansion Grant</w:t>
            </w:r>
          </w:p>
        </w:tc>
      </w:tr>
      <w:tr w:rsidR="00B531C0" w:rsidRPr="00C118CB" w14:paraId="3A667632" w14:textId="77777777" w:rsidTr="00874F76">
        <w:tc>
          <w:tcPr>
            <w:tcW w:w="3600" w:type="dxa"/>
          </w:tcPr>
          <w:p w14:paraId="47622DD5" w14:textId="00635B0F" w:rsidR="00B531C0" w:rsidRPr="00C118CB" w:rsidRDefault="00D33CB3" w:rsidP="00B531C0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RFA</w:t>
            </w:r>
            <w:r w:rsidR="00B531C0"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ISSUED BY:</w:t>
            </w:r>
          </w:p>
        </w:tc>
        <w:tc>
          <w:tcPr>
            <w:tcW w:w="6570" w:type="dxa"/>
            <w:vAlign w:val="center"/>
          </w:tcPr>
          <w:p w14:paraId="1C852198" w14:textId="55B92A86" w:rsidR="00B531C0" w:rsidRPr="00D33CB3" w:rsidRDefault="00D33CB3" w:rsidP="00B531C0">
            <w:pPr>
              <w:rPr>
                <w:rFonts w:ascii="Arial" w:hAnsi="Arial" w:cs="Arial"/>
                <w:sz w:val="24"/>
                <w:szCs w:val="24"/>
              </w:rPr>
            </w:pPr>
            <w:r w:rsidRPr="00D33CB3">
              <w:rPr>
                <w:rFonts w:ascii="Arial" w:hAnsi="Arial" w:cs="Arial"/>
                <w:sz w:val="24"/>
                <w:szCs w:val="24"/>
              </w:rPr>
              <w:t xml:space="preserve">Department of Education </w:t>
            </w:r>
          </w:p>
        </w:tc>
      </w:tr>
      <w:tr w:rsidR="00B02C35" w:rsidRPr="00C118CB" w14:paraId="6AC79E99" w14:textId="77777777" w:rsidTr="00990843">
        <w:tc>
          <w:tcPr>
            <w:tcW w:w="3600" w:type="dxa"/>
          </w:tcPr>
          <w:p w14:paraId="27F3EC19" w14:textId="73385FC2" w:rsidR="00B02C35" w:rsidRPr="00C118CB" w:rsidRDefault="00D33CB3" w:rsidP="00B02C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CLARIFICATION</w:t>
            </w:r>
            <w:r w:rsidR="00B02C35"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DATE:</w:t>
            </w:r>
          </w:p>
        </w:tc>
        <w:tc>
          <w:tcPr>
            <w:tcW w:w="6570" w:type="dxa"/>
          </w:tcPr>
          <w:p w14:paraId="53B53BE5" w14:textId="4B28CC8F" w:rsidR="00B02C35" w:rsidRPr="00232D3C" w:rsidRDefault="0010045A" w:rsidP="00B02C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September</w:t>
            </w:r>
            <w:r w:rsidR="00334EFD">
              <w:rPr>
                <w:rFonts w:ascii="Arial" w:hAnsi="Arial" w:cs="Arial"/>
                <w:sz w:val="24"/>
                <w:szCs w:val="24"/>
              </w:rPr>
              <w:t xml:space="preserve"> 19,</w:t>
            </w:r>
            <w:r w:rsidR="00BA1C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4EFD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</w:tr>
      <w:tr w:rsidR="00B02C35" w:rsidRPr="00C118CB" w14:paraId="073513B1" w14:textId="77777777" w:rsidTr="00990843">
        <w:tc>
          <w:tcPr>
            <w:tcW w:w="3600" w:type="dxa"/>
          </w:tcPr>
          <w:p w14:paraId="23DC02A1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PROPOSAL DUE DATE:</w:t>
            </w:r>
          </w:p>
        </w:tc>
        <w:tc>
          <w:tcPr>
            <w:tcW w:w="6570" w:type="dxa"/>
          </w:tcPr>
          <w:p w14:paraId="4A5DAFFB" w14:textId="646C750C" w:rsidR="00B02C35" w:rsidRPr="00D33CB3" w:rsidRDefault="003C2DCB" w:rsidP="00B02C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By </w:t>
            </w:r>
            <w:r w:rsidR="00D33CB3" w:rsidRPr="00D33CB3">
              <w:rPr>
                <w:rFonts w:ascii="Arial" w:hAnsi="Arial" w:cs="Arial"/>
                <w:sz w:val="24"/>
                <w:szCs w:val="24"/>
              </w:rPr>
              <w:t xml:space="preserve">October 13, 2022, </w:t>
            </w:r>
            <w:r w:rsidR="00113AB5">
              <w:rPr>
                <w:rFonts w:ascii="Arial" w:hAnsi="Arial" w:cs="Arial"/>
                <w:sz w:val="24"/>
                <w:szCs w:val="24"/>
              </w:rPr>
              <w:t>at</w:t>
            </w:r>
            <w:r w:rsidR="00D33CB3" w:rsidRPr="00D33CB3">
              <w:rPr>
                <w:rFonts w:ascii="Arial" w:hAnsi="Arial" w:cs="Arial"/>
                <w:sz w:val="24"/>
                <w:szCs w:val="24"/>
              </w:rPr>
              <w:t xml:space="preserve"> 11:59 p.m., local time </w:t>
            </w:r>
          </w:p>
        </w:tc>
      </w:tr>
      <w:tr w:rsidR="00B02C35" w:rsidRPr="00C118CB" w14:paraId="0B7EB2CF" w14:textId="77777777" w:rsidTr="004A606C">
        <w:tc>
          <w:tcPr>
            <w:tcW w:w="3600" w:type="dxa"/>
          </w:tcPr>
          <w:p w14:paraId="04766E33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PROPOSALS DUE TO:</w:t>
            </w:r>
          </w:p>
        </w:tc>
        <w:tc>
          <w:tcPr>
            <w:tcW w:w="6570" w:type="dxa"/>
            <w:vAlign w:val="center"/>
          </w:tcPr>
          <w:p w14:paraId="33C0EE32" w14:textId="565940C8" w:rsidR="00B02C35" w:rsidRPr="00C118CB" w:rsidRDefault="009976EA" w:rsidP="00B02C35">
            <w:pPr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B531C0" w:rsidRPr="00B51518">
                <w:rPr>
                  <w:rStyle w:val="Hyperlink"/>
                  <w:rFonts w:ascii="Arial" w:hAnsi="Arial" w:cs="Arial"/>
                  <w:sz w:val="24"/>
                  <w:szCs w:val="24"/>
                </w:rPr>
                <w:t>Proposals@maine.gov</w:t>
              </w:r>
            </w:hyperlink>
          </w:p>
        </w:tc>
      </w:tr>
      <w:tr w:rsidR="00B02C35" w:rsidRPr="00C118CB" w14:paraId="57843C41" w14:textId="77777777" w:rsidTr="00990843">
        <w:tc>
          <w:tcPr>
            <w:tcW w:w="10170" w:type="dxa"/>
            <w:gridSpan w:val="2"/>
          </w:tcPr>
          <w:p w14:paraId="169E5CFC" w14:textId="77777777" w:rsidR="00B02C35" w:rsidRPr="00C118CB" w:rsidRDefault="00B02C35" w:rsidP="00B02C3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61E259" w14:textId="0EB7A1C0" w:rsidR="00B02C35" w:rsidRPr="00C118CB" w:rsidRDefault="00D33CB3" w:rsidP="00B02C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CLARIFICATION OF AMENDMENT #1</w:t>
            </w:r>
            <w:r w:rsidR="00B02C35" w:rsidRPr="00C118C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4A355004" w14:textId="77777777" w:rsidR="00B02C35" w:rsidRPr="00C118CB" w:rsidRDefault="00B02C35" w:rsidP="00B02C3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4B8191" w14:textId="4B6902C4" w:rsidR="00B02C35" w:rsidRPr="00C118CB" w:rsidRDefault="00D33CB3" w:rsidP="00B02C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Amendment #1, posted o</w:t>
            </w:r>
            <w:r w:rsidR="0041339D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 August 23, 2022, replaced the originally published Application in its entirety. </w:t>
            </w:r>
            <w:r w:rsidR="0010468B">
              <w:rPr>
                <w:rFonts w:ascii="Arial" w:hAnsi="Arial" w:cs="Arial"/>
                <w:sz w:val="24"/>
                <w:szCs w:val="24"/>
              </w:rPr>
              <w:t xml:space="preserve">The Budget Forms referenced in the amended Application can be found in the originally posted RFA Document. </w:t>
            </w:r>
          </w:p>
          <w:p w14:paraId="1CBB464A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C35" w:rsidRPr="00C118CB" w14:paraId="1B1391DD" w14:textId="77777777" w:rsidTr="00990843">
        <w:tc>
          <w:tcPr>
            <w:tcW w:w="10170" w:type="dxa"/>
            <w:gridSpan w:val="2"/>
          </w:tcPr>
          <w:p w14:paraId="71466FE4" w14:textId="77777777" w:rsidR="00B02C35" w:rsidRPr="00C118CB" w:rsidRDefault="00B02C35" w:rsidP="00B02C3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363F8466" w14:textId="03454732" w:rsidR="00B02C35" w:rsidRPr="00C118CB" w:rsidRDefault="00B02C35" w:rsidP="00B02C3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All other provisions and clauses of the </w:t>
            </w:r>
            <w:r w:rsidR="00D33CB3">
              <w:rPr>
                <w:rFonts w:ascii="Arial" w:hAnsi="Arial" w:cs="Arial"/>
                <w:b/>
                <w:color w:val="000000"/>
                <w:sz w:val="24"/>
                <w:szCs w:val="24"/>
              </w:rPr>
              <w:t>RFA</w:t>
            </w: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remain unchanged.</w:t>
            </w:r>
          </w:p>
          <w:p w14:paraId="3DC71F96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CF92FE" w14:textId="77777777" w:rsidR="00E25FC1" w:rsidRPr="00C118CB" w:rsidRDefault="00E25FC1">
      <w:pPr>
        <w:rPr>
          <w:rFonts w:ascii="Arial" w:hAnsi="Arial" w:cs="Arial"/>
        </w:rPr>
      </w:pPr>
    </w:p>
    <w:p w14:paraId="677E49F9" w14:textId="77777777" w:rsidR="00C118CB" w:rsidRPr="00C118CB" w:rsidRDefault="00C118CB">
      <w:pPr>
        <w:rPr>
          <w:rFonts w:ascii="Arial" w:hAnsi="Arial" w:cs="Arial"/>
        </w:rPr>
      </w:pPr>
    </w:p>
    <w:sectPr w:rsidR="00C118CB" w:rsidRPr="00C118CB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D4F22" w14:textId="77777777" w:rsidR="005B35F1" w:rsidRDefault="005B35F1" w:rsidP="009A0B7F">
      <w:pPr>
        <w:spacing w:after="0" w:line="240" w:lineRule="auto"/>
      </w:pPr>
      <w:r>
        <w:separator/>
      </w:r>
    </w:p>
  </w:endnote>
  <w:endnote w:type="continuationSeparator" w:id="0">
    <w:p w14:paraId="2471F255" w14:textId="77777777" w:rsidR="005B35F1" w:rsidRDefault="005B35F1" w:rsidP="009A0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36FD0" w14:textId="48EBB2C0" w:rsidR="009A0B7F" w:rsidRPr="00DA2A5D" w:rsidRDefault="00B02C35">
    <w:pPr>
      <w:pStyle w:val="Footer"/>
      <w:rPr>
        <w:rFonts w:ascii="Arial" w:hAnsi="Arial" w:cs="Arial"/>
      </w:rPr>
    </w:pPr>
    <w:r w:rsidRPr="00DA2A5D">
      <w:rPr>
        <w:rFonts w:ascii="Arial" w:hAnsi="Arial" w:cs="Arial"/>
      </w:rPr>
      <w:t xml:space="preserve">Rev. </w:t>
    </w:r>
    <w:r w:rsidR="00DA2A5D">
      <w:rPr>
        <w:rFonts w:ascii="Arial" w:hAnsi="Arial" w:cs="Arial"/>
      </w:rPr>
      <w:t>7/15/2019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2063B" w14:textId="77777777" w:rsidR="005B35F1" w:rsidRDefault="005B35F1" w:rsidP="009A0B7F">
      <w:pPr>
        <w:spacing w:after="0" w:line="240" w:lineRule="auto"/>
      </w:pPr>
      <w:r>
        <w:separator/>
      </w:r>
    </w:p>
  </w:footnote>
  <w:footnote w:type="continuationSeparator" w:id="0">
    <w:p w14:paraId="552534F6" w14:textId="77777777" w:rsidR="005B35F1" w:rsidRDefault="005B35F1" w:rsidP="009A0B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C1"/>
    <w:rsid w:val="0010045A"/>
    <w:rsid w:val="0010468B"/>
    <w:rsid w:val="00113AB5"/>
    <w:rsid w:val="00132246"/>
    <w:rsid w:val="00232D3C"/>
    <w:rsid w:val="00284492"/>
    <w:rsid w:val="002E1909"/>
    <w:rsid w:val="00334EFD"/>
    <w:rsid w:val="003A0ED9"/>
    <w:rsid w:val="003C2DCB"/>
    <w:rsid w:val="003C664A"/>
    <w:rsid w:val="0041339D"/>
    <w:rsid w:val="004140D6"/>
    <w:rsid w:val="004F30B3"/>
    <w:rsid w:val="00521F49"/>
    <w:rsid w:val="005A69A6"/>
    <w:rsid w:val="005B35F1"/>
    <w:rsid w:val="007351DF"/>
    <w:rsid w:val="0081650E"/>
    <w:rsid w:val="0088109F"/>
    <w:rsid w:val="008A3C2E"/>
    <w:rsid w:val="008C3A77"/>
    <w:rsid w:val="008D17F1"/>
    <w:rsid w:val="00990843"/>
    <w:rsid w:val="009976EA"/>
    <w:rsid w:val="009A0B7F"/>
    <w:rsid w:val="009B6A5C"/>
    <w:rsid w:val="00B02C35"/>
    <w:rsid w:val="00B531C0"/>
    <w:rsid w:val="00BA1C84"/>
    <w:rsid w:val="00C118CB"/>
    <w:rsid w:val="00CA1F1D"/>
    <w:rsid w:val="00D33CB3"/>
    <w:rsid w:val="00D60B3F"/>
    <w:rsid w:val="00D75239"/>
    <w:rsid w:val="00DA2A5D"/>
    <w:rsid w:val="00DE5EC6"/>
    <w:rsid w:val="00E1042E"/>
    <w:rsid w:val="00E25FC1"/>
    <w:rsid w:val="00EC4A98"/>
    <w:rsid w:val="00FC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01882"/>
  <w15:docId w15:val="{891F0743-5AE9-4D5C-92D7-C501E64E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E25F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5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5FC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FC1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8C3A7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A0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B7F"/>
  </w:style>
  <w:style w:type="paragraph" w:styleId="Footer">
    <w:name w:val="footer"/>
    <w:basedOn w:val="Normal"/>
    <w:link w:val="FooterChar"/>
    <w:uiPriority w:val="99"/>
    <w:unhideWhenUsed/>
    <w:rsid w:val="009A0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B7F"/>
  </w:style>
  <w:style w:type="character" w:styleId="Hyperlink">
    <w:name w:val="Hyperlink"/>
    <w:uiPriority w:val="99"/>
    <w:rsid w:val="00B531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Proposals@maine.gov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BD94471294E145B554B2D0065C8B4D" ma:contentTypeVersion="6" ma:contentTypeDescription="Create a new document." ma:contentTypeScope="" ma:versionID="ff433ad482e4d09f515ee2732643dbec">
  <xsd:schema xmlns:xsd="http://www.w3.org/2001/XMLSchema" xmlns:xs="http://www.w3.org/2001/XMLSchema" xmlns:p="http://schemas.microsoft.com/office/2006/metadata/properties" xmlns:ns2="9d27863b-4e69-4dff-a9ce-5df96185ebec" xmlns:ns3="5b76b4f6-805a-482b-9ef9-49925084e9af" targetNamespace="http://schemas.microsoft.com/office/2006/metadata/properties" ma:root="true" ma:fieldsID="ba96e6ead693a7df94831776f13a387a" ns2:_="" ns3:_="">
    <xsd:import namespace="9d27863b-4e69-4dff-a9ce-5df96185ebec"/>
    <xsd:import namespace="5b76b4f6-805a-482b-9ef9-49925084e9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7863b-4e69-4dff-a9ce-5df96185e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6b4f6-805a-482b-9ef9-49925084e9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EC21BB-F758-4A6F-BBE5-001D42F812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186AC5-FA73-4FA0-8CBE-1318441292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D427CB-68CE-4965-8983-B26F39827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7863b-4e69-4dff-a9ce-5df96185ebec"/>
    <ds:schemaRef ds:uri="5b76b4f6-805a-482b-9ef9-49925084e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Baron, Denice M</dc:creator>
  <cp:lastModifiedBy>Cotnoir, Jeff</cp:lastModifiedBy>
  <cp:revision>4</cp:revision>
  <dcterms:created xsi:type="dcterms:W3CDTF">2022-09-19T18:10:00Z</dcterms:created>
  <dcterms:modified xsi:type="dcterms:W3CDTF">2022-09-19T18:11:00Z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0x010100C3BD94471294E145B554B2D0065C8B4D</vt:lpwstr>
  </property>
</Properties>
</file>