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184438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184438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438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0C7850A" w:rsidR="00E25FC1" w:rsidRPr="00184438" w:rsidRDefault="00184438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184438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184438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BA67F8" w:rsidRPr="00184438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184438" w:rsidRDefault="00E25FC1" w:rsidP="00E25FC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184438" w:rsidRPr="00184438" w14:paraId="5E0CB11F" w14:textId="77777777" w:rsidTr="00005309">
        <w:tc>
          <w:tcPr>
            <w:tcW w:w="3600" w:type="dxa"/>
          </w:tcPr>
          <w:p w14:paraId="3DACD094" w14:textId="2B880F0A" w:rsidR="00184438" w:rsidRPr="00184438" w:rsidRDefault="00184438" w:rsidP="001844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1844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65BE1FDD" w14:textId="77777777" w:rsidR="00184438" w:rsidRPr="00184438" w:rsidRDefault="00184438" w:rsidP="00184438">
            <w:pPr>
              <w:pStyle w:val="DefaultText"/>
              <w:widowControl/>
              <w:rPr>
                <w:rStyle w:val="InitialStyle"/>
                <w:rFonts w:ascii="Arial" w:hAnsi="Arial" w:cs="Arial"/>
              </w:rPr>
            </w:pPr>
            <w:r w:rsidRPr="00184438">
              <w:rPr>
                <w:rStyle w:val="InitialStyle"/>
                <w:rFonts w:ascii="Arial" w:hAnsi="Arial" w:cs="Arial"/>
              </w:rPr>
              <w:t>202205086 - Diversity, Equity, Inclusion and Belonging Communities of Practice,</w:t>
            </w:r>
          </w:p>
          <w:p w14:paraId="29CAA445" w14:textId="49D95B45" w:rsidR="00184438" w:rsidRPr="00184438" w:rsidRDefault="00184438" w:rsidP="001844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4438">
              <w:rPr>
                <w:rStyle w:val="InitialStyle"/>
                <w:rFonts w:ascii="Arial" w:hAnsi="Arial" w:cs="Arial"/>
                <w:sz w:val="24"/>
                <w:szCs w:val="24"/>
              </w:rPr>
              <w:t>FY2023 Application</w:t>
            </w:r>
          </w:p>
        </w:tc>
      </w:tr>
      <w:tr w:rsidR="00B531C0" w:rsidRPr="00184438" w14:paraId="3A667632" w14:textId="77777777" w:rsidTr="00874F76">
        <w:tc>
          <w:tcPr>
            <w:tcW w:w="3600" w:type="dxa"/>
          </w:tcPr>
          <w:p w14:paraId="47622DD5" w14:textId="60194AA8" w:rsidR="00B531C0" w:rsidRPr="00184438" w:rsidRDefault="00184438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1844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5FE86B57" w:rsidR="00B531C0" w:rsidRPr="00184438" w:rsidRDefault="00C43829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4438">
              <w:rPr>
                <w:rFonts w:ascii="Arial" w:hAnsi="Arial" w:cs="Arial"/>
                <w:sz w:val="24"/>
                <w:szCs w:val="24"/>
              </w:rPr>
              <w:t xml:space="preserve">Department of Economic and Community Development </w:t>
            </w:r>
          </w:p>
        </w:tc>
      </w:tr>
      <w:tr w:rsidR="00B02C35" w:rsidRPr="00184438" w14:paraId="6AC79E99" w14:textId="77777777" w:rsidTr="00990843">
        <w:tc>
          <w:tcPr>
            <w:tcW w:w="3600" w:type="dxa"/>
          </w:tcPr>
          <w:p w14:paraId="27F3EC19" w14:textId="77777777" w:rsidR="00B02C35" w:rsidRPr="0018443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4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6DF44BA" w:rsidR="00B02C35" w:rsidRPr="00184438" w:rsidRDefault="000E120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4438">
              <w:rPr>
                <w:rFonts w:ascii="Arial" w:hAnsi="Arial" w:cs="Arial"/>
                <w:sz w:val="24"/>
                <w:szCs w:val="24"/>
              </w:rPr>
              <w:t>August</w:t>
            </w:r>
            <w:r w:rsidR="00184438" w:rsidRPr="00184438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Pr="00184438">
              <w:rPr>
                <w:rFonts w:ascii="Arial" w:hAnsi="Arial" w:cs="Arial"/>
                <w:sz w:val="24"/>
                <w:szCs w:val="24"/>
              </w:rPr>
              <w:t>, 2022</w:t>
            </w:r>
          </w:p>
        </w:tc>
      </w:tr>
      <w:tr w:rsidR="00B02C35" w:rsidRPr="00184438" w14:paraId="073513B1" w14:textId="77777777" w:rsidTr="00990843">
        <w:tc>
          <w:tcPr>
            <w:tcW w:w="3600" w:type="dxa"/>
          </w:tcPr>
          <w:p w14:paraId="23DC02A1" w14:textId="77777777" w:rsidR="00B02C35" w:rsidRPr="0018443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4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7C75CA2" w:rsidR="00B02C35" w:rsidRPr="00184438" w:rsidRDefault="00184438" w:rsidP="00B02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438">
              <w:rPr>
                <w:rFonts w:ascii="Arial" w:hAnsi="Arial" w:cs="Arial"/>
                <w:sz w:val="24"/>
                <w:szCs w:val="24"/>
              </w:rPr>
              <w:t xml:space="preserve">August 12, 2022 </w:t>
            </w:r>
            <w:r w:rsidRPr="0018443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1844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 amended</w:t>
            </w:r>
            <w:r w:rsidRPr="0018443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02C35" w:rsidRPr="00184438" w14:paraId="0B7EB2CF" w14:textId="77777777" w:rsidTr="004A606C">
        <w:tc>
          <w:tcPr>
            <w:tcW w:w="3600" w:type="dxa"/>
          </w:tcPr>
          <w:p w14:paraId="04766E33" w14:textId="77777777" w:rsidR="00B02C35" w:rsidRPr="0018443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4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184438" w:rsidRDefault="00184438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18443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184438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184438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4E64795" w:rsidR="00B02C35" w:rsidRPr="0018443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4438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184438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184438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184438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4AF523" w14:textId="0B8A79A1" w:rsidR="00184438" w:rsidRDefault="00184438" w:rsidP="00184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Application Submission Deadline is revised</w:t>
            </w:r>
          </w:p>
          <w:p w14:paraId="53C5E2CB" w14:textId="601463F1" w:rsidR="00B02C35" w:rsidRPr="00184438" w:rsidRDefault="000E120A" w:rsidP="001844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4438">
              <w:rPr>
                <w:rFonts w:ascii="Arial" w:hAnsi="Arial" w:cs="Arial"/>
                <w:sz w:val="24"/>
                <w:szCs w:val="24"/>
              </w:rPr>
              <w:t>Appendix D is replaced in its entirety</w:t>
            </w:r>
            <w:r w:rsidR="00184438" w:rsidRPr="00184438">
              <w:rPr>
                <w:rFonts w:ascii="Arial" w:hAnsi="Arial" w:cs="Arial"/>
                <w:sz w:val="24"/>
                <w:szCs w:val="24"/>
              </w:rPr>
              <w:t>.</w:t>
            </w:r>
            <w:r w:rsidRPr="001844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1EB966" w14:textId="2F087D57" w:rsidR="00B02C35" w:rsidRPr="0018443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18443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184438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184438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8947DBA" w:rsidR="00B02C35" w:rsidRPr="00184438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84438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184438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184438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184438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51D48D5F" w:rsidR="00B02C35" w:rsidRPr="00184438" w:rsidRDefault="00184438" w:rsidP="00184438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Style w:val="normaltextrun"/>
                <w:rFonts w:ascii="Arial" w:hAnsi="Arial" w:cs="Arial"/>
                <w:bCs/>
                <w:sz w:val="24"/>
                <w:szCs w:val="24"/>
              </w:rPr>
            </w:pPr>
            <w:r w:rsidRPr="00184438">
              <w:rPr>
                <w:rFonts w:ascii="Arial" w:hAnsi="Arial" w:cs="Arial"/>
                <w:bCs/>
                <w:sz w:val="24"/>
                <w:szCs w:val="24"/>
              </w:rPr>
              <w:t xml:space="preserve">All references to Application Submission Deadline are changed to </w:t>
            </w:r>
            <w:r w:rsidRPr="00184438">
              <w:rPr>
                <w:rFonts w:ascii="Arial" w:hAnsi="Arial" w:cs="Arial"/>
                <w:b/>
                <w:sz w:val="24"/>
                <w:szCs w:val="24"/>
              </w:rPr>
              <w:t xml:space="preserve">August 12, 2022, </w:t>
            </w:r>
            <w:r w:rsidRPr="00184438">
              <w:rPr>
                <w:rStyle w:val="normaltextrun"/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no later than 11:59 p.m., local time</w:t>
            </w:r>
            <w:r w:rsidRPr="0018443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2406501" w14:textId="2BBE8C95" w:rsidR="00184438" w:rsidRDefault="00184438" w:rsidP="00184438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revised </w:t>
            </w:r>
            <w:r w:rsidRPr="00184438">
              <w:rPr>
                <w:rFonts w:ascii="Arial" w:hAnsi="Arial" w:cs="Arial"/>
                <w:bCs/>
                <w:sz w:val="24"/>
                <w:szCs w:val="24"/>
              </w:rPr>
              <w:t>Appendix 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can be accessed by clicking on the icon below:</w:t>
            </w:r>
          </w:p>
          <w:p w14:paraId="4823EAA6" w14:textId="36A529DE" w:rsidR="00184438" w:rsidRDefault="00184438" w:rsidP="0018443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43FA6B" w14:textId="3FEAD3BB" w:rsidR="00184438" w:rsidRDefault="00184438" w:rsidP="0018443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C98653" w14:textId="77777777" w:rsidR="00184438" w:rsidRDefault="00184438" w:rsidP="0018443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bookmarkStart w:id="0" w:name="_MON_1721110952"/>
          <w:bookmarkEnd w:id="0"/>
          <w:p w14:paraId="08602CE5" w14:textId="3B97B69C" w:rsidR="00184438" w:rsidRPr="00184438" w:rsidRDefault="00184438" w:rsidP="0018443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object w:dxaOrig="1544" w:dyaOrig="998" w14:anchorId="46455C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2" o:title=""/>
                </v:shape>
                <o:OLEObject Type="Embed" ProgID="Word.Document.12" ShapeID="_x0000_i1025" DrawAspect="Icon" ObjectID="_1721111049" r:id="rId13">
                  <o:FieldCodes>\s</o:FieldCodes>
                </o:OLEObject>
              </w:object>
            </w:r>
          </w:p>
          <w:p w14:paraId="5B75494F" w14:textId="77777777" w:rsidR="00B02C35" w:rsidRPr="00184438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184438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184438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18443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184438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184438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4DFEE13" w:rsidR="00B02C35" w:rsidRPr="00184438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844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184438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18443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184438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184438" w:rsidRDefault="00E25FC1">
      <w:pPr>
        <w:rPr>
          <w:rFonts w:ascii="Arial" w:hAnsi="Arial" w:cs="Arial"/>
          <w:sz w:val="24"/>
          <w:szCs w:val="24"/>
        </w:rPr>
      </w:pPr>
    </w:p>
    <w:p w14:paraId="677E49F9" w14:textId="77777777" w:rsidR="00C118CB" w:rsidRPr="00184438" w:rsidRDefault="00C118CB">
      <w:pPr>
        <w:rPr>
          <w:rFonts w:ascii="Arial" w:hAnsi="Arial" w:cs="Arial"/>
          <w:sz w:val="24"/>
          <w:szCs w:val="24"/>
        </w:rPr>
      </w:pPr>
    </w:p>
    <w:sectPr w:rsidR="00C118CB" w:rsidRPr="0018443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50934"/>
    <w:multiLevelType w:val="hybridMultilevel"/>
    <w:tmpl w:val="8D581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800B8"/>
    <w:multiLevelType w:val="hybridMultilevel"/>
    <w:tmpl w:val="0CBA9C9C"/>
    <w:lvl w:ilvl="0" w:tplc="AB3CCB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E120A"/>
    <w:rsid w:val="00132246"/>
    <w:rsid w:val="00184438"/>
    <w:rsid w:val="001A24D1"/>
    <w:rsid w:val="00284492"/>
    <w:rsid w:val="00346706"/>
    <w:rsid w:val="003A0ED9"/>
    <w:rsid w:val="003C664A"/>
    <w:rsid w:val="004F30B3"/>
    <w:rsid w:val="00521F49"/>
    <w:rsid w:val="00703E9D"/>
    <w:rsid w:val="007351DF"/>
    <w:rsid w:val="0081650E"/>
    <w:rsid w:val="008571DC"/>
    <w:rsid w:val="0088109F"/>
    <w:rsid w:val="008A3C2E"/>
    <w:rsid w:val="008C3A77"/>
    <w:rsid w:val="008C5C17"/>
    <w:rsid w:val="008D17F1"/>
    <w:rsid w:val="00990843"/>
    <w:rsid w:val="009A0B7F"/>
    <w:rsid w:val="009E5B05"/>
    <w:rsid w:val="00B02C35"/>
    <w:rsid w:val="00B531C0"/>
    <w:rsid w:val="00BA67F8"/>
    <w:rsid w:val="00C118CB"/>
    <w:rsid w:val="00C43829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E9D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link w:val="DefaultTextChar"/>
    <w:rsid w:val="00184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184438"/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184438"/>
  </w:style>
  <w:style w:type="paragraph" w:styleId="ListParagraph">
    <w:name w:val="List Paragraph"/>
    <w:basedOn w:val="Normal"/>
    <w:uiPriority w:val="34"/>
    <w:qFormat/>
    <w:rsid w:val="00184438"/>
    <w:pPr>
      <w:ind w:left="720"/>
      <w:contextualSpacing/>
    </w:pPr>
  </w:style>
  <w:style w:type="character" w:customStyle="1" w:styleId="normaltextrun">
    <w:name w:val="normaltextrun"/>
    <w:basedOn w:val="DefaultParagraphFont"/>
    <w:rsid w:val="0018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5b76b4f6-805a-482b-9ef9-49925084e9a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27863b-4e69-4dff-a9ce-5df96185ebe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Cotnoir, Jeff</cp:lastModifiedBy>
  <cp:revision>2</cp:revision>
  <dcterms:created xsi:type="dcterms:W3CDTF">2022-08-04T13:38:00Z</dcterms:created>
  <dcterms:modified xsi:type="dcterms:W3CDTF">2022-08-04T13:38:00Z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