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0431F5" w14:textId="7B2CF5B9" w:rsidR="006D16E2" w:rsidRPr="00BF5C42" w:rsidRDefault="006D16E2" w:rsidP="006D16E2">
      <w:pPr>
        <w:pStyle w:val="Title"/>
        <w:spacing w:after="0" w:line="240" w:lineRule="auto"/>
        <w:jc w:val="center"/>
        <w:rPr>
          <w:rFonts w:ascii="Arial" w:hAnsi="Arial" w:cs="Arial"/>
          <w:sz w:val="36"/>
          <w:szCs w:val="36"/>
        </w:rPr>
      </w:pPr>
      <w:r>
        <w:rPr>
          <w:rFonts w:ascii="Arial" w:hAnsi="Arial" w:cs="Arial"/>
          <w:sz w:val="36"/>
          <w:szCs w:val="36"/>
        </w:rPr>
        <w:t xml:space="preserve">RFA # </w:t>
      </w:r>
      <w:r w:rsidR="008E2D46">
        <w:rPr>
          <w:rFonts w:ascii="Arial" w:hAnsi="Arial" w:cs="Arial"/>
          <w:sz w:val="36"/>
          <w:szCs w:val="36"/>
        </w:rPr>
        <w:t>202201008</w:t>
      </w:r>
    </w:p>
    <w:p w14:paraId="0AFD44F8" w14:textId="77777777" w:rsidR="006D16E2" w:rsidRPr="00BF5C42" w:rsidRDefault="006D16E2" w:rsidP="006D16E2">
      <w:pPr>
        <w:pStyle w:val="Title"/>
        <w:spacing w:after="0" w:line="240" w:lineRule="auto"/>
        <w:jc w:val="center"/>
        <w:rPr>
          <w:rFonts w:ascii="Arial" w:hAnsi="Arial" w:cs="Arial"/>
          <w:sz w:val="36"/>
          <w:szCs w:val="36"/>
        </w:rPr>
      </w:pPr>
      <w:r w:rsidRPr="00BF5C42">
        <w:rPr>
          <w:rFonts w:ascii="Arial" w:hAnsi="Arial" w:cs="Arial"/>
          <w:sz w:val="36"/>
          <w:szCs w:val="36"/>
        </w:rPr>
        <w:t>Specialty Crop Block Grant</w:t>
      </w:r>
    </w:p>
    <w:p w14:paraId="314BA414" w14:textId="77777777" w:rsidR="006D16E2" w:rsidRPr="00BF5C42" w:rsidRDefault="006D16E2" w:rsidP="006D16E2">
      <w:pPr>
        <w:pStyle w:val="Title"/>
        <w:spacing w:after="0" w:line="240" w:lineRule="auto"/>
        <w:jc w:val="center"/>
        <w:rPr>
          <w:rFonts w:ascii="Arial" w:hAnsi="Arial" w:cs="Arial"/>
          <w:sz w:val="36"/>
          <w:szCs w:val="36"/>
        </w:rPr>
      </w:pPr>
      <w:r w:rsidRPr="00BF5C42">
        <w:rPr>
          <w:rFonts w:ascii="Arial" w:hAnsi="Arial" w:cs="Arial"/>
          <w:sz w:val="36"/>
          <w:szCs w:val="36"/>
        </w:rPr>
        <w:t>Application Cover Page</w:t>
      </w:r>
    </w:p>
    <w:tbl>
      <w:tblPr>
        <w:tblW w:w="10410" w:type="dxa"/>
        <w:tblInd w:w="-43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20" w:type="dxa"/>
          <w:right w:w="120" w:type="dxa"/>
        </w:tblCellMar>
        <w:tblLook w:val="00A0" w:firstRow="1" w:lastRow="0" w:firstColumn="1" w:lastColumn="0" w:noHBand="0" w:noVBand="0"/>
      </w:tblPr>
      <w:tblGrid>
        <w:gridCol w:w="737"/>
        <w:gridCol w:w="3373"/>
        <w:gridCol w:w="1324"/>
        <w:gridCol w:w="1105"/>
        <w:gridCol w:w="3871"/>
      </w:tblGrid>
      <w:tr w:rsidR="006D16E2" w:rsidRPr="00BF5C42" w14:paraId="58588589" w14:textId="77777777" w:rsidTr="00FD01B6">
        <w:trPr>
          <w:cantSplit/>
          <w:trHeight w:val="342"/>
        </w:trPr>
        <w:tc>
          <w:tcPr>
            <w:tcW w:w="4110" w:type="dxa"/>
            <w:gridSpan w:val="2"/>
            <w:shd w:val="clear" w:color="auto" w:fill="4F81BD"/>
            <w:vAlign w:val="center"/>
            <w:hideMark/>
          </w:tcPr>
          <w:p w14:paraId="3DE25FC5" w14:textId="77777777" w:rsidR="006D16E2" w:rsidRPr="00BF5C42" w:rsidRDefault="006D16E2" w:rsidP="00FD01B6">
            <w:pPr>
              <w:spacing w:before="0" w:after="0" w:line="256" w:lineRule="auto"/>
              <w:rPr>
                <w:rFonts w:ascii="Arial" w:hAnsi="Arial" w:cs="Arial"/>
                <w:b/>
                <w:color w:val="FFFFFF" w:themeColor="background1"/>
                <w:sz w:val="24"/>
                <w:szCs w:val="24"/>
              </w:rPr>
            </w:pPr>
            <w:r w:rsidRPr="00BF5C42">
              <w:rPr>
                <w:rFonts w:ascii="Arial" w:hAnsi="Arial" w:cs="Arial"/>
                <w:b/>
                <w:color w:val="FFFFFF" w:themeColor="background1"/>
                <w:sz w:val="24"/>
                <w:szCs w:val="24"/>
              </w:rPr>
              <w:t>Applicant’s Organization Name:</w:t>
            </w:r>
          </w:p>
        </w:tc>
        <w:sdt>
          <w:sdtPr>
            <w:rPr>
              <w:rStyle w:val="Style1"/>
            </w:rPr>
            <w:id w:val="131218071"/>
            <w:placeholder>
              <w:docPart w:val="415BFFFDCCF249B4A7168F2AE64857A6"/>
            </w:placeholder>
            <w:showingPlcHdr/>
          </w:sdtPr>
          <w:sdtEndPr>
            <w:rPr>
              <w:rStyle w:val="DefaultParagraphFont"/>
              <w:rFonts w:asciiTheme="minorHAnsi" w:hAnsiTheme="minorHAnsi" w:cs="Arial"/>
              <w:sz w:val="20"/>
              <w:szCs w:val="24"/>
            </w:rPr>
          </w:sdtEndPr>
          <w:sdtContent>
            <w:tc>
              <w:tcPr>
                <w:tcW w:w="6300" w:type="dxa"/>
                <w:gridSpan w:val="3"/>
                <w:vAlign w:val="center"/>
              </w:tcPr>
              <w:p w14:paraId="3080CD80" w14:textId="77777777" w:rsidR="006D16E2" w:rsidRPr="00976561" w:rsidRDefault="006D16E2" w:rsidP="00FD01B6">
                <w:pPr>
                  <w:spacing w:before="0" w:after="0" w:line="256" w:lineRule="auto"/>
                  <w:rPr>
                    <w:rFonts w:ascii="Arial" w:hAnsi="Arial" w:cs="Arial"/>
                    <w:sz w:val="24"/>
                    <w:szCs w:val="24"/>
                  </w:rPr>
                </w:pPr>
                <w:r w:rsidRPr="00BF5C42">
                  <w:rPr>
                    <w:rStyle w:val="PlaceholderText"/>
                    <w:rFonts w:ascii="Arial" w:hAnsi="Arial" w:cs="Arial"/>
                  </w:rPr>
                  <w:t>Click or tap here to enter text.</w:t>
                </w:r>
              </w:p>
            </w:tc>
          </w:sdtContent>
        </w:sdt>
      </w:tr>
      <w:tr w:rsidR="006D16E2" w:rsidRPr="00BF5C42" w14:paraId="1C5A45A8" w14:textId="77777777" w:rsidTr="00FD01B6">
        <w:trPr>
          <w:cantSplit/>
          <w:trHeight w:val="342"/>
        </w:trPr>
        <w:tc>
          <w:tcPr>
            <w:tcW w:w="4110" w:type="dxa"/>
            <w:gridSpan w:val="2"/>
            <w:shd w:val="clear" w:color="auto" w:fill="4F81BD"/>
            <w:vAlign w:val="center"/>
            <w:hideMark/>
          </w:tcPr>
          <w:p w14:paraId="5707B109" w14:textId="77777777" w:rsidR="006D16E2" w:rsidRPr="00BF5C42" w:rsidRDefault="006D16E2" w:rsidP="00FD01B6">
            <w:pPr>
              <w:spacing w:before="0" w:after="0" w:line="256" w:lineRule="auto"/>
              <w:rPr>
                <w:rFonts w:ascii="Arial" w:hAnsi="Arial" w:cs="Arial"/>
                <w:b/>
                <w:color w:val="FFFFFF" w:themeColor="background1"/>
                <w:sz w:val="24"/>
                <w:szCs w:val="24"/>
              </w:rPr>
            </w:pPr>
            <w:r w:rsidRPr="00BF5C42">
              <w:rPr>
                <w:rFonts w:ascii="Arial" w:hAnsi="Arial" w:cs="Arial"/>
                <w:b/>
                <w:color w:val="FFFFFF" w:themeColor="background1"/>
                <w:sz w:val="24"/>
                <w:szCs w:val="24"/>
              </w:rPr>
              <w:t>Name of Proposal</w:t>
            </w:r>
          </w:p>
        </w:tc>
        <w:sdt>
          <w:sdtPr>
            <w:rPr>
              <w:rFonts w:ascii="Arial" w:hAnsi="Arial" w:cs="Arial"/>
              <w:sz w:val="24"/>
              <w:szCs w:val="24"/>
            </w:rPr>
            <w:id w:val="-1504126394"/>
            <w:placeholder>
              <w:docPart w:val="81279FDCDDA743B2861E702295DC1A14"/>
            </w:placeholder>
            <w:showingPlcHdr/>
          </w:sdtPr>
          <w:sdtEndPr/>
          <w:sdtContent>
            <w:tc>
              <w:tcPr>
                <w:tcW w:w="6300" w:type="dxa"/>
                <w:gridSpan w:val="3"/>
                <w:vAlign w:val="center"/>
              </w:tcPr>
              <w:p w14:paraId="5D1F7F0F" w14:textId="77777777" w:rsidR="006D16E2" w:rsidRPr="00BF5C42" w:rsidRDefault="006D16E2" w:rsidP="00FD01B6">
                <w:pPr>
                  <w:spacing w:before="0" w:after="0" w:line="256" w:lineRule="auto"/>
                  <w:rPr>
                    <w:rFonts w:ascii="Arial" w:hAnsi="Arial" w:cs="Arial"/>
                    <w:sz w:val="24"/>
                    <w:szCs w:val="24"/>
                  </w:rPr>
                </w:pPr>
                <w:r w:rsidRPr="00BF5C42">
                  <w:rPr>
                    <w:rStyle w:val="PlaceholderText"/>
                    <w:rFonts w:ascii="Arial" w:hAnsi="Arial" w:cs="Arial"/>
                  </w:rPr>
                  <w:t>Click or tap here to enter text.</w:t>
                </w:r>
              </w:p>
            </w:tc>
          </w:sdtContent>
        </w:sdt>
      </w:tr>
      <w:tr w:rsidR="006D16E2" w:rsidRPr="00BF5C42" w14:paraId="284B6265" w14:textId="77777777" w:rsidTr="00FD01B6">
        <w:trPr>
          <w:cantSplit/>
          <w:trHeight w:val="370"/>
        </w:trPr>
        <w:tc>
          <w:tcPr>
            <w:tcW w:w="4110" w:type="dxa"/>
            <w:gridSpan w:val="2"/>
            <w:shd w:val="clear" w:color="auto" w:fill="4F81BD"/>
            <w:vAlign w:val="center"/>
            <w:hideMark/>
          </w:tcPr>
          <w:p w14:paraId="4E2F0463" w14:textId="77777777" w:rsidR="006D16E2" w:rsidRPr="00BF5C42" w:rsidRDefault="006D16E2" w:rsidP="00FD01B6">
            <w:pPr>
              <w:spacing w:before="0" w:after="0" w:line="256" w:lineRule="auto"/>
              <w:rPr>
                <w:rFonts w:ascii="Arial" w:hAnsi="Arial" w:cs="Arial"/>
                <w:b/>
                <w:color w:val="FFFFFF" w:themeColor="background1"/>
                <w:sz w:val="24"/>
                <w:szCs w:val="24"/>
              </w:rPr>
            </w:pPr>
            <w:r w:rsidRPr="00BF5C42">
              <w:rPr>
                <w:rFonts w:ascii="Arial" w:hAnsi="Arial" w:cs="Arial"/>
                <w:b/>
                <w:color w:val="FFFFFF" w:themeColor="background1"/>
                <w:sz w:val="24"/>
                <w:szCs w:val="24"/>
              </w:rPr>
              <w:t>Chief Executive - Name/Title:</w:t>
            </w:r>
          </w:p>
        </w:tc>
        <w:sdt>
          <w:sdtPr>
            <w:rPr>
              <w:rFonts w:ascii="Arial" w:hAnsi="Arial" w:cs="Arial"/>
              <w:sz w:val="24"/>
              <w:szCs w:val="24"/>
            </w:rPr>
            <w:id w:val="-73360841"/>
            <w:placeholder>
              <w:docPart w:val="9DA2E67D08874DF19C47F5D20EE5ABCD"/>
            </w:placeholder>
            <w:showingPlcHdr/>
          </w:sdtPr>
          <w:sdtEndPr/>
          <w:sdtContent>
            <w:tc>
              <w:tcPr>
                <w:tcW w:w="6300" w:type="dxa"/>
                <w:gridSpan w:val="3"/>
                <w:vAlign w:val="center"/>
              </w:tcPr>
              <w:p w14:paraId="7CC8394E" w14:textId="77777777" w:rsidR="006D16E2" w:rsidRPr="00BF5C42" w:rsidRDefault="006D16E2" w:rsidP="00FD01B6">
                <w:pPr>
                  <w:spacing w:before="0" w:after="0" w:line="256" w:lineRule="auto"/>
                  <w:rPr>
                    <w:rFonts w:ascii="Arial" w:hAnsi="Arial" w:cs="Arial"/>
                    <w:sz w:val="24"/>
                    <w:szCs w:val="24"/>
                  </w:rPr>
                </w:pPr>
                <w:r w:rsidRPr="00BF5C42">
                  <w:rPr>
                    <w:rStyle w:val="PlaceholderText"/>
                    <w:rFonts w:ascii="Arial" w:hAnsi="Arial" w:cs="Arial"/>
                  </w:rPr>
                  <w:t>Click or tap here to enter text.</w:t>
                </w:r>
              </w:p>
            </w:tc>
          </w:sdtContent>
        </w:sdt>
      </w:tr>
      <w:tr w:rsidR="006D16E2" w:rsidRPr="00BF5C42" w14:paraId="3D630AEF" w14:textId="77777777" w:rsidTr="00FD01B6">
        <w:trPr>
          <w:cantSplit/>
          <w:trHeight w:val="362"/>
        </w:trPr>
        <w:tc>
          <w:tcPr>
            <w:tcW w:w="737" w:type="dxa"/>
            <w:shd w:val="clear" w:color="auto" w:fill="4F81BD"/>
            <w:vAlign w:val="center"/>
            <w:hideMark/>
          </w:tcPr>
          <w:p w14:paraId="6F0A764F" w14:textId="77777777" w:rsidR="006D16E2" w:rsidRPr="00BF5C42" w:rsidRDefault="006D16E2" w:rsidP="00FD01B6">
            <w:pPr>
              <w:spacing w:before="0" w:after="0" w:line="256" w:lineRule="auto"/>
              <w:rPr>
                <w:rFonts w:ascii="Arial" w:hAnsi="Arial" w:cs="Arial"/>
                <w:b/>
                <w:color w:val="FFFFFF" w:themeColor="background1"/>
                <w:sz w:val="24"/>
                <w:szCs w:val="24"/>
              </w:rPr>
            </w:pPr>
            <w:r w:rsidRPr="00BF5C42">
              <w:rPr>
                <w:rFonts w:ascii="Arial" w:hAnsi="Arial" w:cs="Arial"/>
                <w:b/>
                <w:color w:val="FFFFFF" w:themeColor="background1"/>
                <w:sz w:val="24"/>
                <w:szCs w:val="24"/>
              </w:rPr>
              <w:t>Tel:</w:t>
            </w:r>
          </w:p>
        </w:tc>
        <w:sdt>
          <w:sdtPr>
            <w:rPr>
              <w:rFonts w:ascii="Arial" w:hAnsi="Arial" w:cs="Arial"/>
              <w:sz w:val="24"/>
              <w:szCs w:val="24"/>
            </w:rPr>
            <w:id w:val="-987245152"/>
            <w:placeholder>
              <w:docPart w:val="E5952AF647C74333A339CC151621BC74"/>
            </w:placeholder>
            <w:showingPlcHdr/>
          </w:sdtPr>
          <w:sdtEndPr/>
          <w:sdtContent>
            <w:tc>
              <w:tcPr>
                <w:tcW w:w="4697" w:type="dxa"/>
                <w:gridSpan w:val="2"/>
                <w:vAlign w:val="center"/>
              </w:tcPr>
              <w:p w14:paraId="7F69A8AF" w14:textId="77777777" w:rsidR="006D16E2" w:rsidRPr="00BF5C42" w:rsidRDefault="006D16E2" w:rsidP="00FD01B6">
                <w:pPr>
                  <w:spacing w:before="0" w:after="0" w:line="256" w:lineRule="auto"/>
                  <w:rPr>
                    <w:rFonts w:ascii="Arial" w:hAnsi="Arial" w:cs="Arial"/>
                    <w:sz w:val="24"/>
                    <w:szCs w:val="24"/>
                  </w:rPr>
                </w:pPr>
                <w:r w:rsidRPr="00BF5C42">
                  <w:rPr>
                    <w:rStyle w:val="PlaceholderText"/>
                    <w:rFonts w:ascii="Arial" w:hAnsi="Arial" w:cs="Arial"/>
                  </w:rPr>
                  <w:t>Click or tap here to enter text.</w:t>
                </w:r>
              </w:p>
            </w:tc>
          </w:sdtContent>
        </w:sdt>
        <w:tc>
          <w:tcPr>
            <w:tcW w:w="1105" w:type="dxa"/>
            <w:shd w:val="clear" w:color="auto" w:fill="4F81BD"/>
            <w:vAlign w:val="center"/>
            <w:hideMark/>
          </w:tcPr>
          <w:p w14:paraId="137948AC" w14:textId="77777777" w:rsidR="006D16E2" w:rsidRPr="00BF5C42" w:rsidRDefault="006D16E2" w:rsidP="00FD01B6">
            <w:pPr>
              <w:spacing w:before="0" w:after="0" w:line="256" w:lineRule="auto"/>
              <w:rPr>
                <w:rFonts w:ascii="Arial" w:hAnsi="Arial" w:cs="Arial"/>
                <w:b/>
                <w:color w:val="FFFFFF" w:themeColor="background1"/>
                <w:sz w:val="24"/>
                <w:szCs w:val="24"/>
              </w:rPr>
            </w:pPr>
            <w:r w:rsidRPr="00BF5C42">
              <w:rPr>
                <w:rFonts w:ascii="Arial" w:hAnsi="Arial" w:cs="Arial"/>
                <w:b/>
                <w:color w:val="FFFFFF" w:themeColor="background1"/>
                <w:sz w:val="24"/>
                <w:szCs w:val="24"/>
              </w:rPr>
              <w:t>E-mail:</w:t>
            </w:r>
          </w:p>
        </w:tc>
        <w:sdt>
          <w:sdtPr>
            <w:rPr>
              <w:rFonts w:ascii="Arial" w:hAnsi="Arial" w:cs="Arial"/>
              <w:sz w:val="24"/>
              <w:szCs w:val="24"/>
            </w:rPr>
            <w:id w:val="1495220981"/>
            <w:placeholder>
              <w:docPart w:val="2DACFDCAAD60498F9373B2BE23EC6F47"/>
            </w:placeholder>
            <w:showingPlcHdr/>
          </w:sdtPr>
          <w:sdtEndPr/>
          <w:sdtContent>
            <w:tc>
              <w:tcPr>
                <w:tcW w:w="3871" w:type="dxa"/>
                <w:vAlign w:val="center"/>
              </w:tcPr>
              <w:p w14:paraId="2EE5B525" w14:textId="77777777" w:rsidR="006D16E2" w:rsidRPr="00BF5C42" w:rsidRDefault="006D16E2" w:rsidP="00FD01B6">
                <w:pPr>
                  <w:spacing w:before="0" w:after="0" w:line="256" w:lineRule="auto"/>
                  <w:rPr>
                    <w:rFonts w:ascii="Arial" w:hAnsi="Arial" w:cs="Arial"/>
                    <w:sz w:val="24"/>
                    <w:szCs w:val="24"/>
                  </w:rPr>
                </w:pPr>
                <w:r w:rsidRPr="00BF5C42">
                  <w:rPr>
                    <w:rStyle w:val="PlaceholderText"/>
                    <w:rFonts w:ascii="Arial" w:hAnsi="Arial" w:cs="Arial"/>
                  </w:rPr>
                  <w:t>Click or tap here to enter text.</w:t>
                </w:r>
              </w:p>
            </w:tc>
          </w:sdtContent>
        </w:sdt>
      </w:tr>
      <w:tr w:rsidR="006D16E2" w:rsidRPr="00BF5C42" w14:paraId="388EE0FF" w14:textId="77777777" w:rsidTr="00FD01B6">
        <w:trPr>
          <w:cantSplit/>
          <w:trHeight w:val="370"/>
        </w:trPr>
        <w:tc>
          <w:tcPr>
            <w:tcW w:w="4110" w:type="dxa"/>
            <w:gridSpan w:val="2"/>
            <w:shd w:val="clear" w:color="auto" w:fill="4F81BD"/>
            <w:vAlign w:val="center"/>
            <w:hideMark/>
          </w:tcPr>
          <w:p w14:paraId="1BA73909" w14:textId="77777777" w:rsidR="006D16E2" w:rsidRPr="00BF5C42" w:rsidRDefault="006D16E2" w:rsidP="00FD01B6">
            <w:pPr>
              <w:spacing w:before="0" w:after="0" w:line="256" w:lineRule="auto"/>
              <w:rPr>
                <w:rFonts w:ascii="Arial" w:hAnsi="Arial" w:cs="Arial"/>
                <w:b/>
                <w:color w:val="FFFFFF" w:themeColor="background1"/>
                <w:sz w:val="24"/>
                <w:szCs w:val="24"/>
              </w:rPr>
            </w:pPr>
            <w:r w:rsidRPr="00BF5C42">
              <w:rPr>
                <w:rFonts w:ascii="Arial" w:hAnsi="Arial" w:cs="Arial"/>
                <w:b/>
                <w:color w:val="FFFFFF" w:themeColor="background1"/>
                <w:sz w:val="24"/>
                <w:szCs w:val="24"/>
              </w:rPr>
              <w:t>Headquarters Street Address:</w:t>
            </w:r>
          </w:p>
        </w:tc>
        <w:sdt>
          <w:sdtPr>
            <w:rPr>
              <w:rFonts w:ascii="Arial" w:hAnsi="Arial" w:cs="Arial"/>
              <w:sz w:val="24"/>
              <w:szCs w:val="24"/>
            </w:rPr>
            <w:id w:val="491453787"/>
            <w:placeholder>
              <w:docPart w:val="55717184C0524A1F9FE9B569AF642F99"/>
            </w:placeholder>
            <w:showingPlcHdr/>
          </w:sdtPr>
          <w:sdtEndPr/>
          <w:sdtContent>
            <w:tc>
              <w:tcPr>
                <w:tcW w:w="6300" w:type="dxa"/>
                <w:gridSpan w:val="3"/>
                <w:vAlign w:val="center"/>
              </w:tcPr>
              <w:p w14:paraId="7943C94F" w14:textId="77777777" w:rsidR="006D16E2" w:rsidRPr="00BF5C42" w:rsidRDefault="006D16E2" w:rsidP="00FD01B6">
                <w:pPr>
                  <w:spacing w:before="0" w:after="0" w:line="256" w:lineRule="auto"/>
                  <w:rPr>
                    <w:rFonts w:ascii="Arial" w:hAnsi="Arial" w:cs="Arial"/>
                    <w:sz w:val="24"/>
                    <w:szCs w:val="24"/>
                  </w:rPr>
                </w:pPr>
                <w:r w:rsidRPr="00BF5C42">
                  <w:rPr>
                    <w:rStyle w:val="PlaceholderText"/>
                    <w:rFonts w:ascii="Arial" w:hAnsi="Arial" w:cs="Arial"/>
                  </w:rPr>
                  <w:t>Click or tap here to enter text.</w:t>
                </w:r>
              </w:p>
            </w:tc>
          </w:sdtContent>
        </w:sdt>
      </w:tr>
      <w:tr w:rsidR="006D16E2" w:rsidRPr="00BF5C42" w14:paraId="6EB4B6CA" w14:textId="77777777" w:rsidTr="00FD01B6">
        <w:trPr>
          <w:cantSplit/>
          <w:trHeight w:val="362"/>
        </w:trPr>
        <w:tc>
          <w:tcPr>
            <w:tcW w:w="4110" w:type="dxa"/>
            <w:gridSpan w:val="2"/>
            <w:shd w:val="clear" w:color="auto" w:fill="4F81BD"/>
            <w:vAlign w:val="center"/>
            <w:hideMark/>
          </w:tcPr>
          <w:p w14:paraId="5C5A75DF" w14:textId="77777777" w:rsidR="006D16E2" w:rsidRPr="00BF5C42" w:rsidRDefault="006D16E2" w:rsidP="00FD01B6">
            <w:pPr>
              <w:spacing w:before="0" w:after="0" w:line="256" w:lineRule="auto"/>
              <w:rPr>
                <w:rFonts w:ascii="Arial" w:hAnsi="Arial" w:cs="Arial"/>
                <w:b/>
                <w:color w:val="FFFFFF" w:themeColor="background1"/>
                <w:sz w:val="24"/>
                <w:szCs w:val="24"/>
              </w:rPr>
            </w:pPr>
            <w:r w:rsidRPr="00BF5C42">
              <w:rPr>
                <w:rFonts w:ascii="Arial" w:hAnsi="Arial" w:cs="Arial"/>
                <w:b/>
                <w:color w:val="FFFFFF" w:themeColor="background1"/>
                <w:sz w:val="24"/>
                <w:szCs w:val="24"/>
              </w:rPr>
              <w:t>Headquarters City/State/Zip:</w:t>
            </w:r>
          </w:p>
        </w:tc>
        <w:sdt>
          <w:sdtPr>
            <w:rPr>
              <w:rFonts w:ascii="Arial" w:hAnsi="Arial" w:cs="Arial"/>
              <w:sz w:val="24"/>
              <w:szCs w:val="24"/>
            </w:rPr>
            <w:id w:val="-1749032062"/>
            <w:placeholder>
              <w:docPart w:val="F5030018705D4184A717E552D72A7392"/>
            </w:placeholder>
            <w:showingPlcHdr/>
          </w:sdtPr>
          <w:sdtEndPr/>
          <w:sdtContent>
            <w:tc>
              <w:tcPr>
                <w:tcW w:w="6300" w:type="dxa"/>
                <w:gridSpan w:val="3"/>
                <w:vAlign w:val="center"/>
              </w:tcPr>
              <w:p w14:paraId="1568C0AF" w14:textId="77777777" w:rsidR="006D16E2" w:rsidRPr="00BF5C42" w:rsidRDefault="006D16E2" w:rsidP="00FD01B6">
                <w:pPr>
                  <w:spacing w:before="0" w:after="0" w:line="256" w:lineRule="auto"/>
                  <w:rPr>
                    <w:rFonts w:ascii="Arial" w:hAnsi="Arial" w:cs="Arial"/>
                    <w:sz w:val="24"/>
                    <w:szCs w:val="24"/>
                  </w:rPr>
                </w:pPr>
                <w:r w:rsidRPr="00BF5C42">
                  <w:rPr>
                    <w:rStyle w:val="PlaceholderText"/>
                    <w:rFonts w:ascii="Arial" w:hAnsi="Arial" w:cs="Arial"/>
                  </w:rPr>
                  <w:t>Click or tap here to enter text.</w:t>
                </w:r>
              </w:p>
            </w:tc>
          </w:sdtContent>
        </w:sdt>
      </w:tr>
      <w:tr w:rsidR="006D16E2" w:rsidRPr="00BF5C42" w14:paraId="02E7CADF" w14:textId="77777777" w:rsidTr="00FD01B6">
        <w:trPr>
          <w:cantSplit/>
          <w:trHeight w:val="357"/>
        </w:trPr>
        <w:tc>
          <w:tcPr>
            <w:tcW w:w="10410" w:type="dxa"/>
            <w:gridSpan w:val="5"/>
            <w:shd w:val="clear" w:color="auto" w:fill="4F81BD"/>
            <w:vAlign w:val="center"/>
            <w:hideMark/>
          </w:tcPr>
          <w:p w14:paraId="25D54C96" w14:textId="77777777" w:rsidR="006D16E2" w:rsidRPr="00C857D4" w:rsidRDefault="006D16E2" w:rsidP="00FD01B6">
            <w:pPr>
              <w:spacing w:before="0" w:after="0" w:line="256" w:lineRule="auto"/>
              <w:rPr>
                <w:rFonts w:ascii="Arial" w:hAnsi="Arial" w:cs="Arial"/>
                <w:b/>
                <w:i/>
                <w:color w:val="FFFFFF" w:themeColor="background1"/>
                <w:sz w:val="24"/>
                <w:szCs w:val="24"/>
              </w:rPr>
            </w:pPr>
            <w:r w:rsidRPr="00BF5C42">
              <w:rPr>
                <w:rFonts w:ascii="Arial" w:hAnsi="Arial" w:cs="Arial"/>
                <w:b/>
                <w:i/>
                <w:color w:val="FFFFFF" w:themeColor="background1"/>
                <w:sz w:val="24"/>
                <w:szCs w:val="24"/>
              </w:rPr>
              <w:t>(Provide information requested below if different from above)</w:t>
            </w:r>
          </w:p>
        </w:tc>
      </w:tr>
      <w:tr w:rsidR="006D16E2" w:rsidRPr="00BF5C42" w14:paraId="3979C6E1" w14:textId="77777777" w:rsidTr="00FD01B6">
        <w:trPr>
          <w:cantSplit/>
          <w:trHeight w:val="349"/>
        </w:trPr>
        <w:tc>
          <w:tcPr>
            <w:tcW w:w="4110" w:type="dxa"/>
            <w:gridSpan w:val="2"/>
            <w:shd w:val="clear" w:color="auto" w:fill="4F81BD"/>
            <w:vAlign w:val="center"/>
            <w:hideMark/>
          </w:tcPr>
          <w:p w14:paraId="115E7F38" w14:textId="77777777" w:rsidR="006D16E2" w:rsidRPr="00BF5C42" w:rsidRDefault="006D16E2" w:rsidP="00FD01B6">
            <w:pPr>
              <w:spacing w:before="0" w:after="0" w:line="256" w:lineRule="auto"/>
              <w:rPr>
                <w:rFonts w:ascii="Arial" w:hAnsi="Arial" w:cs="Arial"/>
                <w:b/>
                <w:color w:val="FFFFFF" w:themeColor="background1"/>
                <w:sz w:val="24"/>
                <w:szCs w:val="24"/>
              </w:rPr>
            </w:pPr>
            <w:r w:rsidRPr="00BF5C42">
              <w:rPr>
                <w:rFonts w:ascii="Arial" w:hAnsi="Arial" w:cs="Arial"/>
                <w:b/>
                <w:color w:val="FFFFFF" w:themeColor="background1"/>
                <w:sz w:val="24"/>
                <w:szCs w:val="24"/>
              </w:rPr>
              <w:t>Lead Point of Contact for Application - Name/Title:</w:t>
            </w:r>
          </w:p>
        </w:tc>
        <w:sdt>
          <w:sdtPr>
            <w:rPr>
              <w:rFonts w:ascii="Arial" w:hAnsi="Arial" w:cs="Arial"/>
              <w:sz w:val="24"/>
              <w:szCs w:val="24"/>
            </w:rPr>
            <w:id w:val="388543985"/>
            <w:placeholder>
              <w:docPart w:val="1D65F6AC093841D797CD845A5D0A09C5"/>
            </w:placeholder>
            <w:showingPlcHdr/>
          </w:sdtPr>
          <w:sdtEndPr/>
          <w:sdtContent>
            <w:tc>
              <w:tcPr>
                <w:tcW w:w="6300" w:type="dxa"/>
                <w:gridSpan w:val="3"/>
                <w:vAlign w:val="center"/>
              </w:tcPr>
              <w:p w14:paraId="71432F48" w14:textId="77777777" w:rsidR="006D16E2" w:rsidRPr="00BF5C42" w:rsidRDefault="006D16E2" w:rsidP="00FD01B6">
                <w:pPr>
                  <w:spacing w:before="0" w:after="0" w:line="256" w:lineRule="auto"/>
                  <w:rPr>
                    <w:rFonts w:ascii="Arial" w:hAnsi="Arial" w:cs="Arial"/>
                    <w:sz w:val="24"/>
                    <w:szCs w:val="24"/>
                  </w:rPr>
                </w:pPr>
                <w:r w:rsidRPr="00BF5C42">
                  <w:rPr>
                    <w:rStyle w:val="PlaceholderText"/>
                    <w:rFonts w:ascii="Arial" w:hAnsi="Arial" w:cs="Arial"/>
                  </w:rPr>
                  <w:t>Click or tap here to enter text.</w:t>
                </w:r>
              </w:p>
            </w:tc>
          </w:sdtContent>
        </w:sdt>
      </w:tr>
      <w:tr w:rsidR="006D16E2" w:rsidRPr="00BF5C42" w14:paraId="110FE29E" w14:textId="77777777" w:rsidTr="00FD01B6">
        <w:trPr>
          <w:cantSplit/>
          <w:trHeight w:val="377"/>
        </w:trPr>
        <w:tc>
          <w:tcPr>
            <w:tcW w:w="737" w:type="dxa"/>
            <w:shd w:val="clear" w:color="auto" w:fill="4F81BD"/>
            <w:vAlign w:val="center"/>
            <w:hideMark/>
          </w:tcPr>
          <w:p w14:paraId="0FCF8AF8" w14:textId="77777777" w:rsidR="006D16E2" w:rsidRPr="00BF5C42" w:rsidRDefault="006D16E2" w:rsidP="00FD01B6">
            <w:pPr>
              <w:spacing w:before="0" w:after="0" w:line="256" w:lineRule="auto"/>
              <w:rPr>
                <w:rFonts w:ascii="Arial" w:hAnsi="Arial" w:cs="Arial"/>
                <w:b/>
                <w:color w:val="FFFFFF" w:themeColor="background1"/>
                <w:sz w:val="24"/>
                <w:szCs w:val="24"/>
              </w:rPr>
            </w:pPr>
            <w:r w:rsidRPr="00BF5C42">
              <w:rPr>
                <w:rFonts w:ascii="Arial" w:hAnsi="Arial" w:cs="Arial"/>
                <w:b/>
                <w:color w:val="FFFFFF" w:themeColor="background1"/>
                <w:sz w:val="24"/>
                <w:szCs w:val="24"/>
              </w:rPr>
              <w:t>Tel:</w:t>
            </w:r>
          </w:p>
        </w:tc>
        <w:sdt>
          <w:sdtPr>
            <w:rPr>
              <w:rFonts w:ascii="Arial" w:hAnsi="Arial" w:cs="Arial"/>
              <w:sz w:val="24"/>
              <w:szCs w:val="24"/>
            </w:rPr>
            <w:id w:val="1419521785"/>
            <w:placeholder>
              <w:docPart w:val="A5362023E0F7482DBE63C332A1A71DEE"/>
            </w:placeholder>
            <w:showingPlcHdr/>
          </w:sdtPr>
          <w:sdtEndPr/>
          <w:sdtContent>
            <w:tc>
              <w:tcPr>
                <w:tcW w:w="4697" w:type="dxa"/>
                <w:gridSpan w:val="2"/>
                <w:shd w:val="clear" w:color="auto" w:fill="auto"/>
                <w:vAlign w:val="center"/>
              </w:tcPr>
              <w:p w14:paraId="28130EC8" w14:textId="77777777" w:rsidR="006D16E2" w:rsidRPr="00BF5C42" w:rsidRDefault="006D16E2" w:rsidP="00FD01B6">
                <w:pPr>
                  <w:spacing w:before="0" w:after="0" w:line="256" w:lineRule="auto"/>
                  <w:rPr>
                    <w:rFonts w:ascii="Arial" w:hAnsi="Arial" w:cs="Arial"/>
                    <w:sz w:val="24"/>
                    <w:szCs w:val="24"/>
                  </w:rPr>
                </w:pPr>
                <w:r w:rsidRPr="00BF5C42">
                  <w:rPr>
                    <w:rStyle w:val="PlaceholderText"/>
                    <w:rFonts w:ascii="Arial" w:hAnsi="Arial" w:cs="Arial"/>
                  </w:rPr>
                  <w:t>Click or tap here to enter text.</w:t>
                </w:r>
              </w:p>
            </w:tc>
          </w:sdtContent>
        </w:sdt>
        <w:tc>
          <w:tcPr>
            <w:tcW w:w="1105" w:type="dxa"/>
            <w:shd w:val="clear" w:color="auto" w:fill="4F81BD"/>
            <w:vAlign w:val="center"/>
            <w:hideMark/>
          </w:tcPr>
          <w:p w14:paraId="7E2ADB74" w14:textId="77777777" w:rsidR="006D16E2" w:rsidRPr="00BF5C42" w:rsidRDefault="006D16E2" w:rsidP="00FD01B6">
            <w:pPr>
              <w:spacing w:before="0" w:after="0" w:line="256" w:lineRule="auto"/>
              <w:rPr>
                <w:rFonts w:ascii="Arial" w:hAnsi="Arial" w:cs="Arial"/>
                <w:b/>
                <w:color w:val="FFFFFF" w:themeColor="background1"/>
                <w:sz w:val="24"/>
                <w:szCs w:val="24"/>
              </w:rPr>
            </w:pPr>
            <w:r w:rsidRPr="00BF5C42">
              <w:rPr>
                <w:rFonts w:ascii="Arial" w:hAnsi="Arial" w:cs="Arial"/>
                <w:b/>
                <w:color w:val="FFFFFF" w:themeColor="background1"/>
                <w:sz w:val="24"/>
                <w:szCs w:val="24"/>
              </w:rPr>
              <w:t>E-mail:</w:t>
            </w:r>
          </w:p>
        </w:tc>
        <w:sdt>
          <w:sdtPr>
            <w:rPr>
              <w:rFonts w:ascii="Arial" w:hAnsi="Arial" w:cs="Arial"/>
              <w:sz w:val="24"/>
              <w:szCs w:val="24"/>
            </w:rPr>
            <w:id w:val="13810728"/>
            <w:placeholder>
              <w:docPart w:val="E56160691E56475AA92DBCD4A1D4AB9C"/>
            </w:placeholder>
            <w:showingPlcHdr/>
          </w:sdtPr>
          <w:sdtEndPr/>
          <w:sdtContent>
            <w:tc>
              <w:tcPr>
                <w:tcW w:w="3871" w:type="dxa"/>
                <w:vAlign w:val="center"/>
              </w:tcPr>
              <w:p w14:paraId="4D31F850" w14:textId="77777777" w:rsidR="006D16E2" w:rsidRPr="00BF5C42" w:rsidRDefault="006D16E2" w:rsidP="00FD01B6">
                <w:pPr>
                  <w:spacing w:before="0" w:after="0" w:line="256" w:lineRule="auto"/>
                  <w:rPr>
                    <w:rFonts w:ascii="Arial" w:hAnsi="Arial" w:cs="Arial"/>
                    <w:sz w:val="24"/>
                    <w:szCs w:val="24"/>
                  </w:rPr>
                </w:pPr>
                <w:r w:rsidRPr="00BF5C42">
                  <w:rPr>
                    <w:rStyle w:val="PlaceholderText"/>
                    <w:rFonts w:ascii="Arial" w:hAnsi="Arial" w:cs="Arial"/>
                  </w:rPr>
                  <w:t>Click or tap here to enter text.</w:t>
                </w:r>
              </w:p>
            </w:tc>
          </w:sdtContent>
        </w:sdt>
      </w:tr>
      <w:tr w:rsidR="006D16E2" w:rsidRPr="00BF5C42" w14:paraId="3DA2FCDC" w14:textId="77777777" w:rsidTr="00FD01B6">
        <w:trPr>
          <w:cantSplit/>
          <w:trHeight w:val="362"/>
        </w:trPr>
        <w:tc>
          <w:tcPr>
            <w:tcW w:w="4110" w:type="dxa"/>
            <w:gridSpan w:val="2"/>
            <w:shd w:val="clear" w:color="auto" w:fill="4F81BD"/>
            <w:vAlign w:val="center"/>
            <w:hideMark/>
          </w:tcPr>
          <w:p w14:paraId="29757ACD" w14:textId="77777777" w:rsidR="006D16E2" w:rsidRPr="00C857D4" w:rsidRDefault="006D16E2" w:rsidP="00FD01B6">
            <w:pPr>
              <w:spacing w:before="0" w:after="0" w:line="256" w:lineRule="auto"/>
              <w:rPr>
                <w:rFonts w:ascii="Arial" w:hAnsi="Arial" w:cs="Arial"/>
                <w:b/>
                <w:color w:val="FFFFFF" w:themeColor="background1"/>
                <w:sz w:val="24"/>
                <w:szCs w:val="24"/>
              </w:rPr>
            </w:pPr>
            <w:r w:rsidRPr="00BF5C42">
              <w:rPr>
                <w:rFonts w:ascii="Arial" w:hAnsi="Arial" w:cs="Arial"/>
                <w:b/>
                <w:color w:val="FFFFFF" w:themeColor="background1"/>
                <w:sz w:val="24"/>
                <w:szCs w:val="24"/>
              </w:rPr>
              <w:t>Headquarters Street Address:</w:t>
            </w:r>
          </w:p>
        </w:tc>
        <w:sdt>
          <w:sdtPr>
            <w:rPr>
              <w:rFonts w:ascii="Arial" w:hAnsi="Arial" w:cs="Arial"/>
              <w:sz w:val="24"/>
              <w:szCs w:val="24"/>
            </w:rPr>
            <w:id w:val="1316686598"/>
            <w:placeholder>
              <w:docPart w:val="106CFBF67EC74F3FAF8A0B90158937EF"/>
            </w:placeholder>
            <w:showingPlcHdr/>
          </w:sdtPr>
          <w:sdtEndPr/>
          <w:sdtContent>
            <w:tc>
              <w:tcPr>
                <w:tcW w:w="6300" w:type="dxa"/>
                <w:gridSpan w:val="3"/>
                <w:vAlign w:val="center"/>
              </w:tcPr>
              <w:p w14:paraId="1AF4D52E" w14:textId="77777777" w:rsidR="006D16E2" w:rsidRPr="00BF5C42" w:rsidRDefault="006D16E2" w:rsidP="00FD01B6">
                <w:pPr>
                  <w:spacing w:before="0" w:after="0" w:line="256" w:lineRule="auto"/>
                  <w:rPr>
                    <w:rFonts w:ascii="Arial" w:hAnsi="Arial" w:cs="Arial"/>
                    <w:sz w:val="24"/>
                    <w:szCs w:val="24"/>
                  </w:rPr>
                </w:pPr>
                <w:r w:rsidRPr="00BF5C42">
                  <w:rPr>
                    <w:rStyle w:val="PlaceholderText"/>
                    <w:rFonts w:ascii="Arial" w:hAnsi="Arial" w:cs="Arial"/>
                  </w:rPr>
                  <w:t>Click or tap here to enter text.</w:t>
                </w:r>
              </w:p>
            </w:tc>
          </w:sdtContent>
        </w:sdt>
      </w:tr>
      <w:tr w:rsidR="006D16E2" w:rsidRPr="00BF5C42" w14:paraId="2134F37A" w14:textId="77777777" w:rsidTr="00FD01B6">
        <w:trPr>
          <w:cantSplit/>
          <w:trHeight w:val="377"/>
        </w:trPr>
        <w:tc>
          <w:tcPr>
            <w:tcW w:w="4110" w:type="dxa"/>
            <w:gridSpan w:val="2"/>
            <w:shd w:val="clear" w:color="auto" w:fill="4F81BD"/>
            <w:vAlign w:val="center"/>
            <w:hideMark/>
          </w:tcPr>
          <w:p w14:paraId="30CB51C6" w14:textId="77777777" w:rsidR="006D16E2" w:rsidRPr="00BF5C42" w:rsidRDefault="006D16E2" w:rsidP="00FD01B6">
            <w:pPr>
              <w:spacing w:before="0" w:after="0" w:line="256" w:lineRule="auto"/>
              <w:rPr>
                <w:rFonts w:ascii="Arial" w:hAnsi="Arial" w:cs="Arial"/>
                <w:b/>
                <w:color w:val="FFFFFF" w:themeColor="background1"/>
                <w:sz w:val="24"/>
                <w:szCs w:val="24"/>
              </w:rPr>
            </w:pPr>
            <w:r w:rsidRPr="00BF5C42">
              <w:rPr>
                <w:rFonts w:ascii="Arial" w:hAnsi="Arial" w:cs="Arial"/>
                <w:b/>
                <w:color w:val="FFFFFF" w:themeColor="background1"/>
                <w:sz w:val="24"/>
                <w:szCs w:val="24"/>
              </w:rPr>
              <w:t>Headquarters City/State/Zip:</w:t>
            </w:r>
          </w:p>
        </w:tc>
        <w:sdt>
          <w:sdtPr>
            <w:rPr>
              <w:rFonts w:ascii="Arial" w:hAnsi="Arial" w:cs="Arial"/>
              <w:sz w:val="24"/>
              <w:szCs w:val="24"/>
            </w:rPr>
            <w:id w:val="922534541"/>
            <w:placeholder>
              <w:docPart w:val="3570A30C7804431AA2AD8A998DF02731"/>
            </w:placeholder>
            <w:showingPlcHdr/>
          </w:sdtPr>
          <w:sdtEndPr/>
          <w:sdtContent>
            <w:tc>
              <w:tcPr>
                <w:tcW w:w="6300" w:type="dxa"/>
                <w:gridSpan w:val="3"/>
                <w:vAlign w:val="center"/>
              </w:tcPr>
              <w:p w14:paraId="030CE835" w14:textId="77777777" w:rsidR="006D16E2" w:rsidRPr="00BF5C42" w:rsidRDefault="006D16E2" w:rsidP="00FD01B6">
                <w:pPr>
                  <w:spacing w:before="0" w:after="0" w:line="256" w:lineRule="auto"/>
                  <w:rPr>
                    <w:rFonts w:ascii="Arial" w:hAnsi="Arial" w:cs="Arial"/>
                    <w:sz w:val="24"/>
                    <w:szCs w:val="24"/>
                  </w:rPr>
                </w:pPr>
                <w:r w:rsidRPr="00BF5C42">
                  <w:rPr>
                    <w:rStyle w:val="PlaceholderText"/>
                    <w:rFonts w:ascii="Arial" w:hAnsi="Arial" w:cs="Arial"/>
                  </w:rPr>
                  <w:t>Click or tap here to enter text.</w:t>
                </w:r>
              </w:p>
            </w:tc>
          </w:sdtContent>
        </w:sdt>
      </w:tr>
      <w:tr w:rsidR="006D16E2" w:rsidRPr="00BF5C42" w14:paraId="638F9DCC" w14:textId="77777777" w:rsidTr="00FD01B6">
        <w:trPr>
          <w:cantSplit/>
          <w:trHeight w:val="377"/>
        </w:trPr>
        <w:tc>
          <w:tcPr>
            <w:tcW w:w="4110" w:type="dxa"/>
            <w:gridSpan w:val="2"/>
            <w:shd w:val="clear" w:color="auto" w:fill="4F81BD"/>
            <w:vAlign w:val="center"/>
            <w:hideMark/>
          </w:tcPr>
          <w:p w14:paraId="076D47F9" w14:textId="77777777" w:rsidR="006D16E2" w:rsidRPr="00BF5C42" w:rsidRDefault="006D16E2" w:rsidP="00FD01B6">
            <w:pPr>
              <w:spacing w:before="0" w:after="0" w:line="256" w:lineRule="auto"/>
              <w:rPr>
                <w:rFonts w:ascii="Arial" w:hAnsi="Arial" w:cs="Arial"/>
                <w:b/>
                <w:color w:val="FFFFFF" w:themeColor="background1"/>
                <w:sz w:val="24"/>
                <w:szCs w:val="24"/>
              </w:rPr>
            </w:pPr>
            <w:r w:rsidRPr="00BF5C42">
              <w:rPr>
                <w:rFonts w:ascii="Arial" w:hAnsi="Arial" w:cs="Arial"/>
                <w:b/>
                <w:color w:val="FFFFFF" w:themeColor="background1"/>
                <w:sz w:val="24"/>
                <w:szCs w:val="24"/>
              </w:rPr>
              <w:t>Dollar Amount of Proposal:</w:t>
            </w:r>
          </w:p>
        </w:tc>
        <w:sdt>
          <w:sdtPr>
            <w:rPr>
              <w:rFonts w:ascii="Arial" w:hAnsi="Arial" w:cs="Arial"/>
              <w:b/>
              <w:sz w:val="24"/>
              <w:szCs w:val="24"/>
            </w:rPr>
            <w:id w:val="854470069"/>
            <w:placeholder>
              <w:docPart w:val="06800D6CA3E240C7AB9F391C540870BB"/>
            </w:placeholder>
            <w:showingPlcHdr/>
          </w:sdtPr>
          <w:sdtEndPr/>
          <w:sdtContent>
            <w:tc>
              <w:tcPr>
                <w:tcW w:w="6300" w:type="dxa"/>
                <w:gridSpan w:val="3"/>
                <w:vAlign w:val="center"/>
              </w:tcPr>
              <w:p w14:paraId="066ECBDD" w14:textId="77777777" w:rsidR="006D16E2" w:rsidRPr="00BF5C42" w:rsidRDefault="006D16E2" w:rsidP="00FD01B6">
                <w:pPr>
                  <w:spacing w:before="0" w:after="0" w:line="256" w:lineRule="auto"/>
                  <w:rPr>
                    <w:rFonts w:ascii="Arial" w:hAnsi="Arial" w:cs="Arial"/>
                    <w:b/>
                    <w:sz w:val="24"/>
                    <w:szCs w:val="24"/>
                  </w:rPr>
                </w:pPr>
                <w:r w:rsidRPr="00BF5C42">
                  <w:rPr>
                    <w:rStyle w:val="PlaceholderText"/>
                    <w:rFonts w:ascii="Arial" w:hAnsi="Arial" w:cs="Arial"/>
                  </w:rPr>
                  <w:t>Click or tap here to enter text.</w:t>
                </w:r>
              </w:p>
            </w:tc>
          </w:sdtContent>
        </w:sdt>
      </w:tr>
    </w:tbl>
    <w:p w14:paraId="17A58403" w14:textId="77777777" w:rsidR="006D16E2" w:rsidRPr="00BF5C42" w:rsidRDefault="006D16E2" w:rsidP="006D16E2">
      <w:pPr>
        <w:widowControl w:val="0"/>
        <w:autoSpaceDE w:val="0"/>
        <w:autoSpaceDN w:val="0"/>
        <w:spacing w:before="0" w:after="0" w:line="240" w:lineRule="auto"/>
        <w:ind w:left="720"/>
        <w:rPr>
          <w:rFonts w:ascii="Arial" w:hAnsi="Arial" w:cs="Arial"/>
          <w:sz w:val="22"/>
          <w:szCs w:val="24"/>
        </w:rPr>
      </w:pPr>
    </w:p>
    <w:p w14:paraId="43C625F4" w14:textId="77777777" w:rsidR="006D16E2" w:rsidRPr="00BF5C42" w:rsidRDefault="006D16E2" w:rsidP="006D16E2">
      <w:pPr>
        <w:widowControl w:val="0"/>
        <w:numPr>
          <w:ilvl w:val="0"/>
          <w:numId w:val="31"/>
        </w:numPr>
        <w:autoSpaceDE w:val="0"/>
        <w:autoSpaceDN w:val="0"/>
        <w:spacing w:before="0" w:after="0" w:line="240" w:lineRule="auto"/>
        <w:rPr>
          <w:rFonts w:ascii="Arial" w:hAnsi="Arial" w:cs="Arial"/>
          <w:sz w:val="22"/>
          <w:szCs w:val="24"/>
        </w:rPr>
      </w:pPr>
      <w:r w:rsidRPr="00BF5C42">
        <w:rPr>
          <w:rFonts w:ascii="Arial" w:hAnsi="Arial" w:cs="Arial"/>
          <w:sz w:val="22"/>
          <w:szCs w:val="24"/>
        </w:rPr>
        <w:t>This application and the pricing structure contained herein will remain firm for a period of 180 days from the date and time of the bid opening.</w:t>
      </w:r>
    </w:p>
    <w:p w14:paraId="23AAEAB1" w14:textId="77777777" w:rsidR="006D16E2" w:rsidRPr="00BF5C42" w:rsidRDefault="006D16E2" w:rsidP="006D16E2">
      <w:pPr>
        <w:widowControl w:val="0"/>
        <w:numPr>
          <w:ilvl w:val="0"/>
          <w:numId w:val="30"/>
        </w:numPr>
        <w:tabs>
          <w:tab w:val="left" w:pos="360"/>
        </w:tabs>
        <w:autoSpaceDE w:val="0"/>
        <w:autoSpaceDN w:val="0"/>
        <w:spacing w:before="0" w:after="0" w:line="240" w:lineRule="auto"/>
        <w:rPr>
          <w:rFonts w:ascii="Arial" w:hAnsi="Arial" w:cs="Arial"/>
          <w:sz w:val="22"/>
          <w:szCs w:val="24"/>
        </w:rPr>
      </w:pPr>
      <w:r w:rsidRPr="00BF5C42">
        <w:rPr>
          <w:rFonts w:ascii="Arial" w:hAnsi="Arial" w:cs="Arial"/>
          <w:sz w:val="22"/>
          <w:szCs w:val="24"/>
        </w:rPr>
        <w:t>No personnel currently employed by the Department or any other State agency participated, either directly or indirectly, in any activities relating to the preparation of the Applicant’s application.</w:t>
      </w:r>
    </w:p>
    <w:p w14:paraId="6EFA551A" w14:textId="77777777" w:rsidR="006D16E2" w:rsidRPr="00BF5C42" w:rsidRDefault="006D16E2" w:rsidP="006D16E2">
      <w:pPr>
        <w:widowControl w:val="0"/>
        <w:numPr>
          <w:ilvl w:val="0"/>
          <w:numId w:val="30"/>
        </w:numPr>
        <w:autoSpaceDE w:val="0"/>
        <w:autoSpaceDN w:val="0"/>
        <w:spacing w:before="0" w:after="0" w:line="240" w:lineRule="auto"/>
        <w:rPr>
          <w:rFonts w:ascii="Arial" w:hAnsi="Arial" w:cs="Arial"/>
          <w:sz w:val="22"/>
          <w:szCs w:val="24"/>
        </w:rPr>
      </w:pPr>
      <w:r w:rsidRPr="00BF5C42">
        <w:rPr>
          <w:rFonts w:ascii="Arial" w:hAnsi="Arial" w:cs="Arial"/>
          <w:sz w:val="22"/>
          <w:szCs w:val="24"/>
        </w:rPr>
        <w:t xml:space="preserve">No attempt has been made, or will be made, by the Applicant to induce any other person or firm to submit or not to </w:t>
      </w:r>
      <w:proofErr w:type="gramStart"/>
      <w:r w:rsidRPr="00BF5C42">
        <w:rPr>
          <w:rFonts w:ascii="Arial" w:hAnsi="Arial" w:cs="Arial"/>
          <w:sz w:val="22"/>
          <w:szCs w:val="24"/>
        </w:rPr>
        <w:t>submit an application</w:t>
      </w:r>
      <w:proofErr w:type="gramEnd"/>
      <w:r w:rsidRPr="00BF5C42">
        <w:rPr>
          <w:rFonts w:ascii="Arial" w:hAnsi="Arial" w:cs="Arial"/>
          <w:sz w:val="22"/>
          <w:szCs w:val="24"/>
        </w:rPr>
        <w:t>.</w:t>
      </w:r>
    </w:p>
    <w:p w14:paraId="149FA741" w14:textId="77777777" w:rsidR="006D16E2" w:rsidRPr="00BF5C42" w:rsidRDefault="006D16E2" w:rsidP="006D16E2">
      <w:pPr>
        <w:widowControl w:val="0"/>
        <w:numPr>
          <w:ilvl w:val="0"/>
          <w:numId w:val="30"/>
        </w:numPr>
        <w:autoSpaceDE w:val="0"/>
        <w:autoSpaceDN w:val="0"/>
        <w:spacing w:before="0" w:after="0" w:line="240" w:lineRule="auto"/>
        <w:rPr>
          <w:rFonts w:ascii="Arial" w:hAnsi="Arial" w:cs="Arial"/>
          <w:sz w:val="22"/>
          <w:szCs w:val="24"/>
        </w:rPr>
      </w:pPr>
      <w:r w:rsidRPr="00BF5C42">
        <w:rPr>
          <w:rFonts w:ascii="Arial" w:hAnsi="Arial" w:cs="Arial"/>
          <w:sz w:val="22"/>
          <w:szCs w:val="24"/>
        </w:rPr>
        <w:t>The above-named organization is the legal entity entering into the resulting agreement with the Department should they be awarded the contract.</w:t>
      </w:r>
    </w:p>
    <w:p w14:paraId="4BE0362A" w14:textId="77777777" w:rsidR="006D16E2" w:rsidRPr="00BF5C42" w:rsidRDefault="006D16E2" w:rsidP="006D16E2">
      <w:pPr>
        <w:widowControl w:val="0"/>
        <w:numPr>
          <w:ilvl w:val="0"/>
          <w:numId w:val="30"/>
        </w:numPr>
        <w:autoSpaceDE w:val="0"/>
        <w:autoSpaceDN w:val="0"/>
        <w:spacing w:before="0" w:after="0" w:line="240" w:lineRule="auto"/>
        <w:rPr>
          <w:rFonts w:ascii="Arial" w:hAnsi="Arial" w:cs="Arial"/>
          <w:sz w:val="22"/>
          <w:szCs w:val="24"/>
        </w:rPr>
      </w:pPr>
      <w:r w:rsidRPr="00BF5C42">
        <w:rPr>
          <w:rFonts w:ascii="Arial" w:hAnsi="Arial" w:cs="Arial"/>
          <w:sz w:val="22"/>
          <w:szCs w:val="24"/>
        </w:rPr>
        <w:t>The undersigned is authorized to enter contractual obligations on behalf of the above-named organization.</w:t>
      </w:r>
    </w:p>
    <w:p w14:paraId="738AC305" w14:textId="77777777" w:rsidR="006D16E2" w:rsidRPr="00BF5C42" w:rsidRDefault="006D16E2" w:rsidP="006D16E2">
      <w:pPr>
        <w:ind w:left="180"/>
        <w:rPr>
          <w:rFonts w:ascii="Arial" w:hAnsi="Arial" w:cs="Arial"/>
          <w:i/>
          <w:sz w:val="24"/>
          <w:szCs w:val="24"/>
        </w:rPr>
      </w:pPr>
      <w:r w:rsidRPr="00BF5C42">
        <w:rPr>
          <w:rFonts w:ascii="Arial" w:hAnsi="Arial" w:cs="Arial"/>
          <w:i/>
          <w:sz w:val="24"/>
          <w:szCs w:val="24"/>
        </w:rPr>
        <w:t>To the best of my knowledge, all information provided in the enclosed application, both programmatic and financial, is complete and accurate at the time of submission.</w:t>
      </w:r>
    </w:p>
    <w:p w14:paraId="2D6887E2" w14:textId="77777777" w:rsidR="006D16E2" w:rsidRPr="00BF5C42" w:rsidRDefault="006D16E2" w:rsidP="006D16E2">
      <w:pPr>
        <w:ind w:left="180"/>
        <w:rPr>
          <w:rFonts w:ascii="Arial" w:hAnsi="Arial" w:cs="Arial"/>
          <w:sz w:val="24"/>
          <w:szCs w:val="24"/>
        </w:rPr>
      </w:pPr>
    </w:p>
    <w:tbl>
      <w:tblPr>
        <w:tblW w:w="10170" w:type="dxa"/>
        <w:tblInd w:w="-43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20" w:type="dxa"/>
          <w:right w:w="120" w:type="dxa"/>
        </w:tblCellMar>
        <w:tblLook w:val="04A0" w:firstRow="1" w:lastRow="0" w:firstColumn="1" w:lastColumn="0" w:noHBand="0" w:noVBand="1"/>
      </w:tblPr>
      <w:tblGrid>
        <w:gridCol w:w="6127"/>
        <w:gridCol w:w="4043"/>
      </w:tblGrid>
      <w:tr w:rsidR="006D16E2" w:rsidRPr="00BF5C42" w14:paraId="786237A0" w14:textId="77777777" w:rsidTr="00FD01B6">
        <w:trPr>
          <w:cantSplit/>
          <w:trHeight w:val="600"/>
        </w:trPr>
        <w:tc>
          <w:tcPr>
            <w:tcW w:w="6127" w:type="dxa"/>
            <w:tcBorders>
              <w:top w:val="double" w:sz="4" w:space="0" w:color="auto"/>
              <w:left w:val="double" w:sz="4" w:space="0" w:color="auto"/>
              <w:bottom w:val="double" w:sz="4" w:space="0" w:color="auto"/>
              <w:right w:val="double" w:sz="4" w:space="0" w:color="auto"/>
            </w:tcBorders>
          </w:tcPr>
          <w:p w14:paraId="1E31C6B0" w14:textId="77777777" w:rsidR="006D16E2" w:rsidRPr="00BF5C42" w:rsidRDefault="006D16E2" w:rsidP="00FD01B6">
            <w:pPr>
              <w:spacing w:line="256" w:lineRule="auto"/>
              <w:rPr>
                <w:rFonts w:ascii="Arial" w:hAnsi="Arial" w:cs="Arial"/>
                <w:sz w:val="24"/>
                <w:szCs w:val="24"/>
              </w:rPr>
            </w:pPr>
            <w:bookmarkStart w:id="0" w:name="_Hlk64629086"/>
            <w:r w:rsidRPr="00BF5C42">
              <w:rPr>
                <w:rFonts w:ascii="Arial" w:hAnsi="Arial" w:cs="Arial"/>
                <w:b/>
                <w:sz w:val="24"/>
                <w:szCs w:val="24"/>
              </w:rPr>
              <w:t xml:space="preserve">Name (Print): </w:t>
            </w:r>
            <w:sdt>
              <w:sdtPr>
                <w:rPr>
                  <w:rFonts w:ascii="Arial" w:hAnsi="Arial" w:cs="Arial"/>
                  <w:b/>
                  <w:sz w:val="24"/>
                  <w:szCs w:val="24"/>
                </w:rPr>
                <w:id w:val="-1799296895"/>
                <w:placeholder>
                  <w:docPart w:val="8B075AAC16704A9EAD9A7DC4959E091B"/>
                </w:placeholder>
                <w:showingPlcHdr/>
              </w:sdtPr>
              <w:sdtEndPr/>
              <w:sdtContent>
                <w:r w:rsidRPr="00305356">
                  <w:rPr>
                    <w:rStyle w:val="PlaceholderText"/>
                    <w:rFonts w:ascii="Arial" w:hAnsi="Arial" w:cs="Arial"/>
                  </w:rPr>
                  <w:t>Click or tap here to enter text.</w:t>
                </w:r>
              </w:sdtContent>
            </w:sdt>
          </w:p>
        </w:tc>
        <w:tc>
          <w:tcPr>
            <w:tcW w:w="4043" w:type="dxa"/>
            <w:tcBorders>
              <w:top w:val="double" w:sz="4" w:space="0" w:color="auto"/>
              <w:left w:val="double" w:sz="4" w:space="0" w:color="auto"/>
              <w:bottom w:val="double" w:sz="4" w:space="0" w:color="auto"/>
              <w:right w:val="double" w:sz="4" w:space="0" w:color="auto"/>
            </w:tcBorders>
            <w:hideMark/>
          </w:tcPr>
          <w:p w14:paraId="76A022C1" w14:textId="77777777" w:rsidR="006D16E2" w:rsidRPr="00BF5C42" w:rsidRDefault="006D16E2" w:rsidP="00FD01B6">
            <w:pPr>
              <w:spacing w:line="256" w:lineRule="auto"/>
              <w:ind w:left="82"/>
              <w:rPr>
                <w:rFonts w:ascii="Arial" w:hAnsi="Arial" w:cs="Arial"/>
                <w:b/>
                <w:sz w:val="24"/>
                <w:szCs w:val="24"/>
              </w:rPr>
            </w:pPr>
            <w:r w:rsidRPr="00BF5C42">
              <w:rPr>
                <w:rFonts w:ascii="Arial" w:hAnsi="Arial" w:cs="Arial"/>
                <w:b/>
                <w:sz w:val="24"/>
                <w:szCs w:val="24"/>
              </w:rPr>
              <w:t xml:space="preserve">Title: </w:t>
            </w:r>
            <w:sdt>
              <w:sdtPr>
                <w:rPr>
                  <w:rFonts w:ascii="Arial" w:hAnsi="Arial" w:cs="Arial"/>
                  <w:b/>
                  <w:sz w:val="24"/>
                  <w:szCs w:val="24"/>
                </w:rPr>
                <w:id w:val="2011792627"/>
                <w:placeholder>
                  <w:docPart w:val="8B075AAC16704A9EAD9A7DC4959E091B"/>
                </w:placeholder>
                <w:showingPlcHdr/>
              </w:sdtPr>
              <w:sdtEndPr/>
              <w:sdtContent>
                <w:r w:rsidRPr="00305356">
                  <w:rPr>
                    <w:rStyle w:val="PlaceholderText"/>
                    <w:rFonts w:ascii="Arial" w:hAnsi="Arial" w:cs="Arial"/>
                  </w:rPr>
                  <w:t>Click or tap here to enter text.</w:t>
                </w:r>
              </w:sdtContent>
            </w:sdt>
          </w:p>
        </w:tc>
      </w:tr>
      <w:tr w:rsidR="006D16E2" w:rsidRPr="00BF5C42" w14:paraId="1FA6C547" w14:textId="77777777" w:rsidTr="00FD01B6">
        <w:trPr>
          <w:cantSplit/>
          <w:trHeight w:val="791"/>
        </w:trPr>
        <w:tc>
          <w:tcPr>
            <w:tcW w:w="6127" w:type="dxa"/>
            <w:tcBorders>
              <w:top w:val="double" w:sz="4" w:space="0" w:color="auto"/>
              <w:left w:val="double" w:sz="4" w:space="0" w:color="auto"/>
              <w:bottom w:val="double" w:sz="4" w:space="0" w:color="auto"/>
              <w:right w:val="double" w:sz="4" w:space="0" w:color="auto"/>
            </w:tcBorders>
          </w:tcPr>
          <w:p w14:paraId="6AFCFC85" w14:textId="77777777" w:rsidR="006D16E2" w:rsidRPr="00BF5C42" w:rsidRDefault="006D16E2" w:rsidP="00FD01B6">
            <w:pPr>
              <w:spacing w:line="256" w:lineRule="auto"/>
              <w:rPr>
                <w:rFonts w:ascii="Arial" w:hAnsi="Arial" w:cs="Arial"/>
                <w:sz w:val="24"/>
                <w:szCs w:val="24"/>
              </w:rPr>
            </w:pPr>
            <w:r w:rsidRPr="00BF5C42">
              <w:rPr>
                <w:rFonts w:ascii="Arial" w:hAnsi="Arial" w:cs="Arial"/>
                <w:b/>
                <w:sz w:val="24"/>
                <w:szCs w:val="24"/>
              </w:rPr>
              <w:t xml:space="preserve">Authorized Signature: </w:t>
            </w:r>
          </w:p>
        </w:tc>
        <w:tc>
          <w:tcPr>
            <w:tcW w:w="4043" w:type="dxa"/>
            <w:tcBorders>
              <w:top w:val="double" w:sz="4" w:space="0" w:color="auto"/>
              <w:left w:val="double" w:sz="4" w:space="0" w:color="auto"/>
              <w:bottom w:val="double" w:sz="4" w:space="0" w:color="auto"/>
              <w:right w:val="double" w:sz="4" w:space="0" w:color="auto"/>
            </w:tcBorders>
            <w:hideMark/>
          </w:tcPr>
          <w:p w14:paraId="06705CDA" w14:textId="77777777" w:rsidR="006D16E2" w:rsidRPr="00BF5C42" w:rsidRDefault="006D16E2" w:rsidP="00FD01B6">
            <w:pPr>
              <w:spacing w:line="256" w:lineRule="auto"/>
              <w:ind w:left="82"/>
              <w:rPr>
                <w:rFonts w:ascii="Arial" w:hAnsi="Arial" w:cs="Arial"/>
                <w:b/>
                <w:sz w:val="24"/>
                <w:szCs w:val="24"/>
              </w:rPr>
            </w:pPr>
            <w:r w:rsidRPr="00C857D4">
              <w:rPr>
                <w:rFonts w:ascii="Arial" w:hAnsi="Arial" w:cs="Arial"/>
                <w:b/>
                <w:sz w:val="24"/>
                <w:szCs w:val="24"/>
              </w:rPr>
              <w:t xml:space="preserve">Date: </w:t>
            </w:r>
            <w:sdt>
              <w:sdtPr>
                <w:rPr>
                  <w:rFonts w:ascii="Arial" w:hAnsi="Arial" w:cs="Arial"/>
                  <w:b/>
                  <w:sz w:val="24"/>
                  <w:szCs w:val="24"/>
                </w:rPr>
                <w:id w:val="-308485499"/>
                <w:placeholder>
                  <w:docPart w:val="DE47983E6FC04D028DF13F4BCEBB15CB"/>
                </w:placeholder>
                <w:showingPlcHdr/>
                <w:date>
                  <w:dateFormat w:val="M/d/yyyy"/>
                  <w:lid w:val="en-US"/>
                  <w:storeMappedDataAs w:val="dateTime"/>
                  <w:calendar w:val="gregorian"/>
                </w:date>
              </w:sdtPr>
              <w:sdtEndPr/>
              <w:sdtContent>
                <w:r w:rsidRPr="00305356">
                  <w:rPr>
                    <w:rStyle w:val="PlaceholderText"/>
                    <w:rFonts w:ascii="Arial" w:hAnsi="Arial" w:cs="Arial"/>
                  </w:rPr>
                  <w:t>Click or tap to enter a date.</w:t>
                </w:r>
              </w:sdtContent>
            </w:sdt>
          </w:p>
        </w:tc>
      </w:tr>
      <w:bookmarkEnd w:id="0"/>
    </w:tbl>
    <w:p w14:paraId="73B85E97" w14:textId="77777777" w:rsidR="008E2D46" w:rsidRDefault="008E2D46" w:rsidP="006D16E2">
      <w:pPr>
        <w:pStyle w:val="Title"/>
        <w:spacing w:after="0" w:line="240" w:lineRule="auto"/>
        <w:jc w:val="center"/>
        <w:rPr>
          <w:rFonts w:ascii="Arial" w:hAnsi="Arial" w:cs="Arial"/>
          <w:sz w:val="36"/>
          <w:szCs w:val="36"/>
        </w:rPr>
      </w:pPr>
    </w:p>
    <w:p w14:paraId="5F411A71" w14:textId="77777777" w:rsidR="008E2D46" w:rsidRPr="00B63A8C" w:rsidRDefault="008E2D46" w:rsidP="008E2D46">
      <w:pPr>
        <w:pStyle w:val="Title"/>
        <w:spacing w:after="0" w:line="240" w:lineRule="auto"/>
        <w:jc w:val="center"/>
        <w:rPr>
          <w:rFonts w:ascii="Arial" w:hAnsi="Arial" w:cs="Arial"/>
          <w:sz w:val="36"/>
          <w:szCs w:val="36"/>
        </w:rPr>
      </w:pPr>
      <w:r>
        <w:rPr>
          <w:rFonts w:ascii="Arial" w:hAnsi="Arial" w:cs="Arial"/>
          <w:sz w:val="36"/>
          <w:szCs w:val="36"/>
        </w:rPr>
        <w:lastRenderedPageBreak/>
        <w:t>RFA # 202201008</w:t>
      </w:r>
    </w:p>
    <w:p w14:paraId="5FA03C16" w14:textId="77777777" w:rsidR="008E2D46" w:rsidRPr="00BF5C42" w:rsidRDefault="008E2D46" w:rsidP="008E2D46">
      <w:pPr>
        <w:pStyle w:val="Title"/>
        <w:spacing w:after="0" w:line="240" w:lineRule="auto"/>
        <w:jc w:val="center"/>
        <w:rPr>
          <w:rFonts w:ascii="Arial" w:hAnsi="Arial" w:cs="Arial"/>
          <w:sz w:val="36"/>
          <w:szCs w:val="36"/>
        </w:rPr>
      </w:pPr>
      <w:r w:rsidRPr="00BF5C42">
        <w:rPr>
          <w:rFonts w:ascii="Arial" w:hAnsi="Arial" w:cs="Arial"/>
          <w:sz w:val="36"/>
          <w:szCs w:val="36"/>
        </w:rPr>
        <w:t>specialty Crop Block Grant</w:t>
      </w:r>
    </w:p>
    <w:p w14:paraId="212E0C6F" w14:textId="77777777" w:rsidR="008E2D46" w:rsidRPr="00BF5C42" w:rsidRDefault="008E2D46" w:rsidP="008E2D46">
      <w:pPr>
        <w:pStyle w:val="Title"/>
        <w:spacing w:after="0" w:line="240" w:lineRule="auto"/>
        <w:jc w:val="center"/>
        <w:rPr>
          <w:rFonts w:ascii="Arial" w:hAnsi="Arial" w:cs="Arial"/>
          <w:sz w:val="36"/>
          <w:szCs w:val="36"/>
        </w:rPr>
      </w:pPr>
      <w:r w:rsidRPr="00BF5C42">
        <w:rPr>
          <w:rFonts w:ascii="Arial" w:hAnsi="Arial" w:cs="Arial"/>
          <w:sz w:val="36"/>
          <w:szCs w:val="36"/>
        </w:rPr>
        <w:t>Debarment, performance AND NON-COLLUSION CERTIFICATION</w:t>
      </w:r>
    </w:p>
    <w:tbl>
      <w:tblPr>
        <w:tblW w:w="10254"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A0" w:firstRow="1" w:lastRow="0" w:firstColumn="1" w:lastColumn="0" w:noHBand="0" w:noVBand="0"/>
      </w:tblPr>
      <w:tblGrid>
        <w:gridCol w:w="3826"/>
        <w:gridCol w:w="6428"/>
      </w:tblGrid>
      <w:tr w:rsidR="008E2D46" w:rsidRPr="00BF5C42" w14:paraId="426394BE" w14:textId="77777777" w:rsidTr="00F616D1">
        <w:trPr>
          <w:cantSplit/>
          <w:trHeight w:val="838"/>
        </w:trPr>
        <w:tc>
          <w:tcPr>
            <w:tcW w:w="3826" w:type="dxa"/>
            <w:tcBorders>
              <w:top w:val="double" w:sz="4" w:space="0" w:color="auto"/>
              <w:left w:val="double" w:sz="4" w:space="0" w:color="auto"/>
              <w:bottom w:val="double" w:sz="4" w:space="0" w:color="auto"/>
            </w:tcBorders>
            <w:shd w:val="clear" w:color="auto" w:fill="4F81BD"/>
            <w:vAlign w:val="center"/>
            <w:hideMark/>
          </w:tcPr>
          <w:p w14:paraId="7E9FBC23" w14:textId="77777777" w:rsidR="008E2D46" w:rsidRPr="00BF5C42" w:rsidRDefault="008E2D46" w:rsidP="00FD01B6">
            <w:pPr>
              <w:spacing w:before="0" w:after="0" w:line="256" w:lineRule="auto"/>
              <w:rPr>
                <w:rFonts w:ascii="Arial" w:hAnsi="Arial" w:cs="Arial"/>
                <w:b/>
                <w:color w:val="FFFFFF" w:themeColor="background1"/>
                <w:sz w:val="24"/>
                <w:szCs w:val="24"/>
              </w:rPr>
            </w:pPr>
            <w:bookmarkStart w:id="1" w:name="_Hlk64628852"/>
            <w:r w:rsidRPr="00BF5C42">
              <w:rPr>
                <w:rFonts w:ascii="Arial" w:hAnsi="Arial" w:cs="Arial"/>
                <w:b/>
                <w:color w:val="FFFFFF" w:themeColor="background1"/>
                <w:sz w:val="24"/>
                <w:szCs w:val="24"/>
              </w:rPr>
              <w:t>Applicant’s Organization Name:</w:t>
            </w:r>
          </w:p>
        </w:tc>
        <w:sdt>
          <w:sdtPr>
            <w:rPr>
              <w:rFonts w:ascii="Arial" w:hAnsi="Arial" w:cs="Arial"/>
              <w:sz w:val="24"/>
              <w:szCs w:val="24"/>
            </w:rPr>
            <w:id w:val="-1632929766"/>
            <w:placeholder>
              <w:docPart w:val="D7B7867119614C94A8CC0480AE628847"/>
            </w:placeholder>
            <w:showingPlcHdr/>
          </w:sdtPr>
          <w:sdtEndPr/>
          <w:sdtContent>
            <w:tc>
              <w:tcPr>
                <w:tcW w:w="6428" w:type="dxa"/>
                <w:tcBorders>
                  <w:top w:val="double" w:sz="4" w:space="0" w:color="auto"/>
                  <w:bottom w:val="double" w:sz="4" w:space="0" w:color="auto"/>
                  <w:right w:val="double" w:sz="4" w:space="0" w:color="auto"/>
                </w:tcBorders>
                <w:vAlign w:val="center"/>
              </w:tcPr>
              <w:p w14:paraId="5101854C" w14:textId="77777777" w:rsidR="008E2D46" w:rsidRPr="00BF5C42" w:rsidRDefault="008E2D46" w:rsidP="00FD01B6">
                <w:pPr>
                  <w:spacing w:before="0" w:after="0" w:line="256" w:lineRule="auto"/>
                  <w:rPr>
                    <w:rFonts w:ascii="Arial" w:hAnsi="Arial" w:cs="Arial"/>
                    <w:sz w:val="24"/>
                    <w:szCs w:val="24"/>
                  </w:rPr>
                </w:pPr>
                <w:r w:rsidRPr="00305356">
                  <w:rPr>
                    <w:rStyle w:val="PlaceholderText"/>
                    <w:rFonts w:ascii="Arial" w:hAnsi="Arial" w:cs="Arial"/>
                  </w:rPr>
                  <w:t>Click or tap here to enter text.</w:t>
                </w:r>
              </w:p>
            </w:tc>
          </w:sdtContent>
        </w:sdt>
      </w:tr>
      <w:bookmarkEnd w:id="1"/>
    </w:tbl>
    <w:p w14:paraId="014E1897" w14:textId="77777777" w:rsidR="008E2D46" w:rsidRPr="00BF5C42" w:rsidRDefault="008E2D46" w:rsidP="008E2D46">
      <w:pPr>
        <w:rPr>
          <w:rFonts w:ascii="Arial" w:hAnsi="Arial" w:cs="Arial"/>
          <w:i/>
          <w:iCs/>
          <w:sz w:val="22"/>
          <w:szCs w:val="24"/>
        </w:rPr>
      </w:pPr>
    </w:p>
    <w:p w14:paraId="2C120AFC" w14:textId="77777777" w:rsidR="008E2D46" w:rsidRPr="00BF5C42" w:rsidRDefault="008E2D46" w:rsidP="008E2D46">
      <w:pPr>
        <w:rPr>
          <w:rFonts w:ascii="Arial" w:hAnsi="Arial" w:cs="Arial"/>
          <w:i/>
          <w:iCs/>
          <w:sz w:val="22"/>
          <w:szCs w:val="24"/>
        </w:rPr>
      </w:pPr>
      <w:r w:rsidRPr="00BF5C42">
        <w:rPr>
          <w:rFonts w:ascii="Arial" w:hAnsi="Arial" w:cs="Arial"/>
          <w:i/>
          <w:iCs/>
          <w:sz w:val="22"/>
          <w:szCs w:val="24"/>
        </w:rPr>
        <w:t xml:space="preserve">By signing this document, I certify to the best of my knowledge and belief that the </w:t>
      </w:r>
      <w:proofErr w:type="gramStart"/>
      <w:r w:rsidRPr="00BF5C42">
        <w:rPr>
          <w:rFonts w:ascii="Arial" w:hAnsi="Arial" w:cs="Arial"/>
          <w:i/>
          <w:iCs/>
          <w:sz w:val="22"/>
          <w:szCs w:val="24"/>
        </w:rPr>
        <w:t>aforementioned organization</w:t>
      </w:r>
      <w:proofErr w:type="gramEnd"/>
      <w:r w:rsidRPr="00BF5C42">
        <w:rPr>
          <w:rFonts w:ascii="Arial" w:hAnsi="Arial" w:cs="Arial"/>
          <w:i/>
          <w:iCs/>
          <w:sz w:val="22"/>
          <w:szCs w:val="24"/>
        </w:rPr>
        <w:t>, its principals and any subcontractors named in this application:</w:t>
      </w:r>
    </w:p>
    <w:p w14:paraId="4B3C2CE1" w14:textId="77777777" w:rsidR="008E2D46" w:rsidRPr="00BF5C42" w:rsidRDefault="008E2D46" w:rsidP="008E2D46">
      <w:pPr>
        <w:numPr>
          <w:ilvl w:val="0"/>
          <w:numId w:val="32"/>
        </w:numPr>
        <w:autoSpaceDN w:val="0"/>
        <w:spacing w:before="0"/>
        <w:ind w:left="540"/>
        <w:contextualSpacing/>
        <w:rPr>
          <w:rFonts w:ascii="Arial" w:hAnsi="Arial" w:cs="Arial"/>
          <w:i/>
          <w:iCs/>
          <w:sz w:val="22"/>
          <w:szCs w:val="22"/>
        </w:rPr>
      </w:pPr>
      <w:r w:rsidRPr="00BF5C42">
        <w:rPr>
          <w:rFonts w:ascii="Arial" w:hAnsi="Arial" w:cs="Arial"/>
          <w:i/>
          <w:iCs/>
          <w:sz w:val="22"/>
          <w:szCs w:val="22"/>
        </w:rPr>
        <w:t>Are not presently debarred, suspended, proposed for debarment, and declared ineligible or voluntarily excluded from bidding or working on contracts issued by any governmental agency.</w:t>
      </w:r>
    </w:p>
    <w:p w14:paraId="5E929615" w14:textId="77777777" w:rsidR="008E2D46" w:rsidRPr="00BF5C42" w:rsidRDefault="008E2D46" w:rsidP="008E2D46">
      <w:pPr>
        <w:numPr>
          <w:ilvl w:val="0"/>
          <w:numId w:val="32"/>
        </w:numPr>
        <w:autoSpaceDN w:val="0"/>
        <w:spacing w:before="0"/>
        <w:ind w:left="540"/>
        <w:contextualSpacing/>
        <w:rPr>
          <w:rFonts w:ascii="Arial" w:hAnsi="Arial" w:cs="Arial"/>
          <w:i/>
          <w:iCs/>
          <w:sz w:val="22"/>
          <w:szCs w:val="22"/>
        </w:rPr>
      </w:pPr>
      <w:r w:rsidRPr="00BF5C42">
        <w:rPr>
          <w:rFonts w:ascii="Arial" w:hAnsi="Arial" w:cs="Arial"/>
          <w:i/>
          <w:iCs/>
          <w:sz w:val="22"/>
          <w:szCs w:val="22"/>
        </w:rPr>
        <w:t>Have not within three years of submitting the application for this contract been convicted of or had a civil judgment rendered against them for:</w:t>
      </w:r>
    </w:p>
    <w:p w14:paraId="389479CC" w14:textId="77777777" w:rsidR="008E2D46" w:rsidRPr="00BF5C42" w:rsidRDefault="008E2D46" w:rsidP="008E2D46">
      <w:pPr>
        <w:numPr>
          <w:ilvl w:val="1"/>
          <w:numId w:val="33"/>
        </w:numPr>
        <w:autoSpaceDN w:val="0"/>
        <w:spacing w:before="0"/>
        <w:ind w:left="1080" w:hanging="180"/>
        <w:contextualSpacing/>
        <w:rPr>
          <w:rFonts w:ascii="Arial" w:hAnsi="Arial" w:cs="Arial"/>
          <w:i/>
          <w:iCs/>
          <w:sz w:val="22"/>
          <w:szCs w:val="22"/>
        </w:rPr>
      </w:pPr>
      <w:r w:rsidRPr="00BF5C42">
        <w:rPr>
          <w:rFonts w:ascii="Arial" w:hAnsi="Arial" w:cs="Arial"/>
          <w:i/>
          <w:iCs/>
          <w:sz w:val="22"/>
          <w:szCs w:val="22"/>
        </w:rPr>
        <w:t xml:space="preserve">Fraud or a criminal offense in connection with obtaining, attempting to obtain, or performing a federal, </w:t>
      </w:r>
      <w:proofErr w:type="gramStart"/>
      <w:r w:rsidRPr="00BF5C42">
        <w:rPr>
          <w:rFonts w:ascii="Arial" w:hAnsi="Arial" w:cs="Arial"/>
          <w:i/>
          <w:iCs/>
          <w:sz w:val="22"/>
          <w:szCs w:val="22"/>
        </w:rPr>
        <w:t>state</w:t>
      </w:r>
      <w:proofErr w:type="gramEnd"/>
      <w:r w:rsidRPr="00BF5C42">
        <w:rPr>
          <w:rFonts w:ascii="Arial" w:hAnsi="Arial" w:cs="Arial"/>
          <w:i/>
          <w:iCs/>
          <w:sz w:val="22"/>
          <w:szCs w:val="22"/>
        </w:rPr>
        <w:t xml:space="preserve"> or local government transaction or contract.</w:t>
      </w:r>
    </w:p>
    <w:p w14:paraId="33115C9B" w14:textId="77777777" w:rsidR="008E2D46" w:rsidRPr="00BF5C42" w:rsidRDefault="008E2D46" w:rsidP="008E2D46">
      <w:pPr>
        <w:numPr>
          <w:ilvl w:val="1"/>
          <w:numId w:val="33"/>
        </w:numPr>
        <w:autoSpaceDN w:val="0"/>
        <w:spacing w:before="0"/>
        <w:ind w:left="1080" w:hanging="180"/>
        <w:contextualSpacing/>
        <w:rPr>
          <w:rFonts w:ascii="Arial" w:hAnsi="Arial" w:cs="Arial"/>
          <w:i/>
          <w:iCs/>
          <w:sz w:val="22"/>
          <w:szCs w:val="22"/>
        </w:rPr>
      </w:pPr>
      <w:r w:rsidRPr="00BF5C42">
        <w:rPr>
          <w:rFonts w:ascii="Arial" w:hAnsi="Arial" w:cs="Arial"/>
          <w:i/>
          <w:iCs/>
          <w:sz w:val="22"/>
          <w:szCs w:val="22"/>
        </w:rPr>
        <w:t xml:space="preserve">Violating Federal or State antitrust statutes or committing embezzlement, theft, forgery, bribery, falsification or destruction of records, making false statements, or receiving stolen </w:t>
      </w:r>
      <w:proofErr w:type="gramStart"/>
      <w:r w:rsidRPr="00BF5C42">
        <w:rPr>
          <w:rFonts w:ascii="Arial" w:hAnsi="Arial" w:cs="Arial"/>
          <w:i/>
          <w:iCs/>
          <w:sz w:val="22"/>
          <w:szCs w:val="22"/>
        </w:rPr>
        <w:t>property;</w:t>
      </w:r>
      <w:proofErr w:type="gramEnd"/>
    </w:p>
    <w:p w14:paraId="3C1A6373" w14:textId="77777777" w:rsidR="008E2D46" w:rsidRPr="00BF5C42" w:rsidRDefault="008E2D46" w:rsidP="008E2D46">
      <w:pPr>
        <w:numPr>
          <w:ilvl w:val="1"/>
          <w:numId w:val="33"/>
        </w:numPr>
        <w:autoSpaceDN w:val="0"/>
        <w:spacing w:before="0"/>
        <w:ind w:left="1080" w:hanging="180"/>
        <w:contextualSpacing/>
        <w:rPr>
          <w:rFonts w:ascii="Arial" w:hAnsi="Arial" w:cs="Arial"/>
          <w:i/>
          <w:iCs/>
          <w:sz w:val="22"/>
          <w:szCs w:val="22"/>
        </w:rPr>
      </w:pPr>
      <w:r w:rsidRPr="00BF5C42">
        <w:rPr>
          <w:rFonts w:ascii="Arial" w:hAnsi="Arial" w:cs="Arial"/>
          <w:i/>
          <w:iCs/>
          <w:sz w:val="22"/>
          <w:szCs w:val="22"/>
        </w:rPr>
        <w:t>Are not presently indicted for or otherwise criminally or civilly charged by a governmental entity (Federal, State or Local) with commission of any of the offenses enumerated in paragraph (b) of this certification; and</w:t>
      </w:r>
    </w:p>
    <w:p w14:paraId="5B661502" w14:textId="77777777" w:rsidR="008E2D46" w:rsidRPr="00BF5C42" w:rsidRDefault="008E2D46" w:rsidP="008E2D46">
      <w:pPr>
        <w:numPr>
          <w:ilvl w:val="1"/>
          <w:numId w:val="33"/>
        </w:numPr>
        <w:autoSpaceDN w:val="0"/>
        <w:spacing w:before="0"/>
        <w:ind w:left="1080" w:hanging="180"/>
        <w:contextualSpacing/>
        <w:rPr>
          <w:rFonts w:ascii="Arial" w:hAnsi="Arial" w:cs="Arial"/>
          <w:sz w:val="22"/>
          <w:szCs w:val="22"/>
        </w:rPr>
      </w:pPr>
      <w:r w:rsidRPr="00BF5C42">
        <w:rPr>
          <w:rFonts w:ascii="Arial" w:hAnsi="Arial" w:cs="Arial"/>
          <w:i/>
          <w:iCs/>
          <w:sz w:val="22"/>
          <w:szCs w:val="22"/>
        </w:rPr>
        <w:t xml:space="preserve">Have not within a three (3) year period preceding this application had one or more federal, </w:t>
      </w:r>
      <w:proofErr w:type="gramStart"/>
      <w:r w:rsidRPr="00BF5C42">
        <w:rPr>
          <w:rFonts w:ascii="Arial" w:hAnsi="Arial" w:cs="Arial"/>
          <w:i/>
          <w:iCs/>
          <w:sz w:val="22"/>
          <w:szCs w:val="22"/>
        </w:rPr>
        <w:t>state</w:t>
      </w:r>
      <w:proofErr w:type="gramEnd"/>
      <w:r w:rsidRPr="00BF5C42">
        <w:rPr>
          <w:rFonts w:ascii="Arial" w:hAnsi="Arial" w:cs="Arial"/>
          <w:i/>
          <w:iCs/>
          <w:sz w:val="22"/>
          <w:szCs w:val="22"/>
        </w:rPr>
        <w:t xml:space="preserve"> or local government transactions terminated for cause or default</w:t>
      </w:r>
      <w:r w:rsidRPr="00BF5C42">
        <w:rPr>
          <w:rFonts w:ascii="Arial" w:hAnsi="Arial" w:cs="Arial"/>
          <w:sz w:val="22"/>
          <w:szCs w:val="22"/>
        </w:rPr>
        <w:t>.</w:t>
      </w:r>
    </w:p>
    <w:p w14:paraId="7640CC95" w14:textId="77777777" w:rsidR="008E2D46" w:rsidRPr="00BF5C42" w:rsidRDefault="008E2D46" w:rsidP="008E2D46">
      <w:pPr>
        <w:numPr>
          <w:ilvl w:val="0"/>
          <w:numId w:val="32"/>
        </w:numPr>
        <w:autoSpaceDN w:val="0"/>
        <w:spacing w:before="0"/>
        <w:ind w:left="540"/>
        <w:contextualSpacing/>
        <w:rPr>
          <w:rFonts w:ascii="Arial" w:hAnsi="Arial" w:cs="Arial"/>
          <w:i/>
          <w:iCs/>
          <w:sz w:val="22"/>
          <w:szCs w:val="22"/>
        </w:rPr>
      </w:pPr>
      <w:r w:rsidRPr="00BF5C42">
        <w:rPr>
          <w:rFonts w:ascii="Arial" w:hAnsi="Arial" w:cs="Arial"/>
          <w:i/>
          <w:iCs/>
          <w:sz w:val="22"/>
          <w:szCs w:val="22"/>
        </w:rPr>
        <w:t>Have not entered into a prior understanding, agreement, or connection with any corporation, firm, or person submitting a response for the same materials, supplies, equipment, or services and this application is in all respects fair and without collusion or fraud. The above-mentioned entities understand and agree that collusive bidding is a violation of state and federal law and can result in fines, prison sentences, and civil damage awards.</w:t>
      </w:r>
    </w:p>
    <w:p w14:paraId="2EF56EAF" w14:textId="77777777" w:rsidR="008E2D46" w:rsidRPr="00BF5C42" w:rsidRDefault="008E2D46" w:rsidP="008E2D46">
      <w:pPr>
        <w:contextualSpacing/>
        <w:rPr>
          <w:rStyle w:val="InitialStyle"/>
          <w:rFonts w:ascii="Arial" w:hAnsi="Arial" w:cs="Arial"/>
          <w:sz w:val="24"/>
          <w:szCs w:val="24"/>
        </w:rPr>
      </w:pPr>
      <w:r w:rsidRPr="00BF5C42">
        <w:rPr>
          <w:rStyle w:val="InitialStyle"/>
          <w:rFonts w:ascii="Arial" w:hAnsi="Arial" w:cs="Arial"/>
          <w:sz w:val="24"/>
          <w:szCs w:val="24"/>
        </w:rPr>
        <w:t>Failure to provide this certification may result in the disqualification of the Applicant’s application, at the discretion of the Department.</w:t>
      </w:r>
    </w:p>
    <w:p w14:paraId="18A40179" w14:textId="77777777" w:rsidR="008E2D46" w:rsidRPr="00BF5C42" w:rsidRDefault="008E2D46" w:rsidP="008E2D46">
      <w:pPr>
        <w:contextualSpacing/>
        <w:rPr>
          <w:rStyle w:val="InitialStyle"/>
          <w:rFonts w:ascii="Arial" w:hAnsi="Arial" w:cs="Arial"/>
          <w:sz w:val="24"/>
          <w:szCs w:val="24"/>
        </w:rPr>
      </w:pPr>
    </w:p>
    <w:tbl>
      <w:tblPr>
        <w:tblW w:w="1051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20" w:type="dxa"/>
          <w:right w:w="120" w:type="dxa"/>
        </w:tblCellMar>
        <w:tblLook w:val="04A0" w:firstRow="1" w:lastRow="0" w:firstColumn="1" w:lastColumn="0" w:noHBand="0" w:noVBand="1"/>
      </w:tblPr>
      <w:tblGrid>
        <w:gridCol w:w="6280"/>
        <w:gridCol w:w="4234"/>
      </w:tblGrid>
      <w:tr w:rsidR="008E2D46" w:rsidRPr="00BF5C42" w14:paraId="51B0771F" w14:textId="77777777" w:rsidTr="00FD01B6">
        <w:trPr>
          <w:cantSplit/>
          <w:trHeight w:val="863"/>
          <w:jc w:val="center"/>
        </w:trPr>
        <w:tc>
          <w:tcPr>
            <w:tcW w:w="6280" w:type="dxa"/>
            <w:tcBorders>
              <w:top w:val="double" w:sz="4" w:space="0" w:color="auto"/>
              <w:left w:val="double" w:sz="4" w:space="0" w:color="auto"/>
              <w:bottom w:val="double" w:sz="4" w:space="0" w:color="auto"/>
              <w:right w:val="double" w:sz="4" w:space="0" w:color="auto"/>
            </w:tcBorders>
          </w:tcPr>
          <w:p w14:paraId="38815AB1" w14:textId="7136F4F8" w:rsidR="008E2D46" w:rsidRPr="00BF5C42" w:rsidRDefault="00CA14DB" w:rsidP="00FD01B6">
            <w:pPr>
              <w:pStyle w:val="DefaultText"/>
              <w:spacing w:line="256" w:lineRule="auto"/>
              <w:rPr>
                <w:rStyle w:val="InitialStyle"/>
                <w:rFonts w:ascii="Arial" w:hAnsi="Arial" w:cs="Arial"/>
              </w:rPr>
            </w:pPr>
            <w:r>
              <w:rPr>
                <w:rStyle w:val="InitialStyle"/>
                <w:rFonts w:ascii="Arial" w:hAnsi="Arial" w:cs="Arial"/>
              </w:rPr>
              <w:t>N</w:t>
            </w:r>
            <w:r w:rsidR="008E2D46" w:rsidRPr="00BF5C42">
              <w:rPr>
                <w:rStyle w:val="InitialStyle"/>
                <w:rFonts w:ascii="Arial" w:hAnsi="Arial" w:cs="Arial"/>
              </w:rPr>
              <w:t xml:space="preserve">ame (Print): </w:t>
            </w:r>
            <w:sdt>
              <w:sdtPr>
                <w:rPr>
                  <w:rStyle w:val="InitialStyle"/>
                  <w:rFonts w:ascii="Arial" w:hAnsi="Arial" w:cs="Arial"/>
                </w:rPr>
                <w:id w:val="328182396"/>
                <w:placeholder>
                  <w:docPart w:val="D7B7867119614C94A8CC0480AE628847"/>
                </w:placeholder>
                <w:showingPlcHdr/>
              </w:sdtPr>
              <w:sdtEndPr>
                <w:rPr>
                  <w:rStyle w:val="InitialStyle"/>
                </w:rPr>
              </w:sdtEndPr>
              <w:sdtContent>
                <w:r w:rsidR="008E2D46" w:rsidRPr="00305356">
                  <w:rPr>
                    <w:rStyle w:val="PlaceholderText"/>
                    <w:rFonts w:ascii="Arial" w:hAnsi="Arial" w:cs="Arial"/>
                  </w:rPr>
                  <w:t>Click or tap here to enter text.</w:t>
                </w:r>
              </w:sdtContent>
            </w:sdt>
          </w:p>
        </w:tc>
        <w:tc>
          <w:tcPr>
            <w:tcW w:w="4234" w:type="dxa"/>
            <w:tcBorders>
              <w:top w:val="double" w:sz="4" w:space="0" w:color="auto"/>
              <w:left w:val="double" w:sz="4" w:space="0" w:color="auto"/>
              <w:bottom w:val="double" w:sz="4" w:space="0" w:color="auto"/>
              <w:right w:val="double" w:sz="4" w:space="0" w:color="auto"/>
            </w:tcBorders>
            <w:hideMark/>
          </w:tcPr>
          <w:p w14:paraId="5581052D" w14:textId="77777777" w:rsidR="008E2D46" w:rsidRPr="00BF5C42" w:rsidRDefault="008E2D46" w:rsidP="00FD01B6">
            <w:pPr>
              <w:pStyle w:val="DefaultText"/>
              <w:spacing w:line="256" w:lineRule="auto"/>
              <w:rPr>
                <w:rStyle w:val="InitialStyle"/>
                <w:rFonts w:ascii="Arial" w:hAnsi="Arial" w:cs="Arial"/>
              </w:rPr>
            </w:pPr>
            <w:r w:rsidRPr="00BF5C42">
              <w:rPr>
                <w:rStyle w:val="InitialStyle"/>
                <w:rFonts w:ascii="Arial" w:hAnsi="Arial" w:cs="Arial"/>
              </w:rPr>
              <w:t xml:space="preserve">Title: </w:t>
            </w:r>
            <w:sdt>
              <w:sdtPr>
                <w:rPr>
                  <w:rStyle w:val="InitialStyle"/>
                  <w:rFonts w:ascii="Arial" w:hAnsi="Arial" w:cs="Arial"/>
                </w:rPr>
                <w:id w:val="-1694842345"/>
                <w:placeholder>
                  <w:docPart w:val="D7B7867119614C94A8CC0480AE628847"/>
                </w:placeholder>
                <w:showingPlcHdr/>
              </w:sdtPr>
              <w:sdtEndPr>
                <w:rPr>
                  <w:rStyle w:val="InitialStyle"/>
                </w:rPr>
              </w:sdtEndPr>
              <w:sdtContent>
                <w:r w:rsidRPr="00305356">
                  <w:rPr>
                    <w:rStyle w:val="PlaceholderText"/>
                    <w:rFonts w:ascii="Arial" w:hAnsi="Arial" w:cs="Arial"/>
                  </w:rPr>
                  <w:t>Click or tap here to enter text.</w:t>
                </w:r>
              </w:sdtContent>
            </w:sdt>
          </w:p>
        </w:tc>
      </w:tr>
      <w:tr w:rsidR="008E2D46" w:rsidRPr="00BF5C42" w14:paraId="18CF0F54" w14:textId="77777777" w:rsidTr="00FD01B6">
        <w:trPr>
          <w:cantSplit/>
          <w:trHeight w:val="1013"/>
          <w:jc w:val="center"/>
        </w:trPr>
        <w:tc>
          <w:tcPr>
            <w:tcW w:w="6280" w:type="dxa"/>
            <w:tcBorders>
              <w:top w:val="double" w:sz="4" w:space="0" w:color="auto"/>
              <w:left w:val="double" w:sz="4" w:space="0" w:color="auto"/>
              <w:bottom w:val="double" w:sz="4" w:space="0" w:color="auto"/>
              <w:right w:val="double" w:sz="4" w:space="0" w:color="auto"/>
            </w:tcBorders>
          </w:tcPr>
          <w:p w14:paraId="79D6D00D" w14:textId="77777777" w:rsidR="008E2D46" w:rsidRPr="00BF5C42" w:rsidRDefault="008E2D46" w:rsidP="00FD01B6">
            <w:pPr>
              <w:pStyle w:val="DefaultText"/>
              <w:spacing w:line="256" w:lineRule="auto"/>
              <w:rPr>
                <w:rStyle w:val="InitialStyle"/>
                <w:rFonts w:ascii="Arial" w:hAnsi="Arial" w:cs="Arial"/>
              </w:rPr>
            </w:pPr>
            <w:r w:rsidRPr="00BF5C42">
              <w:rPr>
                <w:rStyle w:val="InitialStyle"/>
                <w:rFonts w:ascii="Arial" w:hAnsi="Arial" w:cs="Arial"/>
              </w:rPr>
              <w:t>Authorized Signature:</w:t>
            </w:r>
          </w:p>
        </w:tc>
        <w:tc>
          <w:tcPr>
            <w:tcW w:w="4234" w:type="dxa"/>
            <w:tcBorders>
              <w:top w:val="double" w:sz="4" w:space="0" w:color="auto"/>
              <w:left w:val="double" w:sz="4" w:space="0" w:color="auto"/>
              <w:bottom w:val="double" w:sz="4" w:space="0" w:color="auto"/>
              <w:right w:val="double" w:sz="4" w:space="0" w:color="auto"/>
            </w:tcBorders>
            <w:hideMark/>
          </w:tcPr>
          <w:p w14:paraId="40F8833A" w14:textId="77777777" w:rsidR="008E2D46" w:rsidRPr="00BF5C42" w:rsidRDefault="008E2D46" w:rsidP="00FD01B6">
            <w:pPr>
              <w:pStyle w:val="DefaultText"/>
              <w:spacing w:line="256" w:lineRule="auto"/>
              <w:rPr>
                <w:rStyle w:val="InitialStyle"/>
                <w:rFonts w:ascii="Arial" w:hAnsi="Arial" w:cs="Arial"/>
              </w:rPr>
            </w:pPr>
            <w:r w:rsidRPr="00B63A8C">
              <w:rPr>
                <w:rStyle w:val="InitialStyle"/>
                <w:rFonts w:ascii="Arial" w:hAnsi="Arial" w:cs="Arial"/>
              </w:rPr>
              <w:t xml:space="preserve">Date: </w:t>
            </w:r>
            <w:sdt>
              <w:sdtPr>
                <w:rPr>
                  <w:rStyle w:val="InitialStyle"/>
                  <w:rFonts w:ascii="Arial" w:hAnsi="Arial" w:cs="Arial"/>
                </w:rPr>
                <w:id w:val="-2031549954"/>
                <w:placeholder>
                  <w:docPart w:val="A6B923C12B924703A4CC3F2494BC79EB"/>
                </w:placeholder>
                <w:showingPlcHdr/>
                <w:date>
                  <w:dateFormat w:val="M/d/yyyy"/>
                  <w:lid w:val="en-US"/>
                  <w:storeMappedDataAs w:val="dateTime"/>
                  <w:calendar w:val="gregorian"/>
                </w:date>
              </w:sdtPr>
              <w:sdtEndPr>
                <w:rPr>
                  <w:rStyle w:val="InitialStyle"/>
                </w:rPr>
              </w:sdtEndPr>
              <w:sdtContent>
                <w:r w:rsidRPr="00305356">
                  <w:rPr>
                    <w:rStyle w:val="PlaceholderText"/>
                    <w:rFonts w:ascii="Arial" w:hAnsi="Arial" w:cs="Arial"/>
                  </w:rPr>
                  <w:t>Click or tap to enter a date.</w:t>
                </w:r>
              </w:sdtContent>
            </w:sdt>
          </w:p>
        </w:tc>
      </w:tr>
    </w:tbl>
    <w:p w14:paraId="5A8BD963" w14:textId="77777777" w:rsidR="008E2D46" w:rsidRPr="00B63A8C" w:rsidRDefault="008E2D46" w:rsidP="008E2D46">
      <w:pPr>
        <w:pStyle w:val="Title"/>
        <w:spacing w:after="0" w:line="240" w:lineRule="auto"/>
        <w:jc w:val="center"/>
        <w:rPr>
          <w:rFonts w:ascii="Arial" w:hAnsi="Arial" w:cs="Arial"/>
          <w:sz w:val="36"/>
          <w:szCs w:val="36"/>
        </w:rPr>
      </w:pPr>
      <w:r w:rsidRPr="00305356">
        <w:rPr>
          <w:rFonts w:ascii="Arial" w:hAnsi="Arial" w:cs="Arial"/>
          <w:b/>
          <w:bCs/>
          <w:sz w:val="24"/>
          <w:szCs w:val="24"/>
          <w:u w:val="single"/>
        </w:rPr>
        <w:br w:type="page"/>
      </w:r>
      <w:r>
        <w:rPr>
          <w:rFonts w:ascii="Arial" w:hAnsi="Arial" w:cs="Arial"/>
          <w:sz w:val="36"/>
          <w:szCs w:val="36"/>
        </w:rPr>
        <w:lastRenderedPageBreak/>
        <w:t>RFA # 202201008</w:t>
      </w:r>
    </w:p>
    <w:p w14:paraId="421F9CEE" w14:textId="77777777" w:rsidR="008E2D46" w:rsidRPr="00BF5C42" w:rsidRDefault="008E2D46" w:rsidP="008E2D46">
      <w:pPr>
        <w:pStyle w:val="Title"/>
        <w:spacing w:after="0" w:line="240" w:lineRule="auto"/>
        <w:jc w:val="center"/>
        <w:rPr>
          <w:rFonts w:ascii="Arial" w:hAnsi="Arial" w:cs="Arial"/>
          <w:sz w:val="36"/>
          <w:szCs w:val="36"/>
        </w:rPr>
      </w:pPr>
      <w:r w:rsidRPr="00BF5C42">
        <w:rPr>
          <w:rFonts w:ascii="Arial" w:hAnsi="Arial" w:cs="Arial"/>
          <w:sz w:val="36"/>
          <w:szCs w:val="36"/>
        </w:rPr>
        <w:t>specialty Crop Block Grant</w:t>
      </w:r>
    </w:p>
    <w:p w14:paraId="51D43ADD" w14:textId="77777777" w:rsidR="008E2D46" w:rsidRPr="00BF5C42" w:rsidRDefault="008E2D46" w:rsidP="008E2D46">
      <w:pPr>
        <w:pStyle w:val="Title"/>
        <w:spacing w:after="0" w:line="240" w:lineRule="auto"/>
        <w:jc w:val="center"/>
        <w:rPr>
          <w:rFonts w:ascii="Arial" w:hAnsi="Arial" w:cs="Arial"/>
          <w:sz w:val="36"/>
          <w:szCs w:val="36"/>
        </w:rPr>
      </w:pPr>
      <w:r w:rsidRPr="00BF5C42">
        <w:rPr>
          <w:rFonts w:ascii="Arial" w:hAnsi="Arial" w:cs="Arial"/>
          <w:sz w:val="36"/>
          <w:szCs w:val="36"/>
        </w:rPr>
        <w:t>Litigation</w:t>
      </w:r>
    </w:p>
    <w:tbl>
      <w:tblPr>
        <w:tblW w:w="10434"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A0" w:firstRow="1" w:lastRow="0" w:firstColumn="1" w:lastColumn="0" w:noHBand="0" w:noVBand="0"/>
      </w:tblPr>
      <w:tblGrid>
        <w:gridCol w:w="3893"/>
        <w:gridCol w:w="6541"/>
      </w:tblGrid>
      <w:tr w:rsidR="008E2D46" w:rsidRPr="00BF5C42" w14:paraId="718D81B1" w14:textId="77777777" w:rsidTr="00FD01B6">
        <w:trPr>
          <w:cantSplit/>
          <w:trHeight w:val="754"/>
        </w:trPr>
        <w:tc>
          <w:tcPr>
            <w:tcW w:w="3893" w:type="dxa"/>
            <w:tcBorders>
              <w:top w:val="double" w:sz="4" w:space="0" w:color="auto"/>
              <w:left w:val="double" w:sz="4" w:space="0" w:color="auto"/>
              <w:bottom w:val="double" w:sz="4" w:space="0" w:color="auto"/>
            </w:tcBorders>
            <w:shd w:val="clear" w:color="auto" w:fill="4F81BD"/>
            <w:vAlign w:val="center"/>
            <w:hideMark/>
          </w:tcPr>
          <w:p w14:paraId="55E31969" w14:textId="77777777" w:rsidR="008E2D46" w:rsidRPr="00BF5C42" w:rsidRDefault="008E2D46" w:rsidP="00FD01B6">
            <w:pPr>
              <w:spacing w:before="0" w:after="0" w:line="256" w:lineRule="auto"/>
              <w:rPr>
                <w:rFonts w:ascii="Arial" w:hAnsi="Arial" w:cs="Arial"/>
                <w:b/>
                <w:color w:val="FFFFFF" w:themeColor="background1"/>
                <w:sz w:val="24"/>
                <w:szCs w:val="24"/>
              </w:rPr>
            </w:pPr>
            <w:r w:rsidRPr="00BF5C42">
              <w:rPr>
                <w:rFonts w:ascii="Arial" w:hAnsi="Arial" w:cs="Arial"/>
                <w:b/>
                <w:color w:val="FFFFFF" w:themeColor="background1"/>
                <w:sz w:val="24"/>
                <w:szCs w:val="24"/>
              </w:rPr>
              <w:t>Applicant’s Organization Name:</w:t>
            </w:r>
          </w:p>
        </w:tc>
        <w:sdt>
          <w:sdtPr>
            <w:rPr>
              <w:rFonts w:ascii="Arial" w:hAnsi="Arial" w:cs="Arial"/>
              <w:sz w:val="24"/>
              <w:szCs w:val="24"/>
            </w:rPr>
            <w:id w:val="-987009316"/>
            <w:placeholder>
              <w:docPart w:val="46657BA6002846BB848A1926F5DFAB47"/>
            </w:placeholder>
            <w:showingPlcHdr/>
          </w:sdtPr>
          <w:sdtEndPr/>
          <w:sdtContent>
            <w:tc>
              <w:tcPr>
                <w:tcW w:w="6541" w:type="dxa"/>
                <w:tcBorders>
                  <w:top w:val="double" w:sz="4" w:space="0" w:color="auto"/>
                  <w:bottom w:val="double" w:sz="4" w:space="0" w:color="auto"/>
                  <w:right w:val="double" w:sz="4" w:space="0" w:color="auto"/>
                </w:tcBorders>
                <w:vAlign w:val="center"/>
              </w:tcPr>
              <w:p w14:paraId="0452A4EB" w14:textId="77777777" w:rsidR="008E2D46" w:rsidRPr="00BF5C42" w:rsidRDefault="008E2D46" w:rsidP="00FD01B6">
                <w:pPr>
                  <w:spacing w:before="0" w:after="0" w:line="256" w:lineRule="auto"/>
                  <w:rPr>
                    <w:rFonts w:ascii="Arial" w:hAnsi="Arial" w:cs="Arial"/>
                    <w:sz w:val="24"/>
                    <w:szCs w:val="24"/>
                  </w:rPr>
                </w:pPr>
                <w:r w:rsidRPr="00BF5C42">
                  <w:rPr>
                    <w:rStyle w:val="PlaceholderText"/>
                    <w:rFonts w:ascii="Arial" w:hAnsi="Arial" w:cs="Arial"/>
                  </w:rPr>
                  <w:t>Click or tap here to enter text.</w:t>
                </w:r>
              </w:p>
            </w:tc>
          </w:sdtContent>
        </w:sdt>
      </w:tr>
    </w:tbl>
    <w:p w14:paraId="5CB55797" w14:textId="77777777" w:rsidR="008E2D46" w:rsidRPr="00BF5C42" w:rsidRDefault="008E2D46" w:rsidP="008E2D46">
      <w:pPr>
        <w:rPr>
          <w:rFonts w:ascii="Arial" w:hAnsi="Arial" w:cs="Arial"/>
          <w:iCs/>
          <w:sz w:val="24"/>
          <w:szCs w:val="22"/>
        </w:rPr>
      </w:pPr>
      <w:r w:rsidRPr="00BF5C42">
        <w:rPr>
          <w:rFonts w:ascii="Arial" w:hAnsi="Arial" w:cs="Arial"/>
          <w:iCs/>
          <w:sz w:val="24"/>
          <w:szCs w:val="22"/>
        </w:rPr>
        <w:t>Insert/attach all current litigation in which the Applicant is named and a list of all closed cases that have closed within the past five (5) years in which Applicant paid the claimant either as part of a settlement or by decree.  For each, list the entity bringing suit, the complaint, the accusation, amount, and outcome. If there is no relevant litigation, write “none” below. Sign and date this form.</w:t>
      </w:r>
    </w:p>
    <w:p w14:paraId="33EE1219" w14:textId="77777777" w:rsidR="008E2D46" w:rsidRPr="00305356" w:rsidRDefault="00F616D1" w:rsidP="008E2D46">
      <w:pPr>
        <w:rPr>
          <w:rFonts w:ascii="Arial" w:hAnsi="Arial" w:cs="Arial"/>
          <w:b/>
          <w:bCs/>
          <w:sz w:val="24"/>
          <w:szCs w:val="24"/>
          <w:u w:val="single"/>
        </w:rPr>
      </w:pPr>
      <w:sdt>
        <w:sdtPr>
          <w:rPr>
            <w:rFonts w:ascii="Arial" w:hAnsi="Arial" w:cs="Arial"/>
            <w:sz w:val="22"/>
          </w:rPr>
          <w:id w:val="1306352981"/>
          <w:placeholder>
            <w:docPart w:val="C258DE60A27F4F6DBE0ABA4DDD925D88"/>
          </w:placeholder>
          <w:showingPlcHdr/>
        </w:sdtPr>
        <w:sdtEndPr/>
        <w:sdtContent>
          <w:r w:rsidR="008E2D46" w:rsidRPr="00BF5C42">
            <w:rPr>
              <w:rStyle w:val="PlaceholderText"/>
              <w:rFonts w:ascii="Arial" w:hAnsi="Arial" w:cs="Arial"/>
              <w:sz w:val="22"/>
            </w:rPr>
            <w:t>Click or tap here to enter text.</w:t>
          </w:r>
        </w:sdtContent>
      </w:sdt>
    </w:p>
    <w:p w14:paraId="4F39258B" w14:textId="77777777" w:rsidR="008E2D46" w:rsidRPr="00BF5C42" w:rsidRDefault="008E2D46" w:rsidP="008E2D46">
      <w:pPr>
        <w:rPr>
          <w:rFonts w:ascii="Arial" w:hAnsi="Arial" w:cs="Arial"/>
          <w:sz w:val="36"/>
          <w:szCs w:val="36"/>
        </w:rPr>
      </w:pPr>
    </w:p>
    <w:p w14:paraId="5E6224E1" w14:textId="77777777" w:rsidR="008E2D46" w:rsidRPr="00BF5C42" w:rsidRDefault="008E2D46" w:rsidP="008E2D46">
      <w:pPr>
        <w:rPr>
          <w:rFonts w:ascii="Arial" w:hAnsi="Arial" w:cs="Arial"/>
          <w:sz w:val="36"/>
          <w:szCs w:val="36"/>
        </w:rPr>
      </w:pPr>
    </w:p>
    <w:p w14:paraId="762DAE57" w14:textId="77777777" w:rsidR="008E2D46" w:rsidRPr="00BF5C42" w:rsidRDefault="008E2D46" w:rsidP="008E2D46">
      <w:pPr>
        <w:rPr>
          <w:rFonts w:ascii="Arial" w:hAnsi="Arial" w:cs="Arial"/>
          <w:sz w:val="36"/>
          <w:szCs w:val="36"/>
        </w:rPr>
      </w:pPr>
    </w:p>
    <w:p w14:paraId="5186414E" w14:textId="77777777" w:rsidR="008E2D46" w:rsidRPr="00BF5C42" w:rsidRDefault="008E2D46" w:rsidP="008E2D46">
      <w:pPr>
        <w:rPr>
          <w:rFonts w:ascii="Arial" w:hAnsi="Arial" w:cs="Arial"/>
          <w:sz w:val="36"/>
          <w:szCs w:val="36"/>
        </w:rPr>
      </w:pPr>
    </w:p>
    <w:p w14:paraId="2684375D" w14:textId="77777777" w:rsidR="008E2D46" w:rsidRPr="00BF5C42" w:rsidRDefault="008E2D46" w:rsidP="008E2D46">
      <w:pPr>
        <w:rPr>
          <w:rFonts w:ascii="Arial" w:hAnsi="Arial" w:cs="Arial"/>
          <w:sz w:val="36"/>
          <w:szCs w:val="36"/>
        </w:rPr>
      </w:pPr>
    </w:p>
    <w:p w14:paraId="394C9F16" w14:textId="77777777" w:rsidR="008E2D46" w:rsidRPr="00BF5C42" w:rsidRDefault="008E2D46" w:rsidP="008E2D46">
      <w:pPr>
        <w:rPr>
          <w:rFonts w:ascii="Arial" w:hAnsi="Arial" w:cs="Arial"/>
          <w:sz w:val="36"/>
          <w:szCs w:val="36"/>
        </w:rPr>
      </w:pPr>
    </w:p>
    <w:p w14:paraId="4B7FE097" w14:textId="77777777" w:rsidR="008E2D46" w:rsidRPr="00BF5C42" w:rsidRDefault="008E2D46" w:rsidP="008E2D46">
      <w:pPr>
        <w:rPr>
          <w:rFonts w:ascii="Arial" w:hAnsi="Arial" w:cs="Arial"/>
          <w:sz w:val="36"/>
          <w:szCs w:val="36"/>
        </w:rPr>
      </w:pPr>
    </w:p>
    <w:p w14:paraId="03D7D348" w14:textId="77777777" w:rsidR="008E2D46" w:rsidRPr="00BF5C42" w:rsidRDefault="008E2D46" w:rsidP="008E2D46">
      <w:pPr>
        <w:rPr>
          <w:rFonts w:ascii="Arial" w:hAnsi="Arial" w:cs="Arial"/>
          <w:sz w:val="36"/>
          <w:szCs w:val="36"/>
        </w:rPr>
      </w:pPr>
    </w:p>
    <w:p w14:paraId="09D11D25" w14:textId="77777777" w:rsidR="008E2D46" w:rsidRPr="00BF5C42" w:rsidRDefault="008E2D46" w:rsidP="008E2D46">
      <w:pPr>
        <w:rPr>
          <w:rFonts w:ascii="Arial" w:hAnsi="Arial" w:cs="Arial"/>
          <w:sz w:val="36"/>
          <w:szCs w:val="36"/>
        </w:rPr>
      </w:pPr>
    </w:p>
    <w:tbl>
      <w:tblPr>
        <w:tblW w:w="10170" w:type="dxa"/>
        <w:tblInd w:w="-43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20" w:type="dxa"/>
          <w:right w:w="120" w:type="dxa"/>
        </w:tblCellMar>
        <w:tblLook w:val="04A0" w:firstRow="1" w:lastRow="0" w:firstColumn="1" w:lastColumn="0" w:noHBand="0" w:noVBand="1"/>
      </w:tblPr>
      <w:tblGrid>
        <w:gridCol w:w="6127"/>
        <w:gridCol w:w="4043"/>
      </w:tblGrid>
      <w:tr w:rsidR="008E2D46" w:rsidRPr="00BF5C42" w14:paraId="6B982E7C" w14:textId="77777777" w:rsidTr="00FD01B6">
        <w:trPr>
          <w:cantSplit/>
          <w:trHeight w:val="600"/>
        </w:trPr>
        <w:tc>
          <w:tcPr>
            <w:tcW w:w="6127" w:type="dxa"/>
            <w:tcBorders>
              <w:top w:val="double" w:sz="4" w:space="0" w:color="auto"/>
              <w:left w:val="double" w:sz="4" w:space="0" w:color="auto"/>
              <w:bottom w:val="double" w:sz="4" w:space="0" w:color="auto"/>
              <w:right w:val="double" w:sz="4" w:space="0" w:color="auto"/>
            </w:tcBorders>
          </w:tcPr>
          <w:p w14:paraId="3657B975" w14:textId="77777777" w:rsidR="008E2D46" w:rsidRPr="00BF5C42" w:rsidRDefault="008E2D46" w:rsidP="00FD01B6">
            <w:pPr>
              <w:spacing w:line="256" w:lineRule="auto"/>
              <w:rPr>
                <w:rFonts w:ascii="Arial" w:hAnsi="Arial" w:cs="Arial"/>
                <w:sz w:val="24"/>
                <w:szCs w:val="24"/>
              </w:rPr>
            </w:pPr>
            <w:r w:rsidRPr="00BF5C42">
              <w:rPr>
                <w:rFonts w:ascii="Arial" w:hAnsi="Arial" w:cs="Arial"/>
                <w:b/>
                <w:sz w:val="24"/>
                <w:szCs w:val="24"/>
              </w:rPr>
              <w:t xml:space="preserve">Name (Print): </w:t>
            </w:r>
            <w:sdt>
              <w:sdtPr>
                <w:rPr>
                  <w:rFonts w:ascii="Arial" w:hAnsi="Arial" w:cs="Arial"/>
                  <w:b/>
                  <w:sz w:val="24"/>
                  <w:szCs w:val="24"/>
                </w:rPr>
                <w:id w:val="-741789948"/>
                <w:placeholder>
                  <w:docPart w:val="B279CEBB96194F938ADD6FB94883DF64"/>
                </w:placeholder>
                <w:showingPlcHdr/>
              </w:sdtPr>
              <w:sdtEndPr/>
              <w:sdtContent>
                <w:r w:rsidRPr="00305356">
                  <w:rPr>
                    <w:rStyle w:val="PlaceholderText"/>
                    <w:rFonts w:ascii="Arial" w:hAnsi="Arial" w:cs="Arial"/>
                  </w:rPr>
                  <w:t>Click or tap here to enter text.</w:t>
                </w:r>
              </w:sdtContent>
            </w:sdt>
          </w:p>
        </w:tc>
        <w:tc>
          <w:tcPr>
            <w:tcW w:w="4043" w:type="dxa"/>
            <w:tcBorders>
              <w:top w:val="double" w:sz="4" w:space="0" w:color="auto"/>
              <w:left w:val="double" w:sz="4" w:space="0" w:color="auto"/>
              <w:bottom w:val="double" w:sz="4" w:space="0" w:color="auto"/>
              <w:right w:val="double" w:sz="4" w:space="0" w:color="auto"/>
            </w:tcBorders>
            <w:hideMark/>
          </w:tcPr>
          <w:p w14:paraId="5E728D00" w14:textId="77777777" w:rsidR="008E2D46" w:rsidRPr="00BF5C42" w:rsidRDefault="008E2D46" w:rsidP="00FD01B6">
            <w:pPr>
              <w:spacing w:line="256" w:lineRule="auto"/>
              <w:ind w:left="82"/>
              <w:rPr>
                <w:rFonts w:ascii="Arial" w:hAnsi="Arial" w:cs="Arial"/>
                <w:b/>
                <w:sz w:val="24"/>
                <w:szCs w:val="24"/>
              </w:rPr>
            </w:pPr>
            <w:r w:rsidRPr="00BF5C42">
              <w:rPr>
                <w:rFonts w:ascii="Arial" w:hAnsi="Arial" w:cs="Arial"/>
                <w:b/>
                <w:sz w:val="24"/>
                <w:szCs w:val="24"/>
              </w:rPr>
              <w:t xml:space="preserve">Title: </w:t>
            </w:r>
            <w:sdt>
              <w:sdtPr>
                <w:rPr>
                  <w:rFonts w:ascii="Arial" w:hAnsi="Arial" w:cs="Arial"/>
                  <w:b/>
                  <w:sz w:val="24"/>
                  <w:szCs w:val="24"/>
                </w:rPr>
                <w:id w:val="-39056274"/>
                <w:placeholder>
                  <w:docPart w:val="B279CEBB96194F938ADD6FB94883DF64"/>
                </w:placeholder>
                <w:showingPlcHdr/>
              </w:sdtPr>
              <w:sdtEndPr/>
              <w:sdtContent>
                <w:r w:rsidRPr="00305356">
                  <w:rPr>
                    <w:rStyle w:val="PlaceholderText"/>
                    <w:rFonts w:ascii="Arial" w:hAnsi="Arial" w:cs="Arial"/>
                  </w:rPr>
                  <w:t>Click or tap here to enter text.</w:t>
                </w:r>
              </w:sdtContent>
            </w:sdt>
          </w:p>
        </w:tc>
      </w:tr>
      <w:tr w:rsidR="008E2D46" w:rsidRPr="00BF5C42" w14:paraId="1B150C7E" w14:textId="77777777" w:rsidTr="00FD01B6">
        <w:trPr>
          <w:cantSplit/>
          <w:trHeight w:val="791"/>
        </w:trPr>
        <w:tc>
          <w:tcPr>
            <w:tcW w:w="6127" w:type="dxa"/>
            <w:tcBorders>
              <w:top w:val="double" w:sz="4" w:space="0" w:color="auto"/>
              <w:left w:val="double" w:sz="4" w:space="0" w:color="auto"/>
              <w:bottom w:val="double" w:sz="4" w:space="0" w:color="auto"/>
              <w:right w:val="double" w:sz="4" w:space="0" w:color="auto"/>
            </w:tcBorders>
          </w:tcPr>
          <w:p w14:paraId="483C440E" w14:textId="77777777" w:rsidR="008E2D46" w:rsidRPr="00BF5C42" w:rsidRDefault="008E2D46" w:rsidP="00FD01B6">
            <w:pPr>
              <w:spacing w:line="256" w:lineRule="auto"/>
              <w:rPr>
                <w:rFonts w:ascii="Arial" w:hAnsi="Arial" w:cs="Arial"/>
                <w:sz w:val="24"/>
                <w:szCs w:val="24"/>
              </w:rPr>
            </w:pPr>
            <w:r w:rsidRPr="00BF5C42">
              <w:rPr>
                <w:rFonts w:ascii="Arial" w:hAnsi="Arial" w:cs="Arial"/>
                <w:b/>
                <w:sz w:val="24"/>
                <w:szCs w:val="24"/>
              </w:rPr>
              <w:t xml:space="preserve">Authorized Signature: </w:t>
            </w:r>
          </w:p>
        </w:tc>
        <w:tc>
          <w:tcPr>
            <w:tcW w:w="4043" w:type="dxa"/>
            <w:tcBorders>
              <w:top w:val="double" w:sz="4" w:space="0" w:color="auto"/>
              <w:left w:val="double" w:sz="4" w:space="0" w:color="auto"/>
              <w:bottom w:val="double" w:sz="4" w:space="0" w:color="auto"/>
              <w:right w:val="double" w:sz="4" w:space="0" w:color="auto"/>
            </w:tcBorders>
            <w:hideMark/>
          </w:tcPr>
          <w:p w14:paraId="4B0BB469" w14:textId="77777777" w:rsidR="008E2D46" w:rsidRPr="00BF5C42" w:rsidRDefault="008E2D46" w:rsidP="00FD01B6">
            <w:pPr>
              <w:spacing w:line="256" w:lineRule="auto"/>
              <w:ind w:left="82"/>
              <w:rPr>
                <w:rFonts w:ascii="Arial" w:hAnsi="Arial" w:cs="Arial"/>
                <w:b/>
                <w:sz w:val="24"/>
                <w:szCs w:val="24"/>
              </w:rPr>
            </w:pPr>
            <w:r w:rsidRPr="00B63A8C">
              <w:rPr>
                <w:rFonts w:ascii="Arial" w:hAnsi="Arial" w:cs="Arial"/>
                <w:b/>
                <w:sz w:val="24"/>
                <w:szCs w:val="24"/>
              </w:rPr>
              <w:t xml:space="preserve">Date: </w:t>
            </w:r>
            <w:sdt>
              <w:sdtPr>
                <w:rPr>
                  <w:rFonts w:ascii="Arial" w:hAnsi="Arial" w:cs="Arial"/>
                  <w:b/>
                  <w:sz w:val="24"/>
                  <w:szCs w:val="24"/>
                </w:rPr>
                <w:id w:val="794949122"/>
                <w:placeholder>
                  <w:docPart w:val="7C93DF19011C48159B701ABC67F6517D"/>
                </w:placeholder>
                <w:showingPlcHdr/>
                <w:date>
                  <w:dateFormat w:val="M/d/yyyy"/>
                  <w:lid w:val="en-US"/>
                  <w:storeMappedDataAs w:val="dateTime"/>
                  <w:calendar w:val="gregorian"/>
                </w:date>
              </w:sdtPr>
              <w:sdtEndPr/>
              <w:sdtContent>
                <w:r w:rsidRPr="00305356">
                  <w:rPr>
                    <w:rStyle w:val="PlaceholderText"/>
                    <w:rFonts w:ascii="Arial" w:hAnsi="Arial" w:cs="Arial"/>
                  </w:rPr>
                  <w:t>Click or tap to enter a date.</w:t>
                </w:r>
              </w:sdtContent>
            </w:sdt>
          </w:p>
        </w:tc>
      </w:tr>
    </w:tbl>
    <w:p w14:paraId="7F28FD29" w14:textId="77777777" w:rsidR="008E2D46" w:rsidRDefault="008E2D46" w:rsidP="006D16E2">
      <w:pPr>
        <w:pStyle w:val="Title"/>
        <w:spacing w:after="0" w:line="240" w:lineRule="auto"/>
        <w:jc w:val="center"/>
        <w:rPr>
          <w:rFonts w:ascii="Arial" w:hAnsi="Arial" w:cs="Arial"/>
          <w:sz w:val="36"/>
          <w:szCs w:val="36"/>
        </w:rPr>
      </w:pPr>
    </w:p>
    <w:p w14:paraId="0B35CED6" w14:textId="77777777" w:rsidR="008D7432" w:rsidRPr="008C3413" w:rsidRDefault="008D7432" w:rsidP="008D7432">
      <w:pPr>
        <w:pStyle w:val="Title"/>
        <w:spacing w:after="0" w:line="240" w:lineRule="auto"/>
        <w:jc w:val="center"/>
        <w:rPr>
          <w:rFonts w:ascii="Arial" w:hAnsi="Arial" w:cs="Arial"/>
          <w:sz w:val="40"/>
          <w:szCs w:val="40"/>
        </w:rPr>
      </w:pPr>
      <w:r w:rsidRPr="008C3413">
        <w:rPr>
          <w:rFonts w:ascii="Arial" w:hAnsi="Arial" w:cs="Arial"/>
          <w:sz w:val="40"/>
          <w:szCs w:val="40"/>
        </w:rPr>
        <w:lastRenderedPageBreak/>
        <w:t xml:space="preserve">RFA # </w:t>
      </w:r>
      <w:r>
        <w:rPr>
          <w:rFonts w:ascii="Arial" w:hAnsi="Arial" w:cs="Arial"/>
          <w:sz w:val="40"/>
          <w:szCs w:val="40"/>
        </w:rPr>
        <w:t>202201008</w:t>
      </w:r>
    </w:p>
    <w:p w14:paraId="2A4C9141" w14:textId="77777777" w:rsidR="008D7432" w:rsidRPr="008C3413" w:rsidRDefault="008D7432" w:rsidP="008D7432">
      <w:pPr>
        <w:pStyle w:val="Title"/>
        <w:spacing w:after="0" w:line="240" w:lineRule="auto"/>
        <w:jc w:val="center"/>
        <w:rPr>
          <w:rFonts w:ascii="Arial" w:hAnsi="Arial" w:cs="Arial"/>
          <w:sz w:val="40"/>
          <w:szCs w:val="40"/>
        </w:rPr>
      </w:pPr>
      <w:r w:rsidRPr="008C3413">
        <w:rPr>
          <w:rFonts w:ascii="Arial" w:hAnsi="Arial" w:cs="Arial"/>
          <w:sz w:val="40"/>
          <w:szCs w:val="40"/>
        </w:rPr>
        <w:t>specialty Crop Block Grant</w:t>
      </w:r>
    </w:p>
    <w:p w14:paraId="566D3637" w14:textId="179F7EEA" w:rsidR="008D7432" w:rsidRDefault="008D7432" w:rsidP="008D7432">
      <w:pPr>
        <w:pStyle w:val="Title"/>
        <w:spacing w:after="0" w:line="240" w:lineRule="auto"/>
        <w:jc w:val="center"/>
        <w:rPr>
          <w:rFonts w:ascii="Arial" w:hAnsi="Arial" w:cs="Arial"/>
          <w:sz w:val="40"/>
          <w:szCs w:val="40"/>
        </w:rPr>
      </w:pPr>
      <w:r>
        <w:rPr>
          <w:rFonts w:ascii="Arial" w:hAnsi="Arial" w:cs="Arial"/>
          <w:sz w:val="40"/>
          <w:szCs w:val="40"/>
        </w:rPr>
        <w:t>Demographic Data</w:t>
      </w:r>
    </w:p>
    <w:p w14:paraId="36C5C063" w14:textId="77777777" w:rsidR="008D7432" w:rsidRPr="00133073" w:rsidRDefault="008D7432" w:rsidP="008D7432"/>
    <w:tbl>
      <w:tblPr>
        <w:tblW w:w="10050"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A0" w:firstRow="1" w:lastRow="0" w:firstColumn="1" w:lastColumn="0" w:noHBand="0" w:noVBand="0"/>
      </w:tblPr>
      <w:tblGrid>
        <w:gridCol w:w="3750"/>
        <w:gridCol w:w="6300"/>
      </w:tblGrid>
      <w:tr w:rsidR="008D7432" w:rsidRPr="008C3413" w14:paraId="6334054A" w14:textId="77777777" w:rsidTr="00133073">
        <w:trPr>
          <w:cantSplit/>
          <w:trHeight w:val="528"/>
        </w:trPr>
        <w:tc>
          <w:tcPr>
            <w:tcW w:w="3750" w:type="dxa"/>
            <w:tcBorders>
              <w:top w:val="double" w:sz="4" w:space="0" w:color="auto"/>
              <w:left w:val="double" w:sz="4" w:space="0" w:color="auto"/>
              <w:bottom w:val="double" w:sz="4" w:space="0" w:color="auto"/>
            </w:tcBorders>
            <w:shd w:val="clear" w:color="auto" w:fill="4F81BD"/>
            <w:vAlign w:val="center"/>
            <w:hideMark/>
          </w:tcPr>
          <w:p w14:paraId="5B7258B9" w14:textId="77777777" w:rsidR="008D7432" w:rsidRPr="008C3413" w:rsidRDefault="008D7432" w:rsidP="00133073">
            <w:pPr>
              <w:spacing w:before="0" w:after="0" w:line="256" w:lineRule="auto"/>
              <w:rPr>
                <w:rFonts w:ascii="Arial" w:hAnsi="Arial" w:cs="Arial"/>
                <w:b/>
                <w:color w:val="FFFFFF" w:themeColor="background1"/>
                <w:sz w:val="22"/>
                <w:szCs w:val="22"/>
              </w:rPr>
            </w:pPr>
            <w:r w:rsidRPr="008C3413">
              <w:rPr>
                <w:rFonts w:ascii="Arial" w:hAnsi="Arial" w:cs="Arial"/>
                <w:b/>
                <w:color w:val="FFFFFF" w:themeColor="background1"/>
                <w:sz w:val="22"/>
                <w:szCs w:val="22"/>
              </w:rPr>
              <w:t>Applicant’s Organization Name:</w:t>
            </w:r>
          </w:p>
        </w:tc>
        <w:sdt>
          <w:sdtPr>
            <w:rPr>
              <w:rFonts w:ascii="Arial" w:hAnsi="Arial" w:cs="Arial"/>
              <w:sz w:val="22"/>
              <w:szCs w:val="22"/>
            </w:rPr>
            <w:id w:val="-168482814"/>
            <w:placeholder>
              <w:docPart w:val="41FBBA2736D94FA48928F62EEE28A8DD"/>
            </w:placeholder>
            <w:showingPlcHdr/>
          </w:sdtPr>
          <w:sdtEndPr/>
          <w:sdtContent>
            <w:tc>
              <w:tcPr>
                <w:tcW w:w="6300" w:type="dxa"/>
                <w:tcBorders>
                  <w:top w:val="double" w:sz="4" w:space="0" w:color="auto"/>
                  <w:bottom w:val="double" w:sz="4" w:space="0" w:color="auto"/>
                  <w:right w:val="double" w:sz="4" w:space="0" w:color="auto"/>
                </w:tcBorders>
                <w:vAlign w:val="center"/>
              </w:tcPr>
              <w:p w14:paraId="4CC2AB57" w14:textId="77777777" w:rsidR="008D7432" w:rsidRPr="008C3413" w:rsidRDefault="008D7432" w:rsidP="00133073">
                <w:pPr>
                  <w:spacing w:before="0" w:after="0" w:line="256" w:lineRule="auto"/>
                  <w:rPr>
                    <w:rFonts w:ascii="Arial" w:hAnsi="Arial" w:cs="Arial"/>
                    <w:sz w:val="22"/>
                    <w:szCs w:val="22"/>
                  </w:rPr>
                </w:pPr>
                <w:r w:rsidRPr="008C3413">
                  <w:rPr>
                    <w:rStyle w:val="PlaceholderText"/>
                    <w:rFonts w:ascii="Arial" w:hAnsi="Arial" w:cs="Arial"/>
                    <w:sz w:val="22"/>
                    <w:szCs w:val="22"/>
                  </w:rPr>
                  <w:t>Click or tap here to enter text.</w:t>
                </w:r>
              </w:p>
            </w:tc>
          </w:sdtContent>
        </w:sdt>
      </w:tr>
    </w:tbl>
    <w:p w14:paraId="294939D6" w14:textId="77777777" w:rsidR="008D7432" w:rsidRDefault="008D7432" w:rsidP="008D7432">
      <w:pPr>
        <w:pStyle w:val="Title"/>
        <w:spacing w:after="0" w:line="240" w:lineRule="auto"/>
        <w:jc w:val="center"/>
        <w:rPr>
          <w:rFonts w:ascii="Arial" w:hAnsi="Arial" w:cs="Arial"/>
          <w:sz w:val="40"/>
          <w:szCs w:val="40"/>
        </w:rPr>
      </w:pPr>
    </w:p>
    <w:p w14:paraId="00009FC9" w14:textId="77777777" w:rsidR="008D7432" w:rsidRDefault="008D7432">
      <w:pPr>
        <w:rPr>
          <w:rFonts w:ascii="Arial" w:hAnsi="Arial" w:cs="Arial"/>
          <w:sz w:val="24"/>
          <w:szCs w:val="24"/>
        </w:rPr>
      </w:pPr>
      <w:r w:rsidRPr="009033C8">
        <w:rPr>
          <w:rFonts w:ascii="Arial" w:hAnsi="Arial" w:cs="Arial"/>
          <w:sz w:val="24"/>
          <w:szCs w:val="24"/>
        </w:rPr>
        <w:t>Please check any of the following that applies to you. Note: demographic data is optional and is not bein</w:t>
      </w:r>
      <w:r>
        <w:rPr>
          <w:rFonts w:ascii="Arial" w:hAnsi="Arial" w:cs="Arial"/>
          <w:sz w:val="24"/>
          <w:szCs w:val="24"/>
        </w:rPr>
        <w:t>g</w:t>
      </w:r>
      <w:r w:rsidRPr="009033C8">
        <w:rPr>
          <w:rFonts w:ascii="Arial" w:hAnsi="Arial" w:cs="Arial"/>
          <w:sz w:val="24"/>
          <w:szCs w:val="24"/>
        </w:rPr>
        <w:t xml:space="preserve"> collected for the purposes of scoring or award decision-making.</w:t>
      </w:r>
    </w:p>
    <w:tbl>
      <w:tblPr>
        <w:tblStyle w:val="TableGrid"/>
        <w:tblW w:w="0" w:type="auto"/>
        <w:tblLook w:val="04A0" w:firstRow="1" w:lastRow="0" w:firstColumn="1" w:lastColumn="0" w:noHBand="0" w:noVBand="1"/>
      </w:tblPr>
      <w:tblGrid>
        <w:gridCol w:w="3235"/>
        <w:gridCol w:w="6835"/>
      </w:tblGrid>
      <w:tr w:rsidR="008D7432" w:rsidRPr="008D7432" w14:paraId="250973A5" w14:textId="77777777" w:rsidTr="009033C8">
        <w:tc>
          <w:tcPr>
            <w:tcW w:w="3235" w:type="dxa"/>
          </w:tcPr>
          <w:p w14:paraId="22166D61" w14:textId="6110041E" w:rsidR="008D7432" w:rsidRPr="009033C8" w:rsidRDefault="008D7432" w:rsidP="009033C8">
            <w:pPr>
              <w:jc w:val="center"/>
              <w:rPr>
                <w:rFonts w:ascii="Arial" w:hAnsi="Arial" w:cs="Arial"/>
                <w:sz w:val="28"/>
                <w:szCs w:val="28"/>
              </w:rPr>
            </w:pPr>
            <w:r w:rsidRPr="009033C8">
              <w:rPr>
                <w:rFonts w:ascii="Arial" w:hAnsi="Arial" w:cs="Arial"/>
                <w:sz w:val="28"/>
                <w:szCs w:val="28"/>
              </w:rPr>
              <w:t>Check all that apply</w:t>
            </w:r>
          </w:p>
        </w:tc>
        <w:tc>
          <w:tcPr>
            <w:tcW w:w="6835" w:type="dxa"/>
          </w:tcPr>
          <w:p w14:paraId="516EDC62" w14:textId="0891DB2E" w:rsidR="008D7432" w:rsidRPr="009033C8" w:rsidRDefault="008D7432" w:rsidP="009033C8">
            <w:pPr>
              <w:jc w:val="center"/>
              <w:rPr>
                <w:rFonts w:ascii="Arial" w:hAnsi="Arial" w:cs="Arial"/>
                <w:sz w:val="28"/>
                <w:szCs w:val="28"/>
              </w:rPr>
            </w:pPr>
            <w:r w:rsidRPr="009033C8">
              <w:rPr>
                <w:rFonts w:ascii="Arial" w:hAnsi="Arial" w:cs="Arial"/>
                <w:sz w:val="28"/>
                <w:szCs w:val="28"/>
              </w:rPr>
              <w:t>Possible Selections</w:t>
            </w:r>
          </w:p>
        </w:tc>
      </w:tr>
      <w:tr w:rsidR="008D7432" w14:paraId="3C184A04" w14:textId="77777777" w:rsidTr="009033C8">
        <w:tc>
          <w:tcPr>
            <w:tcW w:w="3235" w:type="dxa"/>
          </w:tcPr>
          <w:p w14:paraId="76A644D3" w14:textId="77777777" w:rsidR="008D7432" w:rsidRDefault="008D7432">
            <w:pPr>
              <w:rPr>
                <w:rFonts w:ascii="Arial" w:hAnsi="Arial" w:cs="Arial"/>
                <w:sz w:val="40"/>
                <w:szCs w:val="40"/>
              </w:rPr>
            </w:pPr>
          </w:p>
        </w:tc>
        <w:tc>
          <w:tcPr>
            <w:tcW w:w="6835" w:type="dxa"/>
          </w:tcPr>
          <w:p w14:paraId="63AB4238" w14:textId="5C87BDDB" w:rsidR="008D7432" w:rsidRPr="009033C8" w:rsidRDefault="008D7432">
            <w:pPr>
              <w:rPr>
                <w:rFonts w:ascii="Arial" w:hAnsi="Arial" w:cs="Arial"/>
                <w:sz w:val="22"/>
                <w:szCs w:val="22"/>
              </w:rPr>
            </w:pPr>
            <w:r w:rsidRPr="009033C8">
              <w:rPr>
                <w:rFonts w:ascii="Arial" w:hAnsi="Arial" w:cs="Arial"/>
                <w:sz w:val="22"/>
                <w:szCs w:val="22"/>
              </w:rPr>
              <w:t>Black or African American</w:t>
            </w:r>
          </w:p>
        </w:tc>
      </w:tr>
      <w:tr w:rsidR="008D7432" w14:paraId="023A9CC8" w14:textId="77777777" w:rsidTr="009033C8">
        <w:tc>
          <w:tcPr>
            <w:tcW w:w="3235" w:type="dxa"/>
          </w:tcPr>
          <w:p w14:paraId="0ADC55F8" w14:textId="77777777" w:rsidR="008D7432" w:rsidRDefault="008D7432">
            <w:pPr>
              <w:rPr>
                <w:rFonts w:ascii="Arial" w:hAnsi="Arial" w:cs="Arial"/>
                <w:sz w:val="40"/>
                <w:szCs w:val="40"/>
              </w:rPr>
            </w:pPr>
          </w:p>
        </w:tc>
        <w:tc>
          <w:tcPr>
            <w:tcW w:w="6835" w:type="dxa"/>
          </w:tcPr>
          <w:p w14:paraId="41DACEC1" w14:textId="5456E733" w:rsidR="008D7432" w:rsidRPr="009033C8" w:rsidRDefault="008D7432">
            <w:pPr>
              <w:rPr>
                <w:rFonts w:ascii="Arial" w:hAnsi="Arial" w:cs="Arial"/>
                <w:sz w:val="22"/>
                <w:szCs w:val="22"/>
              </w:rPr>
            </w:pPr>
            <w:r w:rsidRPr="009033C8">
              <w:rPr>
                <w:rFonts w:ascii="Arial" w:hAnsi="Arial" w:cs="Arial"/>
                <w:sz w:val="22"/>
                <w:szCs w:val="22"/>
              </w:rPr>
              <w:t>American Indian or Alaska Native</w:t>
            </w:r>
          </w:p>
        </w:tc>
      </w:tr>
      <w:tr w:rsidR="008D7432" w14:paraId="498C7099" w14:textId="77777777" w:rsidTr="009033C8">
        <w:tc>
          <w:tcPr>
            <w:tcW w:w="3235" w:type="dxa"/>
          </w:tcPr>
          <w:p w14:paraId="1D9D4FE4" w14:textId="77777777" w:rsidR="008D7432" w:rsidRDefault="008D7432">
            <w:pPr>
              <w:rPr>
                <w:rFonts w:ascii="Arial" w:hAnsi="Arial" w:cs="Arial"/>
                <w:sz w:val="40"/>
                <w:szCs w:val="40"/>
              </w:rPr>
            </w:pPr>
          </w:p>
        </w:tc>
        <w:tc>
          <w:tcPr>
            <w:tcW w:w="6835" w:type="dxa"/>
          </w:tcPr>
          <w:p w14:paraId="370EB041" w14:textId="4405705D" w:rsidR="008D7432" w:rsidRPr="009033C8" w:rsidRDefault="008D7432">
            <w:pPr>
              <w:rPr>
                <w:rFonts w:ascii="Arial" w:hAnsi="Arial" w:cs="Arial"/>
                <w:sz w:val="22"/>
                <w:szCs w:val="22"/>
              </w:rPr>
            </w:pPr>
            <w:r w:rsidRPr="009033C8">
              <w:rPr>
                <w:rFonts w:ascii="Arial" w:hAnsi="Arial" w:cs="Arial"/>
                <w:sz w:val="22"/>
                <w:szCs w:val="22"/>
              </w:rPr>
              <w:t>Hispanic or Latino</w:t>
            </w:r>
          </w:p>
        </w:tc>
      </w:tr>
      <w:tr w:rsidR="008D7432" w14:paraId="366EF306" w14:textId="77777777" w:rsidTr="009033C8">
        <w:tc>
          <w:tcPr>
            <w:tcW w:w="3235" w:type="dxa"/>
          </w:tcPr>
          <w:p w14:paraId="2BC88642" w14:textId="77777777" w:rsidR="008D7432" w:rsidRDefault="008D7432">
            <w:pPr>
              <w:rPr>
                <w:rFonts w:ascii="Arial" w:hAnsi="Arial" w:cs="Arial"/>
                <w:sz w:val="40"/>
                <w:szCs w:val="40"/>
              </w:rPr>
            </w:pPr>
          </w:p>
        </w:tc>
        <w:tc>
          <w:tcPr>
            <w:tcW w:w="6835" w:type="dxa"/>
          </w:tcPr>
          <w:p w14:paraId="46D3624D" w14:textId="2954F5AB" w:rsidR="008D7432" w:rsidRPr="009033C8" w:rsidRDefault="008D7432">
            <w:pPr>
              <w:rPr>
                <w:rFonts w:ascii="Arial" w:hAnsi="Arial" w:cs="Arial"/>
                <w:sz w:val="22"/>
                <w:szCs w:val="22"/>
              </w:rPr>
            </w:pPr>
            <w:r w:rsidRPr="009033C8">
              <w:rPr>
                <w:rFonts w:ascii="Arial" w:hAnsi="Arial" w:cs="Arial"/>
                <w:sz w:val="22"/>
                <w:szCs w:val="22"/>
              </w:rPr>
              <w:t>Asian or Pacifica Islander</w:t>
            </w:r>
          </w:p>
        </w:tc>
      </w:tr>
      <w:tr w:rsidR="008D7432" w14:paraId="34259377" w14:textId="77777777" w:rsidTr="009033C8">
        <w:tc>
          <w:tcPr>
            <w:tcW w:w="3235" w:type="dxa"/>
          </w:tcPr>
          <w:p w14:paraId="596DF8DB" w14:textId="77777777" w:rsidR="008D7432" w:rsidRDefault="008D7432">
            <w:pPr>
              <w:rPr>
                <w:rFonts w:ascii="Arial" w:hAnsi="Arial" w:cs="Arial"/>
                <w:sz w:val="40"/>
                <w:szCs w:val="40"/>
              </w:rPr>
            </w:pPr>
          </w:p>
        </w:tc>
        <w:tc>
          <w:tcPr>
            <w:tcW w:w="6835" w:type="dxa"/>
          </w:tcPr>
          <w:p w14:paraId="6AF0D4EE" w14:textId="6FF9622D" w:rsidR="008D7432" w:rsidRPr="009033C8" w:rsidRDefault="008D7432">
            <w:pPr>
              <w:rPr>
                <w:rFonts w:ascii="Arial" w:hAnsi="Arial" w:cs="Arial"/>
                <w:sz w:val="22"/>
                <w:szCs w:val="22"/>
              </w:rPr>
            </w:pPr>
            <w:r w:rsidRPr="009033C8">
              <w:rPr>
                <w:rFonts w:ascii="Arial" w:hAnsi="Arial" w:cs="Arial"/>
                <w:sz w:val="22"/>
                <w:szCs w:val="22"/>
              </w:rPr>
              <w:t>Multiracial</w:t>
            </w:r>
          </w:p>
        </w:tc>
      </w:tr>
      <w:tr w:rsidR="008D7432" w14:paraId="0C46BB52" w14:textId="77777777" w:rsidTr="009033C8">
        <w:tc>
          <w:tcPr>
            <w:tcW w:w="3235" w:type="dxa"/>
          </w:tcPr>
          <w:p w14:paraId="20971061" w14:textId="77777777" w:rsidR="008D7432" w:rsidRDefault="008D7432">
            <w:pPr>
              <w:rPr>
                <w:rFonts w:ascii="Arial" w:hAnsi="Arial" w:cs="Arial"/>
                <w:sz w:val="40"/>
                <w:szCs w:val="40"/>
              </w:rPr>
            </w:pPr>
          </w:p>
        </w:tc>
        <w:tc>
          <w:tcPr>
            <w:tcW w:w="6835" w:type="dxa"/>
          </w:tcPr>
          <w:p w14:paraId="5E5C0C0A" w14:textId="4B10CD54" w:rsidR="008D7432" w:rsidRPr="009033C8" w:rsidRDefault="008D7432">
            <w:pPr>
              <w:rPr>
                <w:rFonts w:ascii="Arial" w:hAnsi="Arial" w:cs="Arial"/>
                <w:sz w:val="22"/>
                <w:szCs w:val="22"/>
              </w:rPr>
            </w:pPr>
            <w:r w:rsidRPr="009033C8">
              <w:rPr>
                <w:rFonts w:ascii="Arial" w:hAnsi="Arial" w:cs="Arial"/>
                <w:sz w:val="22"/>
                <w:szCs w:val="22"/>
              </w:rPr>
              <w:t>Female</w:t>
            </w:r>
          </w:p>
        </w:tc>
      </w:tr>
      <w:tr w:rsidR="008D7432" w14:paraId="733FFBD6" w14:textId="77777777" w:rsidTr="009033C8">
        <w:tc>
          <w:tcPr>
            <w:tcW w:w="3235" w:type="dxa"/>
          </w:tcPr>
          <w:p w14:paraId="1A61C764" w14:textId="77777777" w:rsidR="008D7432" w:rsidRDefault="008D7432">
            <w:pPr>
              <w:rPr>
                <w:rFonts w:ascii="Arial" w:hAnsi="Arial" w:cs="Arial"/>
                <w:sz w:val="40"/>
                <w:szCs w:val="40"/>
              </w:rPr>
            </w:pPr>
          </w:p>
        </w:tc>
        <w:tc>
          <w:tcPr>
            <w:tcW w:w="6835" w:type="dxa"/>
          </w:tcPr>
          <w:p w14:paraId="342B1135" w14:textId="1301892F" w:rsidR="008D7432" w:rsidRPr="009033C8" w:rsidRDefault="008D7432">
            <w:pPr>
              <w:rPr>
                <w:rFonts w:ascii="Arial" w:hAnsi="Arial" w:cs="Arial"/>
                <w:sz w:val="22"/>
                <w:szCs w:val="22"/>
              </w:rPr>
            </w:pPr>
            <w:r w:rsidRPr="009033C8">
              <w:rPr>
                <w:rFonts w:ascii="Arial" w:hAnsi="Arial" w:cs="Arial"/>
                <w:sz w:val="22"/>
                <w:szCs w:val="22"/>
              </w:rPr>
              <w:t>LGBTQ+</w:t>
            </w:r>
          </w:p>
        </w:tc>
      </w:tr>
      <w:tr w:rsidR="008D7432" w14:paraId="39753C07" w14:textId="77777777" w:rsidTr="009033C8">
        <w:tc>
          <w:tcPr>
            <w:tcW w:w="3235" w:type="dxa"/>
          </w:tcPr>
          <w:p w14:paraId="7B361A92" w14:textId="77777777" w:rsidR="008D7432" w:rsidRDefault="008D7432">
            <w:pPr>
              <w:rPr>
                <w:rFonts w:ascii="Arial" w:hAnsi="Arial" w:cs="Arial"/>
                <w:sz w:val="40"/>
                <w:szCs w:val="40"/>
              </w:rPr>
            </w:pPr>
          </w:p>
        </w:tc>
        <w:tc>
          <w:tcPr>
            <w:tcW w:w="6835" w:type="dxa"/>
          </w:tcPr>
          <w:p w14:paraId="65A6576F" w14:textId="55D7A32E" w:rsidR="008D7432" w:rsidRPr="009033C8" w:rsidRDefault="008D7432">
            <w:pPr>
              <w:rPr>
                <w:rFonts w:ascii="Arial" w:hAnsi="Arial" w:cs="Arial"/>
                <w:sz w:val="22"/>
                <w:szCs w:val="22"/>
              </w:rPr>
            </w:pPr>
            <w:r w:rsidRPr="009033C8">
              <w:rPr>
                <w:rFonts w:ascii="Arial" w:hAnsi="Arial" w:cs="Arial"/>
                <w:sz w:val="22"/>
                <w:szCs w:val="22"/>
              </w:rPr>
              <w:t>N/A</w:t>
            </w:r>
          </w:p>
        </w:tc>
      </w:tr>
    </w:tbl>
    <w:p w14:paraId="24FD9ECB" w14:textId="7123A868" w:rsidR="008D7432" w:rsidRDefault="008D7432">
      <w:pPr>
        <w:rPr>
          <w:rFonts w:ascii="Arial" w:hAnsi="Arial" w:cs="Arial"/>
          <w:caps/>
          <w:color w:val="17365D" w:themeColor="text2" w:themeShade="BF"/>
          <w:spacing w:val="10"/>
          <w:kern w:val="28"/>
          <w:sz w:val="40"/>
          <w:szCs w:val="40"/>
        </w:rPr>
      </w:pPr>
      <w:r>
        <w:rPr>
          <w:rFonts w:ascii="Arial" w:hAnsi="Arial" w:cs="Arial"/>
          <w:sz w:val="40"/>
          <w:szCs w:val="40"/>
        </w:rPr>
        <w:br w:type="page"/>
      </w:r>
    </w:p>
    <w:p w14:paraId="3903357B" w14:textId="793C9A6F" w:rsidR="008D7432" w:rsidRPr="008C3413" w:rsidRDefault="008D7432" w:rsidP="008D7432">
      <w:pPr>
        <w:pStyle w:val="Title"/>
        <w:spacing w:after="0" w:line="240" w:lineRule="auto"/>
        <w:jc w:val="center"/>
        <w:rPr>
          <w:rFonts w:ascii="Arial" w:hAnsi="Arial" w:cs="Arial"/>
          <w:sz w:val="40"/>
          <w:szCs w:val="40"/>
        </w:rPr>
      </w:pPr>
      <w:r w:rsidRPr="008C3413">
        <w:rPr>
          <w:rFonts w:ascii="Arial" w:hAnsi="Arial" w:cs="Arial"/>
          <w:sz w:val="40"/>
          <w:szCs w:val="40"/>
        </w:rPr>
        <w:lastRenderedPageBreak/>
        <w:t xml:space="preserve">RFA # </w:t>
      </w:r>
      <w:r>
        <w:rPr>
          <w:rFonts w:ascii="Arial" w:hAnsi="Arial" w:cs="Arial"/>
          <w:sz w:val="40"/>
          <w:szCs w:val="40"/>
        </w:rPr>
        <w:t>202201008</w:t>
      </w:r>
    </w:p>
    <w:p w14:paraId="4B27767E" w14:textId="77777777" w:rsidR="008D7432" w:rsidRPr="008C3413" w:rsidRDefault="008D7432" w:rsidP="008D7432">
      <w:pPr>
        <w:pStyle w:val="Title"/>
        <w:spacing w:after="0" w:line="240" w:lineRule="auto"/>
        <w:jc w:val="center"/>
        <w:rPr>
          <w:rFonts w:ascii="Arial" w:hAnsi="Arial" w:cs="Arial"/>
          <w:sz w:val="40"/>
          <w:szCs w:val="40"/>
        </w:rPr>
      </w:pPr>
      <w:r w:rsidRPr="008C3413">
        <w:rPr>
          <w:rFonts w:ascii="Arial" w:hAnsi="Arial" w:cs="Arial"/>
          <w:sz w:val="40"/>
          <w:szCs w:val="40"/>
        </w:rPr>
        <w:t>specialty Crop Block Grant</w:t>
      </w:r>
    </w:p>
    <w:p w14:paraId="43F98C33" w14:textId="77777777" w:rsidR="008D7432" w:rsidRDefault="008D7432" w:rsidP="008D7432">
      <w:pPr>
        <w:pStyle w:val="Title"/>
        <w:spacing w:after="0" w:line="240" w:lineRule="auto"/>
        <w:jc w:val="center"/>
        <w:rPr>
          <w:rFonts w:ascii="Arial" w:hAnsi="Arial" w:cs="Arial"/>
          <w:sz w:val="40"/>
          <w:szCs w:val="40"/>
        </w:rPr>
      </w:pPr>
      <w:r>
        <w:rPr>
          <w:rFonts w:ascii="Arial" w:hAnsi="Arial" w:cs="Arial"/>
          <w:sz w:val="40"/>
          <w:szCs w:val="40"/>
        </w:rPr>
        <w:t>Executive</w:t>
      </w:r>
      <w:r w:rsidRPr="008C3413">
        <w:rPr>
          <w:rFonts w:ascii="Arial" w:hAnsi="Arial" w:cs="Arial"/>
          <w:sz w:val="40"/>
          <w:szCs w:val="40"/>
        </w:rPr>
        <w:t xml:space="preserve"> Summary</w:t>
      </w:r>
    </w:p>
    <w:p w14:paraId="578464DB" w14:textId="77777777" w:rsidR="008D7432" w:rsidRPr="00133073" w:rsidRDefault="008D7432" w:rsidP="008D7432"/>
    <w:tbl>
      <w:tblPr>
        <w:tblW w:w="10050"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A0" w:firstRow="1" w:lastRow="0" w:firstColumn="1" w:lastColumn="0" w:noHBand="0" w:noVBand="0"/>
      </w:tblPr>
      <w:tblGrid>
        <w:gridCol w:w="3750"/>
        <w:gridCol w:w="6300"/>
      </w:tblGrid>
      <w:tr w:rsidR="008D7432" w:rsidRPr="008C3413" w14:paraId="23924BD3" w14:textId="77777777" w:rsidTr="00133073">
        <w:trPr>
          <w:cantSplit/>
          <w:trHeight w:val="528"/>
        </w:trPr>
        <w:tc>
          <w:tcPr>
            <w:tcW w:w="3750" w:type="dxa"/>
            <w:tcBorders>
              <w:top w:val="double" w:sz="4" w:space="0" w:color="auto"/>
              <w:left w:val="double" w:sz="4" w:space="0" w:color="auto"/>
              <w:bottom w:val="double" w:sz="4" w:space="0" w:color="auto"/>
            </w:tcBorders>
            <w:shd w:val="clear" w:color="auto" w:fill="4F81BD"/>
            <w:vAlign w:val="center"/>
            <w:hideMark/>
          </w:tcPr>
          <w:p w14:paraId="0D1E07B8" w14:textId="77777777" w:rsidR="008D7432" w:rsidRPr="008C3413" w:rsidRDefault="008D7432" w:rsidP="00133073">
            <w:pPr>
              <w:spacing w:before="0" w:after="0" w:line="256" w:lineRule="auto"/>
              <w:rPr>
                <w:rFonts w:ascii="Arial" w:hAnsi="Arial" w:cs="Arial"/>
                <w:b/>
                <w:color w:val="FFFFFF" w:themeColor="background1"/>
                <w:sz w:val="22"/>
                <w:szCs w:val="22"/>
              </w:rPr>
            </w:pPr>
            <w:r w:rsidRPr="008C3413">
              <w:rPr>
                <w:rFonts w:ascii="Arial" w:hAnsi="Arial" w:cs="Arial"/>
                <w:b/>
                <w:color w:val="FFFFFF" w:themeColor="background1"/>
                <w:sz w:val="22"/>
                <w:szCs w:val="22"/>
              </w:rPr>
              <w:t>Applicant’s Organization Name:</w:t>
            </w:r>
          </w:p>
        </w:tc>
        <w:sdt>
          <w:sdtPr>
            <w:rPr>
              <w:rFonts w:ascii="Arial" w:hAnsi="Arial" w:cs="Arial"/>
              <w:sz w:val="22"/>
              <w:szCs w:val="22"/>
            </w:rPr>
            <w:id w:val="-1883307083"/>
            <w:placeholder>
              <w:docPart w:val="B88FC18AE9004E5282F3D54DF317A6E6"/>
            </w:placeholder>
            <w:showingPlcHdr/>
          </w:sdtPr>
          <w:sdtEndPr/>
          <w:sdtContent>
            <w:tc>
              <w:tcPr>
                <w:tcW w:w="6300" w:type="dxa"/>
                <w:tcBorders>
                  <w:top w:val="double" w:sz="4" w:space="0" w:color="auto"/>
                  <w:bottom w:val="double" w:sz="4" w:space="0" w:color="auto"/>
                  <w:right w:val="double" w:sz="4" w:space="0" w:color="auto"/>
                </w:tcBorders>
                <w:vAlign w:val="center"/>
              </w:tcPr>
              <w:p w14:paraId="541ACF5F" w14:textId="77777777" w:rsidR="008D7432" w:rsidRPr="008C3413" w:rsidRDefault="008D7432" w:rsidP="00133073">
                <w:pPr>
                  <w:spacing w:before="0" w:after="0" w:line="256" w:lineRule="auto"/>
                  <w:rPr>
                    <w:rFonts w:ascii="Arial" w:hAnsi="Arial" w:cs="Arial"/>
                    <w:sz w:val="22"/>
                    <w:szCs w:val="22"/>
                  </w:rPr>
                </w:pPr>
                <w:r w:rsidRPr="008C3413">
                  <w:rPr>
                    <w:rStyle w:val="PlaceholderText"/>
                    <w:rFonts w:ascii="Arial" w:hAnsi="Arial" w:cs="Arial"/>
                    <w:sz w:val="22"/>
                    <w:szCs w:val="22"/>
                  </w:rPr>
                  <w:t>Click or tap here to enter text.</w:t>
                </w:r>
              </w:p>
            </w:tc>
          </w:sdtContent>
        </w:sdt>
      </w:tr>
    </w:tbl>
    <w:p w14:paraId="4BB5A70D" w14:textId="22CF003C" w:rsidR="008E2D46" w:rsidRPr="008C3413" w:rsidRDefault="008E2D46" w:rsidP="008E2D4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40" w:lineRule="auto"/>
        <w:ind w:left="180"/>
        <w:rPr>
          <w:rFonts w:ascii="Arial" w:hAnsi="Arial" w:cs="Arial"/>
          <w:b/>
          <w:sz w:val="22"/>
          <w:szCs w:val="22"/>
        </w:rPr>
      </w:pPr>
      <w:r w:rsidRPr="008C3413">
        <w:rPr>
          <w:rFonts w:ascii="Arial" w:hAnsi="Arial" w:cs="Arial"/>
          <w:b/>
          <w:sz w:val="22"/>
          <w:szCs w:val="22"/>
        </w:rPr>
        <w:t xml:space="preserve">All applicants </w:t>
      </w:r>
      <w:r w:rsidRPr="008C3413">
        <w:rPr>
          <w:rFonts w:ascii="Arial" w:hAnsi="Arial" w:cs="Arial"/>
          <w:b/>
          <w:sz w:val="22"/>
          <w:szCs w:val="22"/>
          <w:u w:val="single"/>
        </w:rPr>
        <w:t>must</w:t>
      </w:r>
      <w:r w:rsidRPr="008C3413">
        <w:rPr>
          <w:rFonts w:ascii="Arial" w:hAnsi="Arial" w:cs="Arial"/>
          <w:b/>
          <w:sz w:val="22"/>
          <w:szCs w:val="22"/>
        </w:rPr>
        <w:t xml:space="preserve"> complete this </w:t>
      </w:r>
      <w:r>
        <w:rPr>
          <w:rFonts w:ascii="Arial" w:hAnsi="Arial" w:cs="Arial"/>
          <w:b/>
          <w:sz w:val="22"/>
          <w:szCs w:val="22"/>
        </w:rPr>
        <w:t>executive</w:t>
      </w:r>
      <w:r w:rsidRPr="008C3413">
        <w:rPr>
          <w:rFonts w:ascii="Arial" w:hAnsi="Arial" w:cs="Arial"/>
          <w:b/>
          <w:sz w:val="22"/>
          <w:szCs w:val="22"/>
        </w:rPr>
        <w:t xml:space="preserve"> summary in its entirety. Failure to answer any question or provide requested information may result in the disqualification of the Applicant’s application at the discretion of the Department.</w:t>
      </w:r>
      <w:r>
        <w:rPr>
          <w:rFonts w:ascii="Arial" w:hAnsi="Arial" w:cs="Arial"/>
          <w:b/>
          <w:sz w:val="22"/>
          <w:szCs w:val="22"/>
        </w:rPr>
        <w:t xml:space="preserve"> Up to 5 points may be awarded for completeness and adhering to the format as outlined in the RFA.</w:t>
      </w:r>
    </w:p>
    <w:p w14:paraId="12D6886C" w14:textId="206F24E8" w:rsidR="008E2D46" w:rsidRPr="008C3413" w:rsidRDefault="008E2D46" w:rsidP="008E2D4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40" w:lineRule="auto"/>
        <w:ind w:left="180"/>
        <w:rPr>
          <w:rFonts w:ascii="Arial" w:hAnsi="Arial" w:cs="Arial"/>
          <w:bCs/>
          <w:sz w:val="22"/>
          <w:szCs w:val="22"/>
        </w:rPr>
      </w:pPr>
      <w:r w:rsidRPr="008C3413">
        <w:rPr>
          <w:rFonts w:ascii="Arial" w:hAnsi="Arial" w:cs="Arial"/>
          <w:b/>
          <w:sz w:val="22"/>
          <w:szCs w:val="22"/>
        </w:rPr>
        <w:t>Commissioner Priorities:</w:t>
      </w:r>
    </w:p>
    <w:p w14:paraId="4B3C63E3" w14:textId="77777777" w:rsidR="008E2D46" w:rsidRPr="008C3413" w:rsidRDefault="008E2D46" w:rsidP="008E2D4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40" w:lineRule="auto"/>
        <w:ind w:left="180"/>
        <w:rPr>
          <w:rFonts w:ascii="Arial" w:hAnsi="Arial" w:cs="Arial"/>
          <w:bCs/>
          <w:sz w:val="22"/>
          <w:szCs w:val="22"/>
        </w:rPr>
      </w:pPr>
      <w:r w:rsidRPr="008C3413">
        <w:rPr>
          <w:rFonts w:ascii="Arial" w:hAnsi="Arial" w:cs="Arial"/>
          <w:bCs/>
          <w:sz w:val="22"/>
          <w:szCs w:val="22"/>
        </w:rPr>
        <w:t>The Commissioner of the DACF has established priorities for the coming year. It is expected that any proposal involving crop production will utilize best practices related to sustainability and climate change mitigation. Applications that incorporate one or more of the priorities below will be considered more favorably in the evaluation process.</w:t>
      </w:r>
    </w:p>
    <w:p w14:paraId="66D0CE55" w14:textId="77777777" w:rsidR="008E2D46" w:rsidRPr="008C3413" w:rsidRDefault="008E2D46" w:rsidP="008E2D4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
        <w:rPr>
          <w:rFonts w:ascii="Arial" w:hAnsi="Arial" w:cs="Arial"/>
          <w:bCs/>
          <w:sz w:val="22"/>
          <w:szCs w:val="22"/>
        </w:rPr>
      </w:pPr>
      <w:r w:rsidRPr="008C3413">
        <w:rPr>
          <w:rFonts w:ascii="Arial" w:hAnsi="Arial" w:cs="Arial"/>
          <w:bCs/>
          <w:sz w:val="22"/>
          <w:szCs w:val="22"/>
        </w:rPr>
        <w:t>They are:</w:t>
      </w:r>
    </w:p>
    <w:p w14:paraId="73888F08" w14:textId="77777777" w:rsidR="008E2D46" w:rsidRPr="008C3413" w:rsidRDefault="008E2D46" w:rsidP="008E2D46">
      <w:pPr>
        <w:pStyle w:val="xmsolistparagraph"/>
        <w:numPr>
          <w:ilvl w:val="0"/>
          <w:numId w:val="34"/>
        </w:numPr>
        <w:rPr>
          <w:rFonts w:ascii="Arial" w:eastAsia="Times New Roman" w:hAnsi="Arial" w:cs="Arial"/>
        </w:rPr>
      </w:pPr>
      <w:r w:rsidRPr="008C3413">
        <w:rPr>
          <w:rFonts w:ascii="Arial" w:eastAsia="Times New Roman" w:hAnsi="Arial" w:cs="Arial"/>
        </w:rPr>
        <w:t>Any application from the previous year which was for a multiple year term and was only funded for the first year of the project.  For those projects that fit under this category, they must submit a new proposal and show progress from the first year’s funding in the work plan section of the proposal.</w:t>
      </w:r>
    </w:p>
    <w:p w14:paraId="58E42548" w14:textId="77777777" w:rsidR="008E2D46" w:rsidRPr="008C3413" w:rsidRDefault="008E2D46" w:rsidP="008E2D46">
      <w:pPr>
        <w:pStyle w:val="xmsolistparagraph"/>
        <w:numPr>
          <w:ilvl w:val="0"/>
          <w:numId w:val="34"/>
        </w:numPr>
        <w:rPr>
          <w:rFonts w:ascii="Arial" w:eastAsia="Times New Roman" w:hAnsi="Arial" w:cs="Arial"/>
        </w:rPr>
      </w:pPr>
      <w:r w:rsidRPr="008C3413">
        <w:rPr>
          <w:rFonts w:ascii="Arial" w:eastAsia="Times New Roman" w:hAnsi="Arial" w:cs="Arial"/>
        </w:rPr>
        <w:t>Projects that enhance food safety education, primarily in relation to FDA rules regarding improved handling and processing of specialty crops.</w:t>
      </w:r>
    </w:p>
    <w:p w14:paraId="43773344" w14:textId="77777777" w:rsidR="008E2D46" w:rsidRPr="008C3413" w:rsidRDefault="008E2D46" w:rsidP="008E2D46">
      <w:pPr>
        <w:pStyle w:val="xmsolistparagraph"/>
        <w:numPr>
          <w:ilvl w:val="0"/>
          <w:numId w:val="34"/>
        </w:numPr>
        <w:rPr>
          <w:rFonts w:ascii="Arial" w:eastAsia="Times New Roman" w:hAnsi="Arial" w:cs="Arial"/>
        </w:rPr>
      </w:pPr>
      <w:r w:rsidRPr="008C3413">
        <w:rPr>
          <w:rFonts w:ascii="Arial" w:eastAsia="Times New Roman" w:hAnsi="Arial" w:cs="Arial"/>
        </w:rPr>
        <w:t xml:space="preserve">Projects to enhance soil and biotic health to improve pest management and biodiversity. </w:t>
      </w:r>
    </w:p>
    <w:p w14:paraId="4EF6980F" w14:textId="77777777" w:rsidR="008E2D46" w:rsidRPr="008C3413" w:rsidRDefault="008E2D46" w:rsidP="008E2D46">
      <w:pPr>
        <w:pStyle w:val="xmsolistparagraph"/>
        <w:numPr>
          <w:ilvl w:val="0"/>
          <w:numId w:val="34"/>
        </w:numPr>
        <w:rPr>
          <w:rFonts w:ascii="Arial" w:eastAsia="Times New Roman" w:hAnsi="Arial" w:cs="Arial"/>
        </w:rPr>
      </w:pPr>
      <w:r w:rsidRPr="008C3413">
        <w:rPr>
          <w:rFonts w:ascii="Arial" w:eastAsia="Times New Roman" w:hAnsi="Arial" w:cs="Arial"/>
        </w:rPr>
        <w:t>Projects that market Maine specialty crops to diversified and expanded markets, or that research potential market expansion efforts and strategies.  Examples include but are not limited to increasing sales to institutions</w:t>
      </w:r>
      <w:r w:rsidRPr="008C3413">
        <w:rPr>
          <w:rFonts w:ascii="Arial" w:eastAsia="Times New Roman" w:hAnsi="Arial" w:cs="Arial"/>
          <w:strike/>
        </w:rPr>
        <w:t>,</w:t>
      </w:r>
      <w:r w:rsidRPr="008C3413">
        <w:rPr>
          <w:rFonts w:ascii="Arial" w:eastAsia="Times New Roman" w:hAnsi="Arial" w:cs="Arial"/>
        </w:rPr>
        <w:t xml:space="preserve"> and other target markets that are new or have potential for growth in sales of Maine agricultural products.</w:t>
      </w:r>
    </w:p>
    <w:p w14:paraId="653467EA" w14:textId="77777777" w:rsidR="008E2D46" w:rsidRPr="008C3413" w:rsidRDefault="008E2D46" w:rsidP="008E2D46">
      <w:pPr>
        <w:pStyle w:val="xmsolistparagraph"/>
        <w:numPr>
          <w:ilvl w:val="0"/>
          <w:numId w:val="34"/>
        </w:numPr>
        <w:rPr>
          <w:rFonts w:ascii="Arial" w:eastAsia="Times New Roman" w:hAnsi="Arial" w:cs="Arial"/>
        </w:rPr>
      </w:pPr>
      <w:r w:rsidRPr="008C3413">
        <w:rPr>
          <w:rFonts w:ascii="Arial" w:eastAsia="Times New Roman" w:hAnsi="Arial" w:cs="Arial"/>
        </w:rPr>
        <w:t>Projects that improve adaptation and increase resilience to climate-related crop disturbances in support of long-term farm business vitality and productivity, such as through projects that address specialty crop’s ability to mitigate and/or adapt to climate change, conserve agricultural land and water, detect and manage emerging pests and diseases, or implementation of practices that sequester carbon, reduce atmospheric greenhouse gases, and/or improve soil health.</w:t>
      </w:r>
    </w:p>
    <w:p w14:paraId="26836E80" w14:textId="77777777" w:rsidR="008E2D46" w:rsidRPr="008C3413" w:rsidRDefault="008E2D46" w:rsidP="008E2D46">
      <w:pPr>
        <w:pStyle w:val="xmsolistparagraph"/>
        <w:ind w:left="0"/>
        <w:rPr>
          <w:rFonts w:ascii="Arial" w:eastAsia="Times New Roman" w:hAnsi="Arial" w:cs="Arial"/>
        </w:rPr>
      </w:pPr>
    </w:p>
    <w:p w14:paraId="1B32ECF5" w14:textId="77777777" w:rsidR="008E2D46" w:rsidRPr="008C3413" w:rsidRDefault="008E2D46" w:rsidP="008E2D46">
      <w:pPr>
        <w:pStyle w:val="xmsolistparagraph"/>
        <w:ind w:left="0"/>
        <w:rPr>
          <w:rFonts w:ascii="Arial" w:eastAsia="Times New Roman" w:hAnsi="Arial" w:cs="Arial"/>
        </w:rPr>
      </w:pPr>
      <w:r w:rsidRPr="008C3413">
        <w:rPr>
          <w:rFonts w:ascii="Arial" w:eastAsia="Times New Roman" w:hAnsi="Arial" w:cs="Arial"/>
        </w:rPr>
        <w:t>Please explain which Commissioner Priority Area(s) your project incorporates.</w:t>
      </w:r>
    </w:p>
    <w:p w14:paraId="0BB93F49" w14:textId="77777777" w:rsidR="008E2D46" w:rsidRPr="008C3413" w:rsidRDefault="00F616D1" w:rsidP="008E2D46">
      <w:pPr>
        <w:rPr>
          <w:rStyle w:val="Style2"/>
          <w:rFonts w:cs="Arial"/>
          <w:sz w:val="22"/>
          <w:szCs w:val="22"/>
        </w:rPr>
      </w:pPr>
      <w:sdt>
        <w:sdtPr>
          <w:rPr>
            <w:rStyle w:val="Style2"/>
            <w:rFonts w:cs="Arial"/>
            <w:sz w:val="22"/>
            <w:szCs w:val="22"/>
          </w:rPr>
          <w:alias w:val="Commissioner Priority Area(s)"/>
          <w:tag w:val="Commissioner Priority Area(s)"/>
          <w:id w:val="-392437347"/>
          <w:placeholder>
            <w:docPart w:val="C401A8879F3444B1AF93D2A23355C375"/>
          </w:placeholder>
          <w:showingPlcHdr/>
          <w:text/>
        </w:sdtPr>
        <w:sdtEndPr>
          <w:rPr>
            <w:rStyle w:val="DefaultParagraphFont"/>
            <w:rFonts w:asciiTheme="minorHAnsi" w:hAnsiTheme="minorHAnsi"/>
          </w:rPr>
        </w:sdtEndPr>
        <w:sdtContent>
          <w:r w:rsidR="008E2D46" w:rsidRPr="008C3413">
            <w:rPr>
              <w:rStyle w:val="PlaceholderText"/>
              <w:rFonts w:ascii="Arial" w:hAnsi="Arial" w:cs="Arial"/>
              <w:sz w:val="22"/>
              <w:szCs w:val="22"/>
            </w:rPr>
            <w:t>Click or tap here to enter text.</w:t>
          </w:r>
        </w:sdtContent>
      </w:sdt>
    </w:p>
    <w:p w14:paraId="5CBD838C" w14:textId="77777777" w:rsidR="008E2D46" w:rsidRPr="008C3413" w:rsidRDefault="008E2D46" w:rsidP="008E2D46">
      <w:pPr>
        <w:rPr>
          <w:rFonts w:ascii="Arial" w:hAnsi="Arial" w:cs="Arial"/>
          <w:b/>
          <w:bCs/>
          <w:sz w:val="22"/>
          <w:szCs w:val="22"/>
        </w:rPr>
      </w:pPr>
      <w:r w:rsidRPr="008C3413">
        <w:rPr>
          <w:rFonts w:ascii="Arial" w:hAnsi="Arial" w:cs="Arial"/>
          <w:b/>
          <w:bCs/>
          <w:sz w:val="22"/>
          <w:szCs w:val="22"/>
        </w:rPr>
        <w:t>Project Summary:</w:t>
      </w:r>
    </w:p>
    <w:p w14:paraId="6D6C7C41" w14:textId="77777777" w:rsidR="008E2D46" w:rsidRPr="008C3413" w:rsidRDefault="008E2D46" w:rsidP="008E2D46">
      <w:pPr>
        <w:rPr>
          <w:rFonts w:ascii="Arial" w:hAnsi="Arial" w:cs="Arial"/>
          <w:sz w:val="22"/>
          <w:szCs w:val="22"/>
        </w:rPr>
      </w:pPr>
      <w:r w:rsidRPr="008C3413">
        <w:rPr>
          <w:rFonts w:ascii="Arial" w:hAnsi="Arial" w:cs="Arial"/>
          <w:sz w:val="22"/>
          <w:szCs w:val="22"/>
        </w:rPr>
        <w:t>Explain, concisely and simply, the project need, purpose, and primary goals in 250 or fewer words.</w:t>
      </w:r>
    </w:p>
    <w:bookmarkStart w:id="2" w:name="_Hlk76047979"/>
    <w:p w14:paraId="75E7C71D" w14:textId="77777777" w:rsidR="008E2D46" w:rsidRPr="008C3413" w:rsidRDefault="00F616D1" w:rsidP="008E2D46">
      <w:pPr>
        <w:rPr>
          <w:rFonts w:ascii="Arial" w:hAnsi="Arial" w:cs="Arial"/>
          <w:b/>
          <w:bCs/>
          <w:sz w:val="22"/>
          <w:szCs w:val="22"/>
          <w:u w:val="single"/>
        </w:rPr>
      </w:pPr>
      <w:sdt>
        <w:sdtPr>
          <w:rPr>
            <w:rFonts w:ascii="Arial" w:hAnsi="Arial" w:cs="Arial"/>
            <w:sz w:val="22"/>
            <w:szCs w:val="22"/>
          </w:rPr>
          <w:id w:val="-1908065418"/>
          <w:placeholder>
            <w:docPart w:val="7E27899F345945C4AD87B329FD70C470"/>
          </w:placeholder>
          <w:showingPlcHdr/>
        </w:sdtPr>
        <w:sdtEndPr/>
        <w:sdtContent>
          <w:r w:rsidR="008E2D46" w:rsidRPr="008C3413">
            <w:rPr>
              <w:rStyle w:val="PlaceholderText"/>
              <w:rFonts w:ascii="Arial" w:hAnsi="Arial" w:cs="Arial"/>
              <w:sz w:val="22"/>
              <w:szCs w:val="22"/>
            </w:rPr>
            <w:t>Click or tap here to enter text.</w:t>
          </w:r>
        </w:sdtContent>
      </w:sdt>
      <w:bookmarkEnd w:id="2"/>
    </w:p>
    <w:p w14:paraId="57CEAD54" w14:textId="5553CE34" w:rsidR="008E2D46" w:rsidRPr="008C3413" w:rsidRDefault="008E2D46" w:rsidP="008E2D46">
      <w:pPr>
        <w:pStyle w:val="SectionInstructions"/>
        <w:rPr>
          <w:rFonts w:ascii="Arial" w:hAnsi="Arial" w:cs="Arial"/>
          <w:b/>
          <w:bCs/>
          <w:i w:val="0"/>
          <w:iCs/>
          <w:sz w:val="22"/>
          <w:szCs w:val="22"/>
        </w:rPr>
      </w:pPr>
      <w:r w:rsidRPr="008C3413">
        <w:rPr>
          <w:rFonts w:ascii="Arial" w:hAnsi="Arial" w:cs="Arial"/>
          <w:b/>
          <w:bCs/>
          <w:i w:val="0"/>
          <w:iCs/>
          <w:sz w:val="22"/>
          <w:szCs w:val="22"/>
        </w:rPr>
        <w:t xml:space="preserve">USDA </w:t>
      </w:r>
      <w:r>
        <w:rPr>
          <w:rFonts w:ascii="Arial" w:hAnsi="Arial" w:cs="Arial"/>
          <w:b/>
          <w:bCs/>
          <w:i w:val="0"/>
          <w:iCs/>
          <w:sz w:val="22"/>
          <w:szCs w:val="22"/>
        </w:rPr>
        <w:t>Project Strategies</w:t>
      </w:r>
      <w:r w:rsidRPr="008C3413">
        <w:rPr>
          <w:rFonts w:ascii="Arial" w:hAnsi="Arial" w:cs="Arial"/>
          <w:b/>
          <w:bCs/>
          <w:i w:val="0"/>
          <w:iCs/>
          <w:sz w:val="22"/>
          <w:szCs w:val="22"/>
        </w:rPr>
        <w:t>:</w:t>
      </w:r>
    </w:p>
    <w:p w14:paraId="2EDC4ADB" w14:textId="77777777" w:rsidR="008E2D46" w:rsidRPr="008C3413" w:rsidRDefault="008E2D46" w:rsidP="008E2D46">
      <w:pPr>
        <w:pStyle w:val="SectionInstructions"/>
        <w:rPr>
          <w:rFonts w:ascii="Arial" w:hAnsi="Arial" w:cs="Arial"/>
          <w:sz w:val="22"/>
          <w:szCs w:val="22"/>
        </w:rPr>
      </w:pPr>
      <w:r w:rsidRPr="008C3413">
        <w:rPr>
          <w:rFonts w:ascii="Arial" w:hAnsi="Arial" w:cs="Arial"/>
          <w:i w:val="0"/>
          <w:iCs/>
          <w:sz w:val="22"/>
          <w:szCs w:val="22"/>
        </w:rPr>
        <w:t>Briefly explain which of the USDA</w:t>
      </w:r>
      <w:r>
        <w:rPr>
          <w:rFonts w:ascii="Arial" w:hAnsi="Arial" w:cs="Arial"/>
          <w:i w:val="0"/>
          <w:iCs/>
          <w:sz w:val="22"/>
          <w:szCs w:val="22"/>
        </w:rPr>
        <w:t xml:space="preserve"> Project Strategies, listed below, </w:t>
      </w:r>
      <w:r w:rsidRPr="008C3413">
        <w:rPr>
          <w:rFonts w:ascii="Arial" w:hAnsi="Arial" w:cs="Arial"/>
          <w:i w:val="0"/>
          <w:iCs/>
          <w:sz w:val="22"/>
          <w:szCs w:val="22"/>
        </w:rPr>
        <w:t>the proposal addresses, and which specific strategies will be used (250 words or fewer)</w:t>
      </w:r>
      <w:r w:rsidRPr="008C3413">
        <w:rPr>
          <w:rFonts w:ascii="Arial" w:hAnsi="Arial" w:cs="Arial"/>
          <w:sz w:val="22"/>
          <w:szCs w:val="22"/>
        </w:rPr>
        <w:t>.</w:t>
      </w:r>
    </w:p>
    <w:p w14:paraId="54307725" w14:textId="77777777" w:rsidR="008E2D46" w:rsidRPr="002074F8" w:rsidRDefault="008E2D46" w:rsidP="008E2D46">
      <w:pPr>
        <w:widowControl w:val="0"/>
        <w:numPr>
          <w:ilvl w:val="1"/>
          <w:numId w:val="35"/>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before="0" w:after="0" w:line="240" w:lineRule="auto"/>
        <w:ind w:left="720"/>
        <w:rPr>
          <w:rFonts w:ascii="Arial" w:hAnsi="Arial" w:cs="Arial"/>
          <w:bCs/>
          <w:sz w:val="22"/>
          <w:szCs w:val="22"/>
        </w:rPr>
      </w:pPr>
      <w:r w:rsidRPr="002074F8">
        <w:rPr>
          <w:rFonts w:ascii="Arial" w:hAnsi="Arial" w:cs="Arial"/>
          <w:bCs/>
          <w:sz w:val="22"/>
          <w:szCs w:val="22"/>
        </w:rPr>
        <w:t>Enhanced food safety;</w:t>
      </w:r>
    </w:p>
    <w:p w14:paraId="62579A22" w14:textId="77777777" w:rsidR="008E2D46" w:rsidRPr="002074F8" w:rsidRDefault="008E2D46" w:rsidP="008E2D46">
      <w:pPr>
        <w:widowControl w:val="0"/>
        <w:numPr>
          <w:ilvl w:val="1"/>
          <w:numId w:val="35"/>
        </w:num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before="0" w:after="0" w:line="240" w:lineRule="auto"/>
        <w:ind w:left="720"/>
        <w:rPr>
          <w:rFonts w:ascii="Arial" w:hAnsi="Arial" w:cs="Arial"/>
          <w:bCs/>
          <w:sz w:val="22"/>
          <w:szCs w:val="22"/>
        </w:rPr>
      </w:pPr>
      <w:r w:rsidRPr="002074F8">
        <w:rPr>
          <w:rFonts w:ascii="Arial" w:hAnsi="Arial" w:cs="Arial"/>
          <w:bCs/>
          <w:sz w:val="22"/>
          <w:szCs w:val="22"/>
        </w:rPr>
        <w:t>Improving the capacity of all entities in the specialty crop distribution chain to comply with the requirements of the Food Safety Modernization Act, for example, by developing “Good Agricultural Practices”, “Good Handling Practices”, “Good Manufacturing Practices”, and in cost-share arrangements for funding audits of such systems (including USDA GroupGAP) for small farmers, packers, and processors;</w:t>
      </w:r>
    </w:p>
    <w:p w14:paraId="55C1066F" w14:textId="77777777" w:rsidR="008E2D46" w:rsidRPr="002074F8" w:rsidRDefault="008E2D46" w:rsidP="008E2D46">
      <w:pPr>
        <w:widowControl w:val="0"/>
        <w:numPr>
          <w:ilvl w:val="1"/>
          <w:numId w:val="36"/>
        </w:num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before="0" w:after="0" w:line="240" w:lineRule="auto"/>
        <w:ind w:left="720" w:hanging="270"/>
        <w:rPr>
          <w:rFonts w:ascii="Arial" w:hAnsi="Arial" w:cs="Arial"/>
          <w:bCs/>
          <w:sz w:val="22"/>
          <w:szCs w:val="22"/>
        </w:rPr>
      </w:pPr>
      <w:r w:rsidRPr="002074F8">
        <w:rPr>
          <w:rFonts w:ascii="Arial" w:hAnsi="Arial" w:cs="Arial"/>
          <w:bCs/>
          <w:sz w:val="22"/>
          <w:szCs w:val="22"/>
        </w:rPr>
        <w:t>Investing in specialty crop research, including research to focus on conservation and environmental outcomes;</w:t>
      </w:r>
    </w:p>
    <w:p w14:paraId="6920A25E" w14:textId="77777777" w:rsidR="008E2D46" w:rsidRPr="002074F8" w:rsidRDefault="008E2D46" w:rsidP="008E2D46">
      <w:pPr>
        <w:widowControl w:val="0"/>
        <w:numPr>
          <w:ilvl w:val="1"/>
          <w:numId w:val="36"/>
        </w:num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before="0" w:after="0" w:line="240" w:lineRule="auto"/>
        <w:ind w:left="810"/>
        <w:rPr>
          <w:rFonts w:ascii="Arial" w:hAnsi="Arial" w:cs="Arial"/>
          <w:bCs/>
          <w:sz w:val="22"/>
          <w:szCs w:val="22"/>
        </w:rPr>
      </w:pPr>
      <w:r w:rsidRPr="002074F8">
        <w:rPr>
          <w:rFonts w:ascii="Arial" w:hAnsi="Arial" w:cs="Arial"/>
          <w:bCs/>
          <w:sz w:val="22"/>
          <w:szCs w:val="22"/>
        </w:rPr>
        <w:t>Developing new and improved seed varieties for specialty crops;</w:t>
      </w:r>
    </w:p>
    <w:p w14:paraId="2401EC62" w14:textId="77777777" w:rsidR="008E2D46" w:rsidRPr="002074F8" w:rsidRDefault="008E2D46" w:rsidP="008E2D46">
      <w:pPr>
        <w:widowControl w:val="0"/>
        <w:numPr>
          <w:ilvl w:val="1"/>
          <w:numId w:val="36"/>
        </w:num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before="0" w:after="0" w:line="240" w:lineRule="auto"/>
        <w:ind w:left="810"/>
        <w:rPr>
          <w:rFonts w:ascii="Arial" w:hAnsi="Arial" w:cs="Arial"/>
          <w:bCs/>
          <w:sz w:val="22"/>
          <w:szCs w:val="22"/>
        </w:rPr>
      </w:pPr>
      <w:r w:rsidRPr="002074F8">
        <w:rPr>
          <w:rFonts w:ascii="Arial" w:hAnsi="Arial" w:cs="Arial"/>
          <w:bCs/>
          <w:sz w:val="22"/>
          <w:szCs w:val="22"/>
        </w:rPr>
        <w:t>Pest and disease control;</w:t>
      </w:r>
    </w:p>
    <w:p w14:paraId="78D62538" w14:textId="77777777" w:rsidR="008E2D46" w:rsidRPr="002074F8" w:rsidRDefault="008E2D46" w:rsidP="008E2D46">
      <w:pPr>
        <w:widowControl w:val="0"/>
        <w:numPr>
          <w:ilvl w:val="1"/>
          <w:numId w:val="36"/>
        </w:num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before="0" w:after="0" w:line="240" w:lineRule="auto"/>
        <w:ind w:left="810"/>
        <w:rPr>
          <w:rFonts w:ascii="Arial" w:hAnsi="Arial" w:cs="Arial"/>
          <w:bCs/>
          <w:sz w:val="22"/>
          <w:szCs w:val="22"/>
        </w:rPr>
      </w:pPr>
      <w:r w:rsidRPr="002074F8">
        <w:rPr>
          <w:rFonts w:ascii="Arial" w:hAnsi="Arial" w:cs="Arial"/>
          <w:bCs/>
          <w:sz w:val="22"/>
          <w:szCs w:val="22"/>
        </w:rPr>
        <w:t>Increasing child and adult nutrition knowledge and consumption of specialty crops;</w:t>
      </w:r>
    </w:p>
    <w:p w14:paraId="4A5EC955" w14:textId="77777777" w:rsidR="008E2D46" w:rsidRPr="002074F8" w:rsidRDefault="008E2D46" w:rsidP="008E2D46">
      <w:pPr>
        <w:widowControl w:val="0"/>
        <w:numPr>
          <w:ilvl w:val="1"/>
          <w:numId w:val="36"/>
        </w:num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before="0" w:after="0" w:line="240" w:lineRule="auto"/>
        <w:ind w:left="810"/>
        <w:rPr>
          <w:rFonts w:ascii="Arial" w:hAnsi="Arial" w:cs="Arial"/>
          <w:bCs/>
          <w:sz w:val="22"/>
          <w:szCs w:val="22"/>
        </w:rPr>
      </w:pPr>
      <w:r w:rsidRPr="002074F8">
        <w:rPr>
          <w:rFonts w:ascii="Arial" w:hAnsi="Arial" w:cs="Arial"/>
          <w:bCs/>
          <w:sz w:val="22"/>
          <w:szCs w:val="22"/>
        </w:rPr>
        <w:t>Improving efficiency and reducing costs of distribution systems; and</w:t>
      </w:r>
    </w:p>
    <w:p w14:paraId="315EA29D" w14:textId="77777777" w:rsidR="008E2D46" w:rsidRPr="002074F8" w:rsidRDefault="008E2D46" w:rsidP="008E2D46">
      <w:pPr>
        <w:pStyle w:val="SectionInstructions"/>
        <w:numPr>
          <w:ilvl w:val="1"/>
          <w:numId w:val="36"/>
        </w:numPr>
        <w:ind w:left="720" w:hanging="270"/>
        <w:rPr>
          <w:rFonts w:ascii="Arial" w:hAnsi="Arial" w:cs="Arial"/>
          <w:i w:val="0"/>
          <w:iCs/>
          <w:sz w:val="20"/>
          <w:szCs w:val="20"/>
        </w:rPr>
      </w:pPr>
      <w:r w:rsidRPr="002074F8">
        <w:rPr>
          <w:rFonts w:ascii="Arial" w:hAnsi="Arial" w:cs="Arial"/>
          <w:bCs/>
          <w:i w:val="0"/>
          <w:iCs/>
          <w:sz w:val="22"/>
          <w:szCs w:val="22"/>
        </w:rPr>
        <w:t>Sustainability</w:t>
      </w:r>
      <w:r w:rsidRPr="002074F8">
        <w:rPr>
          <w:rFonts w:ascii="Arial" w:hAnsi="Arial" w:cs="Arial"/>
          <w:bCs/>
          <w:sz w:val="22"/>
          <w:szCs w:val="22"/>
        </w:rPr>
        <w:t>.</w:t>
      </w:r>
    </w:p>
    <w:p w14:paraId="1691279F" w14:textId="77777777" w:rsidR="008E2D46" w:rsidRPr="008C3413" w:rsidRDefault="00F616D1" w:rsidP="008E2D46">
      <w:pPr>
        <w:rPr>
          <w:rFonts w:ascii="Arial" w:hAnsi="Arial" w:cs="Arial"/>
          <w:sz w:val="22"/>
          <w:szCs w:val="22"/>
        </w:rPr>
      </w:pPr>
      <w:sdt>
        <w:sdtPr>
          <w:rPr>
            <w:rFonts w:ascii="Arial" w:hAnsi="Arial" w:cs="Arial"/>
            <w:sz w:val="22"/>
            <w:szCs w:val="22"/>
          </w:rPr>
          <w:id w:val="1241679661"/>
          <w:placeholder>
            <w:docPart w:val="4A377EEC5FD642418D163CBB5FC567AB"/>
          </w:placeholder>
          <w:showingPlcHdr/>
        </w:sdtPr>
        <w:sdtEndPr/>
        <w:sdtContent>
          <w:r w:rsidR="008E2D46" w:rsidRPr="008C3413">
            <w:rPr>
              <w:rStyle w:val="PlaceholderText"/>
              <w:rFonts w:ascii="Arial" w:hAnsi="Arial" w:cs="Arial"/>
              <w:sz w:val="22"/>
              <w:szCs w:val="22"/>
            </w:rPr>
            <w:t>Click or tap here to enter text.</w:t>
          </w:r>
        </w:sdtContent>
      </w:sdt>
    </w:p>
    <w:p w14:paraId="2BB57C85" w14:textId="3295CBA9" w:rsidR="006D16E2" w:rsidRPr="00305356" w:rsidRDefault="006D16E2" w:rsidP="006D16E2">
      <w:pPr>
        <w:rPr>
          <w:rFonts w:ascii="Arial" w:hAnsi="Arial" w:cs="Arial"/>
          <w:caps/>
          <w:color w:val="4F81BD" w:themeColor="accent1"/>
          <w:spacing w:val="10"/>
          <w:kern w:val="28"/>
          <w:sz w:val="52"/>
          <w:szCs w:val="52"/>
        </w:rPr>
      </w:pPr>
      <w:r w:rsidRPr="00305356">
        <w:rPr>
          <w:rFonts w:ascii="Arial" w:hAnsi="Arial" w:cs="Arial"/>
        </w:rPr>
        <w:br w:type="page"/>
      </w:r>
    </w:p>
    <w:p w14:paraId="7833711B" w14:textId="4FE7645D" w:rsidR="006816A3" w:rsidRPr="00E17A83" w:rsidRDefault="006816A3" w:rsidP="006816A3">
      <w:pPr>
        <w:pStyle w:val="Title"/>
        <w:rPr>
          <w:rFonts w:ascii="Arial" w:hAnsi="Arial" w:cs="Arial"/>
        </w:rPr>
      </w:pPr>
      <w:r w:rsidRPr="00E17A83">
        <w:rPr>
          <w:rFonts w:ascii="Arial" w:hAnsi="Arial" w:cs="Arial"/>
        </w:rPr>
        <w:lastRenderedPageBreak/>
        <w:t>SCBGP Project Profile Template</w:t>
      </w:r>
    </w:p>
    <w:p w14:paraId="6A0F510E" w14:textId="77777777" w:rsidR="009E7139" w:rsidRPr="00E17A83" w:rsidRDefault="009E7139" w:rsidP="009E7139">
      <w:pPr>
        <w:spacing w:before="120" w:after="120"/>
        <w:jc w:val="both"/>
        <w:rPr>
          <w:rFonts w:ascii="Arial" w:eastAsia="Times New Roman" w:hAnsi="Arial" w:cs="Arial"/>
          <w:iCs/>
          <w:caps/>
          <w:color w:val="595959" w:themeColor="text1" w:themeTint="A6"/>
          <w:spacing w:val="15"/>
          <w:sz w:val="24"/>
          <w:szCs w:val="24"/>
          <w:lang w:bidi="en-US"/>
        </w:rPr>
      </w:pPr>
      <w:r w:rsidRPr="00E17A83">
        <w:rPr>
          <w:rFonts w:ascii="Arial" w:eastAsia="Times New Roman" w:hAnsi="Arial" w:cs="Arial"/>
          <w:iCs/>
          <w:caps/>
          <w:color w:val="595959" w:themeColor="text1" w:themeTint="A6"/>
          <w:spacing w:val="15"/>
          <w:sz w:val="24"/>
          <w:szCs w:val="24"/>
          <w:lang w:bidi="en-US"/>
        </w:rPr>
        <w:t>Award Years 2022 Forward</w:t>
      </w:r>
    </w:p>
    <w:p w14:paraId="68870CDF" w14:textId="3478B55F" w:rsidR="00DB2FCC" w:rsidRPr="00E17A83" w:rsidRDefault="007A4A93" w:rsidP="00956862">
      <w:pPr>
        <w:jc w:val="both"/>
        <w:rPr>
          <w:rFonts w:ascii="Arial" w:hAnsi="Arial" w:cs="Arial"/>
        </w:rPr>
      </w:pPr>
      <w:r w:rsidRPr="00E17A83">
        <w:rPr>
          <w:rFonts w:ascii="Arial" w:hAnsi="Arial" w:cs="Arial"/>
        </w:rPr>
        <w:t xml:space="preserve">The State Plan should include a series of project profiles that detail the necessary information to fulfill the goals and objectives of each project. The acceptable font size for the narrative is 11 or 12 with all margins at 1 inch. The following information must be included in each project profile. </w:t>
      </w:r>
    </w:p>
    <w:p w14:paraId="2005BA54" w14:textId="77777777" w:rsidR="00F12EF4" w:rsidRPr="00E17A83" w:rsidRDefault="007A4A93" w:rsidP="00F12EF4">
      <w:pPr>
        <w:pStyle w:val="Heading1"/>
        <w:rPr>
          <w:rFonts w:ascii="Arial" w:hAnsi="Arial" w:cs="Arial"/>
        </w:rPr>
      </w:pPr>
      <w:r w:rsidRPr="00E17A83">
        <w:rPr>
          <w:rFonts w:ascii="Arial" w:hAnsi="Arial" w:cs="Arial"/>
        </w:rPr>
        <w:t xml:space="preserve">Project Title </w:t>
      </w:r>
    </w:p>
    <w:p w14:paraId="16C9F0E6" w14:textId="77777777" w:rsidR="007A4A93" w:rsidRPr="00E17A83" w:rsidRDefault="00EF7DCB" w:rsidP="00BA042C">
      <w:pPr>
        <w:pStyle w:val="SectionInstructions"/>
        <w:rPr>
          <w:rFonts w:ascii="Arial" w:hAnsi="Arial" w:cs="Arial"/>
        </w:rPr>
      </w:pPr>
      <w:r w:rsidRPr="00E17A83">
        <w:rPr>
          <w:rFonts w:ascii="Arial" w:hAnsi="Arial" w:cs="Arial"/>
        </w:rPr>
        <w:t xml:space="preserve">Provide a descriptive project title in </w:t>
      </w:r>
      <w:r w:rsidR="00F12EF4" w:rsidRPr="00E17A83">
        <w:rPr>
          <w:rFonts w:ascii="Arial" w:hAnsi="Arial" w:cs="Arial"/>
        </w:rPr>
        <w:t>15 words or less</w:t>
      </w:r>
      <w:r w:rsidRPr="00E17A83">
        <w:rPr>
          <w:rFonts w:ascii="Arial" w:hAnsi="Arial" w:cs="Arial"/>
        </w:rPr>
        <w:t xml:space="preserve"> in the space below.</w:t>
      </w:r>
    </w:p>
    <w:p w14:paraId="5C2B6CDD" w14:textId="77777777" w:rsidR="00EF7DCB" w:rsidRPr="00E17A83" w:rsidRDefault="00EF7DCB" w:rsidP="00AB5140">
      <w:pPr>
        <w:pStyle w:val="NoSpacing"/>
        <w:rPr>
          <w:rFonts w:ascii="Arial" w:hAnsi="Arial" w:cs="Arial"/>
        </w:rPr>
      </w:pPr>
    </w:p>
    <w:p w14:paraId="08FC34CD" w14:textId="77777777" w:rsidR="00F12EF4" w:rsidRPr="00E17A83" w:rsidRDefault="00F12EF4" w:rsidP="00F12EF4">
      <w:pPr>
        <w:pStyle w:val="Heading1"/>
        <w:rPr>
          <w:rFonts w:ascii="Arial" w:hAnsi="Arial" w:cs="Arial"/>
        </w:rPr>
      </w:pPr>
      <w:r w:rsidRPr="00E17A83">
        <w:rPr>
          <w:rFonts w:ascii="Arial" w:hAnsi="Arial" w:cs="Arial"/>
        </w:rPr>
        <w:t>Duration of Project</w:t>
      </w:r>
    </w:p>
    <w:p w14:paraId="4E826022" w14:textId="0A19761E" w:rsidR="00F12EF4" w:rsidRPr="00E17A83" w:rsidRDefault="00F12EF4" w:rsidP="00524A41">
      <w:pPr>
        <w:tabs>
          <w:tab w:val="left" w:pos="1800"/>
          <w:tab w:val="left" w:pos="4680"/>
          <w:tab w:val="left" w:pos="6210"/>
        </w:tabs>
        <w:jc w:val="both"/>
        <w:rPr>
          <w:rFonts w:ascii="Arial" w:hAnsi="Arial" w:cs="Arial"/>
        </w:rPr>
      </w:pPr>
      <w:r w:rsidRPr="00E17A83">
        <w:rPr>
          <w:rFonts w:ascii="Arial" w:hAnsi="Arial" w:cs="Arial"/>
          <w:b/>
        </w:rPr>
        <w:t>Start Date</w:t>
      </w:r>
      <w:r w:rsidRPr="00E17A83">
        <w:rPr>
          <w:rFonts w:ascii="Arial" w:hAnsi="Arial" w:cs="Arial"/>
        </w:rPr>
        <w:t>:</w:t>
      </w:r>
      <w:r w:rsidR="00601CCD" w:rsidRPr="00E17A83">
        <w:rPr>
          <w:rFonts w:ascii="Arial" w:hAnsi="Arial" w:cs="Arial"/>
        </w:rPr>
        <w:t xml:space="preserve"> </w:t>
      </w:r>
      <w:sdt>
        <w:sdtPr>
          <w:rPr>
            <w:rFonts w:ascii="Arial" w:hAnsi="Arial" w:cs="Arial"/>
          </w:rPr>
          <w:id w:val="1787003949"/>
          <w:placeholder>
            <w:docPart w:val="7D83BC74F2E44B0B9B461941512C5893"/>
          </w:placeholder>
          <w:showingPlcHdr/>
          <w:date>
            <w:dateFormat w:val="M/d/yyyy"/>
            <w:lid w:val="en-US"/>
            <w:storeMappedDataAs w:val="dateTime"/>
            <w:calendar w:val="gregorian"/>
          </w:date>
        </w:sdtPr>
        <w:sdtEndPr/>
        <w:sdtContent>
          <w:r w:rsidR="00524A41" w:rsidRPr="00E17A83">
            <w:rPr>
              <w:rStyle w:val="PlaceholderText"/>
              <w:rFonts w:ascii="Arial" w:hAnsi="Arial" w:cs="Arial"/>
              <w:color w:val="595959"/>
            </w:rPr>
            <w:t>Start Date</w:t>
          </w:r>
        </w:sdtContent>
      </w:sdt>
      <w:r w:rsidRPr="00E17A83">
        <w:rPr>
          <w:rFonts w:ascii="Arial" w:hAnsi="Arial" w:cs="Arial"/>
        </w:rPr>
        <w:tab/>
      </w:r>
      <w:r w:rsidRPr="00E17A83">
        <w:rPr>
          <w:rFonts w:ascii="Arial" w:hAnsi="Arial" w:cs="Arial"/>
          <w:b/>
        </w:rPr>
        <w:t>End Date</w:t>
      </w:r>
      <w:r w:rsidR="00524A41" w:rsidRPr="00E17A83">
        <w:rPr>
          <w:rFonts w:ascii="Arial" w:hAnsi="Arial" w:cs="Arial"/>
        </w:rPr>
        <w:t>:</w:t>
      </w:r>
      <w:r w:rsidR="00601CCD" w:rsidRPr="00E17A83">
        <w:rPr>
          <w:rFonts w:ascii="Arial" w:hAnsi="Arial" w:cs="Arial"/>
        </w:rPr>
        <w:t xml:space="preserve"> </w:t>
      </w:r>
      <w:sdt>
        <w:sdtPr>
          <w:rPr>
            <w:rFonts w:ascii="Arial" w:hAnsi="Arial" w:cs="Arial"/>
          </w:rPr>
          <w:id w:val="60600788"/>
          <w:placeholder>
            <w:docPart w:val="52E0200D53D64C22A05CA52E04C424E7"/>
          </w:placeholder>
          <w:showingPlcHdr/>
          <w:date>
            <w:dateFormat w:val="M/d/yyyy"/>
            <w:lid w:val="en-US"/>
            <w:storeMappedDataAs w:val="dateTime"/>
            <w:calendar w:val="gregorian"/>
          </w:date>
        </w:sdtPr>
        <w:sdtEndPr/>
        <w:sdtContent>
          <w:r w:rsidR="00524A41" w:rsidRPr="00E17A83">
            <w:rPr>
              <w:rStyle w:val="PlaceholderText"/>
              <w:rFonts w:ascii="Arial" w:hAnsi="Arial" w:cs="Arial"/>
              <w:color w:val="595959"/>
            </w:rPr>
            <w:t>End Date</w:t>
          </w:r>
        </w:sdtContent>
      </w:sdt>
    </w:p>
    <w:p w14:paraId="7AAED303" w14:textId="77777777" w:rsidR="00F12EF4" w:rsidRPr="00E17A83" w:rsidRDefault="00F12EF4" w:rsidP="00F12EF4">
      <w:pPr>
        <w:pStyle w:val="Heading1"/>
        <w:rPr>
          <w:rFonts w:ascii="Arial" w:hAnsi="Arial" w:cs="Arial"/>
        </w:rPr>
      </w:pPr>
      <w:r w:rsidRPr="00E17A83">
        <w:rPr>
          <w:rFonts w:ascii="Arial" w:hAnsi="Arial" w:cs="Arial"/>
        </w:rPr>
        <w:t xml:space="preserve">Project </w:t>
      </w:r>
      <w:r w:rsidR="00B86E84" w:rsidRPr="00E17A83">
        <w:rPr>
          <w:rFonts w:ascii="Arial" w:hAnsi="Arial" w:cs="Arial"/>
        </w:rPr>
        <w:t xml:space="preserve">Partner and </w:t>
      </w:r>
      <w:r w:rsidRPr="00E17A83">
        <w:rPr>
          <w:rFonts w:ascii="Arial" w:hAnsi="Arial" w:cs="Arial"/>
        </w:rPr>
        <w:t>Summary</w:t>
      </w:r>
    </w:p>
    <w:p w14:paraId="1FE2120D" w14:textId="77777777" w:rsidR="00B86E84" w:rsidRPr="00E17A83" w:rsidRDefault="007A4A93" w:rsidP="00C2227D">
      <w:pPr>
        <w:pStyle w:val="SectionInstructions"/>
        <w:rPr>
          <w:rFonts w:ascii="Arial" w:hAnsi="Arial" w:cs="Arial"/>
          <w:lang w:bidi="en-US"/>
        </w:rPr>
      </w:pPr>
      <w:r w:rsidRPr="00E17A83">
        <w:rPr>
          <w:rFonts w:ascii="Arial" w:hAnsi="Arial" w:cs="Arial"/>
        </w:rPr>
        <w:t xml:space="preserve">Include a project summary of </w:t>
      </w:r>
      <w:r w:rsidRPr="00E17A83">
        <w:rPr>
          <w:rFonts w:ascii="Arial" w:hAnsi="Arial" w:cs="Arial"/>
          <w:u w:val="single"/>
        </w:rPr>
        <w:t>250 words or less</w:t>
      </w:r>
      <w:r w:rsidRPr="00E17A83">
        <w:rPr>
          <w:rFonts w:ascii="Arial" w:hAnsi="Arial" w:cs="Arial"/>
        </w:rPr>
        <w:t xml:space="preserve"> suitable for dissemination to the public. </w:t>
      </w:r>
      <w:r w:rsidR="00800B03" w:rsidRPr="00E17A83">
        <w:rPr>
          <w:rFonts w:ascii="Arial" w:hAnsi="Arial" w:cs="Arial"/>
          <w:lang w:bidi="en-US"/>
        </w:rPr>
        <w:t xml:space="preserve">A Project Summary provides a very brief (one sentence, if possible) description of </w:t>
      </w:r>
      <w:r w:rsidR="00C2227D" w:rsidRPr="00E17A83">
        <w:rPr>
          <w:rFonts w:ascii="Arial" w:hAnsi="Arial" w:cs="Arial"/>
          <w:lang w:bidi="en-US"/>
        </w:rPr>
        <w:t xml:space="preserve">your </w:t>
      </w:r>
      <w:r w:rsidR="00800B03" w:rsidRPr="00E17A83">
        <w:rPr>
          <w:rFonts w:ascii="Arial" w:hAnsi="Arial" w:cs="Arial"/>
          <w:lang w:bidi="en-US"/>
        </w:rPr>
        <w:t>project.</w:t>
      </w:r>
      <w:r w:rsidR="00622B70" w:rsidRPr="00E17A83">
        <w:rPr>
          <w:rFonts w:ascii="Arial" w:hAnsi="Arial" w:cs="Arial"/>
          <w:lang w:bidi="en-US"/>
        </w:rPr>
        <w:t xml:space="preserve"> </w:t>
      </w:r>
      <w:r w:rsidR="00B86E84" w:rsidRPr="00E17A83">
        <w:rPr>
          <w:rFonts w:ascii="Arial" w:hAnsi="Arial" w:cs="Arial"/>
          <w:lang w:bidi="en-US"/>
        </w:rPr>
        <w:t xml:space="preserve">A </w:t>
      </w:r>
      <w:r w:rsidR="00E111C4" w:rsidRPr="00E17A83">
        <w:rPr>
          <w:rFonts w:ascii="Arial" w:hAnsi="Arial" w:cs="Arial"/>
          <w:lang w:bidi="en-US"/>
        </w:rPr>
        <w:t xml:space="preserve">Project Summary </w:t>
      </w:r>
      <w:r w:rsidR="00B86E84" w:rsidRPr="00E17A83">
        <w:rPr>
          <w:rFonts w:ascii="Arial" w:hAnsi="Arial" w:cs="Arial"/>
          <w:lang w:bidi="en-US"/>
        </w:rPr>
        <w:t>include</w:t>
      </w:r>
      <w:r w:rsidR="00BB541D" w:rsidRPr="00E17A83">
        <w:rPr>
          <w:rFonts w:ascii="Arial" w:hAnsi="Arial" w:cs="Arial"/>
          <w:lang w:bidi="en-US"/>
        </w:rPr>
        <w:t>s</w:t>
      </w:r>
      <w:r w:rsidR="00B86E84" w:rsidRPr="00E17A83">
        <w:rPr>
          <w:rFonts w:ascii="Arial" w:hAnsi="Arial" w:cs="Arial"/>
          <w:lang w:bidi="en-US"/>
        </w:rPr>
        <w:t>:</w:t>
      </w:r>
    </w:p>
    <w:p w14:paraId="3EDB4F38" w14:textId="03F80936" w:rsidR="00B86E84" w:rsidRPr="00E17A83" w:rsidRDefault="00BB541D" w:rsidP="00BC7174">
      <w:pPr>
        <w:pStyle w:val="SectionInstructions"/>
        <w:numPr>
          <w:ilvl w:val="0"/>
          <w:numId w:val="29"/>
        </w:numPr>
        <w:contextualSpacing/>
        <w:rPr>
          <w:rFonts w:ascii="Arial" w:hAnsi="Arial" w:cs="Arial"/>
          <w:lang w:bidi="en-US"/>
        </w:rPr>
      </w:pPr>
      <w:r w:rsidRPr="00E17A83">
        <w:rPr>
          <w:rFonts w:ascii="Arial" w:hAnsi="Arial" w:cs="Arial"/>
        </w:rPr>
        <w:t>T</w:t>
      </w:r>
      <w:r w:rsidR="00B86E84" w:rsidRPr="00E17A83">
        <w:rPr>
          <w:rFonts w:ascii="Arial" w:hAnsi="Arial" w:cs="Arial"/>
        </w:rPr>
        <w:t xml:space="preserve">he name of the applicant organization that </w:t>
      </w:r>
      <w:r w:rsidR="00557CE5" w:rsidRPr="00E17A83">
        <w:rPr>
          <w:rFonts w:ascii="Arial" w:hAnsi="Arial" w:cs="Arial"/>
        </w:rPr>
        <w:t xml:space="preserve">if awarded a grant </w:t>
      </w:r>
      <w:r w:rsidR="00B86E84" w:rsidRPr="00E17A83">
        <w:rPr>
          <w:rFonts w:ascii="Arial" w:hAnsi="Arial" w:cs="Arial"/>
        </w:rPr>
        <w:t xml:space="preserve">will establish an agreement or contractual relationship with the State </w:t>
      </w:r>
      <w:r w:rsidR="00A33ABB" w:rsidRPr="00E17A83">
        <w:rPr>
          <w:rFonts w:ascii="Arial" w:hAnsi="Arial" w:cs="Arial"/>
        </w:rPr>
        <w:t>D</w:t>
      </w:r>
      <w:r w:rsidR="00B86E84" w:rsidRPr="00E17A83">
        <w:rPr>
          <w:rFonts w:ascii="Arial" w:hAnsi="Arial" w:cs="Arial"/>
        </w:rPr>
        <w:t xml:space="preserve">epartment of </w:t>
      </w:r>
      <w:r w:rsidR="00A33ABB" w:rsidRPr="00E17A83">
        <w:rPr>
          <w:rFonts w:ascii="Arial" w:hAnsi="Arial" w:cs="Arial"/>
        </w:rPr>
        <w:t>A</w:t>
      </w:r>
      <w:r w:rsidR="00B86E84" w:rsidRPr="00E17A83">
        <w:rPr>
          <w:rFonts w:ascii="Arial" w:hAnsi="Arial" w:cs="Arial"/>
        </w:rPr>
        <w:t>griculture to lead and execute the project</w:t>
      </w:r>
      <w:r w:rsidRPr="00E17A83">
        <w:rPr>
          <w:rFonts w:ascii="Arial" w:hAnsi="Arial" w:cs="Arial"/>
        </w:rPr>
        <w:t>,</w:t>
      </w:r>
    </w:p>
    <w:p w14:paraId="7E7AF0A8" w14:textId="66F24C4E" w:rsidR="00B86E84" w:rsidRPr="00E17A83" w:rsidRDefault="00A33ABB" w:rsidP="00BC7174">
      <w:pPr>
        <w:pStyle w:val="SectionInstructions"/>
        <w:numPr>
          <w:ilvl w:val="0"/>
          <w:numId w:val="29"/>
        </w:numPr>
        <w:contextualSpacing/>
        <w:rPr>
          <w:rFonts w:ascii="Arial" w:hAnsi="Arial" w:cs="Arial"/>
          <w:lang w:bidi="en-US"/>
        </w:rPr>
      </w:pPr>
      <w:r w:rsidRPr="00E17A83">
        <w:rPr>
          <w:rFonts w:ascii="Arial" w:hAnsi="Arial" w:cs="Arial"/>
          <w:lang w:bidi="en-US"/>
        </w:rPr>
        <w:t>The project’s purpose</w:t>
      </w:r>
      <w:r w:rsidR="00BB541D" w:rsidRPr="00E17A83">
        <w:rPr>
          <w:rFonts w:ascii="Arial" w:hAnsi="Arial" w:cs="Arial"/>
          <w:lang w:bidi="en-US"/>
        </w:rPr>
        <w:t>,</w:t>
      </w:r>
      <w:r w:rsidR="00800B03" w:rsidRPr="00E17A83">
        <w:rPr>
          <w:rFonts w:ascii="Arial" w:hAnsi="Arial" w:cs="Arial"/>
          <w:lang w:bidi="en-US"/>
        </w:rPr>
        <w:t xml:space="preserve"> </w:t>
      </w:r>
      <w:r w:rsidRPr="00E17A83">
        <w:rPr>
          <w:rFonts w:ascii="Arial" w:hAnsi="Arial" w:cs="Arial"/>
          <w:lang w:bidi="en-US"/>
        </w:rPr>
        <w:t xml:space="preserve">deliverables, and expected outcomes </w:t>
      </w:r>
      <w:r w:rsidR="00BB541D" w:rsidRPr="00E17A83">
        <w:rPr>
          <w:rFonts w:ascii="Arial" w:hAnsi="Arial" w:cs="Arial"/>
          <w:lang w:bidi="en-US"/>
        </w:rPr>
        <w:t>and</w:t>
      </w:r>
    </w:p>
    <w:p w14:paraId="4D6F4AA7" w14:textId="1D179392" w:rsidR="00800B03" w:rsidRPr="00E17A83" w:rsidRDefault="00BB541D" w:rsidP="00BC7174">
      <w:pPr>
        <w:pStyle w:val="SectionInstructions"/>
        <w:numPr>
          <w:ilvl w:val="0"/>
          <w:numId w:val="29"/>
        </w:numPr>
        <w:rPr>
          <w:rFonts w:ascii="Arial" w:hAnsi="Arial" w:cs="Arial"/>
          <w:lang w:bidi="en-US"/>
        </w:rPr>
      </w:pPr>
      <w:r w:rsidRPr="00E17A83">
        <w:rPr>
          <w:rFonts w:ascii="Arial" w:hAnsi="Arial" w:cs="Arial"/>
          <w:lang w:bidi="en-US"/>
        </w:rPr>
        <w:t>A description of</w:t>
      </w:r>
      <w:r w:rsidR="00800B03" w:rsidRPr="00E17A83">
        <w:rPr>
          <w:rFonts w:ascii="Arial" w:hAnsi="Arial" w:cs="Arial"/>
          <w:lang w:bidi="en-US"/>
        </w:rPr>
        <w:t xml:space="preserve"> the general tasks</w:t>
      </w:r>
      <w:r w:rsidR="00A33ABB" w:rsidRPr="00E17A83">
        <w:rPr>
          <w:rFonts w:ascii="Arial" w:hAnsi="Arial" w:cs="Arial"/>
          <w:lang w:bidi="en-US"/>
        </w:rPr>
        <w:t>/activities</w:t>
      </w:r>
      <w:r w:rsidR="00800B03" w:rsidRPr="00E17A83">
        <w:rPr>
          <w:rFonts w:ascii="Arial" w:hAnsi="Arial" w:cs="Arial"/>
          <w:lang w:bidi="en-US"/>
        </w:rPr>
        <w:t xml:space="preserve"> to be completed during the project period to fulfill this goal.</w:t>
      </w:r>
    </w:p>
    <w:p w14:paraId="02B47C58" w14:textId="77777777" w:rsidR="00601CCD" w:rsidRPr="00E17A83" w:rsidRDefault="00601CCD" w:rsidP="00601CCD">
      <w:pPr>
        <w:pStyle w:val="Exampleblock"/>
        <w:rPr>
          <w:rStyle w:val="IntenseEmphasis"/>
          <w:rFonts w:ascii="Arial" w:hAnsi="Arial" w:cs="Arial"/>
        </w:rPr>
      </w:pPr>
      <w:r w:rsidRPr="00E17A83">
        <w:rPr>
          <w:rStyle w:val="IntenseEmphasis"/>
          <w:rFonts w:ascii="Arial" w:hAnsi="Arial" w:cs="Arial"/>
        </w:rPr>
        <w:t>For example:</w:t>
      </w:r>
    </w:p>
    <w:p w14:paraId="6112FA88" w14:textId="77777777" w:rsidR="00601CCD" w:rsidRPr="00E17A83" w:rsidRDefault="00601CCD" w:rsidP="00601CCD">
      <w:pPr>
        <w:pStyle w:val="Exampleblock"/>
        <w:rPr>
          <w:rFonts w:ascii="Arial" w:hAnsi="Arial" w:cs="Arial"/>
        </w:rPr>
      </w:pPr>
      <w:r w:rsidRPr="00E17A83">
        <w:rPr>
          <w:rFonts w:ascii="Arial" w:hAnsi="Arial" w:cs="Arial"/>
          <w:lang w:bidi="en-US"/>
        </w:rPr>
        <w:t>The ABC University will mitigate the spread of citrus greening (</w:t>
      </w:r>
      <w:proofErr w:type="spellStart"/>
      <w:r w:rsidRPr="00E17A83">
        <w:rPr>
          <w:rFonts w:ascii="Arial" w:hAnsi="Arial" w:cs="Arial"/>
          <w:lang w:bidi="en-US"/>
        </w:rPr>
        <w:t>Huanglongbing</w:t>
      </w:r>
      <w:proofErr w:type="spellEnd"/>
      <w:r w:rsidRPr="00E17A83">
        <w:rPr>
          <w:rFonts w:ascii="Arial" w:hAnsi="Arial" w:cs="Arial"/>
          <w:lang w:bidi="en-US"/>
        </w:rPr>
        <w:t>) by developing scientifically-based practical measures to implement in a quarantine area and disseminating results to stakeholders through grower meetings and field days.</w:t>
      </w:r>
    </w:p>
    <w:p w14:paraId="41AA57F8" w14:textId="77777777" w:rsidR="00F43BE3" w:rsidRPr="00E17A83" w:rsidRDefault="00F43BE3" w:rsidP="00F43BE3">
      <w:pPr>
        <w:pStyle w:val="NoSpacing"/>
        <w:rPr>
          <w:rFonts w:ascii="Arial" w:hAnsi="Arial" w:cs="Arial"/>
        </w:rPr>
      </w:pPr>
    </w:p>
    <w:p w14:paraId="3EFDA561" w14:textId="77777777" w:rsidR="007A4A93" w:rsidRPr="00E17A83" w:rsidRDefault="007A4A93" w:rsidP="00F12EF4">
      <w:pPr>
        <w:pStyle w:val="Heading1"/>
        <w:rPr>
          <w:rFonts w:ascii="Arial" w:hAnsi="Arial" w:cs="Arial"/>
        </w:rPr>
      </w:pPr>
      <w:r w:rsidRPr="00E17A83">
        <w:rPr>
          <w:rFonts w:ascii="Arial" w:hAnsi="Arial" w:cs="Arial"/>
        </w:rPr>
        <w:t>Project Purpose</w:t>
      </w:r>
    </w:p>
    <w:p w14:paraId="23BE3D60" w14:textId="77777777" w:rsidR="007A4A93" w:rsidRPr="00E17A83" w:rsidRDefault="00EF7DCB" w:rsidP="00EF7DCB">
      <w:pPr>
        <w:pStyle w:val="Heading2"/>
        <w:rPr>
          <w:rFonts w:ascii="Arial" w:hAnsi="Arial" w:cs="Arial"/>
        </w:rPr>
      </w:pPr>
      <w:r w:rsidRPr="00E17A83">
        <w:rPr>
          <w:rFonts w:ascii="Arial" w:hAnsi="Arial" w:cs="Arial"/>
        </w:rPr>
        <w:t>Provide the Specific Issue</w:t>
      </w:r>
      <w:r w:rsidR="007A4A93" w:rsidRPr="00E17A83">
        <w:rPr>
          <w:rFonts w:ascii="Arial" w:hAnsi="Arial" w:cs="Arial"/>
        </w:rPr>
        <w:t xml:space="preserve">, </w:t>
      </w:r>
      <w:r w:rsidRPr="00E17A83">
        <w:rPr>
          <w:rFonts w:ascii="Arial" w:hAnsi="Arial" w:cs="Arial"/>
        </w:rPr>
        <w:t xml:space="preserve">Problem </w:t>
      </w:r>
      <w:r w:rsidR="007A4A93" w:rsidRPr="00E17A83">
        <w:rPr>
          <w:rFonts w:ascii="Arial" w:hAnsi="Arial" w:cs="Arial"/>
        </w:rPr>
        <w:t xml:space="preserve">or </w:t>
      </w:r>
      <w:r w:rsidRPr="00E17A83">
        <w:rPr>
          <w:rFonts w:ascii="Arial" w:hAnsi="Arial" w:cs="Arial"/>
        </w:rPr>
        <w:t xml:space="preserve">Need </w:t>
      </w:r>
      <w:r w:rsidR="007A4A93" w:rsidRPr="00E17A83">
        <w:rPr>
          <w:rFonts w:ascii="Arial" w:hAnsi="Arial" w:cs="Arial"/>
        </w:rPr>
        <w:t xml:space="preserve">that the </w:t>
      </w:r>
      <w:r w:rsidRPr="00E17A83">
        <w:rPr>
          <w:rFonts w:ascii="Arial" w:hAnsi="Arial" w:cs="Arial"/>
        </w:rPr>
        <w:t xml:space="preserve">Project </w:t>
      </w:r>
      <w:r w:rsidR="007A4A93" w:rsidRPr="00E17A83">
        <w:rPr>
          <w:rFonts w:ascii="Arial" w:hAnsi="Arial" w:cs="Arial"/>
        </w:rPr>
        <w:t xml:space="preserve">will </w:t>
      </w:r>
      <w:r w:rsidRPr="00E17A83">
        <w:rPr>
          <w:rFonts w:ascii="Arial" w:hAnsi="Arial" w:cs="Arial"/>
        </w:rPr>
        <w:t>Address</w:t>
      </w:r>
    </w:p>
    <w:p w14:paraId="54455C1F" w14:textId="77777777" w:rsidR="007A4A93" w:rsidRPr="00E17A83" w:rsidRDefault="007A4A93" w:rsidP="00AB5140">
      <w:pPr>
        <w:pStyle w:val="NoSpacing"/>
        <w:rPr>
          <w:rFonts w:ascii="Arial" w:hAnsi="Arial" w:cs="Arial"/>
        </w:rPr>
      </w:pPr>
    </w:p>
    <w:p w14:paraId="03EBFFB6" w14:textId="77777777" w:rsidR="007A4A93" w:rsidRPr="00E17A83" w:rsidRDefault="00EF7DCB" w:rsidP="00EF7DCB">
      <w:pPr>
        <w:pStyle w:val="Heading2"/>
        <w:rPr>
          <w:rFonts w:ascii="Arial" w:hAnsi="Arial" w:cs="Arial"/>
        </w:rPr>
      </w:pPr>
      <w:r w:rsidRPr="00E17A83">
        <w:rPr>
          <w:rFonts w:ascii="Arial" w:hAnsi="Arial" w:cs="Arial"/>
        </w:rPr>
        <w:t>Provide a Listing of the Objectives that this</w:t>
      </w:r>
      <w:r w:rsidR="007A4A93" w:rsidRPr="00E17A83">
        <w:rPr>
          <w:rFonts w:ascii="Arial" w:hAnsi="Arial" w:cs="Arial"/>
        </w:rPr>
        <w:t xml:space="preserve"> </w:t>
      </w:r>
      <w:r w:rsidRPr="00E17A83">
        <w:rPr>
          <w:rFonts w:ascii="Arial" w:hAnsi="Arial" w:cs="Arial"/>
        </w:rPr>
        <w:t>Project Hopes to Achieve</w:t>
      </w:r>
    </w:p>
    <w:p w14:paraId="0FBD928E" w14:textId="77777777" w:rsidR="00EF7DCB" w:rsidRPr="00E17A83" w:rsidRDefault="00EF7DCB" w:rsidP="00BA042C">
      <w:pPr>
        <w:pStyle w:val="SectionInstructions"/>
        <w:rPr>
          <w:rFonts w:ascii="Arial" w:hAnsi="Arial" w:cs="Arial"/>
        </w:rPr>
      </w:pPr>
      <w:r w:rsidRPr="00E17A83">
        <w:rPr>
          <w:rFonts w:ascii="Arial" w:hAnsi="Arial" w:cs="Arial"/>
        </w:rPr>
        <w:t>Add more objectives by copying and pasting the existing listing or delete objectives that aren’t necessary.</w:t>
      </w:r>
    </w:p>
    <w:p w14:paraId="76AC1638" w14:textId="77777777" w:rsidR="00187380" w:rsidRPr="00E17A83" w:rsidRDefault="00EF7DCB" w:rsidP="00AB5140">
      <w:pPr>
        <w:pStyle w:val="NoSpacing"/>
        <w:rPr>
          <w:rStyle w:val="Strong"/>
          <w:rFonts w:ascii="Arial" w:hAnsi="Arial" w:cs="Arial"/>
        </w:rPr>
      </w:pPr>
      <w:r w:rsidRPr="00E17A83">
        <w:rPr>
          <w:rStyle w:val="Strong"/>
          <w:rFonts w:ascii="Arial" w:hAnsi="Arial" w:cs="Arial"/>
        </w:rPr>
        <w:t>Objective 1</w:t>
      </w:r>
    </w:p>
    <w:p w14:paraId="42DD4ADE" w14:textId="77777777" w:rsidR="00EF7DCB" w:rsidRPr="00E17A83" w:rsidRDefault="00EF7DCB" w:rsidP="00AB5140">
      <w:pPr>
        <w:pStyle w:val="NoSpacing"/>
        <w:rPr>
          <w:rFonts w:ascii="Arial" w:hAnsi="Arial" w:cs="Arial"/>
        </w:rPr>
      </w:pPr>
    </w:p>
    <w:p w14:paraId="3E8E0F79" w14:textId="77777777" w:rsidR="00187380" w:rsidRPr="00E17A83" w:rsidRDefault="00EF7DCB" w:rsidP="00AB5140">
      <w:pPr>
        <w:pStyle w:val="NoSpacing"/>
        <w:rPr>
          <w:rStyle w:val="Strong"/>
          <w:rFonts w:ascii="Arial" w:hAnsi="Arial" w:cs="Arial"/>
        </w:rPr>
      </w:pPr>
      <w:r w:rsidRPr="00E17A83">
        <w:rPr>
          <w:rStyle w:val="Strong"/>
          <w:rFonts w:ascii="Arial" w:hAnsi="Arial" w:cs="Arial"/>
        </w:rPr>
        <w:t>Objective 2</w:t>
      </w:r>
    </w:p>
    <w:p w14:paraId="6AF47337" w14:textId="77777777" w:rsidR="00EF7DCB" w:rsidRPr="00E17A83" w:rsidRDefault="00EF7DCB" w:rsidP="00AB5140">
      <w:pPr>
        <w:pStyle w:val="NoSpacing"/>
        <w:rPr>
          <w:rFonts w:ascii="Arial" w:hAnsi="Arial" w:cs="Arial"/>
        </w:rPr>
      </w:pPr>
    </w:p>
    <w:p w14:paraId="3EF4F227" w14:textId="77777777" w:rsidR="00187380" w:rsidRPr="00E17A83" w:rsidRDefault="00EF7DCB" w:rsidP="00AB5140">
      <w:pPr>
        <w:pStyle w:val="NoSpacing"/>
        <w:rPr>
          <w:rStyle w:val="Strong"/>
          <w:rFonts w:ascii="Arial" w:hAnsi="Arial" w:cs="Arial"/>
        </w:rPr>
      </w:pPr>
      <w:r w:rsidRPr="00E17A83">
        <w:rPr>
          <w:rStyle w:val="Strong"/>
          <w:rFonts w:ascii="Arial" w:hAnsi="Arial" w:cs="Arial"/>
        </w:rPr>
        <w:t>Objective 3</w:t>
      </w:r>
    </w:p>
    <w:p w14:paraId="55FA8EAB" w14:textId="77777777" w:rsidR="00EF7DCB" w:rsidRPr="00E17A83" w:rsidRDefault="00EF7DCB" w:rsidP="00AB5140">
      <w:pPr>
        <w:pStyle w:val="NoSpacing"/>
        <w:rPr>
          <w:rFonts w:ascii="Arial" w:hAnsi="Arial" w:cs="Arial"/>
        </w:rPr>
      </w:pPr>
    </w:p>
    <w:p w14:paraId="0840216C" w14:textId="77777777" w:rsidR="00187380" w:rsidRPr="00E17A83" w:rsidRDefault="00EF7DCB" w:rsidP="00AB5140">
      <w:pPr>
        <w:pStyle w:val="NoSpacing"/>
        <w:rPr>
          <w:rStyle w:val="Strong"/>
          <w:rFonts w:ascii="Arial" w:hAnsi="Arial" w:cs="Arial"/>
        </w:rPr>
      </w:pPr>
      <w:r w:rsidRPr="00E17A83">
        <w:rPr>
          <w:rStyle w:val="Strong"/>
          <w:rFonts w:ascii="Arial" w:hAnsi="Arial" w:cs="Arial"/>
        </w:rPr>
        <w:t>Objective 4</w:t>
      </w:r>
    </w:p>
    <w:p w14:paraId="308A138C" w14:textId="77777777" w:rsidR="00187380" w:rsidRPr="00E17A83" w:rsidRDefault="00187380" w:rsidP="00AB5140">
      <w:pPr>
        <w:pStyle w:val="NoSpacing"/>
        <w:rPr>
          <w:rStyle w:val="Strong"/>
          <w:rFonts w:ascii="Arial" w:hAnsi="Arial" w:cs="Arial"/>
        </w:rPr>
      </w:pPr>
      <w:r w:rsidRPr="00E17A83">
        <w:rPr>
          <w:rStyle w:val="Strong"/>
          <w:rFonts w:ascii="Arial" w:hAnsi="Arial" w:cs="Arial"/>
        </w:rPr>
        <w:lastRenderedPageBreak/>
        <w:t>Add other objecti</w:t>
      </w:r>
      <w:r w:rsidR="00EF7DCB" w:rsidRPr="00E17A83">
        <w:rPr>
          <w:rStyle w:val="Strong"/>
          <w:rFonts w:ascii="Arial" w:hAnsi="Arial" w:cs="Arial"/>
        </w:rPr>
        <w:t>ves as necessary</w:t>
      </w:r>
    </w:p>
    <w:p w14:paraId="3C1CBAA6" w14:textId="77777777" w:rsidR="007A4A93" w:rsidRPr="00E17A83" w:rsidRDefault="007A4A93" w:rsidP="00AB5140">
      <w:pPr>
        <w:pStyle w:val="NoSpacing"/>
        <w:rPr>
          <w:rFonts w:ascii="Arial" w:hAnsi="Arial" w:cs="Arial"/>
        </w:rPr>
      </w:pPr>
    </w:p>
    <w:p w14:paraId="35315583" w14:textId="77777777" w:rsidR="00EF7DCB" w:rsidRPr="00E17A83" w:rsidRDefault="00EF7DCB" w:rsidP="00EF7DCB">
      <w:pPr>
        <w:pStyle w:val="Heading2"/>
        <w:rPr>
          <w:rFonts w:ascii="Arial" w:hAnsi="Arial" w:cs="Arial"/>
        </w:rPr>
      </w:pPr>
      <w:r w:rsidRPr="00E17A83">
        <w:rPr>
          <w:rFonts w:ascii="Arial" w:hAnsi="Arial" w:cs="Arial"/>
        </w:rPr>
        <w:t>Project Beneficiaries</w:t>
      </w:r>
    </w:p>
    <w:p w14:paraId="40AA48F3" w14:textId="0088DF65" w:rsidR="00EF7DCB" w:rsidRPr="00E17A83" w:rsidRDefault="00EF7DCB" w:rsidP="00EF7DCB">
      <w:pPr>
        <w:tabs>
          <w:tab w:val="right" w:pos="10080"/>
        </w:tabs>
        <w:jc w:val="both"/>
        <w:rPr>
          <w:rFonts w:ascii="Arial" w:hAnsi="Arial" w:cs="Arial"/>
        </w:rPr>
      </w:pPr>
      <w:r w:rsidRPr="00E17A83">
        <w:rPr>
          <w:rStyle w:val="Strong"/>
          <w:rFonts w:ascii="Arial" w:hAnsi="Arial" w:cs="Arial"/>
        </w:rPr>
        <w:t>Estimate the number of project beneficiaries</w:t>
      </w:r>
      <w:r w:rsidRPr="00E17A83">
        <w:rPr>
          <w:rFonts w:ascii="Arial" w:hAnsi="Arial" w:cs="Arial"/>
        </w:rPr>
        <w:t>:</w:t>
      </w:r>
      <w:r w:rsidR="00601CCD" w:rsidRPr="00E17A83">
        <w:rPr>
          <w:rFonts w:ascii="Arial" w:hAnsi="Arial" w:cs="Arial"/>
        </w:rPr>
        <w:t xml:space="preserve"> </w:t>
      </w:r>
      <w:sdt>
        <w:sdtPr>
          <w:rPr>
            <w:rFonts w:ascii="Arial" w:hAnsi="Arial" w:cs="Arial"/>
          </w:rPr>
          <w:id w:val="449212246"/>
          <w:placeholder>
            <w:docPart w:val="7BDC5D7D8B404D4F8E20325B4D4EDA0D"/>
          </w:placeholder>
          <w:showingPlcHdr/>
        </w:sdtPr>
        <w:sdtEndPr/>
        <w:sdtContent>
          <w:r w:rsidRPr="00E17A83">
            <w:rPr>
              <w:rStyle w:val="PlaceholderText"/>
              <w:rFonts w:ascii="Arial" w:hAnsi="Arial" w:cs="Arial"/>
              <w:color w:val="595959"/>
            </w:rPr>
            <w:t>Enter the Number of Beneficiaries</w:t>
          </w:r>
        </w:sdtContent>
      </w:sdt>
    </w:p>
    <w:p w14:paraId="5FBD5B42" w14:textId="064511E3" w:rsidR="005252FF" w:rsidRPr="00E17A83" w:rsidRDefault="005252FF" w:rsidP="00F214B5">
      <w:pPr>
        <w:tabs>
          <w:tab w:val="left" w:pos="8100"/>
          <w:tab w:val="right" w:pos="8820"/>
          <w:tab w:val="left" w:pos="9180"/>
          <w:tab w:val="right" w:pos="9810"/>
        </w:tabs>
        <w:jc w:val="both"/>
        <w:rPr>
          <w:rFonts w:ascii="Arial" w:hAnsi="Arial" w:cs="Arial"/>
        </w:rPr>
      </w:pPr>
      <w:r w:rsidRPr="00E17A83">
        <w:rPr>
          <w:rStyle w:val="Strong"/>
          <w:rFonts w:ascii="Arial" w:hAnsi="Arial" w:cs="Arial"/>
        </w:rPr>
        <w:t>Does this project directly benefit socially disadvantaged</w:t>
      </w:r>
      <w:r w:rsidR="00F214B5" w:rsidRPr="00E17A83">
        <w:rPr>
          <w:rStyle w:val="Strong"/>
          <w:rFonts w:ascii="Arial" w:hAnsi="Arial" w:cs="Arial"/>
        </w:rPr>
        <w:t xml:space="preserve"> farmers as defined in the RFA</w:t>
      </w:r>
      <w:r w:rsidRPr="00E17A83">
        <w:rPr>
          <w:rStyle w:val="Strong"/>
          <w:rFonts w:ascii="Arial" w:hAnsi="Arial" w:cs="Arial"/>
        </w:rPr>
        <w:t>?</w:t>
      </w:r>
      <w:r w:rsidR="00E17A83">
        <w:rPr>
          <w:rStyle w:val="Strong"/>
          <w:rFonts w:ascii="Arial" w:hAnsi="Arial" w:cs="Arial"/>
        </w:rPr>
        <w:t xml:space="preserve"> </w:t>
      </w:r>
      <w:r w:rsidRPr="00E17A83">
        <w:rPr>
          <w:rStyle w:val="Strong"/>
          <w:rFonts w:ascii="Arial" w:hAnsi="Arial" w:cs="Arial"/>
        </w:rPr>
        <w:tab/>
      </w:r>
      <w:r w:rsidRPr="00E17A83">
        <w:rPr>
          <w:rFonts w:ascii="Arial" w:hAnsi="Arial" w:cs="Arial"/>
          <w:b/>
        </w:rPr>
        <w:t>Yes</w:t>
      </w:r>
      <w:r w:rsidR="00E17A83">
        <w:rPr>
          <w:rFonts w:ascii="Arial" w:hAnsi="Arial" w:cs="Arial"/>
          <w:b/>
        </w:rPr>
        <w:t xml:space="preserve">  </w:t>
      </w:r>
      <w:sdt>
        <w:sdtPr>
          <w:rPr>
            <w:rFonts w:ascii="Arial" w:hAnsi="Arial" w:cs="Arial"/>
          </w:rPr>
          <w:id w:val="57912090"/>
          <w14:checkbox>
            <w14:checked w14:val="0"/>
            <w14:checkedState w14:val="00FE" w14:font="Wingdings"/>
            <w14:uncheckedState w14:val="2610" w14:font="MS Gothic"/>
          </w14:checkbox>
        </w:sdtPr>
        <w:sdtEndPr/>
        <w:sdtContent>
          <w:r w:rsidRPr="00E17A83">
            <w:rPr>
              <w:rFonts w:ascii="Segoe UI Symbol" w:eastAsia="MS Gothic" w:hAnsi="Segoe UI Symbol" w:cs="Segoe UI Symbol"/>
            </w:rPr>
            <w:t>☐</w:t>
          </w:r>
        </w:sdtContent>
      </w:sdt>
      <w:r w:rsidRPr="00E17A83">
        <w:rPr>
          <w:rFonts w:ascii="Arial" w:hAnsi="Arial" w:cs="Arial"/>
        </w:rPr>
        <w:tab/>
      </w:r>
      <w:r w:rsidRPr="00E17A83">
        <w:rPr>
          <w:rFonts w:ascii="Arial" w:hAnsi="Arial" w:cs="Arial"/>
          <w:b/>
        </w:rPr>
        <w:t>No</w:t>
      </w:r>
      <w:r w:rsidRPr="00E17A83">
        <w:rPr>
          <w:rFonts w:ascii="Arial" w:hAnsi="Arial" w:cs="Arial"/>
        </w:rPr>
        <w:tab/>
      </w:r>
      <w:sdt>
        <w:sdtPr>
          <w:rPr>
            <w:rFonts w:ascii="Arial" w:hAnsi="Arial" w:cs="Arial"/>
          </w:rPr>
          <w:id w:val="1476489094"/>
          <w14:checkbox>
            <w14:checked w14:val="0"/>
            <w14:checkedState w14:val="00FE" w14:font="Wingdings"/>
            <w14:uncheckedState w14:val="2610" w14:font="MS Gothic"/>
          </w14:checkbox>
        </w:sdtPr>
        <w:sdtEndPr/>
        <w:sdtContent>
          <w:r w:rsidRPr="00E17A83">
            <w:rPr>
              <w:rFonts w:ascii="Segoe UI Symbol" w:eastAsia="MS Gothic" w:hAnsi="Segoe UI Symbol" w:cs="Segoe UI Symbol"/>
            </w:rPr>
            <w:t>☐</w:t>
          </w:r>
        </w:sdtContent>
      </w:sdt>
    </w:p>
    <w:p w14:paraId="7E62C9AA" w14:textId="540981CA" w:rsidR="00F214B5" w:rsidRPr="00E17A83" w:rsidRDefault="00F214B5" w:rsidP="00F214B5">
      <w:pPr>
        <w:tabs>
          <w:tab w:val="left" w:pos="8100"/>
          <w:tab w:val="right" w:pos="8820"/>
          <w:tab w:val="left" w:pos="9180"/>
          <w:tab w:val="right" w:pos="9810"/>
        </w:tabs>
        <w:jc w:val="both"/>
        <w:rPr>
          <w:rFonts w:ascii="Arial" w:hAnsi="Arial" w:cs="Arial"/>
        </w:rPr>
      </w:pPr>
      <w:r w:rsidRPr="00E17A83">
        <w:rPr>
          <w:rStyle w:val="Strong"/>
          <w:rFonts w:ascii="Arial" w:hAnsi="Arial" w:cs="Arial"/>
        </w:rPr>
        <w:t>Does this project directly benefit beginning farmers as defined in the RFA?</w:t>
      </w:r>
      <w:r w:rsidRPr="00E17A83">
        <w:rPr>
          <w:rStyle w:val="Strong"/>
          <w:rFonts w:ascii="Arial" w:hAnsi="Arial" w:cs="Arial"/>
        </w:rPr>
        <w:tab/>
      </w:r>
      <w:r w:rsidR="00E17A83">
        <w:rPr>
          <w:rStyle w:val="Strong"/>
          <w:rFonts w:ascii="Arial" w:hAnsi="Arial" w:cs="Arial"/>
        </w:rPr>
        <w:t xml:space="preserve">      </w:t>
      </w:r>
      <w:r w:rsidRPr="00E17A83">
        <w:rPr>
          <w:rFonts w:ascii="Arial" w:hAnsi="Arial" w:cs="Arial"/>
          <w:b/>
        </w:rPr>
        <w:t>Yes</w:t>
      </w:r>
      <w:r w:rsidR="00E17A83">
        <w:rPr>
          <w:rFonts w:ascii="Arial" w:hAnsi="Arial" w:cs="Arial"/>
          <w:b/>
        </w:rPr>
        <w:t xml:space="preserve"> </w:t>
      </w:r>
      <w:r w:rsidR="00E17A83">
        <w:rPr>
          <w:rFonts w:ascii="Arial" w:hAnsi="Arial" w:cs="Arial"/>
        </w:rPr>
        <w:t xml:space="preserve"> </w:t>
      </w:r>
      <w:sdt>
        <w:sdtPr>
          <w:rPr>
            <w:rFonts w:ascii="Arial" w:hAnsi="Arial" w:cs="Arial"/>
          </w:rPr>
          <w:id w:val="-147128264"/>
          <w14:checkbox>
            <w14:checked w14:val="0"/>
            <w14:checkedState w14:val="00FE" w14:font="Wingdings"/>
            <w14:uncheckedState w14:val="2610" w14:font="MS Gothic"/>
          </w14:checkbox>
        </w:sdtPr>
        <w:sdtEndPr/>
        <w:sdtContent>
          <w:r w:rsidRPr="00E17A83">
            <w:rPr>
              <w:rFonts w:ascii="Segoe UI Symbol" w:eastAsia="MS Gothic" w:hAnsi="Segoe UI Symbol" w:cs="Segoe UI Symbol"/>
            </w:rPr>
            <w:t>☐</w:t>
          </w:r>
        </w:sdtContent>
      </w:sdt>
      <w:r w:rsidRPr="00E17A83">
        <w:rPr>
          <w:rFonts w:ascii="Arial" w:hAnsi="Arial" w:cs="Arial"/>
        </w:rPr>
        <w:tab/>
      </w:r>
      <w:r w:rsidRPr="00E17A83">
        <w:rPr>
          <w:rFonts w:ascii="Arial" w:hAnsi="Arial" w:cs="Arial"/>
          <w:b/>
        </w:rPr>
        <w:t>No</w:t>
      </w:r>
      <w:r w:rsidRPr="00E17A83">
        <w:rPr>
          <w:rFonts w:ascii="Arial" w:hAnsi="Arial" w:cs="Arial"/>
        </w:rPr>
        <w:tab/>
      </w:r>
      <w:sdt>
        <w:sdtPr>
          <w:rPr>
            <w:rFonts w:ascii="Arial" w:hAnsi="Arial" w:cs="Arial"/>
          </w:rPr>
          <w:id w:val="-1295525025"/>
          <w14:checkbox>
            <w14:checked w14:val="0"/>
            <w14:checkedState w14:val="00FE" w14:font="Wingdings"/>
            <w14:uncheckedState w14:val="2610" w14:font="MS Gothic"/>
          </w14:checkbox>
        </w:sdtPr>
        <w:sdtEndPr/>
        <w:sdtContent>
          <w:r w:rsidRPr="00E17A83">
            <w:rPr>
              <w:rFonts w:ascii="Segoe UI Symbol" w:eastAsia="MS Gothic" w:hAnsi="Segoe UI Symbol" w:cs="Segoe UI Symbol"/>
            </w:rPr>
            <w:t>☐</w:t>
          </w:r>
        </w:sdtContent>
      </w:sdt>
    </w:p>
    <w:p w14:paraId="2EDF8508" w14:textId="35C469BD" w:rsidR="00175ED1" w:rsidRPr="00E17A83" w:rsidRDefault="00EF7DCB" w:rsidP="00CD0AFF">
      <w:pPr>
        <w:pStyle w:val="Heading2"/>
        <w:rPr>
          <w:rFonts w:ascii="Arial" w:hAnsi="Arial" w:cs="Arial"/>
        </w:rPr>
      </w:pPr>
      <w:r w:rsidRPr="00E17A83">
        <w:rPr>
          <w:rFonts w:ascii="Arial" w:hAnsi="Arial" w:cs="Arial"/>
        </w:rPr>
        <w:t>Statement of Enhancing Specialty Crops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4"/>
        <w:gridCol w:w="1506"/>
      </w:tblGrid>
      <w:tr w:rsidR="009845EB" w:rsidRPr="00E17A83" w14:paraId="1D7FE83D" w14:textId="77777777" w:rsidTr="007707CE">
        <w:tc>
          <w:tcPr>
            <w:tcW w:w="8748" w:type="dxa"/>
          </w:tcPr>
          <w:p w14:paraId="0970EA83" w14:textId="325840B6" w:rsidR="009845EB" w:rsidRPr="00E17A83" w:rsidRDefault="009845EB" w:rsidP="007707CE">
            <w:pPr>
              <w:rPr>
                <w:rFonts w:ascii="Arial" w:hAnsi="Arial" w:cs="Arial"/>
              </w:rPr>
            </w:pPr>
            <w:r w:rsidRPr="00E17A83">
              <w:rPr>
                <w:rFonts w:ascii="Arial" w:hAnsi="Arial" w:cs="Arial"/>
              </w:rPr>
              <w:t>By checking the box to the right, I confirm that this project enhances the competitiveness of specialty crops in accordance with and defined b</w:t>
            </w:r>
            <w:r w:rsidR="00A61FC1" w:rsidRPr="00E17A83">
              <w:rPr>
                <w:rFonts w:ascii="Arial" w:hAnsi="Arial" w:cs="Arial"/>
              </w:rPr>
              <w:t xml:space="preserve">y the Farm Bill. </w:t>
            </w:r>
            <w:r w:rsidRPr="00E17A83">
              <w:rPr>
                <w:rFonts w:ascii="Arial" w:hAnsi="Arial" w:cs="Arial"/>
              </w:rPr>
              <w:t xml:space="preserve">Further information regarding the definition of a specialty crop can be found at </w:t>
            </w:r>
            <w:hyperlink r:id="rId8" w:history="1">
              <w:r w:rsidRPr="00E17A83">
                <w:rPr>
                  <w:rStyle w:val="Hyperlink"/>
                  <w:rFonts w:ascii="Arial" w:hAnsi="Arial" w:cs="Arial"/>
                </w:rPr>
                <w:t>www.ams.usda.gov/services/grants/scbgp</w:t>
              </w:r>
            </w:hyperlink>
            <w:r w:rsidRPr="00E17A83">
              <w:rPr>
                <w:rFonts w:ascii="Arial" w:hAnsi="Arial" w:cs="Arial"/>
              </w:rPr>
              <w:t>.</w:t>
            </w:r>
          </w:p>
        </w:tc>
        <w:tc>
          <w:tcPr>
            <w:tcW w:w="1548" w:type="dxa"/>
            <w:vAlign w:val="center"/>
          </w:tcPr>
          <w:p w14:paraId="4BE14E26" w14:textId="77777777" w:rsidR="009845EB" w:rsidRPr="00E17A83" w:rsidRDefault="00F616D1" w:rsidP="007707CE">
            <w:pPr>
              <w:jc w:val="center"/>
              <w:rPr>
                <w:rFonts w:ascii="Arial" w:hAnsi="Arial" w:cs="Arial"/>
              </w:rPr>
            </w:pPr>
            <w:sdt>
              <w:sdtPr>
                <w:rPr>
                  <w:rFonts w:ascii="Arial" w:hAnsi="Arial" w:cs="Arial"/>
                </w:rPr>
                <w:id w:val="-749043811"/>
                <w14:checkbox>
                  <w14:checked w14:val="0"/>
                  <w14:checkedState w14:val="00FE" w14:font="Wingdings"/>
                  <w14:uncheckedState w14:val="2610" w14:font="MS Gothic"/>
                </w14:checkbox>
              </w:sdtPr>
              <w:sdtEndPr/>
              <w:sdtContent>
                <w:r w:rsidR="009845EB" w:rsidRPr="00E17A83">
                  <w:rPr>
                    <w:rFonts w:ascii="Segoe UI Symbol" w:eastAsia="MS Gothic" w:hAnsi="Segoe UI Symbol" w:cs="Segoe UI Symbol"/>
                  </w:rPr>
                  <w:t>☐</w:t>
                </w:r>
              </w:sdtContent>
            </w:sdt>
          </w:p>
        </w:tc>
      </w:tr>
    </w:tbl>
    <w:p w14:paraId="4B69385B" w14:textId="77777777" w:rsidR="00CD0AFF" w:rsidRPr="00E17A83" w:rsidRDefault="00335E1F" w:rsidP="00CD0AFF">
      <w:pPr>
        <w:pStyle w:val="Heading2"/>
        <w:rPr>
          <w:rFonts w:ascii="Arial" w:hAnsi="Arial" w:cs="Arial"/>
        </w:rPr>
      </w:pPr>
      <w:r w:rsidRPr="00E17A83">
        <w:rPr>
          <w:rFonts w:ascii="Arial" w:hAnsi="Arial" w:cs="Arial"/>
        </w:rPr>
        <w:t>Continuation Project Information</w:t>
      </w:r>
    </w:p>
    <w:p w14:paraId="20FC1E47" w14:textId="63C0EF44" w:rsidR="00A61FC1" w:rsidRPr="00E17A83" w:rsidRDefault="00A61FC1" w:rsidP="00A61FC1">
      <w:pPr>
        <w:tabs>
          <w:tab w:val="left" w:pos="8100"/>
          <w:tab w:val="right" w:pos="8820"/>
          <w:tab w:val="left" w:pos="9180"/>
          <w:tab w:val="right" w:pos="9810"/>
        </w:tabs>
        <w:jc w:val="both"/>
        <w:rPr>
          <w:rFonts w:ascii="Arial" w:hAnsi="Arial" w:cs="Arial"/>
        </w:rPr>
      </w:pPr>
      <w:r w:rsidRPr="00E17A83">
        <w:rPr>
          <w:rStyle w:val="Strong"/>
          <w:rFonts w:ascii="Arial" w:hAnsi="Arial" w:cs="Arial"/>
        </w:rPr>
        <w:t>Does this project continue the efforts of a previously funded SCBGP project?</w:t>
      </w:r>
      <w:r w:rsidRPr="00E17A83">
        <w:rPr>
          <w:rStyle w:val="Strong"/>
          <w:rFonts w:ascii="Arial" w:hAnsi="Arial" w:cs="Arial"/>
        </w:rPr>
        <w:tab/>
      </w:r>
      <w:r w:rsidRPr="00E17A83">
        <w:rPr>
          <w:rFonts w:ascii="Arial" w:hAnsi="Arial" w:cs="Arial"/>
          <w:b/>
        </w:rPr>
        <w:t>Yes</w:t>
      </w:r>
      <w:r w:rsidRPr="00E17A83">
        <w:rPr>
          <w:rFonts w:ascii="Arial" w:hAnsi="Arial" w:cs="Arial"/>
        </w:rPr>
        <w:tab/>
      </w:r>
      <w:sdt>
        <w:sdtPr>
          <w:rPr>
            <w:rFonts w:ascii="Arial" w:hAnsi="Arial" w:cs="Arial"/>
          </w:rPr>
          <w:id w:val="-1733535295"/>
          <w14:checkbox>
            <w14:checked w14:val="0"/>
            <w14:checkedState w14:val="00FE" w14:font="Wingdings"/>
            <w14:uncheckedState w14:val="2610" w14:font="MS Gothic"/>
          </w14:checkbox>
        </w:sdtPr>
        <w:sdtEndPr/>
        <w:sdtContent>
          <w:r w:rsidRPr="00E17A83">
            <w:rPr>
              <w:rFonts w:ascii="Segoe UI Symbol" w:eastAsia="MS Gothic" w:hAnsi="Segoe UI Symbol" w:cs="Segoe UI Symbol"/>
            </w:rPr>
            <w:t>☐</w:t>
          </w:r>
        </w:sdtContent>
      </w:sdt>
      <w:r w:rsidRPr="00E17A83">
        <w:rPr>
          <w:rFonts w:ascii="Arial" w:hAnsi="Arial" w:cs="Arial"/>
        </w:rPr>
        <w:tab/>
      </w:r>
      <w:r w:rsidRPr="00E17A83">
        <w:rPr>
          <w:rFonts w:ascii="Arial" w:hAnsi="Arial" w:cs="Arial"/>
          <w:b/>
        </w:rPr>
        <w:t>No</w:t>
      </w:r>
      <w:r w:rsidRPr="00E17A83">
        <w:rPr>
          <w:rFonts w:ascii="Arial" w:hAnsi="Arial" w:cs="Arial"/>
        </w:rPr>
        <w:tab/>
      </w:r>
      <w:sdt>
        <w:sdtPr>
          <w:rPr>
            <w:rFonts w:ascii="Arial" w:hAnsi="Arial" w:cs="Arial"/>
          </w:rPr>
          <w:id w:val="-1855796626"/>
          <w14:checkbox>
            <w14:checked w14:val="0"/>
            <w14:checkedState w14:val="00FE" w14:font="Wingdings"/>
            <w14:uncheckedState w14:val="2610" w14:font="MS Gothic"/>
          </w14:checkbox>
        </w:sdtPr>
        <w:sdtEndPr/>
        <w:sdtContent>
          <w:r w:rsidRPr="00E17A83">
            <w:rPr>
              <w:rFonts w:ascii="Segoe UI Symbol" w:eastAsia="MS Gothic" w:hAnsi="Segoe UI Symbol" w:cs="Segoe UI Symbol"/>
            </w:rPr>
            <w:t>☐</w:t>
          </w:r>
        </w:sdtContent>
      </w:sdt>
    </w:p>
    <w:p w14:paraId="1EA3E2C3" w14:textId="68CD799F" w:rsidR="00175ED1" w:rsidRPr="00E17A83" w:rsidRDefault="007A4A93" w:rsidP="00DB5745">
      <w:pPr>
        <w:pStyle w:val="SectionInstructions"/>
        <w:rPr>
          <w:rFonts w:ascii="Arial" w:hAnsi="Arial" w:cs="Arial"/>
          <w:sz w:val="20"/>
          <w:szCs w:val="20"/>
        </w:rPr>
      </w:pPr>
      <w:r w:rsidRPr="00E17A83">
        <w:rPr>
          <w:rFonts w:ascii="Arial" w:hAnsi="Arial" w:cs="Arial"/>
          <w:sz w:val="20"/>
          <w:szCs w:val="20"/>
        </w:rPr>
        <w:t xml:space="preserve">If </w:t>
      </w:r>
      <w:r w:rsidR="00A61FC1" w:rsidRPr="00E17A83">
        <w:rPr>
          <w:rFonts w:ascii="Arial" w:hAnsi="Arial" w:cs="Arial"/>
          <w:sz w:val="20"/>
          <w:szCs w:val="20"/>
        </w:rPr>
        <w:t xml:space="preserve">you have selected “yes”, please address the following: </w:t>
      </w:r>
    </w:p>
    <w:p w14:paraId="103F154E" w14:textId="77777777" w:rsidR="00175ED1" w:rsidRPr="00E17A83" w:rsidRDefault="00335E1F" w:rsidP="00335E1F">
      <w:pPr>
        <w:pStyle w:val="Heading3"/>
        <w:rPr>
          <w:rFonts w:ascii="Arial" w:hAnsi="Arial" w:cs="Arial"/>
        </w:rPr>
      </w:pPr>
      <w:r w:rsidRPr="00E17A83">
        <w:rPr>
          <w:rFonts w:ascii="Arial" w:hAnsi="Arial" w:cs="Arial"/>
        </w:rPr>
        <w:t>Describe how</w:t>
      </w:r>
      <w:r w:rsidR="007A4A93" w:rsidRPr="00E17A83">
        <w:rPr>
          <w:rFonts w:ascii="Arial" w:hAnsi="Arial" w:cs="Arial"/>
        </w:rPr>
        <w:t xml:space="preserve"> th</w:t>
      </w:r>
      <w:r w:rsidR="00B93618" w:rsidRPr="00E17A83">
        <w:rPr>
          <w:rFonts w:ascii="Arial" w:hAnsi="Arial" w:cs="Arial"/>
        </w:rPr>
        <w:t>is</w:t>
      </w:r>
      <w:r w:rsidR="007A4A93" w:rsidRPr="00E17A83">
        <w:rPr>
          <w:rFonts w:ascii="Arial" w:hAnsi="Arial" w:cs="Arial"/>
        </w:rPr>
        <w:t xml:space="preserve"> </w:t>
      </w:r>
      <w:r w:rsidRPr="00E17A83">
        <w:rPr>
          <w:rFonts w:ascii="Arial" w:hAnsi="Arial" w:cs="Arial"/>
        </w:rPr>
        <w:t xml:space="preserve">Project will </w:t>
      </w:r>
      <w:r w:rsidR="007A4A93" w:rsidRPr="00E17A83">
        <w:rPr>
          <w:rFonts w:ascii="Arial" w:hAnsi="Arial" w:cs="Arial"/>
        </w:rPr>
        <w:t xml:space="preserve">differ from and build on the </w:t>
      </w:r>
      <w:r w:rsidRPr="00E17A83">
        <w:rPr>
          <w:rFonts w:ascii="Arial" w:hAnsi="Arial" w:cs="Arial"/>
        </w:rPr>
        <w:t>Previous Efforts</w:t>
      </w:r>
    </w:p>
    <w:p w14:paraId="5F21093B" w14:textId="7BA7E5EE" w:rsidR="00175ED1" w:rsidRPr="00E17A83" w:rsidRDefault="00175ED1" w:rsidP="00AB5140">
      <w:pPr>
        <w:pStyle w:val="NoSpacing"/>
        <w:rPr>
          <w:rFonts w:ascii="Arial" w:hAnsi="Arial" w:cs="Arial"/>
        </w:rPr>
      </w:pPr>
    </w:p>
    <w:p w14:paraId="732CE0AE" w14:textId="77777777" w:rsidR="00A61FC1" w:rsidRPr="00E17A83" w:rsidRDefault="00A61FC1" w:rsidP="00AB5140">
      <w:pPr>
        <w:pStyle w:val="NoSpacing"/>
        <w:rPr>
          <w:rFonts w:ascii="Arial" w:hAnsi="Arial" w:cs="Arial"/>
        </w:rPr>
      </w:pPr>
    </w:p>
    <w:p w14:paraId="116C099B" w14:textId="77777777" w:rsidR="003C1CC0" w:rsidRPr="00E17A83" w:rsidRDefault="00175ED1" w:rsidP="00335E1F">
      <w:pPr>
        <w:pStyle w:val="Heading3"/>
        <w:rPr>
          <w:rFonts w:ascii="Arial" w:hAnsi="Arial" w:cs="Arial"/>
        </w:rPr>
      </w:pPr>
      <w:r w:rsidRPr="00E17A83">
        <w:rPr>
          <w:rFonts w:ascii="Arial" w:hAnsi="Arial" w:cs="Arial"/>
        </w:rPr>
        <w:t>P</w:t>
      </w:r>
      <w:r w:rsidR="003C1CC0" w:rsidRPr="00E17A83">
        <w:rPr>
          <w:rFonts w:ascii="Arial" w:hAnsi="Arial" w:cs="Arial"/>
        </w:rPr>
        <w:t xml:space="preserve">rovide a </w:t>
      </w:r>
      <w:r w:rsidR="00335E1F" w:rsidRPr="00E17A83">
        <w:rPr>
          <w:rFonts w:ascii="Arial" w:hAnsi="Arial" w:cs="Arial"/>
        </w:rPr>
        <w:t xml:space="preserve">Summary </w:t>
      </w:r>
      <w:r w:rsidR="003C1CC0" w:rsidRPr="00E17A83">
        <w:rPr>
          <w:rFonts w:ascii="Arial" w:hAnsi="Arial" w:cs="Arial"/>
        </w:rPr>
        <w:t xml:space="preserve">(3 to 5 sentences) of the </w:t>
      </w:r>
      <w:r w:rsidR="00335E1F" w:rsidRPr="00E17A83">
        <w:rPr>
          <w:rFonts w:ascii="Arial" w:hAnsi="Arial" w:cs="Arial"/>
        </w:rPr>
        <w:t xml:space="preserve">Outcomes </w:t>
      </w:r>
      <w:r w:rsidR="003C1CC0" w:rsidRPr="00E17A83">
        <w:rPr>
          <w:rFonts w:ascii="Arial" w:hAnsi="Arial" w:cs="Arial"/>
        </w:rPr>
        <w:t>of the</w:t>
      </w:r>
      <w:r w:rsidR="00335E1F" w:rsidRPr="00E17A83">
        <w:rPr>
          <w:rFonts w:ascii="Arial" w:hAnsi="Arial" w:cs="Arial"/>
        </w:rPr>
        <w:t xml:space="preserve"> Previous Efforts</w:t>
      </w:r>
    </w:p>
    <w:p w14:paraId="78B94BBB" w14:textId="1BB471EB" w:rsidR="003C1CC0" w:rsidRPr="00E17A83" w:rsidRDefault="003C1CC0" w:rsidP="00AB5140">
      <w:pPr>
        <w:pStyle w:val="NoSpacing"/>
        <w:rPr>
          <w:rFonts w:ascii="Arial" w:hAnsi="Arial" w:cs="Arial"/>
        </w:rPr>
      </w:pPr>
    </w:p>
    <w:p w14:paraId="7482FDD7" w14:textId="77777777" w:rsidR="00A61FC1" w:rsidRPr="00E17A83" w:rsidRDefault="00A61FC1" w:rsidP="00AB5140">
      <w:pPr>
        <w:pStyle w:val="NoSpacing"/>
        <w:rPr>
          <w:rFonts w:ascii="Arial" w:hAnsi="Arial" w:cs="Arial"/>
        </w:rPr>
      </w:pPr>
    </w:p>
    <w:p w14:paraId="779B4F9F" w14:textId="77777777" w:rsidR="00335E1F" w:rsidRPr="00E17A83" w:rsidRDefault="00335E1F" w:rsidP="00335E1F">
      <w:pPr>
        <w:pStyle w:val="Heading3"/>
        <w:rPr>
          <w:rFonts w:ascii="Arial" w:hAnsi="Arial" w:cs="Arial"/>
        </w:rPr>
      </w:pPr>
      <w:r w:rsidRPr="00E17A83">
        <w:rPr>
          <w:rFonts w:ascii="Arial" w:hAnsi="Arial" w:cs="Arial"/>
        </w:rPr>
        <w:t>Provide Lessons Learned on Potential Project Improvements</w:t>
      </w:r>
    </w:p>
    <w:p w14:paraId="1C4A8F5C" w14:textId="77777777" w:rsidR="00175ED1" w:rsidRPr="00E17A83" w:rsidRDefault="00175ED1" w:rsidP="00AB5140">
      <w:pPr>
        <w:pStyle w:val="NoSpacing"/>
        <w:rPr>
          <w:rFonts w:ascii="Arial" w:hAnsi="Arial" w:cs="Arial"/>
        </w:rPr>
      </w:pPr>
    </w:p>
    <w:p w14:paraId="736A74FD" w14:textId="77777777" w:rsidR="005005F2" w:rsidRPr="00E17A83" w:rsidRDefault="005005F2" w:rsidP="005005F2">
      <w:pPr>
        <w:rPr>
          <w:rStyle w:val="Strong"/>
          <w:rFonts w:ascii="Arial" w:hAnsi="Arial" w:cs="Arial"/>
        </w:rPr>
      </w:pPr>
      <w:r w:rsidRPr="00E17A83">
        <w:rPr>
          <w:rStyle w:val="Strong"/>
          <w:rFonts w:ascii="Arial" w:hAnsi="Arial" w:cs="Arial"/>
        </w:rPr>
        <w:t>What was previously learned from implementing this project, including potential improvements?</w:t>
      </w:r>
    </w:p>
    <w:p w14:paraId="5617136E" w14:textId="77777777" w:rsidR="005005F2" w:rsidRPr="00E17A83" w:rsidRDefault="005005F2" w:rsidP="005005F2">
      <w:pPr>
        <w:pStyle w:val="NoSpacing"/>
        <w:rPr>
          <w:rFonts w:ascii="Arial" w:hAnsi="Arial" w:cs="Arial"/>
        </w:rPr>
      </w:pPr>
    </w:p>
    <w:p w14:paraId="4E51572D" w14:textId="77777777" w:rsidR="005005F2" w:rsidRPr="00E17A83" w:rsidRDefault="005005F2" w:rsidP="005005F2">
      <w:pPr>
        <w:rPr>
          <w:rStyle w:val="Strong"/>
          <w:rFonts w:ascii="Arial" w:hAnsi="Arial" w:cs="Arial"/>
        </w:rPr>
      </w:pPr>
      <w:r w:rsidRPr="00E17A83">
        <w:rPr>
          <w:rStyle w:val="Strong"/>
          <w:rFonts w:ascii="Arial" w:hAnsi="Arial" w:cs="Arial"/>
        </w:rPr>
        <w:t>How are the lessons learned and improvements being incorporated into the project to make the ongoing project more effective and successful at meeting goals and outcomes?</w:t>
      </w:r>
    </w:p>
    <w:p w14:paraId="218A28A0" w14:textId="77777777" w:rsidR="005005F2" w:rsidRPr="00E17A83" w:rsidRDefault="005005F2" w:rsidP="005005F2">
      <w:pPr>
        <w:pStyle w:val="NoSpacing"/>
        <w:rPr>
          <w:rFonts w:ascii="Arial" w:hAnsi="Arial" w:cs="Arial"/>
        </w:rPr>
      </w:pPr>
    </w:p>
    <w:p w14:paraId="4C453C58" w14:textId="60510728" w:rsidR="003C1CC0" w:rsidRPr="00E17A83" w:rsidRDefault="003C1CC0" w:rsidP="00335E1F">
      <w:pPr>
        <w:pStyle w:val="Heading3"/>
        <w:rPr>
          <w:rFonts w:ascii="Arial" w:hAnsi="Arial" w:cs="Arial"/>
        </w:rPr>
      </w:pPr>
      <w:r w:rsidRPr="00E17A83">
        <w:rPr>
          <w:rFonts w:ascii="Arial" w:hAnsi="Arial" w:cs="Arial"/>
        </w:rPr>
        <w:t>De</w:t>
      </w:r>
      <w:r w:rsidR="007A4A93" w:rsidRPr="00E17A83">
        <w:rPr>
          <w:rFonts w:ascii="Arial" w:hAnsi="Arial" w:cs="Arial"/>
        </w:rPr>
        <w:t xml:space="preserve">scribe the </w:t>
      </w:r>
      <w:r w:rsidR="00335E1F" w:rsidRPr="00E17A83">
        <w:rPr>
          <w:rFonts w:ascii="Arial" w:hAnsi="Arial" w:cs="Arial"/>
        </w:rPr>
        <w:t xml:space="preserve">Likelihood of </w:t>
      </w:r>
      <w:r w:rsidR="007707CE" w:rsidRPr="00E17A83">
        <w:rPr>
          <w:rFonts w:ascii="Arial" w:hAnsi="Arial" w:cs="Arial"/>
        </w:rPr>
        <w:t xml:space="preserve">The Project </w:t>
      </w:r>
      <w:r w:rsidR="007A4A93" w:rsidRPr="00E17A83">
        <w:rPr>
          <w:rFonts w:ascii="Arial" w:hAnsi="Arial" w:cs="Arial"/>
        </w:rPr>
        <w:t xml:space="preserve">becoming </w:t>
      </w:r>
      <w:r w:rsidR="00335E1F" w:rsidRPr="00E17A83">
        <w:rPr>
          <w:rFonts w:ascii="Arial" w:hAnsi="Arial" w:cs="Arial"/>
        </w:rPr>
        <w:t>Self</w:t>
      </w:r>
      <w:r w:rsidR="007A4A93" w:rsidRPr="00E17A83">
        <w:rPr>
          <w:rFonts w:ascii="Arial" w:hAnsi="Arial" w:cs="Arial"/>
        </w:rPr>
        <w:t>-</w:t>
      </w:r>
      <w:r w:rsidR="00335E1F" w:rsidRPr="00E17A83">
        <w:rPr>
          <w:rFonts w:ascii="Arial" w:hAnsi="Arial" w:cs="Arial"/>
        </w:rPr>
        <w:t xml:space="preserve">Sustaining </w:t>
      </w:r>
      <w:r w:rsidR="007A4A93" w:rsidRPr="00E17A83">
        <w:rPr>
          <w:rFonts w:ascii="Arial" w:hAnsi="Arial" w:cs="Arial"/>
        </w:rPr>
        <w:t xml:space="preserve">and not </w:t>
      </w:r>
      <w:r w:rsidR="00335E1F" w:rsidRPr="00E17A83">
        <w:rPr>
          <w:rFonts w:ascii="Arial" w:hAnsi="Arial" w:cs="Arial"/>
        </w:rPr>
        <w:t>Indefinitely Dependent on Grant Funds</w:t>
      </w:r>
    </w:p>
    <w:p w14:paraId="1F8C72A8" w14:textId="77777777" w:rsidR="00A61FC1" w:rsidRPr="00E17A83" w:rsidRDefault="00A61FC1" w:rsidP="00A61FC1">
      <w:pPr>
        <w:rPr>
          <w:rFonts w:ascii="Arial" w:hAnsi="Arial" w:cs="Arial"/>
        </w:rPr>
      </w:pPr>
    </w:p>
    <w:p w14:paraId="15658EF3" w14:textId="77777777" w:rsidR="00CD0AFF" w:rsidRPr="00E17A83" w:rsidRDefault="00335E1F" w:rsidP="00335E1F">
      <w:pPr>
        <w:pStyle w:val="Heading2"/>
        <w:rPr>
          <w:rFonts w:ascii="Arial" w:hAnsi="Arial" w:cs="Arial"/>
        </w:rPr>
      </w:pPr>
      <w:r w:rsidRPr="00E17A83">
        <w:rPr>
          <w:rFonts w:ascii="Arial" w:hAnsi="Arial" w:cs="Arial"/>
        </w:rPr>
        <w:lastRenderedPageBreak/>
        <w:t xml:space="preserve">Other </w:t>
      </w:r>
      <w:r w:rsidR="00121E34" w:rsidRPr="00E17A83">
        <w:rPr>
          <w:rFonts w:ascii="Arial" w:hAnsi="Arial" w:cs="Arial"/>
        </w:rPr>
        <w:t>Support from Federal or State Grant Programs</w:t>
      </w:r>
    </w:p>
    <w:p w14:paraId="7429C9DB" w14:textId="59A2DB46" w:rsidR="007A4A93" w:rsidRPr="00E17A83" w:rsidRDefault="00121E34" w:rsidP="00524A41">
      <w:pPr>
        <w:jc w:val="both"/>
        <w:rPr>
          <w:rFonts w:ascii="Arial" w:hAnsi="Arial" w:cs="Arial"/>
        </w:rPr>
      </w:pPr>
      <w:r w:rsidRPr="00E17A83">
        <w:rPr>
          <w:rFonts w:ascii="Arial" w:hAnsi="Arial" w:cs="Arial"/>
        </w:rPr>
        <w:t>The SCBGP will not fund duplicative projects.</w:t>
      </w:r>
      <w:r w:rsidR="00622B70" w:rsidRPr="00E17A83">
        <w:rPr>
          <w:rFonts w:ascii="Arial" w:hAnsi="Arial" w:cs="Arial"/>
        </w:rPr>
        <w:t xml:space="preserve"> </w:t>
      </w:r>
      <w:r w:rsidR="0032685A" w:rsidRPr="00E17A83">
        <w:rPr>
          <w:rFonts w:ascii="Arial" w:hAnsi="Arial" w:cs="Arial"/>
        </w:rPr>
        <w:t>Did you submit</w:t>
      </w:r>
      <w:r w:rsidR="00524A41" w:rsidRPr="00E17A83">
        <w:rPr>
          <w:rFonts w:ascii="Arial" w:hAnsi="Arial" w:cs="Arial"/>
        </w:rPr>
        <w:t xml:space="preserve"> this</w:t>
      </w:r>
      <w:r w:rsidR="007A4A93" w:rsidRPr="00E17A83">
        <w:rPr>
          <w:rFonts w:ascii="Arial" w:hAnsi="Arial" w:cs="Arial"/>
        </w:rPr>
        <w:t xml:space="preserve"> project to </w:t>
      </w:r>
      <w:r w:rsidR="007707CE" w:rsidRPr="00E17A83">
        <w:rPr>
          <w:rFonts w:ascii="Arial" w:hAnsi="Arial" w:cs="Arial"/>
        </w:rPr>
        <w:t xml:space="preserve">a </w:t>
      </w:r>
      <w:r w:rsidR="007A4A93" w:rsidRPr="00E17A83">
        <w:rPr>
          <w:rFonts w:ascii="Arial" w:hAnsi="Arial" w:cs="Arial"/>
        </w:rPr>
        <w:t xml:space="preserve">Federal or State grant program other than the SCBGP for funding and/or </w:t>
      </w:r>
      <w:r w:rsidR="00356B87" w:rsidRPr="00E17A83">
        <w:rPr>
          <w:rFonts w:ascii="Arial" w:hAnsi="Arial" w:cs="Arial"/>
        </w:rPr>
        <w:t>is</w:t>
      </w:r>
      <w:r w:rsidR="001F0B78" w:rsidRPr="00E17A83">
        <w:rPr>
          <w:rFonts w:ascii="Arial" w:hAnsi="Arial" w:cs="Arial"/>
        </w:rPr>
        <w:t xml:space="preserve"> </w:t>
      </w:r>
      <w:r w:rsidR="007707CE" w:rsidRPr="00E17A83">
        <w:rPr>
          <w:rFonts w:ascii="Arial" w:hAnsi="Arial" w:cs="Arial"/>
        </w:rPr>
        <w:t xml:space="preserve">a </w:t>
      </w:r>
      <w:r w:rsidR="007A4A93" w:rsidRPr="00E17A83">
        <w:rPr>
          <w:rFonts w:ascii="Arial" w:hAnsi="Arial" w:cs="Arial"/>
        </w:rPr>
        <w:t xml:space="preserve">Federal or State grant program other than the SCBGP funding the project </w:t>
      </w:r>
      <w:r w:rsidR="0032685A" w:rsidRPr="00E17A83">
        <w:rPr>
          <w:rFonts w:ascii="Arial" w:hAnsi="Arial" w:cs="Arial"/>
        </w:rPr>
        <w:t>currently?</w:t>
      </w:r>
    </w:p>
    <w:p w14:paraId="0231BEA3" w14:textId="77777777" w:rsidR="007A4A93" w:rsidRPr="00E17A83" w:rsidRDefault="00524A41" w:rsidP="00524A41">
      <w:pPr>
        <w:tabs>
          <w:tab w:val="left" w:pos="3960"/>
          <w:tab w:val="left" w:pos="5400"/>
          <w:tab w:val="left" w:pos="6840"/>
        </w:tabs>
        <w:ind w:left="2520"/>
        <w:jc w:val="both"/>
        <w:rPr>
          <w:rFonts w:ascii="Arial" w:hAnsi="Arial" w:cs="Arial"/>
        </w:rPr>
      </w:pPr>
      <w:r w:rsidRPr="00E17A83">
        <w:rPr>
          <w:rFonts w:ascii="Arial" w:hAnsi="Arial" w:cs="Arial"/>
          <w:b/>
        </w:rPr>
        <w:t>Yes</w:t>
      </w:r>
      <w:r w:rsidRPr="00E17A83">
        <w:rPr>
          <w:rFonts w:ascii="Arial" w:hAnsi="Arial" w:cs="Arial"/>
        </w:rPr>
        <w:tab/>
      </w:r>
      <w:sdt>
        <w:sdtPr>
          <w:rPr>
            <w:rFonts w:ascii="Arial" w:hAnsi="Arial" w:cs="Arial"/>
          </w:rPr>
          <w:id w:val="-958716148"/>
          <w14:checkbox>
            <w14:checked w14:val="0"/>
            <w14:checkedState w14:val="00FE" w14:font="Wingdings"/>
            <w14:uncheckedState w14:val="2610" w14:font="MS Gothic"/>
          </w14:checkbox>
        </w:sdtPr>
        <w:sdtEndPr/>
        <w:sdtContent>
          <w:r w:rsidRPr="00E17A83">
            <w:rPr>
              <w:rFonts w:ascii="Segoe UI Symbol" w:eastAsia="MS Gothic" w:hAnsi="Segoe UI Symbol" w:cs="Segoe UI Symbol"/>
            </w:rPr>
            <w:t>☐</w:t>
          </w:r>
        </w:sdtContent>
      </w:sdt>
      <w:r w:rsidRPr="00E17A83">
        <w:rPr>
          <w:rFonts w:ascii="Arial" w:hAnsi="Arial" w:cs="Arial"/>
        </w:rPr>
        <w:tab/>
      </w:r>
      <w:r w:rsidRPr="00E17A83">
        <w:rPr>
          <w:rFonts w:ascii="Arial" w:hAnsi="Arial" w:cs="Arial"/>
          <w:b/>
        </w:rPr>
        <w:t>No</w:t>
      </w:r>
      <w:r w:rsidRPr="00E17A83">
        <w:rPr>
          <w:rFonts w:ascii="Arial" w:hAnsi="Arial" w:cs="Arial"/>
        </w:rPr>
        <w:tab/>
      </w:r>
      <w:sdt>
        <w:sdtPr>
          <w:rPr>
            <w:rFonts w:ascii="Arial" w:hAnsi="Arial" w:cs="Arial"/>
          </w:rPr>
          <w:id w:val="-1888642697"/>
          <w14:checkbox>
            <w14:checked w14:val="0"/>
            <w14:checkedState w14:val="00FE" w14:font="Wingdings"/>
            <w14:uncheckedState w14:val="2610" w14:font="MS Gothic"/>
          </w14:checkbox>
        </w:sdtPr>
        <w:sdtEndPr/>
        <w:sdtContent>
          <w:r w:rsidRPr="00E17A83">
            <w:rPr>
              <w:rFonts w:ascii="Segoe UI Symbol" w:eastAsia="MS Gothic" w:hAnsi="Segoe UI Symbol" w:cs="Segoe UI Symbol"/>
            </w:rPr>
            <w:t>☐</w:t>
          </w:r>
        </w:sdtContent>
      </w:sdt>
    </w:p>
    <w:p w14:paraId="496B323B" w14:textId="77777777" w:rsidR="001D2B93" w:rsidRPr="00E17A83" w:rsidRDefault="00524A41" w:rsidP="00121E34">
      <w:pPr>
        <w:pStyle w:val="Heading3"/>
        <w:rPr>
          <w:rFonts w:ascii="Arial" w:hAnsi="Arial" w:cs="Arial"/>
        </w:rPr>
      </w:pPr>
      <w:r w:rsidRPr="00E17A83">
        <w:rPr>
          <w:rFonts w:ascii="Arial" w:hAnsi="Arial" w:cs="Arial"/>
        </w:rPr>
        <w:t>If You</w:t>
      </w:r>
      <w:r w:rsidR="001D2B93" w:rsidRPr="00E17A83">
        <w:rPr>
          <w:rFonts w:ascii="Arial" w:hAnsi="Arial" w:cs="Arial"/>
        </w:rPr>
        <w:t xml:space="preserve">r Project is receiving </w:t>
      </w:r>
      <w:r w:rsidR="00BF57CC" w:rsidRPr="00E17A83">
        <w:rPr>
          <w:rFonts w:ascii="Arial" w:hAnsi="Arial" w:cs="Arial"/>
        </w:rPr>
        <w:t xml:space="preserve">or will Potentially receive </w:t>
      </w:r>
      <w:r w:rsidR="001D2B93" w:rsidRPr="00E17A83">
        <w:rPr>
          <w:rFonts w:ascii="Arial" w:hAnsi="Arial" w:cs="Arial"/>
        </w:rPr>
        <w:t>Funds from another Federal or State Grant Program</w:t>
      </w:r>
    </w:p>
    <w:p w14:paraId="3072D20F" w14:textId="6BEAFB92" w:rsidR="00524A41" w:rsidRPr="00E17A83" w:rsidRDefault="00524A41" w:rsidP="001D2B93">
      <w:pPr>
        <w:rPr>
          <w:rStyle w:val="Strong"/>
          <w:rFonts w:ascii="Arial" w:hAnsi="Arial" w:cs="Arial"/>
        </w:rPr>
      </w:pPr>
      <w:r w:rsidRPr="00E17A83">
        <w:rPr>
          <w:rStyle w:val="Strong"/>
          <w:rFonts w:ascii="Arial" w:hAnsi="Arial" w:cs="Arial"/>
        </w:rPr>
        <w:t xml:space="preserve">Identify the Federal or State </w:t>
      </w:r>
      <w:r w:rsidR="00436279" w:rsidRPr="00E17A83">
        <w:rPr>
          <w:rStyle w:val="Strong"/>
          <w:rFonts w:ascii="Arial" w:hAnsi="Arial" w:cs="Arial"/>
        </w:rPr>
        <w:t>grant p</w:t>
      </w:r>
      <w:r w:rsidRPr="00E17A83">
        <w:rPr>
          <w:rStyle w:val="Strong"/>
          <w:rFonts w:ascii="Arial" w:hAnsi="Arial" w:cs="Arial"/>
        </w:rPr>
        <w:t>rogram</w:t>
      </w:r>
      <w:r w:rsidR="001D2B93" w:rsidRPr="00E17A83">
        <w:rPr>
          <w:rStyle w:val="Strong"/>
          <w:rFonts w:ascii="Arial" w:hAnsi="Arial" w:cs="Arial"/>
        </w:rPr>
        <w:t>(s)</w:t>
      </w:r>
      <w:r w:rsidR="00436279" w:rsidRPr="00E17A83">
        <w:rPr>
          <w:rStyle w:val="Strong"/>
          <w:rFonts w:ascii="Arial" w:hAnsi="Arial" w:cs="Arial"/>
        </w:rPr>
        <w:t>.</w:t>
      </w:r>
    </w:p>
    <w:p w14:paraId="3FF16503" w14:textId="77777777" w:rsidR="00524A41" w:rsidRPr="00E17A83" w:rsidRDefault="00524A41" w:rsidP="006C59E6">
      <w:pPr>
        <w:pStyle w:val="NoSpacing"/>
        <w:ind w:left="720"/>
        <w:rPr>
          <w:rFonts w:ascii="Arial" w:hAnsi="Arial" w:cs="Arial"/>
        </w:rPr>
      </w:pPr>
    </w:p>
    <w:p w14:paraId="2ABCFC95" w14:textId="5B7B3B21" w:rsidR="00121E34" w:rsidRPr="00E17A83" w:rsidRDefault="001D2B93" w:rsidP="001D2B93">
      <w:pPr>
        <w:rPr>
          <w:rStyle w:val="Strong"/>
          <w:rFonts w:ascii="Arial" w:hAnsi="Arial" w:cs="Arial"/>
        </w:rPr>
      </w:pPr>
      <w:r w:rsidRPr="00E17A83">
        <w:rPr>
          <w:rStyle w:val="Strong"/>
          <w:rFonts w:ascii="Arial" w:hAnsi="Arial" w:cs="Arial"/>
        </w:rPr>
        <w:t>Describe how t</w:t>
      </w:r>
      <w:r w:rsidR="00BF57CC" w:rsidRPr="00E17A83">
        <w:rPr>
          <w:rStyle w:val="Strong"/>
          <w:rFonts w:ascii="Arial" w:hAnsi="Arial" w:cs="Arial"/>
        </w:rPr>
        <w:t>he SCBGP</w:t>
      </w:r>
      <w:r w:rsidRPr="00E17A83">
        <w:rPr>
          <w:rStyle w:val="Strong"/>
          <w:rFonts w:ascii="Arial" w:hAnsi="Arial" w:cs="Arial"/>
        </w:rPr>
        <w:t xml:space="preserve"> </w:t>
      </w:r>
      <w:r w:rsidR="00436279" w:rsidRPr="00E17A83">
        <w:rPr>
          <w:rStyle w:val="Strong"/>
          <w:rFonts w:ascii="Arial" w:hAnsi="Arial" w:cs="Arial"/>
        </w:rPr>
        <w:t>p</w:t>
      </w:r>
      <w:r w:rsidRPr="00E17A83">
        <w:rPr>
          <w:rStyle w:val="Strong"/>
          <w:rFonts w:ascii="Arial" w:hAnsi="Arial" w:cs="Arial"/>
        </w:rPr>
        <w:t>roject</w:t>
      </w:r>
      <w:r w:rsidR="00BF57CC" w:rsidRPr="00E17A83">
        <w:rPr>
          <w:rStyle w:val="Strong"/>
          <w:rFonts w:ascii="Arial" w:hAnsi="Arial" w:cs="Arial"/>
        </w:rPr>
        <w:t xml:space="preserve"> </w:t>
      </w:r>
      <w:r w:rsidR="00436279" w:rsidRPr="00E17A83">
        <w:rPr>
          <w:rStyle w:val="Strong"/>
          <w:rFonts w:ascii="Arial" w:hAnsi="Arial" w:cs="Arial"/>
        </w:rPr>
        <w:t>d</w:t>
      </w:r>
      <w:r w:rsidRPr="00E17A83">
        <w:rPr>
          <w:rStyle w:val="Strong"/>
          <w:rFonts w:ascii="Arial" w:hAnsi="Arial" w:cs="Arial"/>
        </w:rPr>
        <w:t xml:space="preserve">iffers </w:t>
      </w:r>
      <w:r w:rsidR="00436279" w:rsidRPr="00E17A83">
        <w:rPr>
          <w:rStyle w:val="Strong"/>
          <w:rFonts w:ascii="Arial" w:hAnsi="Arial" w:cs="Arial"/>
        </w:rPr>
        <w:t>f</w:t>
      </w:r>
      <w:r w:rsidRPr="00E17A83">
        <w:rPr>
          <w:rStyle w:val="Strong"/>
          <w:rFonts w:ascii="Arial" w:hAnsi="Arial" w:cs="Arial"/>
        </w:rPr>
        <w:t>rom</w:t>
      </w:r>
      <w:r w:rsidR="00BF57CC" w:rsidRPr="00E17A83">
        <w:rPr>
          <w:rStyle w:val="Strong"/>
          <w:rFonts w:ascii="Arial" w:hAnsi="Arial" w:cs="Arial"/>
        </w:rPr>
        <w:t xml:space="preserve"> or </w:t>
      </w:r>
      <w:r w:rsidR="00436279" w:rsidRPr="00E17A83">
        <w:rPr>
          <w:rStyle w:val="Strong"/>
          <w:rFonts w:ascii="Arial" w:hAnsi="Arial" w:cs="Arial"/>
        </w:rPr>
        <w:t>s</w:t>
      </w:r>
      <w:r w:rsidR="00BF57CC" w:rsidRPr="00E17A83">
        <w:rPr>
          <w:rStyle w:val="Strong"/>
          <w:rFonts w:ascii="Arial" w:hAnsi="Arial" w:cs="Arial"/>
        </w:rPr>
        <w:t>upplements</w:t>
      </w:r>
      <w:r w:rsidRPr="00E17A83">
        <w:rPr>
          <w:rStyle w:val="Strong"/>
          <w:rFonts w:ascii="Arial" w:hAnsi="Arial" w:cs="Arial"/>
        </w:rPr>
        <w:t xml:space="preserve"> the other </w:t>
      </w:r>
      <w:r w:rsidR="00436279" w:rsidRPr="00E17A83">
        <w:rPr>
          <w:rStyle w:val="Strong"/>
          <w:rFonts w:ascii="Arial" w:hAnsi="Arial" w:cs="Arial"/>
        </w:rPr>
        <w:t>g</w:t>
      </w:r>
      <w:r w:rsidRPr="00E17A83">
        <w:rPr>
          <w:rStyle w:val="Strong"/>
          <w:rFonts w:ascii="Arial" w:hAnsi="Arial" w:cs="Arial"/>
        </w:rPr>
        <w:t xml:space="preserve">rant </w:t>
      </w:r>
      <w:r w:rsidR="00436279" w:rsidRPr="00E17A83">
        <w:rPr>
          <w:rStyle w:val="Strong"/>
          <w:rFonts w:ascii="Arial" w:hAnsi="Arial" w:cs="Arial"/>
        </w:rPr>
        <w:t>p</w:t>
      </w:r>
      <w:r w:rsidRPr="00E17A83">
        <w:rPr>
          <w:rStyle w:val="Strong"/>
          <w:rFonts w:ascii="Arial" w:hAnsi="Arial" w:cs="Arial"/>
        </w:rPr>
        <w:t xml:space="preserve">rogram(s) </w:t>
      </w:r>
      <w:r w:rsidR="00436279" w:rsidRPr="00E17A83">
        <w:rPr>
          <w:rStyle w:val="Strong"/>
          <w:rFonts w:ascii="Arial" w:hAnsi="Arial" w:cs="Arial"/>
        </w:rPr>
        <w:t>e</w:t>
      </w:r>
      <w:r w:rsidRPr="00E17A83">
        <w:rPr>
          <w:rStyle w:val="Strong"/>
          <w:rFonts w:ascii="Arial" w:hAnsi="Arial" w:cs="Arial"/>
        </w:rPr>
        <w:t>fforts</w:t>
      </w:r>
      <w:r w:rsidR="00436279" w:rsidRPr="00E17A83">
        <w:rPr>
          <w:rStyle w:val="Strong"/>
          <w:rFonts w:ascii="Arial" w:hAnsi="Arial" w:cs="Arial"/>
        </w:rPr>
        <w:t>.</w:t>
      </w:r>
    </w:p>
    <w:p w14:paraId="2F32A776" w14:textId="77777777" w:rsidR="001D2B93" w:rsidRPr="00E17A83" w:rsidRDefault="001D2B93" w:rsidP="00AB5140">
      <w:pPr>
        <w:pStyle w:val="NoSpacing"/>
        <w:rPr>
          <w:rFonts w:ascii="Arial" w:hAnsi="Arial" w:cs="Arial"/>
        </w:rPr>
      </w:pPr>
    </w:p>
    <w:p w14:paraId="454F30B6" w14:textId="77777777" w:rsidR="00F12EF4" w:rsidRPr="00E17A83" w:rsidRDefault="00B112A5" w:rsidP="00F12EF4">
      <w:pPr>
        <w:pStyle w:val="Heading1"/>
        <w:rPr>
          <w:rFonts w:ascii="Arial" w:hAnsi="Arial" w:cs="Arial"/>
        </w:rPr>
      </w:pPr>
      <w:r w:rsidRPr="00E17A83">
        <w:rPr>
          <w:rFonts w:ascii="Arial" w:hAnsi="Arial" w:cs="Arial"/>
        </w:rPr>
        <w:t xml:space="preserve">External </w:t>
      </w:r>
      <w:r w:rsidR="00873031" w:rsidRPr="00E17A83">
        <w:rPr>
          <w:rFonts w:ascii="Arial" w:hAnsi="Arial" w:cs="Arial"/>
        </w:rPr>
        <w:t xml:space="preserve">Project </w:t>
      </w:r>
      <w:r w:rsidRPr="00E17A83">
        <w:rPr>
          <w:rFonts w:ascii="Arial" w:hAnsi="Arial" w:cs="Arial"/>
        </w:rPr>
        <w:t>Support</w:t>
      </w:r>
    </w:p>
    <w:p w14:paraId="0A0C7D9A" w14:textId="77777777" w:rsidR="007775C8" w:rsidRPr="00E17A83" w:rsidRDefault="00BF57CC" w:rsidP="00BA042C">
      <w:pPr>
        <w:pStyle w:val="SectionInstructions"/>
        <w:rPr>
          <w:rFonts w:ascii="Arial" w:hAnsi="Arial" w:cs="Arial"/>
        </w:rPr>
      </w:pPr>
      <w:r w:rsidRPr="00E17A83">
        <w:rPr>
          <w:rFonts w:ascii="Arial" w:hAnsi="Arial" w:cs="Arial"/>
        </w:rPr>
        <w:t>Describe the specialty crop stakeholders who support this project and why</w:t>
      </w:r>
      <w:r w:rsidR="00F80336" w:rsidRPr="00E17A83">
        <w:rPr>
          <w:rFonts w:ascii="Arial" w:hAnsi="Arial" w:cs="Arial"/>
        </w:rPr>
        <w:t xml:space="preserve"> </w:t>
      </w:r>
      <w:r w:rsidRPr="00E17A83">
        <w:rPr>
          <w:rFonts w:ascii="Arial" w:hAnsi="Arial" w:cs="Arial"/>
        </w:rPr>
        <w:t>(other than the applicant and organizations involved in the project).</w:t>
      </w:r>
    </w:p>
    <w:p w14:paraId="1C3B3B5D" w14:textId="77777777" w:rsidR="00F80336" w:rsidRPr="00E17A83" w:rsidRDefault="00F80336" w:rsidP="00AB5140">
      <w:pPr>
        <w:pStyle w:val="NoSpacing"/>
        <w:rPr>
          <w:rFonts w:ascii="Arial" w:hAnsi="Arial" w:cs="Arial"/>
        </w:rPr>
      </w:pPr>
    </w:p>
    <w:p w14:paraId="27611E07" w14:textId="77777777" w:rsidR="007A4A93" w:rsidRPr="00E17A83" w:rsidRDefault="007A4A93" w:rsidP="00335E1F">
      <w:pPr>
        <w:pStyle w:val="Heading1"/>
        <w:rPr>
          <w:rFonts w:ascii="Arial" w:hAnsi="Arial" w:cs="Arial"/>
        </w:rPr>
      </w:pPr>
      <w:r w:rsidRPr="00E17A83">
        <w:rPr>
          <w:rFonts w:ascii="Arial" w:hAnsi="Arial" w:cs="Arial"/>
        </w:rPr>
        <w:t>Expected Measurable Outcomes</w:t>
      </w:r>
    </w:p>
    <w:p w14:paraId="53C9B1B5" w14:textId="77777777" w:rsidR="00AB5140" w:rsidRPr="00E17A83" w:rsidRDefault="00AB5140" w:rsidP="00AB5140">
      <w:pPr>
        <w:pStyle w:val="Heading2"/>
        <w:rPr>
          <w:rFonts w:ascii="Arial" w:hAnsi="Arial" w:cs="Arial"/>
        </w:rPr>
      </w:pPr>
      <w:r w:rsidRPr="00E17A83">
        <w:rPr>
          <w:rFonts w:ascii="Arial" w:hAnsi="Arial" w:cs="Arial"/>
        </w:rPr>
        <w:t>Select the Appropriate Outcome(s) and Indicator(s)/Sub-Indicator(s)</w:t>
      </w:r>
    </w:p>
    <w:p w14:paraId="7BB34B4F" w14:textId="7A15AC38" w:rsidR="00AB5140" w:rsidRPr="00E17A83" w:rsidRDefault="00AB5140" w:rsidP="00AB5140">
      <w:pPr>
        <w:pStyle w:val="SectionInstructions"/>
        <w:rPr>
          <w:rFonts w:ascii="Arial" w:hAnsi="Arial" w:cs="Arial"/>
        </w:rPr>
      </w:pPr>
      <w:r w:rsidRPr="00E17A83">
        <w:rPr>
          <w:rFonts w:ascii="Arial" w:hAnsi="Arial" w:cs="Arial"/>
        </w:rPr>
        <w:t xml:space="preserve">You must choose at least one of the eight outcomes listed in the </w:t>
      </w:r>
      <w:hyperlink r:id="rId9" w:history="1">
        <w:r w:rsidRPr="00E17A83">
          <w:rPr>
            <w:rStyle w:val="Hyperlink"/>
            <w:rFonts w:ascii="Arial" w:hAnsi="Arial" w:cs="Arial"/>
          </w:rPr>
          <w:t>SCBGP Performance Measures</w:t>
        </w:r>
      </w:hyperlink>
      <w:r w:rsidRPr="00E17A83">
        <w:rPr>
          <w:rFonts w:ascii="Arial" w:hAnsi="Arial" w:cs="Arial"/>
        </w:rPr>
        <w:t>, which w</w:t>
      </w:r>
      <w:r w:rsidR="007707CE" w:rsidRPr="00E17A83">
        <w:rPr>
          <w:rFonts w:ascii="Arial" w:hAnsi="Arial" w:cs="Arial"/>
        </w:rPr>
        <w:t>ere</w:t>
      </w:r>
      <w:r w:rsidRPr="00E17A83">
        <w:rPr>
          <w:rFonts w:ascii="Arial" w:hAnsi="Arial" w:cs="Arial"/>
        </w:rPr>
        <w:t xml:space="preserve"> approved by the Office of Management and Budget (OMB) to evaluate the performance of the SCBGP on a national level. </w:t>
      </w:r>
    </w:p>
    <w:p w14:paraId="285D1EBF" w14:textId="77777777" w:rsidR="00AB5140" w:rsidRPr="00E17A83" w:rsidRDefault="00AB5140" w:rsidP="00AB5140">
      <w:pPr>
        <w:pStyle w:val="Heading3"/>
        <w:rPr>
          <w:rFonts w:ascii="Arial" w:hAnsi="Arial" w:cs="Arial"/>
        </w:rPr>
      </w:pPr>
      <w:r w:rsidRPr="00E17A83">
        <w:rPr>
          <w:rFonts w:ascii="Arial" w:hAnsi="Arial" w:cs="Arial"/>
        </w:rPr>
        <w:t>Outcome Measure(s)</w:t>
      </w:r>
    </w:p>
    <w:p w14:paraId="17714168" w14:textId="66097E46" w:rsidR="00AB5140" w:rsidRPr="00E17A83" w:rsidRDefault="00AB5140" w:rsidP="00AB5140">
      <w:pPr>
        <w:pStyle w:val="SectionInstructions"/>
        <w:rPr>
          <w:rFonts w:ascii="Arial" w:hAnsi="Arial" w:cs="Arial"/>
        </w:rPr>
      </w:pPr>
      <w:r w:rsidRPr="00E17A83">
        <w:rPr>
          <w:rFonts w:ascii="Arial" w:hAnsi="Arial" w:cs="Arial"/>
        </w:rPr>
        <w:t>Select the outcome measure(s) that are applicable for this project</w:t>
      </w:r>
      <w:r w:rsidR="007707CE" w:rsidRPr="00E17A83">
        <w:rPr>
          <w:rFonts w:ascii="Arial" w:hAnsi="Arial" w:cs="Arial"/>
        </w:rPr>
        <w:t xml:space="preserve"> from the listing below</w:t>
      </w:r>
      <w:r w:rsidRPr="00E17A83">
        <w:rPr>
          <w:rFonts w:ascii="Arial" w:hAnsi="Arial" w:cs="Arial"/>
        </w:rPr>
        <w:t>.</w:t>
      </w:r>
    </w:p>
    <w:p w14:paraId="6EE6F936" w14:textId="3F5676D2" w:rsidR="00AB5140" w:rsidRPr="00E17A83" w:rsidRDefault="00F616D1" w:rsidP="00AB5140">
      <w:pPr>
        <w:pStyle w:val="NoSpacing"/>
        <w:ind w:left="1080" w:hanging="720"/>
        <w:rPr>
          <w:rFonts w:ascii="Arial" w:hAnsi="Arial" w:cs="Arial"/>
        </w:rPr>
      </w:pPr>
      <w:sdt>
        <w:sdtPr>
          <w:rPr>
            <w:rFonts w:ascii="Arial" w:hAnsi="Arial" w:cs="Arial"/>
          </w:rPr>
          <w:id w:val="2058362933"/>
          <w14:checkbox>
            <w14:checked w14:val="0"/>
            <w14:checkedState w14:val="00FE" w14:font="Wingdings"/>
            <w14:uncheckedState w14:val="2610" w14:font="MS Gothic"/>
          </w14:checkbox>
        </w:sdtPr>
        <w:sdtEndPr/>
        <w:sdtContent>
          <w:r w:rsidR="00AB5140" w:rsidRPr="00E17A83">
            <w:rPr>
              <w:rFonts w:ascii="Segoe UI Symbol" w:eastAsia="MS Gothic" w:hAnsi="Segoe UI Symbol" w:cs="Segoe UI Symbol"/>
            </w:rPr>
            <w:t>☐</w:t>
          </w:r>
        </w:sdtContent>
      </w:sdt>
      <w:r w:rsidR="00AB5140" w:rsidRPr="00E17A83">
        <w:rPr>
          <w:rFonts w:ascii="Arial" w:hAnsi="Arial" w:cs="Arial"/>
        </w:rPr>
        <w:tab/>
      </w:r>
      <w:r w:rsidR="00A96E18" w:rsidRPr="00E17A83">
        <w:rPr>
          <w:rFonts w:ascii="Arial" w:hAnsi="Arial" w:cs="Arial"/>
          <w:b/>
        </w:rPr>
        <w:t xml:space="preserve">Outcome 1: </w:t>
      </w:r>
      <w:r w:rsidR="00A96E18" w:rsidRPr="00E17A83">
        <w:rPr>
          <w:rFonts w:ascii="Arial" w:hAnsi="Arial" w:cs="Arial"/>
          <w:bCs/>
        </w:rPr>
        <w:t>Increasing Consumption and Consumer Purchasing of Specialty Crops</w:t>
      </w:r>
    </w:p>
    <w:p w14:paraId="2DF382EE" w14:textId="1A3AC4B1" w:rsidR="00AB5140" w:rsidRPr="00E17A83" w:rsidRDefault="00F616D1" w:rsidP="00AB5140">
      <w:pPr>
        <w:pStyle w:val="NoSpacing"/>
        <w:ind w:left="1080" w:hanging="720"/>
        <w:rPr>
          <w:rFonts w:ascii="Arial" w:hAnsi="Arial" w:cs="Arial"/>
        </w:rPr>
      </w:pPr>
      <w:sdt>
        <w:sdtPr>
          <w:rPr>
            <w:rFonts w:ascii="Arial" w:hAnsi="Arial" w:cs="Arial"/>
          </w:rPr>
          <w:id w:val="-2145643319"/>
          <w14:checkbox>
            <w14:checked w14:val="0"/>
            <w14:checkedState w14:val="00FE" w14:font="Wingdings"/>
            <w14:uncheckedState w14:val="2610" w14:font="MS Gothic"/>
          </w14:checkbox>
        </w:sdtPr>
        <w:sdtEndPr/>
        <w:sdtContent>
          <w:r w:rsidR="00AB5140" w:rsidRPr="00E17A83">
            <w:rPr>
              <w:rFonts w:ascii="Segoe UI Symbol" w:eastAsia="MS Gothic" w:hAnsi="Segoe UI Symbol" w:cs="Segoe UI Symbol"/>
            </w:rPr>
            <w:t>☐</w:t>
          </w:r>
        </w:sdtContent>
      </w:sdt>
      <w:r w:rsidR="00AB5140" w:rsidRPr="00E17A83">
        <w:rPr>
          <w:rFonts w:ascii="Arial" w:hAnsi="Arial" w:cs="Arial"/>
        </w:rPr>
        <w:tab/>
      </w:r>
      <w:r w:rsidR="00AB5140" w:rsidRPr="00E17A83">
        <w:rPr>
          <w:rFonts w:ascii="Arial" w:hAnsi="Arial" w:cs="Arial"/>
          <w:b/>
        </w:rPr>
        <w:t>Outcome 2</w:t>
      </w:r>
      <w:r w:rsidR="00AB5140" w:rsidRPr="00E17A83">
        <w:rPr>
          <w:rFonts w:ascii="Arial" w:hAnsi="Arial" w:cs="Arial"/>
        </w:rPr>
        <w:t xml:space="preserve">: </w:t>
      </w:r>
      <w:r w:rsidR="00A96E18" w:rsidRPr="00E17A83">
        <w:rPr>
          <w:rFonts w:ascii="Arial" w:hAnsi="Arial" w:cs="Arial"/>
        </w:rPr>
        <w:t>Increasing Access to Specialty Crops and Expanding Specialty Crop Production and Distribution</w:t>
      </w:r>
    </w:p>
    <w:p w14:paraId="71F2B71B" w14:textId="7E7C67A8" w:rsidR="00AB5140" w:rsidRPr="00E17A83" w:rsidRDefault="00F616D1" w:rsidP="00AB5140">
      <w:pPr>
        <w:pStyle w:val="NoSpacing"/>
        <w:ind w:left="1080" w:hanging="720"/>
        <w:rPr>
          <w:rFonts w:ascii="Arial" w:hAnsi="Arial" w:cs="Arial"/>
        </w:rPr>
      </w:pPr>
      <w:sdt>
        <w:sdtPr>
          <w:rPr>
            <w:rFonts w:ascii="Arial" w:hAnsi="Arial" w:cs="Arial"/>
          </w:rPr>
          <w:id w:val="884611928"/>
          <w14:checkbox>
            <w14:checked w14:val="0"/>
            <w14:checkedState w14:val="00FE" w14:font="Wingdings"/>
            <w14:uncheckedState w14:val="2610" w14:font="MS Gothic"/>
          </w14:checkbox>
        </w:sdtPr>
        <w:sdtEndPr/>
        <w:sdtContent>
          <w:r w:rsidR="00AB5140" w:rsidRPr="00E17A83">
            <w:rPr>
              <w:rFonts w:ascii="Segoe UI Symbol" w:eastAsia="MS Gothic" w:hAnsi="Segoe UI Symbol" w:cs="Segoe UI Symbol"/>
            </w:rPr>
            <w:t>☐</w:t>
          </w:r>
        </w:sdtContent>
      </w:sdt>
      <w:r w:rsidR="00AB5140" w:rsidRPr="00E17A83">
        <w:rPr>
          <w:rFonts w:ascii="Arial" w:hAnsi="Arial" w:cs="Arial"/>
        </w:rPr>
        <w:tab/>
      </w:r>
      <w:r w:rsidR="00AB5140" w:rsidRPr="00E17A83">
        <w:rPr>
          <w:rFonts w:ascii="Arial" w:hAnsi="Arial" w:cs="Arial"/>
          <w:b/>
        </w:rPr>
        <w:t>Outcome 3</w:t>
      </w:r>
      <w:r w:rsidR="00AB5140" w:rsidRPr="00E17A83">
        <w:rPr>
          <w:rFonts w:ascii="Arial" w:hAnsi="Arial" w:cs="Arial"/>
        </w:rPr>
        <w:t>:</w:t>
      </w:r>
      <w:r w:rsidR="00A96E18" w:rsidRPr="00E17A83">
        <w:rPr>
          <w:rFonts w:ascii="Arial" w:hAnsi="Arial" w:cs="Arial"/>
        </w:rPr>
        <w:t xml:space="preserve"> Increase Food Safety Knowledge and Processes</w:t>
      </w:r>
    </w:p>
    <w:p w14:paraId="07676E10" w14:textId="2699E015" w:rsidR="00AB5140" w:rsidRPr="00E17A83" w:rsidRDefault="00F616D1" w:rsidP="00AB5140">
      <w:pPr>
        <w:pStyle w:val="NoSpacing"/>
        <w:ind w:left="1080" w:hanging="720"/>
        <w:rPr>
          <w:rFonts w:ascii="Arial" w:hAnsi="Arial" w:cs="Arial"/>
        </w:rPr>
      </w:pPr>
      <w:sdt>
        <w:sdtPr>
          <w:rPr>
            <w:rFonts w:ascii="Arial" w:hAnsi="Arial" w:cs="Arial"/>
          </w:rPr>
          <w:id w:val="1533157851"/>
          <w14:checkbox>
            <w14:checked w14:val="0"/>
            <w14:checkedState w14:val="00FE" w14:font="Wingdings"/>
            <w14:uncheckedState w14:val="2610" w14:font="MS Gothic"/>
          </w14:checkbox>
        </w:sdtPr>
        <w:sdtEndPr/>
        <w:sdtContent>
          <w:r w:rsidR="00AB5140" w:rsidRPr="00E17A83">
            <w:rPr>
              <w:rFonts w:ascii="Segoe UI Symbol" w:eastAsia="MS Gothic" w:hAnsi="Segoe UI Symbol" w:cs="Segoe UI Symbol"/>
            </w:rPr>
            <w:t>☐</w:t>
          </w:r>
        </w:sdtContent>
      </w:sdt>
      <w:r w:rsidR="00AB5140" w:rsidRPr="00E17A83">
        <w:rPr>
          <w:rFonts w:ascii="Arial" w:hAnsi="Arial" w:cs="Arial"/>
        </w:rPr>
        <w:tab/>
      </w:r>
      <w:r w:rsidR="00AB5140" w:rsidRPr="00E17A83">
        <w:rPr>
          <w:rFonts w:ascii="Arial" w:hAnsi="Arial" w:cs="Arial"/>
          <w:b/>
        </w:rPr>
        <w:t>Outcome 4</w:t>
      </w:r>
      <w:r w:rsidR="00AB5140" w:rsidRPr="00E17A83">
        <w:rPr>
          <w:rFonts w:ascii="Arial" w:hAnsi="Arial" w:cs="Arial"/>
        </w:rPr>
        <w:t xml:space="preserve">: </w:t>
      </w:r>
      <w:r w:rsidR="00A96E18" w:rsidRPr="00E17A83">
        <w:rPr>
          <w:rFonts w:ascii="Arial" w:hAnsi="Arial" w:cs="Arial"/>
        </w:rPr>
        <w:t>Improve Pest and Disease Control Processes</w:t>
      </w:r>
    </w:p>
    <w:p w14:paraId="25F61AFB" w14:textId="6607C87D" w:rsidR="00AB5140" w:rsidRPr="00E17A83" w:rsidRDefault="00F616D1" w:rsidP="00AB5140">
      <w:pPr>
        <w:pStyle w:val="NoSpacing"/>
        <w:ind w:left="1080" w:hanging="720"/>
        <w:rPr>
          <w:rFonts w:ascii="Arial" w:hAnsi="Arial" w:cs="Arial"/>
        </w:rPr>
      </w:pPr>
      <w:sdt>
        <w:sdtPr>
          <w:rPr>
            <w:rFonts w:ascii="Arial" w:hAnsi="Arial" w:cs="Arial"/>
          </w:rPr>
          <w:id w:val="1045407066"/>
          <w14:checkbox>
            <w14:checked w14:val="0"/>
            <w14:checkedState w14:val="00FE" w14:font="Wingdings"/>
            <w14:uncheckedState w14:val="2610" w14:font="MS Gothic"/>
          </w14:checkbox>
        </w:sdtPr>
        <w:sdtEndPr/>
        <w:sdtContent>
          <w:r w:rsidR="00AB5140" w:rsidRPr="00E17A83">
            <w:rPr>
              <w:rFonts w:ascii="Segoe UI Symbol" w:eastAsia="MS Gothic" w:hAnsi="Segoe UI Symbol" w:cs="Segoe UI Symbol"/>
            </w:rPr>
            <w:t>☐</w:t>
          </w:r>
        </w:sdtContent>
      </w:sdt>
      <w:r w:rsidR="00AB5140" w:rsidRPr="00E17A83">
        <w:rPr>
          <w:rFonts w:ascii="Arial" w:hAnsi="Arial" w:cs="Arial"/>
        </w:rPr>
        <w:tab/>
      </w:r>
      <w:r w:rsidR="00AB5140" w:rsidRPr="00E17A83">
        <w:rPr>
          <w:rFonts w:ascii="Arial" w:hAnsi="Arial" w:cs="Arial"/>
          <w:b/>
        </w:rPr>
        <w:t>Outcome 5</w:t>
      </w:r>
      <w:r w:rsidR="00AB5140" w:rsidRPr="00E17A83">
        <w:rPr>
          <w:rFonts w:ascii="Arial" w:hAnsi="Arial" w:cs="Arial"/>
        </w:rPr>
        <w:t xml:space="preserve">: </w:t>
      </w:r>
      <w:r w:rsidR="00A96E18" w:rsidRPr="00E17A83">
        <w:rPr>
          <w:rFonts w:ascii="Arial" w:hAnsi="Arial" w:cs="Arial"/>
        </w:rPr>
        <w:t>Develop New Seed Varieties and Specialty Crops</w:t>
      </w:r>
    </w:p>
    <w:p w14:paraId="6D75C761" w14:textId="0B908D44" w:rsidR="00AB5140" w:rsidRPr="00E17A83" w:rsidRDefault="00F616D1" w:rsidP="00AB5140">
      <w:pPr>
        <w:pStyle w:val="NoSpacing"/>
        <w:ind w:left="1080" w:hanging="720"/>
        <w:rPr>
          <w:rFonts w:ascii="Arial" w:hAnsi="Arial" w:cs="Arial"/>
        </w:rPr>
      </w:pPr>
      <w:sdt>
        <w:sdtPr>
          <w:rPr>
            <w:rFonts w:ascii="Arial" w:hAnsi="Arial" w:cs="Arial"/>
          </w:rPr>
          <w:id w:val="1507561269"/>
          <w14:checkbox>
            <w14:checked w14:val="0"/>
            <w14:checkedState w14:val="00FE" w14:font="Wingdings"/>
            <w14:uncheckedState w14:val="2610" w14:font="MS Gothic"/>
          </w14:checkbox>
        </w:sdtPr>
        <w:sdtEndPr/>
        <w:sdtContent>
          <w:r w:rsidR="00AB5140" w:rsidRPr="00E17A83">
            <w:rPr>
              <w:rFonts w:ascii="Segoe UI Symbol" w:eastAsia="MS Gothic" w:hAnsi="Segoe UI Symbol" w:cs="Segoe UI Symbol"/>
            </w:rPr>
            <w:t>☐</w:t>
          </w:r>
        </w:sdtContent>
      </w:sdt>
      <w:r w:rsidR="00AB5140" w:rsidRPr="00E17A83">
        <w:rPr>
          <w:rFonts w:ascii="Arial" w:hAnsi="Arial" w:cs="Arial"/>
        </w:rPr>
        <w:tab/>
      </w:r>
      <w:r w:rsidR="00AB5140" w:rsidRPr="00E17A83">
        <w:rPr>
          <w:rFonts w:ascii="Arial" w:hAnsi="Arial" w:cs="Arial"/>
          <w:b/>
        </w:rPr>
        <w:t>Outcome 6</w:t>
      </w:r>
      <w:r w:rsidR="00AB5140" w:rsidRPr="00E17A83">
        <w:rPr>
          <w:rFonts w:ascii="Arial" w:hAnsi="Arial" w:cs="Arial"/>
        </w:rPr>
        <w:t xml:space="preserve">: </w:t>
      </w:r>
      <w:r w:rsidR="00A96E18" w:rsidRPr="00E17A83">
        <w:rPr>
          <w:rFonts w:ascii="Arial" w:hAnsi="Arial" w:cs="Arial"/>
        </w:rPr>
        <w:t>Expand Specialty Crop Research and Development</w:t>
      </w:r>
    </w:p>
    <w:p w14:paraId="646C37C0" w14:textId="3E0B1A1A" w:rsidR="00AB5140" w:rsidRPr="00E17A83" w:rsidRDefault="00F616D1" w:rsidP="00AB5140">
      <w:pPr>
        <w:pStyle w:val="NoSpacing"/>
        <w:ind w:left="1080" w:hanging="720"/>
        <w:rPr>
          <w:rFonts w:ascii="Arial" w:hAnsi="Arial" w:cs="Arial"/>
        </w:rPr>
      </w:pPr>
      <w:sdt>
        <w:sdtPr>
          <w:rPr>
            <w:rFonts w:ascii="Arial" w:hAnsi="Arial" w:cs="Arial"/>
          </w:rPr>
          <w:id w:val="-1083599401"/>
          <w14:checkbox>
            <w14:checked w14:val="0"/>
            <w14:checkedState w14:val="00FE" w14:font="Wingdings"/>
            <w14:uncheckedState w14:val="2610" w14:font="MS Gothic"/>
          </w14:checkbox>
        </w:sdtPr>
        <w:sdtEndPr/>
        <w:sdtContent>
          <w:r w:rsidR="00AB5140" w:rsidRPr="00E17A83">
            <w:rPr>
              <w:rFonts w:ascii="Segoe UI Symbol" w:eastAsia="MS Gothic" w:hAnsi="Segoe UI Symbol" w:cs="Segoe UI Symbol"/>
            </w:rPr>
            <w:t>☐</w:t>
          </w:r>
        </w:sdtContent>
      </w:sdt>
      <w:r w:rsidR="00AB5140" w:rsidRPr="00E17A83">
        <w:rPr>
          <w:rFonts w:ascii="Arial" w:hAnsi="Arial" w:cs="Arial"/>
        </w:rPr>
        <w:tab/>
      </w:r>
      <w:r w:rsidR="00AB5140" w:rsidRPr="00E17A83">
        <w:rPr>
          <w:rFonts w:ascii="Arial" w:hAnsi="Arial" w:cs="Arial"/>
          <w:b/>
        </w:rPr>
        <w:t>Outcome 7</w:t>
      </w:r>
      <w:r w:rsidR="00AB5140" w:rsidRPr="00E17A83">
        <w:rPr>
          <w:rFonts w:ascii="Arial" w:hAnsi="Arial" w:cs="Arial"/>
        </w:rPr>
        <w:t xml:space="preserve">: </w:t>
      </w:r>
      <w:r w:rsidR="00A96E18" w:rsidRPr="00E17A83">
        <w:rPr>
          <w:rFonts w:ascii="Arial" w:hAnsi="Arial" w:cs="Arial"/>
        </w:rPr>
        <w:t>Improve Environmental Sustainability of Specialty Crops</w:t>
      </w:r>
    </w:p>
    <w:p w14:paraId="26A3AD8C" w14:textId="77777777" w:rsidR="00AB5140" w:rsidRPr="00E17A83" w:rsidRDefault="00AB5140" w:rsidP="00AB5140">
      <w:pPr>
        <w:pStyle w:val="Heading3"/>
        <w:rPr>
          <w:rFonts w:ascii="Arial" w:hAnsi="Arial" w:cs="Arial"/>
        </w:rPr>
      </w:pPr>
      <w:r w:rsidRPr="00E17A83">
        <w:rPr>
          <w:rFonts w:ascii="Arial" w:hAnsi="Arial" w:cs="Arial"/>
        </w:rPr>
        <w:t>Outcome Indicator(s)</w:t>
      </w:r>
    </w:p>
    <w:p w14:paraId="7045A3CE" w14:textId="3ADB0A46" w:rsidR="00AB5140" w:rsidRPr="00E17A83" w:rsidRDefault="00AB5140" w:rsidP="00AB5140">
      <w:pPr>
        <w:pStyle w:val="SectionInstructions"/>
        <w:rPr>
          <w:rFonts w:ascii="Arial" w:hAnsi="Arial" w:cs="Arial"/>
        </w:rPr>
      </w:pPr>
      <w:r w:rsidRPr="00E17A83">
        <w:rPr>
          <w:rFonts w:ascii="Arial" w:hAnsi="Arial" w:cs="Arial"/>
        </w:rPr>
        <w:t xml:space="preserve">Provide at least one indicator listed in the </w:t>
      </w:r>
      <w:hyperlink r:id="rId10" w:history="1">
        <w:r w:rsidRPr="00E17A83">
          <w:rPr>
            <w:rStyle w:val="Hyperlink"/>
            <w:rFonts w:ascii="Arial" w:hAnsi="Arial" w:cs="Arial"/>
          </w:rPr>
          <w:t>SCBGP Performance Measures</w:t>
        </w:r>
      </w:hyperlink>
      <w:r w:rsidRPr="00E17A83">
        <w:rPr>
          <w:rFonts w:ascii="Arial" w:hAnsi="Arial" w:cs="Arial"/>
        </w:rPr>
        <w:t xml:space="preserve"> and the related quantifiable result.</w:t>
      </w:r>
      <w:r w:rsidR="002834CE" w:rsidRPr="00E17A83">
        <w:rPr>
          <w:rFonts w:ascii="Arial" w:hAnsi="Arial" w:cs="Arial"/>
        </w:rPr>
        <w:t xml:space="preserve"> </w:t>
      </w:r>
      <w:r w:rsidRPr="00E17A83">
        <w:rPr>
          <w:rFonts w:ascii="Arial" w:hAnsi="Arial" w:cs="Arial"/>
        </w:rPr>
        <w:t>If you have multiple outcomes and/or indicators, repeat this for each outcome/indicator.</w:t>
      </w:r>
      <w:r w:rsidR="002834CE" w:rsidRPr="00E17A83">
        <w:rPr>
          <w:rFonts w:ascii="Arial" w:hAnsi="Arial" w:cs="Arial"/>
        </w:rPr>
        <w:t xml:space="preserve"> </w:t>
      </w:r>
    </w:p>
    <w:p w14:paraId="01866650" w14:textId="77777777" w:rsidR="00601CCD" w:rsidRPr="00E17A83" w:rsidRDefault="00601CCD" w:rsidP="00601CCD">
      <w:pPr>
        <w:pStyle w:val="Exampleblock"/>
        <w:rPr>
          <w:rStyle w:val="IntenseEmphasis"/>
          <w:rFonts w:ascii="Arial" w:hAnsi="Arial" w:cs="Arial"/>
        </w:rPr>
      </w:pPr>
      <w:r w:rsidRPr="00E17A83">
        <w:rPr>
          <w:rStyle w:val="IntenseEmphasis"/>
          <w:rFonts w:ascii="Arial" w:hAnsi="Arial" w:cs="Arial"/>
        </w:rPr>
        <w:t>For example:</w:t>
      </w:r>
    </w:p>
    <w:p w14:paraId="1C0FBFBD" w14:textId="77777777" w:rsidR="00601CCD" w:rsidRPr="00E17A83" w:rsidRDefault="00601CCD" w:rsidP="00601CCD">
      <w:pPr>
        <w:pStyle w:val="Exampleblock"/>
        <w:rPr>
          <w:rFonts w:ascii="Arial" w:hAnsi="Arial" w:cs="Arial"/>
        </w:rPr>
      </w:pPr>
      <w:r w:rsidRPr="00E17A83">
        <w:rPr>
          <w:rFonts w:ascii="Arial" w:hAnsi="Arial" w:cs="Arial"/>
        </w:rPr>
        <w:t>Outcome 1, Indicator 1.1a</w:t>
      </w:r>
    </w:p>
    <w:p w14:paraId="233B83BD" w14:textId="77777777" w:rsidR="00601CCD" w:rsidRPr="00E17A83" w:rsidRDefault="00601CCD" w:rsidP="00601CCD">
      <w:pPr>
        <w:pStyle w:val="Exampleblock"/>
        <w:rPr>
          <w:rFonts w:ascii="Arial" w:hAnsi="Arial" w:cs="Arial"/>
        </w:rPr>
      </w:pPr>
      <w:r w:rsidRPr="00E17A83">
        <w:rPr>
          <w:rFonts w:ascii="Arial" w:hAnsi="Arial" w:cs="Arial"/>
        </w:rPr>
        <w:t xml:space="preserve">Total number of consumers who gained knowledge about specialty crops, Adults </w:t>
      </w:r>
      <w:r w:rsidRPr="00E17A83">
        <w:rPr>
          <w:rFonts w:ascii="Arial" w:hAnsi="Arial" w:cs="Arial"/>
          <w:u w:val="single"/>
        </w:rPr>
        <w:t>132.</w:t>
      </w:r>
    </w:p>
    <w:p w14:paraId="5272DD12" w14:textId="77777777" w:rsidR="00AB5140" w:rsidRPr="00E17A83" w:rsidRDefault="00AB5140" w:rsidP="00AB5140">
      <w:pPr>
        <w:pStyle w:val="Heading2"/>
        <w:rPr>
          <w:rFonts w:ascii="Arial" w:hAnsi="Arial" w:cs="Arial"/>
        </w:rPr>
      </w:pPr>
      <w:r w:rsidRPr="00E17A83">
        <w:rPr>
          <w:rFonts w:ascii="Arial" w:hAnsi="Arial" w:cs="Arial"/>
        </w:rPr>
        <w:lastRenderedPageBreak/>
        <w:t>Miscellaneous Outcome Measure</w:t>
      </w:r>
    </w:p>
    <w:p w14:paraId="1B97E9E9" w14:textId="77777777" w:rsidR="00AB5140" w:rsidRPr="00E17A83" w:rsidRDefault="00AB5140" w:rsidP="00AB5140">
      <w:pPr>
        <w:pStyle w:val="SectionInstructions"/>
        <w:rPr>
          <w:rFonts w:ascii="Arial" w:hAnsi="Arial" w:cs="Arial"/>
        </w:rPr>
      </w:pPr>
      <w:r w:rsidRPr="00E17A83">
        <w:rPr>
          <w:rFonts w:ascii="Arial" w:hAnsi="Arial" w:cs="Arial"/>
        </w:rPr>
        <w:t>In the unlikely event that the outcomes and indicators above the selected outcomes are not relevant to your project, you must develop a project-specific outcome(s) and indicator(s) which will be subject to approval by AMS.</w:t>
      </w:r>
    </w:p>
    <w:p w14:paraId="2DF5587A" w14:textId="77777777" w:rsidR="00AB5140" w:rsidRPr="00E17A83" w:rsidRDefault="00AB5140" w:rsidP="00AB5140">
      <w:pPr>
        <w:pStyle w:val="NoSpacing"/>
        <w:rPr>
          <w:rFonts w:ascii="Arial" w:hAnsi="Arial" w:cs="Arial"/>
        </w:rPr>
      </w:pPr>
    </w:p>
    <w:p w14:paraId="38500914" w14:textId="77777777" w:rsidR="00B3478B" w:rsidRPr="00E17A83" w:rsidRDefault="00DB5745" w:rsidP="00DB5745">
      <w:pPr>
        <w:pStyle w:val="Heading2"/>
        <w:rPr>
          <w:rFonts w:ascii="Arial" w:hAnsi="Arial" w:cs="Arial"/>
        </w:rPr>
      </w:pPr>
      <w:r w:rsidRPr="00E17A83">
        <w:rPr>
          <w:rFonts w:ascii="Arial" w:hAnsi="Arial" w:cs="Arial"/>
        </w:rPr>
        <w:t>Data Collection to Report on Outcomes and Indicators</w:t>
      </w:r>
    </w:p>
    <w:p w14:paraId="7179060D" w14:textId="77777777" w:rsidR="00B3478B" w:rsidRPr="00E17A83" w:rsidRDefault="00DB5745" w:rsidP="00DB5745">
      <w:pPr>
        <w:pStyle w:val="SectionInstructions"/>
        <w:rPr>
          <w:rFonts w:ascii="Arial" w:hAnsi="Arial" w:cs="Arial"/>
        </w:rPr>
      </w:pPr>
      <w:r w:rsidRPr="00E17A83">
        <w:rPr>
          <w:rFonts w:ascii="Arial" w:hAnsi="Arial" w:cs="Arial"/>
        </w:rPr>
        <w:t>Explain h</w:t>
      </w:r>
      <w:r w:rsidR="00B3478B" w:rsidRPr="00E17A83">
        <w:rPr>
          <w:rFonts w:ascii="Arial" w:hAnsi="Arial" w:cs="Arial"/>
        </w:rPr>
        <w:t xml:space="preserve">ow </w:t>
      </w:r>
      <w:r w:rsidR="00A562E5" w:rsidRPr="00E17A83">
        <w:rPr>
          <w:rFonts w:ascii="Arial" w:hAnsi="Arial" w:cs="Arial"/>
        </w:rPr>
        <w:t>you will</w:t>
      </w:r>
      <w:r w:rsidR="00B3478B" w:rsidRPr="00E17A83">
        <w:rPr>
          <w:rFonts w:ascii="Arial" w:hAnsi="Arial" w:cs="Arial"/>
        </w:rPr>
        <w:t xml:space="preserve"> collect the required data to repo</w:t>
      </w:r>
      <w:r w:rsidRPr="00E17A83">
        <w:rPr>
          <w:rFonts w:ascii="Arial" w:hAnsi="Arial" w:cs="Arial"/>
        </w:rPr>
        <w:t>rt on the outcome and indicator in the space below.</w:t>
      </w:r>
    </w:p>
    <w:p w14:paraId="4AEA0CFE" w14:textId="77777777" w:rsidR="00DB5745" w:rsidRPr="00E17A83" w:rsidRDefault="00DB5745" w:rsidP="00AB5140">
      <w:pPr>
        <w:pStyle w:val="NoSpacing"/>
        <w:rPr>
          <w:rFonts w:ascii="Arial" w:hAnsi="Arial" w:cs="Arial"/>
        </w:rPr>
      </w:pPr>
    </w:p>
    <w:p w14:paraId="10015840" w14:textId="77777777" w:rsidR="00BE0666" w:rsidRPr="00E17A83" w:rsidRDefault="00BE0666" w:rsidP="00524A41">
      <w:pPr>
        <w:pStyle w:val="Heading1"/>
        <w:rPr>
          <w:rFonts w:ascii="Arial" w:hAnsi="Arial" w:cs="Arial"/>
        </w:rPr>
      </w:pPr>
      <w:r w:rsidRPr="00E17A83">
        <w:rPr>
          <w:rFonts w:ascii="Arial" w:hAnsi="Arial" w:cs="Arial"/>
        </w:rPr>
        <w:t>Budget Narrative</w:t>
      </w:r>
    </w:p>
    <w:p w14:paraId="379871CF" w14:textId="77777777" w:rsidR="00471B32" w:rsidRPr="00E17A83" w:rsidRDefault="00471B32" w:rsidP="0082000A">
      <w:pPr>
        <w:pStyle w:val="SectionInstructions"/>
        <w:rPr>
          <w:rFonts w:ascii="Arial" w:hAnsi="Arial" w:cs="Arial"/>
        </w:rPr>
        <w:sectPr w:rsidR="00471B32" w:rsidRPr="00E17A83" w:rsidSect="00BE0666">
          <w:footerReference w:type="default" r:id="rId11"/>
          <w:pgSz w:w="12240" w:h="15840"/>
          <w:pgMar w:top="1440" w:right="1080" w:bottom="1440" w:left="1080" w:header="720" w:footer="720" w:gutter="0"/>
          <w:cols w:space="720"/>
          <w:formProt w:val="0"/>
          <w:docGrid w:linePitch="360"/>
        </w:sectPr>
      </w:pPr>
    </w:p>
    <w:p w14:paraId="1EA338EA" w14:textId="7B616DF5" w:rsidR="004D181D" w:rsidRPr="00E17A83" w:rsidRDefault="00BE0666" w:rsidP="0082000A">
      <w:pPr>
        <w:pStyle w:val="SectionInstructions"/>
        <w:rPr>
          <w:rFonts w:ascii="Arial" w:hAnsi="Arial" w:cs="Arial"/>
          <w:bCs/>
          <w:color w:val="000000"/>
        </w:rPr>
      </w:pPr>
      <w:r w:rsidRPr="00E17A83">
        <w:rPr>
          <w:rFonts w:ascii="Arial" w:hAnsi="Arial" w:cs="Arial"/>
        </w:rPr>
        <w:t xml:space="preserve">All expenses described in this Budget Narrative must be associated with expenses that will be covered by the SCBGP. If any matching funds will be used and a description </w:t>
      </w:r>
      <w:r w:rsidR="00B054FA" w:rsidRPr="00E17A83">
        <w:rPr>
          <w:rFonts w:ascii="Arial" w:hAnsi="Arial" w:cs="Arial"/>
        </w:rPr>
        <w:t xml:space="preserve">of their use </w:t>
      </w:r>
      <w:r w:rsidRPr="00E17A83">
        <w:rPr>
          <w:rFonts w:ascii="Arial" w:hAnsi="Arial" w:cs="Arial"/>
        </w:rPr>
        <w:t xml:space="preserve">is required by the State department of agriculture, the expenses to be covered with matching funds must be described separately. Applicants should review </w:t>
      </w:r>
      <w:r w:rsidR="00305248" w:rsidRPr="00E17A83">
        <w:rPr>
          <w:rFonts w:ascii="Arial" w:hAnsi="Arial" w:cs="Arial"/>
        </w:rPr>
        <w:t xml:space="preserve">the Request for Applications section </w:t>
      </w:r>
      <w:r w:rsidR="00560D92" w:rsidRPr="00E17A83">
        <w:rPr>
          <w:rFonts w:ascii="Arial" w:hAnsi="Arial" w:cs="Arial"/>
        </w:rPr>
        <w:t>4.7</w:t>
      </w:r>
      <w:r w:rsidR="00305248" w:rsidRPr="00E17A83">
        <w:rPr>
          <w:rFonts w:ascii="Arial" w:hAnsi="Arial" w:cs="Arial"/>
        </w:rPr>
        <w:t xml:space="preserve"> </w:t>
      </w:r>
      <w:r w:rsidRPr="00E17A83">
        <w:rPr>
          <w:rFonts w:ascii="Arial" w:hAnsi="Arial" w:cs="Arial"/>
        </w:rPr>
        <w:t>Funding Restrictions prior to developing their budget narrative</w:t>
      </w:r>
      <w:r w:rsidR="00EB4995" w:rsidRPr="00E17A83">
        <w:rPr>
          <w:rFonts w:ascii="Arial" w:hAnsi="Arial" w:cs="Arial"/>
          <w:bCs/>
          <w:color w:val="000000"/>
        </w:rPr>
        <w:t>.</w:t>
      </w:r>
    </w:p>
    <w:p w14:paraId="63C44B7C" w14:textId="0ADCEB76" w:rsidR="00AF0E65" w:rsidRPr="00E17A83" w:rsidRDefault="00AF0E65" w:rsidP="00AF0E65">
      <w:pPr>
        <w:pStyle w:val="Heading2"/>
        <w:rPr>
          <w:rFonts w:ascii="Arial" w:hAnsi="Arial" w:cs="Arial"/>
        </w:rPr>
      </w:pPr>
      <w:r w:rsidRPr="00E17A83">
        <w:rPr>
          <w:rFonts w:ascii="Arial" w:hAnsi="Arial" w:cs="Arial"/>
        </w:rPr>
        <w:t>Budget Summary</w:t>
      </w:r>
    </w:p>
    <w:p w14:paraId="5841D127" w14:textId="77777777" w:rsidR="00AF0E65" w:rsidRPr="00E17A83" w:rsidRDefault="00AF0E65" w:rsidP="00AF0E65">
      <w:pPr>
        <w:spacing w:before="0" w:after="0"/>
        <w:rPr>
          <w:rFonts w:ascii="Arial" w:hAnsi="Arial" w:cs="Arial"/>
        </w:rPr>
      </w:pPr>
    </w:p>
    <w:tbl>
      <w:tblPr>
        <w:tblStyle w:val="TableGrid"/>
        <w:tblW w:w="10070" w:type="dxa"/>
        <w:tblLook w:val="04A0" w:firstRow="1" w:lastRow="0" w:firstColumn="1" w:lastColumn="0" w:noHBand="0" w:noVBand="1"/>
      </w:tblPr>
      <w:tblGrid>
        <w:gridCol w:w="3105"/>
        <w:gridCol w:w="6965"/>
      </w:tblGrid>
      <w:tr w:rsidR="00AF0E65" w:rsidRPr="00E17A83" w14:paraId="0BF3D3A7" w14:textId="77777777" w:rsidTr="00AF0E65">
        <w:trPr>
          <w:trHeight w:val="403"/>
          <w:tblHeader/>
        </w:trPr>
        <w:tc>
          <w:tcPr>
            <w:tcW w:w="3105" w:type="dxa"/>
            <w:tcBorders>
              <w:top w:val="single" w:sz="8" w:space="0" w:color="000000"/>
              <w:left w:val="single" w:sz="8" w:space="0" w:color="000000"/>
              <w:bottom w:val="single" w:sz="8" w:space="0" w:color="000000"/>
            </w:tcBorders>
            <w:shd w:val="clear" w:color="auto" w:fill="D9D9D9" w:themeFill="background1" w:themeFillShade="D9"/>
            <w:vAlign w:val="center"/>
          </w:tcPr>
          <w:p w14:paraId="69697EE5" w14:textId="225F1D5D" w:rsidR="00AF0E65" w:rsidRPr="00E17A83" w:rsidRDefault="00AF0E65" w:rsidP="00542661">
            <w:pPr>
              <w:pStyle w:val="NoSpacing"/>
              <w:rPr>
                <w:rFonts w:ascii="Arial" w:hAnsi="Arial" w:cs="Arial"/>
                <w:b/>
              </w:rPr>
            </w:pPr>
            <w:r w:rsidRPr="00E17A83">
              <w:rPr>
                <w:rFonts w:ascii="Arial" w:hAnsi="Arial" w:cs="Arial"/>
                <w:b/>
              </w:rPr>
              <w:t>Expense Category</w:t>
            </w:r>
          </w:p>
        </w:tc>
        <w:tc>
          <w:tcPr>
            <w:tcW w:w="6965" w:type="dxa"/>
            <w:tcBorders>
              <w:top w:val="single" w:sz="8" w:space="0" w:color="000000"/>
              <w:bottom w:val="single" w:sz="8" w:space="0" w:color="000000"/>
            </w:tcBorders>
            <w:shd w:val="clear" w:color="auto" w:fill="D9D9D9" w:themeFill="background1" w:themeFillShade="D9"/>
            <w:vAlign w:val="center"/>
          </w:tcPr>
          <w:p w14:paraId="0F3603D7" w14:textId="3B203BEB" w:rsidR="00AF0E65" w:rsidRPr="00E17A83" w:rsidRDefault="00AF0E65" w:rsidP="00542661">
            <w:pPr>
              <w:pStyle w:val="NoSpacing"/>
              <w:jc w:val="center"/>
              <w:rPr>
                <w:rFonts w:ascii="Arial" w:hAnsi="Arial" w:cs="Arial"/>
                <w:b/>
              </w:rPr>
            </w:pPr>
            <w:r w:rsidRPr="00E17A83">
              <w:rPr>
                <w:rFonts w:ascii="Arial" w:hAnsi="Arial" w:cs="Arial"/>
                <w:b/>
              </w:rPr>
              <w:t>Funds Requested</w:t>
            </w:r>
          </w:p>
        </w:tc>
      </w:tr>
      <w:tr w:rsidR="00AF0E65" w:rsidRPr="00E17A83" w14:paraId="231CF6C3" w14:textId="77777777" w:rsidTr="00AF0E65">
        <w:tc>
          <w:tcPr>
            <w:tcW w:w="3105" w:type="dxa"/>
            <w:tcBorders>
              <w:top w:val="single" w:sz="8" w:space="0" w:color="000000"/>
              <w:left w:val="single" w:sz="8" w:space="0" w:color="000000"/>
            </w:tcBorders>
          </w:tcPr>
          <w:p w14:paraId="240B77D9" w14:textId="77777777" w:rsidR="00AF0E65" w:rsidRPr="00E17A83" w:rsidRDefault="00AF0E65" w:rsidP="00542661">
            <w:pPr>
              <w:pStyle w:val="NoSpacing"/>
              <w:rPr>
                <w:rFonts w:ascii="Arial" w:hAnsi="Arial" w:cs="Arial"/>
                <w:b/>
              </w:rPr>
            </w:pPr>
            <w:r w:rsidRPr="00E17A83">
              <w:rPr>
                <w:rFonts w:ascii="Arial" w:hAnsi="Arial" w:cs="Arial"/>
                <w:b/>
              </w:rPr>
              <w:t>Personnel</w:t>
            </w:r>
          </w:p>
        </w:tc>
        <w:tc>
          <w:tcPr>
            <w:tcW w:w="6965" w:type="dxa"/>
            <w:tcBorders>
              <w:top w:val="single" w:sz="8" w:space="0" w:color="000000"/>
            </w:tcBorders>
          </w:tcPr>
          <w:p w14:paraId="670192ED" w14:textId="77777777" w:rsidR="00AF0E65" w:rsidRPr="00E17A83" w:rsidRDefault="00AF0E65" w:rsidP="00542661">
            <w:pPr>
              <w:pStyle w:val="NoSpacing"/>
              <w:jc w:val="right"/>
              <w:rPr>
                <w:rFonts w:ascii="Arial" w:hAnsi="Arial" w:cs="Arial"/>
              </w:rPr>
            </w:pPr>
          </w:p>
        </w:tc>
      </w:tr>
      <w:tr w:rsidR="00AF0E65" w:rsidRPr="00E17A83" w14:paraId="28E73C25" w14:textId="77777777" w:rsidTr="00AF0E65">
        <w:tc>
          <w:tcPr>
            <w:tcW w:w="3105" w:type="dxa"/>
            <w:tcBorders>
              <w:left w:val="single" w:sz="8" w:space="0" w:color="000000"/>
            </w:tcBorders>
          </w:tcPr>
          <w:p w14:paraId="293369B6" w14:textId="77777777" w:rsidR="00AF0E65" w:rsidRPr="00E17A83" w:rsidRDefault="00AF0E65" w:rsidP="00542661">
            <w:pPr>
              <w:pStyle w:val="NoSpacing"/>
              <w:rPr>
                <w:rFonts w:ascii="Arial" w:hAnsi="Arial" w:cs="Arial"/>
                <w:b/>
              </w:rPr>
            </w:pPr>
            <w:r w:rsidRPr="00E17A83">
              <w:rPr>
                <w:rFonts w:ascii="Arial" w:hAnsi="Arial" w:cs="Arial"/>
                <w:b/>
              </w:rPr>
              <w:t>Fringe Benefits</w:t>
            </w:r>
          </w:p>
        </w:tc>
        <w:tc>
          <w:tcPr>
            <w:tcW w:w="6965" w:type="dxa"/>
          </w:tcPr>
          <w:p w14:paraId="346B40E9" w14:textId="77777777" w:rsidR="00AF0E65" w:rsidRPr="00E17A83" w:rsidRDefault="00AF0E65" w:rsidP="00542661">
            <w:pPr>
              <w:pStyle w:val="NoSpacing"/>
              <w:jc w:val="right"/>
              <w:rPr>
                <w:rFonts w:ascii="Arial" w:hAnsi="Arial" w:cs="Arial"/>
              </w:rPr>
            </w:pPr>
          </w:p>
        </w:tc>
      </w:tr>
      <w:tr w:rsidR="00AF0E65" w:rsidRPr="00E17A83" w14:paraId="0B3C4BD6" w14:textId="77777777" w:rsidTr="00AF0E65">
        <w:tc>
          <w:tcPr>
            <w:tcW w:w="3105" w:type="dxa"/>
            <w:tcBorders>
              <w:left w:val="single" w:sz="8" w:space="0" w:color="000000"/>
            </w:tcBorders>
          </w:tcPr>
          <w:p w14:paraId="49FB1170" w14:textId="77777777" w:rsidR="00AF0E65" w:rsidRPr="00E17A83" w:rsidRDefault="00AF0E65" w:rsidP="00542661">
            <w:pPr>
              <w:pStyle w:val="NoSpacing"/>
              <w:rPr>
                <w:rFonts w:ascii="Arial" w:hAnsi="Arial" w:cs="Arial"/>
                <w:b/>
              </w:rPr>
            </w:pPr>
            <w:r w:rsidRPr="00E17A83">
              <w:rPr>
                <w:rFonts w:ascii="Arial" w:hAnsi="Arial" w:cs="Arial"/>
                <w:b/>
              </w:rPr>
              <w:t>Travel</w:t>
            </w:r>
          </w:p>
        </w:tc>
        <w:tc>
          <w:tcPr>
            <w:tcW w:w="6965" w:type="dxa"/>
          </w:tcPr>
          <w:p w14:paraId="3FD8BFCB" w14:textId="77777777" w:rsidR="00AF0E65" w:rsidRPr="00E17A83" w:rsidRDefault="00AF0E65" w:rsidP="00542661">
            <w:pPr>
              <w:pStyle w:val="NoSpacing"/>
              <w:jc w:val="right"/>
              <w:rPr>
                <w:rFonts w:ascii="Arial" w:hAnsi="Arial" w:cs="Arial"/>
              </w:rPr>
            </w:pPr>
          </w:p>
        </w:tc>
      </w:tr>
      <w:tr w:rsidR="00AF0E65" w:rsidRPr="00E17A83" w14:paraId="0206AC33" w14:textId="77777777" w:rsidTr="00AF0E65">
        <w:tc>
          <w:tcPr>
            <w:tcW w:w="3105" w:type="dxa"/>
            <w:tcBorders>
              <w:left w:val="single" w:sz="8" w:space="0" w:color="000000"/>
            </w:tcBorders>
          </w:tcPr>
          <w:p w14:paraId="2335F6BC" w14:textId="77777777" w:rsidR="00AF0E65" w:rsidRPr="00E17A83" w:rsidRDefault="00AF0E65" w:rsidP="00542661">
            <w:pPr>
              <w:pStyle w:val="NoSpacing"/>
              <w:rPr>
                <w:rFonts w:ascii="Arial" w:hAnsi="Arial" w:cs="Arial"/>
                <w:b/>
              </w:rPr>
            </w:pPr>
            <w:r w:rsidRPr="00E17A83">
              <w:rPr>
                <w:rFonts w:ascii="Arial" w:hAnsi="Arial" w:cs="Arial"/>
                <w:b/>
              </w:rPr>
              <w:t>Equipment</w:t>
            </w:r>
          </w:p>
        </w:tc>
        <w:tc>
          <w:tcPr>
            <w:tcW w:w="6965" w:type="dxa"/>
          </w:tcPr>
          <w:p w14:paraId="6847414B" w14:textId="77777777" w:rsidR="00AF0E65" w:rsidRPr="00E17A83" w:rsidRDefault="00AF0E65" w:rsidP="00542661">
            <w:pPr>
              <w:pStyle w:val="NoSpacing"/>
              <w:jc w:val="right"/>
              <w:rPr>
                <w:rFonts w:ascii="Arial" w:hAnsi="Arial" w:cs="Arial"/>
              </w:rPr>
            </w:pPr>
          </w:p>
        </w:tc>
      </w:tr>
      <w:tr w:rsidR="00AF0E65" w:rsidRPr="00E17A83" w14:paraId="3918B024" w14:textId="77777777" w:rsidTr="00AF0E65">
        <w:tc>
          <w:tcPr>
            <w:tcW w:w="3105" w:type="dxa"/>
            <w:tcBorders>
              <w:left w:val="single" w:sz="8" w:space="0" w:color="000000"/>
            </w:tcBorders>
          </w:tcPr>
          <w:p w14:paraId="5508D9FF" w14:textId="77777777" w:rsidR="00AF0E65" w:rsidRPr="00E17A83" w:rsidRDefault="00AF0E65" w:rsidP="00542661">
            <w:pPr>
              <w:pStyle w:val="NoSpacing"/>
              <w:rPr>
                <w:rFonts w:ascii="Arial" w:hAnsi="Arial" w:cs="Arial"/>
                <w:b/>
              </w:rPr>
            </w:pPr>
            <w:r w:rsidRPr="00E17A83">
              <w:rPr>
                <w:rFonts w:ascii="Arial" w:hAnsi="Arial" w:cs="Arial"/>
                <w:b/>
              </w:rPr>
              <w:t>Supplies</w:t>
            </w:r>
          </w:p>
        </w:tc>
        <w:tc>
          <w:tcPr>
            <w:tcW w:w="6965" w:type="dxa"/>
          </w:tcPr>
          <w:p w14:paraId="4F9FF1B1" w14:textId="77777777" w:rsidR="00AF0E65" w:rsidRPr="00E17A83" w:rsidRDefault="00AF0E65" w:rsidP="00542661">
            <w:pPr>
              <w:pStyle w:val="NoSpacing"/>
              <w:jc w:val="right"/>
              <w:rPr>
                <w:rFonts w:ascii="Arial" w:hAnsi="Arial" w:cs="Arial"/>
              </w:rPr>
            </w:pPr>
          </w:p>
        </w:tc>
      </w:tr>
      <w:tr w:rsidR="00AF0E65" w:rsidRPr="00E17A83" w14:paraId="7E1E3D9B" w14:textId="77777777" w:rsidTr="00AF0E65">
        <w:tc>
          <w:tcPr>
            <w:tcW w:w="3105" w:type="dxa"/>
            <w:tcBorders>
              <w:left w:val="single" w:sz="8" w:space="0" w:color="000000"/>
            </w:tcBorders>
          </w:tcPr>
          <w:p w14:paraId="032A1479" w14:textId="77777777" w:rsidR="00AF0E65" w:rsidRPr="00E17A83" w:rsidRDefault="00AF0E65" w:rsidP="00542661">
            <w:pPr>
              <w:pStyle w:val="NoSpacing"/>
              <w:rPr>
                <w:rFonts w:ascii="Arial" w:hAnsi="Arial" w:cs="Arial"/>
                <w:b/>
              </w:rPr>
            </w:pPr>
            <w:r w:rsidRPr="00E17A83">
              <w:rPr>
                <w:rFonts w:ascii="Arial" w:hAnsi="Arial" w:cs="Arial"/>
                <w:b/>
              </w:rPr>
              <w:t>Contractual</w:t>
            </w:r>
          </w:p>
        </w:tc>
        <w:tc>
          <w:tcPr>
            <w:tcW w:w="6965" w:type="dxa"/>
          </w:tcPr>
          <w:p w14:paraId="00600CB3" w14:textId="77777777" w:rsidR="00AF0E65" w:rsidRPr="00E17A83" w:rsidRDefault="00AF0E65" w:rsidP="00542661">
            <w:pPr>
              <w:pStyle w:val="NoSpacing"/>
              <w:jc w:val="right"/>
              <w:rPr>
                <w:rFonts w:ascii="Arial" w:hAnsi="Arial" w:cs="Arial"/>
              </w:rPr>
            </w:pPr>
          </w:p>
        </w:tc>
      </w:tr>
      <w:tr w:rsidR="00AF0E65" w:rsidRPr="00E17A83" w14:paraId="38E7B663" w14:textId="77777777" w:rsidTr="00AF0E65">
        <w:tc>
          <w:tcPr>
            <w:tcW w:w="3105" w:type="dxa"/>
            <w:tcBorders>
              <w:left w:val="single" w:sz="8" w:space="0" w:color="000000"/>
              <w:bottom w:val="single" w:sz="18" w:space="0" w:color="auto"/>
            </w:tcBorders>
          </w:tcPr>
          <w:p w14:paraId="692E720B" w14:textId="77777777" w:rsidR="00AF0E65" w:rsidRPr="00E17A83" w:rsidRDefault="00AF0E65" w:rsidP="00542661">
            <w:pPr>
              <w:pStyle w:val="NoSpacing"/>
              <w:rPr>
                <w:rFonts w:ascii="Arial" w:hAnsi="Arial" w:cs="Arial"/>
                <w:b/>
              </w:rPr>
            </w:pPr>
            <w:r w:rsidRPr="00E17A83">
              <w:rPr>
                <w:rFonts w:ascii="Arial" w:hAnsi="Arial" w:cs="Arial"/>
                <w:b/>
              </w:rPr>
              <w:t>Other</w:t>
            </w:r>
          </w:p>
        </w:tc>
        <w:tc>
          <w:tcPr>
            <w:tcW w:w="6965" w:type="dxa"/>
            <w:tcBorders>
              <w:bottom w:val="single" w:sz="18" w:space="0" w:color="auto"/>
            </w:tcBorders>
          </w:tcPr>
          <w:p w14:paraId="35DA1140" w14:textId="77777777" w:rsidR="00AF0E65" w:rsidRPr="00E17A83" w:rsidRDefault="00AF0E65" w:rsidP="00542661">
            <w:pPr>
              <w:pStyle w:val="NoSpacing"/>
              <w:jc w:val="right"/>
              <w:rPr>
                <w:rFonts w:ascii="Arial" w:hAnsi="Arial" w:cs="Arial"/>
              </w:rPr>
            </w:pPr>
          </w:p>
        </w:tc>
      </w:tr>
      <w:tr w:rsidR="00AF0E65" w:rsidRPr="00E17A83" w14:paraId="64E98F63" w14:textId="77777777" w:rsidTr="00AF0E65">
        <w:tc>
          <w:tcPr>
            <w:tcW w:w="3105" w:type="dxa"/>
            <w:tcBorders>
              <w:top w:val="single" w:sz="18" w:space="0" w:color="auto"/>
              <w:left w:val="single" w:sz="8" w:space="0" w:color="000000"/>
            </w:tcBorders>
          </w:tcPr>
          <w:p w14:paraId="2C4CC770" w14:textId="77777777" w:rsidR="00AF0E65" w:rsidRPr="00E17A83" w:rsidRDefault="00AF0E65" w:rsidP="00542661">
            <w:pPr>
              <w:pStyle w:val="NoSpacing"/>
              <w:rPr>
                <w:rFonts w:ascii="Arial" w:hAnsi="Arial" w:cs="Arial"/>
                <w:b/>
              </w:rPr>
            </w:pPr>
            <w:r w:rsidRPr="00E17A83">
              <w:rPr>
                <w:rFonts w:ascii="Arial" w:hAnsi="Arial" w:cs="Arial"/>
                <w:b/>
              </w:rPr>
              <w:t>Direct Costs Sub-Total</w:t>
            </w:r>
          </w:p>
        </w:tc>
        <w:tc>
          <w:tcPr>
            <w:tcW w:w="6965" w:type="dxa"/>
            <w:tcBorders>
              <w:top w:val="single" w:sz="18" w:space="0" w:color="auto"/>
            </w:tcBorders>
          </w:tcPr>
          <w:p w14:paraId="188BD481" w14:textId="77777777" w:rsidR="00AF0E65" w:rsidRPr="00E17A83" w:rsidRDefault="00AF0E65" w:rsidP="00542661">
            <w:pPr>
              <w:pStyle w:val="NoSpacing"/>
              <w:jc w:val="right"/>
              <w:rPr>
                <w:rFonts w:ascii="Arial" w:hAnsi="Arial" w:cs="Arial"/>
              </w:rPr>
            </w:pPr>
          </w:p>
        </w:tc>
      </w:tr>
      <w:tr w:rsidR="00AF0E65" w:rsidRPr="00E17A83" w14:paraId="288E16CA" w14:textId="77777777" w:rsidTr="00AF0E65">
        <w:tc>
          <w:tcPr>
            <w:tcW w:w="3105" w:type="dxa"/>
            <w:tcBorders>
              <w:left w:val="single" w:sz="8" w:space="0" w:color="000000"/>
              <w:bottom w:val="single" w:sz="18" w:space="0" w:color="auto"/>
            </w:tcBorders>
          </w:tcPr>
          <w:p w14:paraId="6F2EB383" w14:textId="77777777" w:rsidR="00AF0E65" w:rsidRPr="00E17A83" w:rsidRDefault="00AF0E65" w:rsidP="00542661">
            <w:pPr>
              <w:pStyle w:val="NoSpacing"/>
              <w:rPr>
                <w:rFonts w:ascii="Arial" w:hAnsi="Arial" w:cs="Arial"/>
                <w:b/>
              </w:rPr>
            </w:pPr>
            <w:r w:rsidRPr="00E17A83">
              <w:rPr>
                <w:rFonts w:ascii="Arial" w:hAnsi="Arial" w:cs="Arial"/>
                <w:b/>
              </w:rPr>
              <w:t>Indirect Costs</w:t>
            </w:r>
          </w:p>
        </w:tc>
        <w:tc>
          <w:tcPr>
            <w:tcW w:w="6965" w:type="dxa"/>
            <w:tcBorders>
              <w:bottom w:val="single" w:sz="18" w:space="0" w:color="auto"/>
            </w:tcBorders>
          </w:tcPr>
          <w:p w14:paraId="6DA98DAA" w14:textId="77777777" w:rsidR="00AF0E65" w:rsidRPr="00E17A83" w:rsidRDefault="00AF0E65" w:rsidP="00542661">
            <w:pPr>
              <w:pStyle w:val="NoSpacing"/>
              <w:jc w:val="right"/>
              <w:rPr>
                <w:rFonts w:ascii="Arial" w:hAnsi="Arial" w:cs="Arial"/>
              </w:rPr>
            </w:pPr>
          </w:p>
        </w:tc>
      </w:tr>
      <w:tr w:rsidR="00AF0E65" w:rsidRPr="00E17A83" w14:paraId="73B2B64D" w14:textId="77777777" w:rsidTr="00AF0E65">
        <w:tc>
          <w:tcPr>
            <w:tcW w:w="3105" w:type="dxa"/>
            <w:tcBorders>
              <w:top w:val="single" w:sz="18" w:space="0" w:color="auto"/>
              <w:left w:val="single" w:sz="8" w:space="0" w:color="000000"/>
              <w:bottom w:val="single" w:sz="8" w:space="0" w:color="000000"/>
            </w:tcBorders>
          </w:tcPr>
          <w:p w14:paraId="6E0CFFEC" w14:textId="44C6D3A6" w:rsidR="00AF0E65" w:rsidRPr="00E17A83" w:rsidRDefault="00AF0E65" w:rsidP="00542661">
            <w:pPr>
              <w:pStyle w:val="NoSpacing"/>
              <w:rPr>
                <w:rFonts w:ascii="Arial" w:hAnsi="Arial" w:cs="Arial"/>
                <w:b/>
              </w:rPr>
            </w:pPr>
            <w:r w:rsidRPr="00E17A83">
              <w:rPr>
                <w:rFonts w:ascii="Arial" w:hAnsi="Arial" w:cs="Arial"/>
                <w:b/>
              </w:rPr>
              <w:t>Total Budget</w:t>
            </w:r>
          </w:p>
        </w:tc>
        <w:tc>
          <w:tcPr>
            <w:tcW w:w="6965" w:type="dxa"/>
            <w:tcBorders>
              <w:top w:val="single" w:sz="18" w:space="0" w:color="auto"/>
              <w:bottom w:val="single" w:sz="8" w:space="0" w:color="000000"/>
            </w:tcBorders>
          </w:tcPr>
          <w:p w14:paraId="03C2F7F3" w14:textId="77777777" w:rsidR="00AF0E65" w:rsidRPr="00E17A83" w:rsidRDefault="00AF0E65" w:rsidP="00542661">
            <w:pPr>
              <w:pStyle w:val="NoSpacing"/>
              <w:jc w:val="right"/>
              <w:rPr>
                <w:rFonts w:ascii="Arial" w:hAnsi="Arial" w:cs="Arial"/>
              </w:rPr>
            </w:pPr>
          </w:p>
        </w:tc>
      </w:tr>
    </w:tbl>
    <w:p w14:paraId="6BD6D35A" w14:textId="77777777" w:rsidR="004D181D" w:rsidRPr="00E17A83" w:rsidRDefault="004D181D" w:rsidP="00622B70">
      <w:pPr>
        <w:pStyle w:val="NoSpacing"/>
        <w:rPr>
          <w:rFonts w:ascii="Arial" w:hAnsi="Arial" w:cs="Arial"/>
        </w:rPr>
      </w:pPr>
    </w:p>
    <w:p w14:paraId="797BF393" w14:textId="77777777" w:rsidR="00471B32" w:rsidRPr="00E17A83" w:rsidRDefault="00471B32" w:rsidP="0082000A">
      <w:pPr>
        <w:pStyle w:val="Heading2"/>
        <w:rPr>
          <w:rFonts w:ascii="Arial" w:hAnsi="Arial" w:cs="Arial"/>
        </w:rPr>
        <w:sectPr w:rsidR="00471B32" w:rsidRPr="00E17A83" w:rsidSect="00471B32">
          <w:type w:val="continuous"/>
          <w:pgSz w:w="12240" w:h="15840"/>
          <w:pgMar w:top="1440" w:right="1080" w:bottom="1440" w:left="1080" w:header="720" w:footer="720" w:gutter="0"/>
          <w:cols w:space="720"/>
          <w:docGrid w:linePitch="360"/>
        </w:sectPr>
      </w:pPr>
    </w:p>
    <w:p w14:paraId="7100C818" w14:textId="5E1F7FF0" w:rsidR="0082000A" w:rsidRPr="00E17A83" w:rsidRDefault="004D181D" w:rsidP="0082000A">
      <w:pPr>
        <w:pStyle w:val="Heading2"/>
        <w:rPr>
          <w:rFonts w:ascii="Arial" w:hAnsi="Arial" w:cs="Arial"/>
        </w:rPr>
      </w:pPr>
      <w:r w:rsidRPr="00E17A83">
        <w:rPr>
          <w:rFonts w:ascii="Arial" w:hAnsi="Arial" w:cs="Arial"/>
        </w:rPr>
        <w:t>Personnel</w:t>
      </w:r>
    </w:p>
    <w:p w14:paraId="46094198" w14:textId="7970E620" w:rsidR="00305248" w:rsidRPr="00E17A83" w:rsidRDefault="004D181D" w:rsidP="0082000A">
      <w:pPr>
        <w:pStyle w:val="SectionInstructions"/>
        <w:rPr>
          <w:rFonts w:ascii="Arial" w:hAnsi="Arial" w:cs="Arial"/>
        </w:rPr>
      </w:pPr>
      <w:r w:rsidRPr="00E17A83">
        <w:rPr>
          <w:rFonts w:ascii="Arial" w:hAnsi="Arial" w:cs="Arial"/>
        </w:rPr>
        <w:t xml:space="preserve">List the organization’s employees whose time and effort can be specifically identified and easily and accurately traced to project activities that enhance the competitiveness of specialty crops. </w:t>
      </w:r>
      <w:r w:rsidR="00305248" w:rsidRPr="00E17A83">
        <w:rPr>
          <w:rFonts w:ascii="Arial" w:hAnsi="Arial" w:cs="Arial"/>
        </w:rPr>
        <w:t xml:space="preserve">See the Request for Applications section </w:t>
      </w:r>
      <w:r w:rsidR="00560D92" w:rsidRPr="00E17A83">
        <w:rPr>
          <w:rFonts w:ascii="Arial" w:hAnsi="Arial" w:cs="Arial"/>
        </w:rPr>
        <w:t>4.7</w:t>
      </w:r>
      <w:r w:rsidR="00305248" w:rsidRPr="00E17A83">
        <w:rPr>
          <w:rFonts w:ascii="Arial" w:hAnsi="Arial" w:cs="Arial"/>
        </w:rPr>
        <w:t xml:space="preserve">.2 Allowable and Unallowable Costs and Activities, Salaries and Wages, and Presenting Direct and Indirect Costs Consistently under section </w:t>
      </w:r>
      <w:r w:rsidR="00560D92" w:rsidRPr="00E17A83">
        <w:rPr>
          <w:rFonts w:ascii="Arial" w:hAnsi="Arial" w:cs="Arial"/>
        </w:rPr>
        <w:t>4.7</w:t>
      </w:r>
      <w:r w:rsidR="00305248" w:rsidRPr="00E17A83">
        <w:rPr>
          <w:rFonts w:ascii="Arial" w:hAnsi="Arial" w:cs="Arial"/>
        </w:rPr>
        <w:t>.1 for further guidance.</w:t>
      </w:r>
    </w:p>
    <w:tbl>
      <w:tblPr>
        <w:tblStyle w:val="TableGrid"/>
        <w:tblW w:w="5000" w:type="pct"/>
        <w:tblLook w:val="04A0" w:firstRow="1" w:lastRow="0" w:firstColumn="1" w:lastColumn="0" w:noHBand="0" w:noVBand="1"/>
      </w:tblPr>
      <w:tblGrid>
        <w:gridCol w:w="328"/>
        <w:gridCol w:w="6106"/>
        <w:gridCol w:w="2382"/>
        <w:gridCol w:w="1254"/>
      </w:tblGrid>
      <w:tr w:rsidR="00FF15DF" w:rsidRPr="00E17A83" w14:paraId="74278D6D" w14:textId="77777777" w:rsidTr="00DF3644">
        <w:trPr>
          <w:tblHeader/>
        </w:trPr>
        <w:tc>
          <w:tcPr>
            <w:tcW w:w="132" w:type="pct"/>
            <w:shd w:val="clear" w:color="auto" w:fill="D9D9D9" w:themeFill="background1" w:themeFillShade="D9"/>
            <w:vAlign w:val="center"/>
          </w:tcPr>
          <w:p w14:paraId="6C264E3D" w14:textId="77777777" w:rsidR="00FF15DF" w:rsidRPr="00E17A83" w:rsidRDefault="00FF15DF" w:rsidP="00DF3644">
            <w:pPr>
              <w:pStyle w:val="NoSpacing"/>
              <w:jc w:val="center"/>
              <w:rPr>
                <w:rFonts w:ascii="Arial" w:hAnsi="Arial" w:cs="Arial"/>
                <w:b/>
              </w:rPr>
            </w:pPr>
            <w:r w:rsidRPr="00E17A83">
              <w:rPr>
                <w:rFonts w:ascii="Arial" w:hAnsi="Arial" w:cs="Arial"/>
                <w:b/>
              </w:rPr>
              <w:t>#</w:t>
            </w:r>
          </w:p>
        </w:tc>
        <w:tc>
          <w:tcPr>
            <w:tcW w:w="3042" w:type="pct"/>
            <w:shd w:val="clear" w:color="auto" w:fill="D9D9D9" w:themeFill="background1" w:themeFillShade="D9"/>
            <w:vAlign w:val="center"/>
          </w:tcPr>
          <w:p w14:paraId="14947B31" w14:textId="77777777" w:rsidR="00FF15DF" w:rsidRPr="00E17A83" w:rsidRDefault="00FF15DF" w:rsidP="00DF3644">
            <w:pPr>
              <w:pStyle w:val="NoSpacing"/>
              <w:jc w:val="center"/>
              <w:rPr>
                <w:rFonts w:ascii="Arial" w:hAnsi="Arial" w:cs="Arial"/>
                <w:b/>
              </w:rPr>
            </w:pPr>
            <w:r w:rsidRPr="00E17A83">
              <w:rPr>
                <w:rFonts w:ascii="Arial" w:hAnsi="Arial" w:cs="Arial"/>
                <w:b/>
              </w:rPr>
              <w:t>Name/Title</w:t>
            </w:r>
          </w:p>
        </w:tc>
        <w:tc>
          <w:tcPr>
            <w:tcW w:w="1193" w:type="pct"/>
            <w:shd w:val="clear" w:color="auto" w:fill="D9D9D9" w:themeFill="background1" w:themeFillShade="D9"/>
            <w:vAlign w:val="center"/>
          </w:tcPr>
          <w:p w14:paraId="1F46B230" w14:textId="77777777" w:rsidR="00FF15DF" w:rsidRPr="00E17A83" w:rsidRDefault="00FF15DF" w:rsidP="00DF3644">
            <w:pPr>
              <w:pStyle w:val="NoSpacing"/>
              <w:jc w:val="center"/>
              <w:rPr>
                <w:rFonts w:ascii="Arial" w:hAnsi="Arial" w:cs="Arial"/>
                <w:b/>
              </w:rPr>
            </w:pPr>
            <w:r w:rsidRPr="00E17A83">
              <w:rPr>
                <w:rFonts w:ascii="Arial" w:hAnsi="Arial" w:cs="Arial"/>
                <w:b/>
              </w:rPr>
              <w:t>Level of Effort (# of hours OR % FTE)</w:t>
            </w:r>
          </w:p>
        </w:tc>
        <w:tc>
          <w:tcPr>
            <w:tcW w:w="633" w:type="pct"/>
            <w:shd w:val="clear" w:color="auto" w:fill="D9D9D9" w:themeFill="background1" w:themeFillShade="D9"/>
            <w:vAlign w:val="center"/>
          </w:tcPr>
          <w:p w14:paraId="762E956E" w14:textId="77777777" w:rsidR="00FF15DF" w:rsidRPr="00E17A83" w:rsidRDefault="00FF15DF" w:rsidP="00DF3644">
            <w:pPr>
              <w:pStyle w:val="NoSpacing"/>
              <w:jc w:val="center"/>
              <w:rPr>
                <w:rFonts w:ascii="Arial" w:hAnsi="Arial" w:cs="Arial"/>
                <w:b/>
              </w:rPr>
            </w:pPr>
            <w:r w:rsidRPr="00E17A83">
              <w:rPr>
                <w:rFonts w:ascii="Arial" w:hAnsi="Arial" w:cs="Arial"/>
                <w:b/>
              </w:rPr>
              <w:t>Funds Requested</w:t>
            </w:r>
          </w:p>
        </w:tc>
      </w:tr>
      <w:tr w:rsidR="00FF15DF" w:rsidRPr="00E17A83" w14:paraId="2009921C" w14:textId="77777777" w:rsidTr="00AB5140">
        <w:tc>
          <w:tcPr>
            <w:tcW w:w="132" w:type="pct"/>
          </w:tcPr>
          <w:p w14:paraId="2C69812A" w14:textId="77777777" w:rsidR="00FF15DF" w:rsidRPr="00E17A83" w:rsidRDefault="00FF15DF" w:rsidP="00851A11">
            <w:pPr>
              <w:pStyle w:val="NoSpacing"/>
              <w:rPr>
                <w:rFonts w:ascii="Arial" w:hAnsi="Arial" w:cs="Arial"/>
              </w:rPr>
            </w:pPr>
            <w:r w:rsidRPr="00E17A83">
              <w:rPr>
                <w:rFonts w:ascii="Arial" w:hAnsi="Arial" w:cs="Arial"/>
              </w:rPr>
              <w:t>1</w:t>
            </w:r>
          </w:p>
        </w:tc>
        <w:tc>
          <w:tcPr>
            <w:tcW w:w="3042" w:type="pct"/>
          </w:tcPr>
          <w:p w14:paraId="668CF7C1" w14:textId="44DD32D7" w:rsidR="00FF15DF" w:rsidRPr="00E17A83" w:rsidRDefault="00FF15DF" w:rsidP="00851A11">
            <w:pPr>
              <w:pStyle w:val="NoSpacing"/>
              <w:rPr>
                <w:rFonts w:ascii="Arial" w:hAnsi="Arial" w:cs="Arial"/>
              </w:rPr>
            </w:pPr>
          </w:p>
        </w:tc>
        <w:tc>
          <w:tcPr>
            <w:tcW w:w="1193" w:type="pct"/>
          </w:tcPr>
          <w:p w14:paraId="49099C9A" w14:textId="77777777" w:rsidR="00FF15DF" w:rsidRPr="00E17A83" w:rsidRDefault="00FF15DF" w:rsidP="00851A11">
            <w:pPr>
              <w:pStyle w:val="NoSpacing"/>
              <w:rPr>
                <w:rFonts w:ascii="Arial" w:hAnsi="Arial" w:cs="Arial"/>
              </w:rPr>
            </w:pPr>
          </w:p>
        </w:tc>
        <w:tc>
          <w:tcPr>
            <w:tcW w:w="633" w:type="pct"/>
          </w:tcPr>
          <w:p w14:paraId="10C99298" w14:textId="77777777" w:rsidR="00FF15DF" w:rsidRPr="00E17A83" w:rsidRDefault="00FF15DF" w:rsidP="00C714CF">
            <w:pPr>
              <w:pStyle w:val="NoSpacing"/>
              <w:jc w:val="right"/>
              <w:rPr>
                <w:rFonts w:ascii="Arial" w:hAnsi="Arial" w:cs="Arial"/>
              </w:rPr>
            </w:pPr>
          </w:p>
        </w:tc>
      </w:tr>
      <w:tr w:rsidR="00FF15DF" w:rsidRPr="00E17A83" w14:paraId="061B4E33" w14:textId="77777777" w:rsidTr="00AB5140">
        <w:tc>
          <w:tcPr>
            <w:tcW w:w="132" w:type="pct"/>
          </w:tcPr>
          <w:p w14:paraId="2A36FB30" w14:textId="77777777" w:rsidR="00FF15DF" w:rsidRPr="00E17A83" w:rsidRDefault="00FF15DF" w:rsidP="00851A11">
            <w:pPr>
              <w:pStyle w:val="NoSpacing"/>
              <w:rPr>
                <w:rFonts w:ascii="Arial" w:hAnsi="Arial" w:cs="Arial"/>
              </w:rPr>
            </w:pPr>
            <w:r w:rsidRPr="00E17A83">
              <w:rPr>
                <w:rFonts w:ascii="Arial" w:hAnsi="Arial" w:cs="Arial"/>
              </w:rPr>
              <w:t>2</w:t>
            </w:r>
          </w:p>
        </w:tc>
        <w:tc>
          <w:tcPr>
            <w:tcW w:w="3042" w:type="pct"/>
          </w:tcPr>
          <w:p w14:paraId="1A4F3110" w14:textId="77777777" w:rsidR="00FF15DF" w:rsidRPr="00E17A83" w:rsidRDefault="00FF15DF" w:rsidP="00851A11">
            <w:pPr>
              <w:pStyle w:val="NoSpacing"/>
              <w:rPr>
                <w:rFonts w:ascii="Arial" w:hAnsi="Arial" w:cs="Arial"/>
              </w:rPr>
            </w:pPr>
          </w:p>
        </w:tc>
        <w:tc>
          <w:tcPr>
            <w:tcW w:w="1193" w:type="pct"/>
          </w:tcPr>
          <w:p w14:paraId="6B19F75F" w14:textId="77777777" w:rsidR="00FF15DF" w:rsidRPr="00E17A83" w:rsidRDefault="00FF15DF" w:rsidP="00851A11">
            <w:pPr>
              <w:pStyle w:val="NoSpacing"/>
              <w:rPr>
                <w:rFonts w:ascii="Arial" w:hAnsi="Arial" w:cs="Arial"/>
              </w:rPr>
            </w:pPr>
          </w:p>
        </w:tc>
        <w:tc>
          <w:tcPr>
            <w:tcW w:w="633" w:type="pct"/>
          </w:tcPr>
          <w:p w14:paraId="5E33D911" w14:textId="77777777" w:rsidR="00FF15DF" w:rsidRPr="00E17A83" w:rsidRDefault="00FF15DF" w:rsidP="00C714CF">
            <w:pPr>
              <w:pStyle w:val="NoSpacing"/>
              <w:jc w:val="right"/>
              <w:rPr>
                <w:rFonts w:ascii="Arial" w:hAnsi="Arial" w:cs="Arial"/>
              </w:rPr>
            </w:pPr>
          </w:p>
        </w:tc>
      </w:tr>
      <w:tr w:rsidR="00FF15DF" w:rsidRPr="00E17A83" w14:paraId="0AE36FC3" w14:textId="77777777" w:rsidTr="00AB5140">
        <w:tc>
          <w:tcPr>
            <w:tcW w:w="132" w:type="pct"/>
          </w:tcPr>
          <w:p w14:paraId="6093B904" w14:textId="77777777" w:rsidR="00FF15DF" w:rsidRPr="00E17A83" w:rsidRDefault="00FF15DF" w:rsidP="00851A11">
            <w:pPr>
              <w:pStyle w:val="NoSpacing"/>
              <w:rPr>
                <w:rFonts w:ascii="Arial" w:hAnsi="Arial" w:cs="Arial"/>
              </w:rPr>
            </w:pPr>
            <w:r w:rsidRPr="00E17A83">
              <w:rPr>
                <w:rFonts w:ascii="Arial" w:hAnsi="Arial" w:cs="Arial"/>
              </w:rPr>
              <w:t>3</w:t>
            </w:r>
          </w:p>
        </w:tc>
        <w:tc>
          <w:tcPr>
            <w:tcW w:w="3042" w:type="pct"/>
          </w:tcPr>
          <w:p w14:paraId="1E2DBB07" w14:textId="77777777" w:rsidR="00FF15DF" w:rsidRPr="00E17A83" w:rsidRDefault="00FF15DF" w:rsidP="00851A11">
            <w:pPr>
              <w:pStyle w:val="NoSpacing"/>
              <w:rPr>
                <w:rFonts w:ascii="Arial" w:hAnsi="Arial" w:cs="Arial"/>
              </w:rPr>
            </w:pPr>
          </w:p>
        </w:tc>
        <w:tc>
          <w:tcPr>
            <w:tcW w:w="1193" w:type="pct"/>
          </w:tcPr>
          <w:p w14:paraId="5B6CB696" w14:textId="77777777" w:rsidR="00FF15DF" w:rsidRPr="00E17A83" w:rsidRDefault="00FF15DF" w:rsidP="00851A11">
            <w:pPr>
              <w:pStyle w:val="NoSpacing"/>
              <w:rPr>
                <w:rFonts w:ascii="Arial" w:hAnsi="Arial" w:cs="Arial"/>
              </w:rPr>
            </w:pPr>
          </w:p>
        </w:tc>
        <w:tc>
          <w:tcPr>
            <w:tcW w:w="633" w:type="pct"/>
          </w:tcPr>
          <w:p w14:paraId="74A5776C" w14:textId="77777777" w:rsidR="00FF15DF" w:rsidRPr="00E17A83" w:rsidRDefault="00FF15DF" w:rsidP="00C714CF">
            <w:pPr>
              <w:pStyle w:val="NoSpacing"/>
              <w:jc w:val="right"/>
              <w:rPr>
                <w:rFonts w:ascii="Arial" w:hAnsi="Arial" w:cs="Arial"/>
              </w:rPr>
            </w:pPr>
          </w:p>
        </w:tc>
      </w:tr>
      <w:tr w:rsidR="00FF15DF" w:rsidRPr="00E17A83" w14:paraId="5DD0DBBB" w14:textId="77777777" w:rsidTr="00AB5140">
        <w:tc>
          <w:tcPr>
            <w:tcW w:w="132" w:type="pct"/>
          </w:tcPr>
          <w:p w14:paraId="52433354" w14:textId="77777777" w:rsidR="00FF15DF" w:rsidRPr="00E17A83" w:rsidRDefault="00FF15DF" w:rsidP="00851A11">
            <w:pPr>
              <w:pStyle w:val="NoSpacing"/>
              <w:rPr>
                <w:rFonts w:ascii="Arial" w:hAnsi="Arial" w:cs="Arial"/>
              </w:rPr>
            </w:pPr>
            <w:r w:rsidRPr="00E17A83">
              <w:rPr>
                <w:rFonts w:ascii="Arial" w:hAnsi="Arial" w:cs="Arial"/>
              </w:rPr>
              <w:t>4</w:t>
            </w:r>
          </w:p>
        </w:tc>
        <w:tc>
          <w:tcPr>
            <w:tcW w:w="3042" w:type="pct"/>
          </w:tcPr>
          <w:p w14:paraId="7714ECC9" w14:textId="77777777" w:rsidR="00FF15DF" w:rsidRPr="00E17A83" w:rsidRDefault="00FF15DF" w:rsidP="00851A11">
            <w:pPr>
              <w:pStyle w:val="NoSpacing"/>
              <w:rPr>
                <w:rFonts w:ascii="Arial" w:hAnsi="Arial" w:cs="Arial"/>
              </w:rPr>
            </w:pPr>
          </w:p>
        </w:tc>
        <w:tc>
          <w:tcPr>
            <w:tcW w:w="1193" w:type="pct"/>
          </w:tcPr>
          <w:p w14:paraId="78CCE1F6" w14:textId="77777777" w:rsidR="00FF15DF" w:rsidRPr="00E17A83" w:rsidRDefault="00FF15DF" w:rsidP="00851A11">
            <w:pPr>
              <w:pStyle w:val="NoSpacing"/>
              <w:rPr>
                <w:rFonts w:ascii="Arial" w:hAnsi="Arial" w:cs="Arial"/>
              </w:rPr>
            </w:pPr>
          </w:p>
        </w:tc>
        <w:tc>
          <w:tcPr>
            <w:tcW w:w="633" w:type="pct"/>
          </w:tcPr>
          <w:p w14:paraId="67059FD0" w14:textId="77777777" w:rsidR="00FF15DF" w:rsidRPr="00E17A83" w:rsidRDefault="00FF15DF" w:rsidP="00C714CF">
            <w:pPr>
              <w:pStyle w:val="NoSpacing"/>
              <w:jc w:val="right"/>
              <w:rPr>
                <w:rFonts w:ascii="Arial" w:hAnsi="Arial" w:cs="Arial"/>
              </w:rPr>
            </w:pPr>
          </w:p>
        </w:tc>
      </w:tr>
      <w:tr w:rsidR="00AF0E65" w:rsidRPr="00E17A83" w14:paraId="6361FBA2" w14:textId="77777777" w:rsidTr="00AB5140">
        <w:tc>
          <w:tcPr>
            <w:tcW w:w="132" w:type="pct"/>
          </w:tcPr>
          <w:p w14:paraId="6F35D302" w14:textId="24BDBE98" w:rsidR="00AF0E65" w:rsidRPr="00E17A83" w:rsidRDefault="00AF0E65" w:rsidP="00851A11">
            <w:pPr>
              <w:pStyle w:val="NoSpacing"/>
              <w:rPr>
                <w:rFonts w:ascii="Arial" w:hAnsi="Arial" w:cs="Arial"/>
              </w:rPr>
            </w:pPr>
          </w:p>
        </w:tc>
        <w:tc>
          <w:tcPr>
            <w:tcW w:w="3042" w:type="pct"/>
          </w:tcPr>
          <w:p w14:paraId="7EECE6D0" w14:textId="77777777" w:rsidR="00AF0E65" w:rsidRPr="00E17A83" w:rsidRDefault="00AF0E65" w:rsidP="00851A11">
            <w:pPr>
              <w:pStyle w:val="NoSpacing"/>
              <w:rPr>
                <w:rFonts w:ascii="Arial" w:hAnsi="Arial" w:cs="Arial"/>
              </w:rPr>
            </w:pPr>
          </w:p>
        </w:tc>
        <w:tc>
          <w:tcPr>
            <w:tcW w:w="1193" w:type="pct"/>
          </w:tcPr>
          <w:p w14:paraId="615FB9C3" w14:textId="77777777" w:rsidR="00AF0E65" w:rsidRPr="00E17A83" w:rsidRDefault="00AF0E65" w:rsidP="00851A11">
            <w:pPr>
              <w:pStyle w:val="NoSpacing"/>
              <w:rPr>
                <w:rFonts w:ascii="Arial" w:hAnsi="Arial" w:cs="Arial"/>
              </w:rPr>
            </w:pPr>
          </w:p>
        </w:tc>
        <w:tc>
          <w:tcPr>
            <w:tcW w:w="633" w:type="pct"/>
          </w:tcPr>
          <w:p w14:paraId="306665F3" w14:textId="77777777" w:rsidR="00AF0E65" w:rsidRPr="00E17A83" w:rsidRDefault="00AF0E65" w:rsidP="00C714CF">
            <w:pPr>
              <w:pStyle w:val="NoSpacing"/>
              <w:jc w:val="right"/>
              <w:rPr>
                <w:rFonts w:ascii="Arial" w:hAnsi="Arial" w:cs="Arial"/>
              </w:rPr>
            </w:pPr>
          </w:p>
        </w:tc>
      </w:tr>
    </w:tbl>
    <w:p w14:paraId="308A87BA" w14:textId="1E45A1E4" w:rsidR="004D181D" w:rsidRPr="00E17A83" w:rsidRDefault="004D181D" w:rsidP="00622B70">
      <w:pPr>
        <w:pStyle w:val="NoSpacing"/>
        <w:rPr>
          <w:rFonts w:ascii="Arial" w:hAnsi="Arial" w:cs="Arial"/>
        </w:rPr>
      </w:pPr>
    </w:p>
    <w:p w14:paraId="7060650B" w14:textId="4FDDE0FB" w:rsidR="00AF0E65" w:rsidRDefault="00AF0E65" w:rsidP="00622B70">
      <w:pPr>
        <w:pStyle w:val="NoSpacing"/>
        <w:rPr>
          <w:rFonts w:ascii="Arial" w:hAnsi="Arial" w:cs="Arial"/>
          <w:b/>
          <w:bCs/>
        </w:rPr>
      </w:pPr>
      <w:r w:rsidRPr="00E17A83">
        <w:rPr>
          <w:rFonts w:ascii="Arial" w:hAnsi="Arial" w:cs="Arial"/>
          <w:b/>
          <w:bCs/>
        </w:rPr>
        <w:t xml:space="preserve">Personnel Subtotal: </w:t>
      </w:r>
    </w:p>
    <w:p w14:paraId="0E0CD8C0" w14:textId="1DE3EFE1" w:rsidR="00D11CE0" w:rsidRDefault="00D11CE0" w:rsidP="00622B70">
      <w:pPr>
        <w:pStyle w:val="NoSpacing"/>
        <w:rPr>
          <w:rFonts w:ascii="Arial" w:hAnsi="Arial" w:cs="Arial"/>
          <w:b/>
          <w:bCs/>
        </w:rPr>
      </w:pPr>
    </w:p>
    <w:p w14:paraId="4C765212" w14:textId="77777777" w:rsidR="00D11CE0" w:rsidRPr="00E17A83" w:rsidRDefault="00D11CE0" w:rsidP="00622B70">
      <w:pPr>
        <w:pStyle w:val="NoSpacing"/>
        <w:rPr>
          <w:rFonts w:ascii="Arial" w:hAnsi="Arial" w:cs="Arial"/>
          <w:b/>
          <w:bCs/>
        </w:rPr>
      </w:pPr>
    </w:p>
    <w:p w14:paraId="5EE28E38" w14:textId="77777777" w:rsidR="00146C13" w:rsidRPr="00E17A83" w:rsidRDefault="00146C13" w:rsidP="00146C13">
      <w:pPr>
        <w:pStyle w:val="Heading3"/>
        <w:rPr>
          <w:rFonts w:ascii="Arial" w:hAnsi="Arial" w:cs="Arial"/>
        </w:rPr>
      </w:pPr>
      <w:r w:rsidRPr="00E17A83">
        <w:rPr>
          <w:rFonts w:ascii="Arial" w:hAnsi="Arial" w:cs="Arial"/>
        </w:rPr>
        <w:lastRenderedPageBreak/>
        <w:t>Personnel Justification</w:t>
      </w:r>
    </w:p>
    <w:p w14:paraId="3476F228" w14:textId="424901EA" w:rsidR="00851A11" w:rsidRPr="00E17A83" w:rsidRDefault="00851A11" w:rsidP="00851A11">
      <w:pPr>
        <w:pStyle w:val="SectionInstructions"/>
        <w:rPr>
          <w:rFonts w:ascii="Arial" w:hAnsi="Arial" w:cs="Arial"/>
        </w:rPr>
      </w:pPr>
      <w:r w:rsidRPr="00E17A83">
        <w:rPr>
          <w:rFonts w:ascii="Arial" w:hAnsi="Arial" w:cs="Arial"/>
        </w:rPr>
        <w:t xml:space="preserve">For each </w:t>
      </w:r>
      <w:r w:rsidR="00567368" w:rsidRPr="00E17A83">
        <w:rPr>
          <w:rFonts w:ascii="Arial" w:hAnsi="Arial" w:cs="Arial"/>
        </w:rPr>
        <w:t xml:space="preserve">individual </w:t>
      </w:r>
      <w:r w:rsidRPr="00E17A83">
        <w:rPr>
          <w:rFonts w:ascii="Arial" w:hAnsi="Arial" w:cs="Arial"/>
        </w:rPr>
        <w:t xml:space="preserve">listed in the above table, describe the activities to be completed by name/title including approximately when activities will occur. Add more personnel by copying and pasting the existing listing or </w:t>
      </w:r>
      <w:r w:rsidR="00D339C9" w:rsidRPr="00E17A83">
        <w:rPr>
          <w:rFonts w:ascii="Arial" w:hAnsi="Arial" w:cs="Arial"/>
        </w:rPr>
        <w:t xml:space="preserve">deleting </w:t>
      </w:r>
      <w:r w:rsidRPr="00E17A83">
        <w:rPr>
          <w:rFonts w:ascii="Arial" w:hAnsi="Arial" w:cs="Arial"/>
        </w:rPr>
        <w:t>personnel that aren’t necessary.</w:t>
      </w:r>
    </w:p>
    <w:p w14:paraId="5234AD04" w14:textId="77777777" w:rsidR="00851A11" w:rsidRPr="00E17A83" w:rsidRDefault="00851A11" w:rsidP="00146C13">
      <w:pPr>
        <w:pStyle w:val="NoSpacing"/>
        <w:rPr>
          <w:rStyle w:val="Strong"/>
          <w:rFonts w:ascii="Arial" w:hAnsi="Arial" w:cs="Arial"/>
        </w:rPr>
      </w:pPr>
      <w:r w:rsidRPr="00E17A83">
        <w:rPr>
          <w:rStyle w:val="Strong"/>
          <w:rFonts w:ascii="Arial" w:hAnsi="Arial" w:cs="Arial"/>
        </w:rPr>
        <w:t xml:space="preserve">Personnel 1: </w:t>
      </w:r>
    </w:p>
    <w:p w14:paraId="49DE4D0B" w14:textId="77777777" w:rsidR="00851A11" w:rsidRPr="00E17A83" w:rsidRDefault="00851A11" w:rsidP="00146C13">
      <w:pPr>
        <w:pStyle w:val="NoSpacing"/>
        <w:rPr>
          <w:rFonts w:ascii="Arial" w:hAnsi="Arial" w:cs="Arial"/>
        </w:rPr>
      </w:pPr>
    </w:p>
    <w:p w14:paraId="703E699F" w14:textId="77777777" w:rsidR="00851A11" w:rsidRPr="00E17A83" w:rsidRDefault="00851A11" w:rsidP="00146C13">
      <w:pPr>
        <w:pStyle w:val="NoSpacing"/>
        <w:rPr>
          <w:rStyle w:val="Strong"/>
          <w:rFonts w:ascii="Arial" w:hAnsi="Arial" w:cs="Arial"/>
        </w:rPr>
      </w:pPr>
      <w:r w:rsidRPr="00E17A83">
        <w:rPr>
          <w:rStyle w:val="Strong"/>
          <w:rFonts w:ascii="Arial" w:hAnsi="Arial" w:cs="Arial"/>
        </w:rPr>
        <w:t xml:space="preserve">Personnel 2: </w:t>
      </w:r>
    </w:p>
    <w:p w14:paraId="2566F5AB" w14:textId="77777777" w:rsidR="00851A11" w:rsidRPr="00E17A83" w:rsidRDefault="00851A11" w:rsidP="00146C13">
      <w:pPr>
        <w:pStyle w:val="NoSpacing"/>
        <w:rPr>
          <w:rFonts w:ascii="Arial" w:hAnsi="Arial" w:cs="Arial"/>
        </w:rPr>
      </w:pPr>
    </w:p>
    <w:p w14:paraId="79EB732A" w14:textId="77777777" w:rsidR="00851A11" w:rsidRPr="00E17A83" w:rsidRDefault="00851A11" w:rsidP="00146C13">
      <w:pPr>
        <w:pStyle w:val="NoSpacing"/>
        <w:rPr>
          <w:rStyle w:val="Strong"/>
          <w:rFonts w:ascii="Arial" w:hAnsi="Arial" w:cs="Arial"/>
        </w:rPr>
      </w:pPr>
      <w:r w:rsidRPr="00E17A83">
        <w:rPr>
          <w:rStyle w:val="Strong"/>
          <w:rFonts w:ascii="Arial" w:hAnsi="Arial" w:cs="Arial"/>
        </w:rPr>
        <w:t xml:space="preserve">Personnel 3: </w:t>
      </w:r>
    </w:p>
    <w:p w14:paraId="58AE0E7D" w14:textId="77777777" w:rsidR="00851A11" w:rsidRPr="00E17A83" w:rsidRDefault="00851A11" w:rsidP="00146C13">
      <w:pPr>
        <w:pStyle w:val="NoSpacing"/>
        <w:rPr>
          <w:rFonts w:ascii="Arial" w:hAnsi="Arial" w:cs="Arial"/>
        </w:rPr>
      </w:pPr>
    </w:p>
    <w:p w14:paraId="286EB18B" w14:textId="77777777" w:rsidR="00851A11" w:rsidRPr="00E17A83" w:rsidRDefault="00851A11" w:rsidP="00146C13">
      <w:pPr>
        <w:pStyle w:val="NoSpacing"/>
        <w:rPr>
          <w:rStyle w:val="Strong"/>
          <w:rFonts w:ascii="Arial" w:hAnsi="Arial" w:cs="Arial"/>
        </w:rPr>
      </w:pPr>
      <w:r w:rsidRPr="00E17A83">
        <w:rPr>
          <w:rStyle w:val="Strong"/>
          <w:rFonts w:ascii="Arial" w:hAnsi="Arial" w:cs="Arial"/>
        </w:rPr>
        <w:t>Add other Personnel as necessary</w:t>
      </w:r>
    </w:p>
    <w:p w14:paraId="399DFD0F" w14:textId="77777777" w:rsidR="00851A11" w:rsidRPr="00E17A83" w:rsidRDefault="00851A11" w:rsidP="00146C13">
      <w:pPr>
        <w:pStyle w:val="NoSpacing"/>
        <w:rPr>
          <w:rFonts w:ascii="Arial" w:hAnsi="Arial" w:cs="Arial"/>
        </w:rPr>
      </w:pPr>
    </w:p>
    <w:p w14:paraId="7D0200F0" w14:textId="77777777" w:rsidR="0082000A" w:rsidRPr="00E17A83" w:rsidRDefault="00242AC8" w:rsidP="0082000A">
      <w:pPr>
        <w:pStyle w:val="Heading2"/>
        <w:rPr>
          <w:rFonts w:ascii="Arial" w:hAnsi="Arial" w:cs="Arial"/>
        </w:rPr>
      </w:pPr>
      <w:r w:rsidRPr="00E17A83">
        <w:rPr>
          <w:rFonts w:ascii="Arial" w:hAnsi="Arial" w:cs="Arial"/>
        </w:rPr>
        <w:t>Fringe</w:t>
      </w:r>
      <w:r w:rsidR="005C769D" w:rsidRPr="00E17A83">
        <w:rPr>
          <w:rFonts w:ascii="Arial" w:hAnsi="Arial" w:cs="Arial"/>
        </w:rPr>
        <w:t xml:space="preserve"> Benefits</w:t>
      </w:r>
    </w:p>
    <w:p w14:paraId="50EAE4E2" w14:textId="77777777" w:rsidR="00242AC8" w:rsidRPr="00E17A83" w:rsidRDefault="00242AC8" w:rsidP="0082000A">
      <w:pPr>
        <w:pStyle w:val="SectionInstructions"/>
        <w:rPr>
          <w:rFonts w:ascii="Arial" w:hAnsi="Arial" w:cs="Arial"/>
        </w:rPr>
      </w:pPr>
      <w:r w:rsidRPr="00E17A83">
        <w:rPr>
          <w:rFonts w:ascii="Arial" w:hAnsi="Arial" w:cs="Arial"/>
        </w:rPr>
        <w:t>Provide the fringe benefit rates for each of the project’s salaried employees described in the Personnel section that will be paid with SCBGP funds.</w:t>
      </w:r>
    </w:p>
    <w:tbl>
      <w:tblPr>
        <w:tblStyle w:val="TableGrid"/>
        <w:tblW w:w="0" w:type="auto"/>
        <w:tblLook w:val="04A0" w:firstRow="1" w:lastRow="0" w:firstColumn="1" w:lastColumn="0" w:noHBand="0" w:noVBand="1"/>
      </w:tblPr>
      <w:tblGrid>
        <w:gridCol w:w="376"/>
        <w:gridCol w:w="4555"/>
        <w:gridCol w:w="2567"/>
        <w:gridCol w:w="2572"/>
      </w:tblGrid>
      <w:tr w:rsidR="002F0038" w:rsidRPr="00E17A83" w14:paraId="03E0BE91" w14:textId="77777777" w:rsidTr="00DF3644">
        <w:trPr>
          <w:tblHeader/>
        </w:trPr>
        <w:tc>
          <w:tcPr>
            <w:tcW w:w="378" w:type="dxa"/>
            <w:shd w:val="clear" w:color="auto" w:fill="D9D9D9" w:themeFill="background1" w:themeFillShade="D9"/>
          </w:tcPr>
          <w:p w14:paraId="5E5B88F1" w14:textId="77777777" w:rsidR="002F0038" w:rsidRPr="00E17A83" w:rsidRDefault="002F0038" w:rsidP="00AB31E6">
            <w:pPr>
              <w:pStyle w:val="NoSpacing"/>
              <w:jc w:val="center"/>
              <w:rPr>
                <w:rFonts w:ascii="Arial" w:hAnsi="Arial" w:cs="Arial"/>
                <w:b/>
              </w:rPr>
            </w:pPr>
            <w:r w:rsidRPr="00E17A83">
              <w:rPr>
                <w:rFonts w:ascii="Arial" w:hAnsi="Arial" w:cs="Arial"/>
                <w:b/>
              </w:rPr>
              <w:t>#</w:t>
            </w:r>
          </w:p>
        </w:tc>
        <w:tc>
          <w:tcPr>
            <w:tcW w:w="4673" w:type="dxa"/>
            <w:shd w:val="clear" w:color="auto" w:fill="D9D9D9" w:themeFill="background1" w:themeFillShade="D9"/>
          </w:tcPr>
          <w:p w14:paraId="78A17364" w14:textId="77777777" w:rsidR="002F0038" w:rsidRPr="00E17A83" w:rsidRDefault="002F0038" w:rsidP="00AB31E6">
            <w:pPr>
              <w:pStyle w:val="NoSpacing"/>
              <w:jc w:val="center"/>
              <w:rPr>
                <w:rFonts w:ascii="Arial" w:hAnsi="Arial" w:cs="Arial"/>
                <w:b/>
              </w:rPr>
            </w:pPr>
            <w:r w:rsidRPr="00E17A83">
              <w:rPr>
                <w:rFonts w:ascii="Arial" w:hAnsi="Arial" w:cs="Arial"/>
                <w:b/>
              </w:rPr>
              <w:t>Name/Title</w:t>
            </w:r>
          </w:p>
        </w:tc>
        <w:tc>
          <w:tcPr>
            <w:tcW w:w="2626" w:type="dxa"/>
            <w:shd w:val="clear" w:color="auto" w:fill="D9D9D9" w:themeFill="background1" w:themeFillShade="D9"/>
          </w:tcPr>
          <w:p w14:paraId="64D4CE78" w14:textId="77777777" w:rsidR="002F0038" w:rsidRPr="00E17A83" w:rsidRDefault="002F0038" w:rsidP="00AB31E6">
            <w:pPr>
              <w:pStyle w:val="NoSpacing"/>
              <w:jc w:val="center"/>
              <w:rPr>
                <w:rFonts w:ascii="Arial" w:hAnsi="Arial" w:cs="Arial"/>
                <w:b/>
              </w:rPr>
            </w:pPr>
            <w:r w:rsidRPr="00E17A83">
              <w:rPr>
                <w:rFonts w:ascii="Arial" w:hAnsi="Arial" w:cs="Arial"/>
                <w:b/>
              </w:rPr>
              <w:t>Fringe Benefit Rate</w:t>
            </w:r>
          </w:p>
        </w:tc>
        <w:tc>
          <w:tcPr>
            <w:tcW w:w="2619" w:type="dxa"/>
            <w:shd w:val="clear" w:color="auto" w:fill="D9D9D9" w:themeFill="background1" w:themeFillShade="D9"/>
          </w:tcPr>
          <w:p w14:paraId="5301B745" w14:textId="77777777" w:rsidR="002F0038" w:rsidRPr="00E17A83" w:rsidRDefault="002F0038" w:rsidP="00AB31E6">
            <w:pPr>
              <w:pStyle w:val="NoSpacing"/>
              <w:jc w:val="center"/>
              <w:rPr>
                <w:rFonts w:ascii="Arial" w:hAnsi="Arial" w:cs="Arial"/>
                <w:b/>
              </w:rPr>
            </w:pPr>
            <w:r w:rsidRPr="00E17A83">
              <w:rPr>
                <w:rFonts w:ascii="Arial" w:hAnsi="Arial" w:cs="Arial"/>
                <w:b/>
              </w:rPr>
              <w:t>Funds Requested</w:t>
            </w:r>
          </w:p>
        </w:tc>
      </w:tr>
      <w:tr w:rsidR="002F0038" w:rsidRPr="00E17A83" w14:paraId="1DC08E7E" w14:textId="77777777" w:rsidTr="002F0038">
        <w:tc>
          <w:tcPr>
            <w:tcW w:w="378" w:type="dxa"/>
          </w:tcPr>
          <w:p w14:paraId="5FFB74C0" w14:textId="77777777" w:rsidR="002F0038" w:rsidRPr="00E17A83" w:rsidRDefault="002F0038" w:rsidP="00AB31E6">
            <w:pPr>
              <w:pStyle w:val="NoSpacing"/>
              <w:rPr>
                <w:rFonts w:ascii="Arial" w:hAnsi="Arial" w:cs="Arial"/>
              </w:rPr>
            </w:pPr>
            <w:r w:rsidRPr="00E17A83">
              <w:rPr>
                <w:rFonts w:ascii="Arial" w:hAnsi="Arial" w:cs="Arial"/>
              </w:rPr>
              <w:t>1</w:t>
            </w:r>
          </w:p>
        </w:tc>
        <w:tc>
          <w:tcPr>
            <w:tcW w:w="4673" w:type="dxa"/>
          </w:tcPr>
          <w:p w14:paraId="4CBACCCE" w14:textId="77777777" w:rsidR="002F0038" w:rsidRPr="00E17A83" w:rsidRDefault="002F0038" w:rsidP="00AB31E6">
            <w:pPr>
              <w:pStyle w:val="NoSpacing"/>
              <w:rPr>
                <w:rFonts w:ascii="Arial" w:hAnsi="Arial" w:cs="Arial"/>
              </w:rPr>
            </w:pPr>
          </w:p>
        </w:tc>
        <w:tc>
          <w:tcPr>
            <w:tcW w:w="2626" w:type="dxa"/>
          </w:tcPr>
          <w:p w14:paraId="354FD99F" w14:textId="77777777" w:rsidR="002F0038" w:rsidRPr="00E17A83" w:rsidRDefault="002F0038" w:rsidP="00AB31E6">
            <w:pPr>
              <w:pStyle w:val="NoSpacing"/>
              <w:rPr>
                <w:rFonts w:ascii="Arial" w:hAnsi="Arial" w:cs="Arial"/>
              </w:rPr>
            </w:pPr>
          </w:p>
        </w:tc>
        <w:tc>
          <w:tcPr>
            <w:tcW w:w="2619" w:type="dxa"/>
          </w:tcPr>
          <w:p w14:paraId="535C79FC" w14:textId="77777777" w:rsidR="002F0038" w:rsidRPr="00E17A83" w:rsidRDefault="002F0038" w:rsidP="00AB31E6">
            <w:pPr>
              <w:pStyle w:val="NoSpacing"/>
              <w:jc w:val="right"/>
              <w:rPr>
                <w:rFonts w:ascii="Arial" w:hAnsi="Arial" w:cs="Arial"/>
              </w:rPr>
            </w:pPr>
          </w:p>
        </w:tc>
      </w:tr>
      <w:tr w:rsidR="002F0038" w:rsidRPr="00E17A83" w14:paraId="2FEF016A" w14:textId="77777777" w:rsidTr="002F0038">
        <w:tc>
          <w:tcPr>
            <w:tcW w:w="378" w:type="dxa"/>
          </w:tcPr>
          <w:p w14:paraId="7F27385C" w14:textId="77777777" w:rsidR="002F0038" w:rsidRPr="00E17A83" w:rsidRDefault="002F0038" w:rsidP="00AB31E6">
            <w:pPr>
              <w:pStyle w:val="NoSpacing"/>
              <w:rPr>
                <w:rFonts w:ascii="Arial" w:hAnsi="Arial" w:cs="Arial"/>
              </w:rPr>
            </w:pPr>
            <w:r w:rsidRPr="00E17A83">
              <w:rPr>
                <w:rFonts w:ascii="Arial" w:hAnsi="Arial" w:cs="Arial"/>
              </w:rPr>
              <w:t>2</w:t>
            </w:r>
          </w:p>
        </w:tc>
        <w:tc>
          <w:tcPr>
            <w:tcW w:w="4673" w:type="dxa"/>
          </w:tcPr>
          <w:p w14:paraId="1EAA114B" w14:textId="77777777" w:rsidR="002F0038" w:rsidRPr="00E17A83" w:rsidRDefault="002F0038" w:rsidP="00AB31E6">
            <w:pPr>
              <w:pStyle w:val="NoSpacing"/>
              <w:rPr>
                <w:rFonts w:ascii="Arial" w:hAnsi="Arial" w:cs="Arial"/>
              </w:rPr>
            </w:pPr>
          </w:p>
        </w:tc>
        <w:tc>
          <w:tcPr>
            <w:tcW w:w="2626" w:type="dxa"/>
          </w:tcPr>
          <w:p w14:paraId="7D662510" w14:textId="77777777" w:rsidR="002F0038" w:rsidRPr="00E17A83" w:rsidRDefault="002F0038" w:rsidP="00AB31E6">
            <w:pPr>
              <w:pStyle w:val="NoSpacing"/>
              <w:rPr>
                <w:rFonts w:ascii="Arial" w:hAnsi="Arial" w:cs="Arial"/>
              </w:rPr>
            </w:pPr>
          </w:p>
        </w:tc>
        <w:tc>
          <w:tcPr>
            <w:tcW w:w="2619" w:type="dxa"/>
          </w:tcPr>
          <w:p w14:paraId="52A8C734" w14:textId="77777777" w:rsidR="002F0038" w:rsidRPr="00E17A83" w:rsidRDefault="002F0038" w:rsidP="00AB31E6">
            <w:pPr>
              <w:pStyle w:val="NoSpacing"/>
              <w:jc w:val="right"/>
              <w:rPr>
                <w:rFonts w:ascii="Arial" w:hAnsi="Arial" w:cs="Arial"/>
              </w:rPr>
            </w:pPr>
          </w:p>
        </w:tc>
      </w:tr>
      <w:tr w:rsidR="002F0038" w:rsidRPr="00E17A83" w14:paraId="4E4350F0" w14:textId="77777777" w:rsidTr="002F0038">
        <w:tc>
          <w:tcPr>
            <w:tcW w:w="378" w:type="dxa"/>
          </w:tcPr>
          <w:p w14:paraId="7F160C15" w14:textId="77777777" w:rsidR="002F0038" w:rsidRPr="00E17A83" w:rsidRDefault="002F0038" w:rsidP="00AB31E6">
            <w:pPr>
              <w:pStyle w:val="NoSpacing"/>
              <w:rPr>
                <w:rFonts w:ascii="Arial" w:hAnsi="Arial" w:cs="Arial"/>
              </w:rPr>
            </w:pPr>
            <w:r w:rsidRPr="00E17A83">
              <w:rPr>
                <w:rFonts w:ascii="Arial" w:hAnsi="Arial" w:cs="Arial"/>
              </w:rPr>
              <w:t>3</w:t>
            </w:r>
          </w:p>
        </w:tc>
        <w:tc>
          <w:tcPr>
            <w:tcW w:w="4673" w:type="dxa"/>
          </w:tcPr>
          <w:p w14:paraId="0BDA73E6" w14:textId="77777777" w:rsidR="002F0038" w:rsidRPr="00E17A83" w:rsidRDefault="002F0038" w:rsidP="00AB31E6">
            <w:pPr>
              <w:pStyle w:val="NoSpacing"/>
              <w:rPr>
                <w:rFonts w:ascii="Arial" w:hAnsi="Arial" w:cs="Arial"/>
              </w:rPr>
            </w:pPr>
          </w:p>
        </w:tc>
        <w:tc>
          <w:tcPr>
            <w:tcW w:w="2626" w:type="dxa"/>
          </w:tcPr>
          <w:p w14:paraId="569CF22E" w14:textId="77777777" w:rsidR="002F0038" w:rsidRPr="00E17A83" w:rsidRDefault="002F0038" w:rsidP="00AB31E6">
            <w:pPr>
              <w:pStyle w:val="NoSpacing"/>
              <w:rPr>
                <w:rFonts w:ascii="Arial" w:hAnsi="Arial" w:cs="Arial"/>
              </w:rPr>
            </w:pPr>
          </w:p>
        </w:tc>
        <w:tc>
          <w:tcPr>
            <w:tcW w:w="2619" w:type="dxa"/>
          </w:tcPr>
          <w:p w14:paraId="5E03AE51" w14:textId="77777777" w:rsidR="002F0038" w:rsidRPr="00E17A83" w:rsidRDefault="002F0038" w:rsidP="00AB31E6">
            <w:pPr>
              <w:pStyle w:val="NoSpacing"/>
              <w:jc w:val="right"/>
              <w:rPr>
                <w:rFonts w:ascii="Arial" w:hAnsi="Arial" w:cs="Arial"/>
              </w:rPr>
            </w:pPr>
          </w:p>
        </w:tc>
      </w:tr>
      <w:tr w:rsidR="002F0038" w:rsidRPr="00E17A83" w14:paraId="459FD9E9" w14:textId="77777777" w:rsidTr="002F0038">
        <w:tc>
          <w:tcPr>
            <w:tcW w:w="378" w:type="dxa"/>
          </w:tcPr>
          <w:p w14:paraId="0784D62A" w14:textId="77777777" w:rsidR="002F0038" w:rsidRPr="00E17A83" w:rsidRDefault="002F0038" w:rsidP="00AB31E6">
            <w:pPr>
              <w:pStyle w:val="NoSpacing"/>
              <w:rPr>
                <w:rFonts w:ascii="Arial" w:hAnsi="Arial" w:cs="Arial"/>
              </w:rPr>
            </w:pPr>
            <w:r w:rsidRPr="00E17A83">
              <w:rPr>
                <w:rFonts w:ascii="Arial" w:hAnsi="Arial" w:cs="Arial"/>
              </w:rPr>
              <w:t>4</w:t>
            </w:r>
          </w:p>
        </w:tc>
        <w:tc>
          <w:tcPr>
            <w:tcW w:w="4673" w:type="dxa"/>
          </w:tcPr>
          <w:p w14:paraId="0E18CDF8" w14:textId="77777777" w:rsidR="002F0038" w:rsidRPr="00E17A83" w:rsidRDefault="002F0038" w:rsidP="00AB31E6">
            <w:pPr>
              <w:pStyle w:val="NoSpacing"/>
              <w:rPr>
                <w:rFonts w:ascii="Arial" w:hAnsi="Arial" w:cs="Arial"/>
              </w:rPr>
            </w:pPr>
          </w:p>
        </w:tc>
        <w:tc>
          <w:tcPr>
            <w:tcW w:w="2626" w:type="dxa"/>
          </w:tcPr>
          <w:p w14:paraId="68A26C39" w14:textId="77777777" w:rsidR="002F0038" w:rsidRPr="00E17A83" w:rsidRDefault="002F0038" w:rsidP="00AB31E6">
            <w:pPr>
              <w:pStyle w:val="NoSpacing"/>
              <w:rPr>
                <w:rFonts w:ascii="Arial" w:hAnsi="Arial" w:cs="Arial"/>
              </w:rPr>
            </w:pPr>
          </w:p>
        </w:tc>
        <w:tc>
          <w:tcPr>
            <w:tcW w:w="2619" w:type="dxa"/>
          </w:tcPr>
          <w:p w14:paraId="3A1EAB56" w14:textId="77777777" w:rsidR="002F0038" w:rsidRPr="00E17A83" w:rsidRDefault="002F0038" w:rsidP="00AB31E6">
            <w:pPr>
              <w:pStyle w:val="NoSpacing"/>
              <w:jc w:val="right"/>
              <w:rPr>
                <w:rFonts w:ascii="Arial" w:hAnsi="Arial" w:cs="Arial"/>
              </w:rPr>
            </w:pPr>
          </w:p>
        </w:tc>
      </w:tr>
    </w:tbl>
    <w:p w14:paraId="2077870E" w14:textId="7F2FD684" w:rsidR="00242AC8" w:rsidRPr="00E17A83" w:rsidRDefault="00242AC8" w:rsidP="00622B70">
      <w:pPr>
        <w:pStyle w:val="NoSpacing"/>
        <w:rPr>
          <w:rFonts w:ascii="Arial" w:hAnsi="Arial" w:cs="Arial"/>
        </w:rPr>
      </w:pPr>
    </w:p>
    <w:p w14:paraId="2B07A08E" w14:textId="4F6ABDD8" w:rsidR="0009744B" w:rsidRPr="00E17A83" w:rsidRDefault="0009744B" w:rsidP="0009744B">
      <w:pPr>
        <w:pStyle w:val="NoSpacing"/>
        <w:rPr>
          <w:rFonts w:ascii="Arial" w:hAnsi="Arial" w:cs="Arial"/>
          <w:b/>
          <w:bCs/>
        </w:rPr>
      </w:pPr>
      <w:r w:rsidRPr="00E17A83">
        <w:rPr>
          <w:rFonts w:ascii="Arial" w:hAnsi="Arial" w:cs="Arial"/>
          <w:b/>
          <w:bCs/>
        </w:rPr>
        <w:t xml:space="preserve">Fringe Subtotal: </w:t>
      </w:r>
    </w:p>
    <w:p w14:paraId="6FAA8C28" w14:textId="77777777" w:rsidR="0082000A" w:rsidRPr="00E17A83" w:rsidRDefault="00A7705A" w:rsidP="0082000A">
      <w:pPr>
        <w:pStyle w:val="Heading2"/>
        <w:rPr>
          <w:rFonts w:ascii="Arial" w:hAnsi="Arial" w:cs="Arial"/>
        </w:rPr>
      </w:pPr>
      <w:r w:rsidRPr="00E17A83">
        <w:rPr>
          <w:rFonts w:ascii="Arial" w:hAnsi="Arial" w:cs="Arial"/>
        </w:rPr>
        <w:t>Travel</w:t>
      </w:r>
    </w:p>
    <w:p w14:paraId="7CCFD1D0" w14:textId="28DA8C19" w:rsidR="00305248" w:rsidRPr="00E17A83" w:rsidRDefault="00A7705A" w:rsidP="0082000A">
      <w:pPr>
        <w:pStyle w:val="SectionInstructions"/>
        <w:rPr>
          <w:rFonts w:ascii="Arial" w:hAnsi="Arial" w:cs="Arial"/>
        </w:rPr>
      </w:pPr>
      <w:r w:rsidRPr="00E17A83">
        <w:rPr>
          <w:rFonts w:ascii="Arial" w:hAnsi="Arial" w:cs="Arial"/>
        </w:rPr>
        <w:t xml:space="preserve">Explain the purpose for each Trip Request. Please note that travel costs are limited to those allowed by formal organizational policy; in the case of air travel, project participants must use the lowest reasonable commercial airfares. For recipient organizations that have no formal travel policy and for-profit recipients, allowable travel costs may not exceed those established by the Federal Travel Regulation, issued by GSA, including the maximum per diem and subsistence rates prescribed in those regulations. This information is available at </w:t>
      </w:r>
      <w:hyperlink r:id="rId12" w:history="1">
        <w:r w:rsidR="00622B70" w:rsidRPr="00E17A83">
          <w:rPr>
            <w:rStyle w:val="Hyperlink"/>
            <w:rFonts w:ascii="Arial" w:hAnsi="Arial" w:cs="Arial"/>
          </w:rPr>
          <w:t>http://www.gsa.gov</w:t>
        </w:r>
      </w:hyperlink>
      <w:r w:rsidRPr="00E17A83">
        <w:rPr>
          <w:rFonts w:ascii="Arial" w:hAnsi="Arial" w:cs="Arial"/>
        </w:rPr>
        <w:t xml:space="preserve">. </w:t>
      </w:r>
      <w:r w:rsidR="00305248" w:rsidRPr="00E17A83">
        <w:rPr>
          <w:rFonts w:ascii="Arial" w:hAnsi="Arial" w:cs="Arial"/>
        </w:rPr>
        <w:t xml:space="preserve">See the Request for Applications section </w:t>
      </w:r>
      <w:r w:rsidR="00560D92" w:rsidRPr="00E17A83">
        <w:rPr>
          <w:rFonts w:ascii="Arial" w:hAnsi="Arial" w:cs="Arial"/>
        </w:rPr>
        <w:t>4.7</w:t>
      </w:r>
      <w:r w:rsidR="00305248" w:rsidRPr="00E17A83">
        <w:rPr>
          <w:rFonts w:ascii="Arial" w:hAnsi="Arial" w:cs="Arial"/>
        </w:rPr>
        <w:t>.2 Allowable and Unallowable Costs and Activities, Travel, and Foreign Travel for further guidance.</w:t>
      </w:r>
    </w:p>
    <w:tbl>
      <w:tblPr>
        <w:tblStyle w:val="TableGrid"/>
        <w:tblW w:w="5000" w:type="pct"/>
        <w:tblLook w:val="04A0" w:firstRow="1" w:lastRow="0" w:firstColumn="1" w:lastColumn="0" w:noHBand="0" w:noVBand="1"/>
      </w:tblPr>
      <w:tblGrid>
        <w:gridCol w:w="354"/>
        <w:gridCol w:w="2669"/>
        <w:gridCol w:w="1571"/>
        <w:gridCol w:w="1422"/>
        <w:gridCol w:w="747"/>
        <w:gridCol w:w="673"/>
        <w:gridCol w:w="1325"/>
        <w:gridCol w:w="1309"/>
      </w:tblGrid>
      <w:tr w:rsidR="00FF15DF" w:rsidRPr="00E17A83" w14:paraId="78736E52" w14:textId="77777777" w:rsidTr="00DF3644">
        <w:trPr>
          <w:tblHeader/>
        </w:trPr>
        <w:tc>
          <w:tcPr>
            <w:tcW w:w="176" w:type="pct"/>
            <w:shd w:val="clear" w:color="auto" w:fill="D9D9D9" w:themeFill="background1" w:themeFillShade="D9"/>
            <w:vAlign w:val="center"/>
          </w:tcPr>
          <w:p w14:paraId="4BB11F5C" w14:textId="77777777" w:rsidR="00FF15DF" w:rsidRPr="00E17A83" w:rsidRDefault="00FF15DF" w:rsidP="00DF3644">
            <w:pPr>
              <w:pStyle w:val="NoSpacing"/>
              <w:jc w:val="center"/>
              <w:rPr>
                <w:rFonts w:ascii="Arial" w:hAnsi="Arial" w:cs="Arial"/>
                <w:b/>
              </w:rPr>
            </w:pPr>
            <w:r w:rsidRPr="00E17A83">
              <w:rPr>
                <w:rFonts w:ascii="Arial" w:hAnsi="Arial" w:cs="Arial"/>
                <w:b/>
              </w:rPr>
              <w:t>#</w:t>
            </w:r>
          </w:p>
        </w:tc>
        <w:tc>
          <w:tcPr>
            <w:tcW w:w="1325" w:type="pct"/>
            <w:shd w:val="clear" w:color="auto" w:fill="D9D9D9" w:themeFill="background1" w:themeFillShade="D9"/>
            <w:vAlign w:val="center"/>
          </w:tcPr>
          <w:p w14:paraId="650CDD91" w14:textId="77777777" w:rsidR="00FF15DF" w:rsidRPr="00E17A83" w:rsidRDefault="00FF15DF" w:rsidP="00DF3644">
            <w:pPr>
              <w:pStyle w:val="NoSpacing"/>
              <w:jc w:val="center"/>
              <w:rPr>
                <w:rFonts w:ascii="Arial" w:hAnsi="Arial" w:cs="Arial"/>
                <w:b/>
              </w:rPr>
            </w:pPr>
            <w:r w:rsidRPr="00E17A83">
              <w:rPr>
                <w:rFonts w:ascii="Arial" w:hAnsi="Arial" w:cs="Arial"/>
                <w:b/>
              </w:rPr>
              <w:t>Trip Destination</w:t>
            </w:r>
          </w:p>
        </w:tc>
        <w:tc>
          <w:tcPr>
            <w:tcW w:w="780" w:type="pct"/>
            <w:shd w:val="clear" w:color="auto" w:fill="D9D9D9" w:themeFill="background1" w:themeFillShade="D9"/>
            <w:vAlign w:val="center"/>
          </w:tcPr>
          <w:p w14:paraId="399CF904" w14:textId="77777777" w:rsidR="00FF15DF" w:rsidRPr="00E17A83" w:rsidRDefault="00FF15DF" w:rsidP="00DF3644">
            <w:pPr>
              <w:pStyle w:val="NoSpacing"/>
              <w:jc w:val="center"/>
              <w:rPr>
                <w:rFonts w:ascii="Arial" w:hAnsi="Arial" w:cs="Arial"/>
                <w:b/>
              </w:rPr>
            </w:pPr>
            <w:r w:rsidRPr="00E17A83">
              <w:rPr>
                <w:rFonts w:ascii="Arial" w:hAnsi="Arial" w:cs="Arial"/>
                <w:b/>
              </w:rPr>
              <w:t>Type of Expense (airfare, car rental, hotel, meals, mileage, etc.)</w:t>
            </w:r>
          </w:p>
        </w:tc>
        <w:tc>
          <w:tcPr>
            <w:tcW w:w="706" w:type="pct"/>
            <w:shd w:val="clear" w:color="auto" w:fill="D9D9D9" w:themeFill="background1" w:themeFillShade="D9"/>
            <w:vAlign w:val="center"/>
          </w:tcPr>
          <w:p w14:paraId="5609D329" w14:textId="77777777" w:rsidR="00FF15DF" w:rsidRPr="00E17A83" w:rsidRDefault="00FF15DF" w:rsidP="00DF3644">
            <w:pPr>
              <w:pStyle w:val="NoSpacing"/>
              <w:jc w:val="center"/>
              <w:rPr>
                <w:rFonts w:ascii="Arial" w:hAnsi="Arial" w:cs="Arial"/>
                <w:b/>
              </w:rPr>
            </w:pPr>
            <w:r w:rsidRPr="00E17A83">
              <w:rPr>
                <w:rFonts w:ascii="Arial" w:hAnsi="Arial" w:cs="Arial"/>
                <w:b/>
              </w:rPr>
              <w:t>Unit of Measure (days, nights, miles)</w:t>
            </w:r>
          </w:p>
        </w:tc>
        <w:tc>
          <w:tcPr>
            <w:tcW w:w="371" w:type="pct"/>
            <w:shd w:val="clear" w:color="auto" w:fill="D9D9D9" w:themeFill="background1" w:themeFillShade="D9"/>
            <w:vAlign w:val="center"/>
          </w:tcPr>
          <w:p w14:paraId="51F6BB63" w14:textId="77777777" w:rsidR="00FF15DF" w:rsidRPr="00E17A83" w:rsidRDefault="00FF15DF" w:rsidP="00DF3644">
            <w:pPr>
              <w:pStyle w:val="NoSpacing"/>
              <w:jc w:val="center"/>
              <w:rPr>
                <w:rFonts w:ascii="Arial" w:hAnsi="Arial" w:cs="Arial"/>
                <w:b/>
              </w:rPr>
            </w:pPr>
            <w:r w:rsidRPr="00E17A83">
              <w:rPr>
                <w:rFonts w:ascii="Arial" w:hAnsi="Arial" w:cs="Arial"/>
                <w:b/>
              </w:rPr>
              <w:t># of Units</w:t>
            </w:r>
          </w:p>
        </w:tc>
        <w:tc>
          <w:tcPr>
            <w:tcW w:w="334" w:type="pct"/>
            <w:shd w:val="clear" w:color="auto" w:fill="D9D9D9" w:themeFill="background1" w:themeFillShade="D9"/>
            <w:vAlign w:val="center"/>
          </w:tcPr>
          <w:p w14:paraId="017FA999" w14:textId="77777777" w:rsidR="00FF15DF" w:rsidRPr="00E17A83" w:rsidRDefault="00FF15DF" w:rsidP="00DF3644">
            <w:pPr>
              <w:pStyle w:val="NoSpacing"/>
              <w:jc w:val="center"/>
              <w:rPr>
                <w:rFonts w:ascii="Arial" w:hAnsi="Arial" w:cs="Arial"/>
                <w:b/>
              </w:rPr>
            </w:pPr>
            <w:r w:rsidRPr="00E17A83">
              <w:rPr>
                <w:rFonts w:ascii="Arial" w:hAnsi="Arial" w:cs="Arial"/>
                <w:b/>
              </w:rPr>
              <w:t>Cost per Unit</w:t>
            </w:r>
          </w:p>
        </w:tc>
        <w:tc>
          <w:tcPr>
            <w:tcW w:w="658" w:type="pct"/>
            <w:shd w:val="clear" w:color="auto" w:fill="D9D9D9" w:themeFill="background1" w:themeFillShade="D9"/>
            <w:vAlign w:val="center"/>
          </w:tcPr>
          <w:p w14:paraId="199A03E3" w14:textId="77777777" w:rsidR="00FF15DF" w:rsidRPr="00E17A83" w:rsidRDefault="00FF15DF" w:rsidP="00DF3644">
            <w:pPr>
              <w:pStyle w:val="NoSpacing"/>
              <w:jc w:val="center"/>
              <w:rPr>
                <w:rFonts w:ascii="Arial" w:hAnsi="Arial" w:cs="Arial"/>
                <w:b/>
              </w:rPr>
            </w:pPr>
            <w:r w:rsidRPr="00E17A83">
              <w:rPr>
                <w:rFonts w:ascii="Arial" w:hAnsi="Arial" w:cs="Arial"/>
                <w:b/>
              </w:rPr>
              <w:t># of Travelers Claiming the Expense</w:t>
            </w:r>
          </w:p>
        </w:tc>
        <w:tc>
          <w:tcPr>
            <w:tcW w:w="650" w:type="pct"/>
            <w:shd w:val="clear" w:color="auto" w:fill="D9D9D9" w:themeFill="background1" w:themeFillShade="D9"/>
            <w:vAlign w:val="center"/>
          </w:tcPr>
          <w:p w14:paraId="4493E2DF" w14:textId="77777777" w:rsidR="00FF15DF" w:rsidRPr="00E17A83" w:rsidRDefault="00FF15DF" w:rsidP="00DF3644">
            <w:pPr>
              <w:pStyle w:val="NoSpacing"/>
              <w:jc w:val="center"/>
              <w:rPr>
                <w:rFonts w:ascii="Arial" w:hAnsi="Arial" w:cs="Arial"/>
                <w:b/>
              </w:rPr>
            </w:pPr>
            <w:r w:rsidRPr="00E17A83">
              <w:rPr>
                <w:rFonts w:ascii="Arial" w:hAnsi="Arial" w:cs="Arial"/>
                <w:b/>
              </w:rPr>
              <w:t>Funds Requested</w:t>
            </w:r>
          </w:p>
        </w:tc>
      </w:tr>
      <w:tr w:rsidR="00FF15DF" w:rsidRPr="00E17A83" w14:paraId="71752C64" w14:textId="77777777" w:rsidTr="002F0038">
        <w:tc>
          <w:tcPr>
            <w:tcW w:w="176" w:type="pct"/>
          </w:tcPr>
          <w:p w14:paraId="7F5C381F" w14:textId="77777777" w:rsidR="00FF15DF" w:rsidRPr="00E17A83" w:rsidRDefault="00FF15DF" w:rsidP="00146C13">
            <w:pPr>
              <w:pStyle w:val="NoSpacing"/>
              <w:rPr>
                <w:rFonts w:ascii="Arial" w:hAnsi="Arial" w:cs="Arial"/>
              </w:rPr>
            </w:pPr>
            <w:r w:rsidRPr="00E17A83">
              <w:rPr>
                <w:rFonts w:ascii="Arial" w:hAnsi="Arial" w:cs="Arial"/>
              </w:rPr>
              <w:t>1</w:t>
            </w:r>
          </w:p>
        </w:tc>
        <w:tc>
          <w:tcPr>
            <w:tcW w:w="1325" w:type="pct"/>
          </w:tcPr>
          <w:p w14:paraId="0FE1F2AD" w14:textId="77777777" w:rsidR="00FF15DF" w:rsidRPr="00E17A83" w:rsidRDefault="00FF15DF" w:rsidP="00146C13">
            <w:pPr>
              <w:pStyle w:val="NoSpacing"/>
              <w:rPr>
                <w:rFonts w:ascii="Arial" w:hAnsi="Arial" w:cs="Arial"/>
              </w:rPr>
            </w:pPr>
          </w:p>
        </w:tc>
        <w:tc>
          <w:tcPr>
            <w:tcW w:w="780" w:type="pct"/>
          </w:tcPr>
          <w:p w14:paraId="6A27A299" w14:textId="77777777" w:rsidR="00FF15DF" w:rsidRPr="00E17A83" w:rsidRDefault="00FF15DF" w:rsidP="00146C13">
            <w:pPr>
              <w:pStyle w:val="NoSpacing"/>
              <w:rPr>
                <w:rFonts w:ascii="Arial" w:hAnsi="Arial" w:cs="Arial"/>
              </w:rPr>
            </w:pPr>
          </w:p>
        </w:tc>
        <w:tc>
          <w:tcPr>
            <w:tcW w:w="706" w:type="pct"/>
          </w:tcPr>
          <w:p w14:paraId="0D95B9ED" w14:textId="77777777" w:rsidR="00FF15DF" w:rsidRPr="00E17A83" w:rsidRDefault="00FF15DF" w:rsidP="00146C13">
            <w:pPr>
              <w:pStyle w:val="NoSpacing"/>
              <w:rPr>
                <w:rFonts w:ascii="Arial" w:hAnsi="Arial" w:cs="Arial"/>
              </w:rPr>
            </w:pPr>
          </w:p>
        </w:tc>
        <w:tc>
          <w:tcPr>
            <w:tcW w:w="371" w:type="pct"/>
          </w:tcPr>
          <w:p w14:paraId="440A739E" w14:textId="77777777" w:rsidR="00FF15DF" w:rsidRPr="00E17A83" w:rsidRDefault="00FF15DF" w:rsidP="00146C13">
            <w:pPr>
              <w:pStyle w:val="NoSpacing"/>
              <w:rPr>
                <w:rFonts w:ascii="Arial" w:hAnsi="Arial" w:cs="Arial"/>
              </w:rPr>
            </w:pPr>
          </w:p>
        </w:tc>
        <w:tc>
          <w:tcPr>
            <w:tcW w:w="334" w:type="pct"/>
          </w:tcPr>
          <w:p w14:paraId="600248EA" w14:textId="77777777" w:rsidR="00FF15DF" w:rsidRPr="00E17A83" w:rsidRDefault="00FF15DF" w:rsidP="00146C13">
            <w:pPr>
              <w:pStyle w:val="NoSpacing"/>
              <w:rPr>
                <w:rFonts w:ascii="Arial" w:hAnsi="Arial" w:cs="Arial"/>
              </w:rPr>
            </w:pPr>
          </w:p>
        </w:tc>
        <w:tc>
          <w:tcPr>
            <w:tcW w:w="658" w:type="pct"/>
          </w:tcPr>
          <w:p w14:paraId="52B43503" w14:textId="77777777" w:rsidR="00FF15DF" w:rsidRPr="00E17A83" w:rsidRDefault="00FF15DF" w:rsidP="00146C13">
            <w:pPr>
              <w:pStyle w:val="NoSpacing"/>
              <w:rPr>
                <w:rFonts w:ascii="Arial" w:hAnsi="Arial" w:cs="Arial"/>
              </w:rPr>
            </w:pPr>
          </w:p>
        </w:tc>
        <w:tc>
          <w:tcPr>
            <w:tcW w:w="650" w:type="pct"/>
          </w:tcPr>
          <w:p w14:paraId="6662A587" w14:textId="77777777" w:rsidR="00FF15DF" w:rsidRPr="00E17A83" w:rsidRDefault="00FF15DF" w:rsidP="00471EEC">
            <w:pPr>
              <w:pStyle w:val="NoSpacing"/>
              <w:jc w:val="right"/>
              <w:rPr>
                <w:rFonts w:ascii="Arial" w:hAnsi="Arial" w:cs="Arial"/>
              </w:rPr>
            </w:pPr>
          </w:p>
        </w:tc>
      </w:tr>
      <w:tr w:rsidR="00FF15DF" w:rsidRPr="00E17A83" w14:paraId="49B7ECD2" w14:textId="77777777" w:rsidTr="002F0038">
        <w:tc>
          <w:tcPr>
            <w:tcW w:w="176" w:type="pct"/>
          </w:tcPr>
          <w:p w14:paraId="3734FE4D" w14:textId="77777777" w:rsidR="00FF15DF" w:rsidRPr="00E17A83" w:rsidRDefault="00FF15DF" w:rsidP="00146C13">
            <w:pPr>
              <w:pStyle w:val="NoSpacing"/>
              <w:rPr>
                <w:rFonts w:ascii="Arial" w:hAnsi="Arial" w:cs="Arial"/>
              </w:rPr>
            </w:pPr>
            <w:r w:rsidRPr="00E17A83">
              <w:rPr>
                <w:rFonts w:ascii="Arial" w:hAnsi="Arial" w:cs="Arial"/>
              </w:rPr>
              <w:t>2</w:t>
            </w:r>
          </w:p>
        </w:tc>
        <w:tc>
          <w:tcPr>
            <w:tcW w:w="1325" w:type="pct"/>
          </w:tcPr>
          <w:p w14:paraId="070CA120" w14:textId="77777777" w:rsidR="00FF15DF" w:rsidRPr="00E17A83" w:rsidRDefault="00FF15DF" w:rsidP="00146C13">
            <w:pPr>
              <w:pStyle w:val="NoSpacing"/>
              <w:rPr>
                <w:rFonts w:ascii="Arial" w:hAnsi="Arial" w:cs="Arial"/>
              </w:rPr>
            </w:pPr>
          </w:p>
        </w:tc>
        <w:tc>
          <w:tcPr>
            <w:tcW w:w="780" w:type="pct"/>
          </w:tcPr>
          <w:p w14:paraId="0A8DF13D" w14:textId="77777777" w:rsidR="00FF15DF" w:rsidRPr="00E17A83" w:rsidRDefault="00FF15DF" w:rsidP="00146C13">
            <w:pPr>
              <w:pStyle w:val="NoSpacing"/>
              <w:rPr>
                <w:rFonts w:ascii="Arial" w:hAnsi="Arial" w:cs="Arial"/>
              </w:rPr>
            </w:pPr>
          </w:p>
        </w:tc>
        <w:tc>
          <w:tcPr>
            <w:tcW w:w="706" w:type="pct"/>
          </w:tcPr>
          <w:p w14:paraId="026C75E0" w14:textId="77777777" w:rsidR="00FF15DF" w:rsidRPr="00E17A83" w:rsidRDefault="00FF15DF" w:rsidP="00146C13">
            <w:pPr>
              <w:pStyle w:val="NoSpacing"/>
              <w:rPr>
                <w:rFonts w:ascii="Arial" w:hAnsi="Arial" w:cs="Arial"/>
              </w:rPr>
            </w:pPr>
          </w:p>
        </w:tc>
        <w:tc>
          <w:tcPr>
            <w:tcW w:w="371" w:type="pct"/>
          </w:tcPr>
          <w:p w14:paraId="15F2B525" w14:textId="77777777" w:rsidR="00FF15DF" w:rsidRPr="00E17A83" w:rsidRDefault="00FF15DF" w:rsidP="00146C13">
            <w:pPr>
              <w:pStyle w:val="NoSpacing"/>
              <w:rPr>
                <w:rFonts w:ascii="Arial" w:hAnsi="Arial" w:cs="Arial"/>
              </w:rPr>
            </w:pPr>
          </w:p>
        </w:tc>
        <w:tc>
          <w:tcPr>
            <w:tcW w:w="334" w:type="pct"/>
          </w:tcPr>
          <w:p w14:paraId="1B1C0AB6" w14:textId="77777777" w:rsidR="00FF15DF" w:rsidRPr="00E17A83" w:rsidRDefault="00FF15DF" w:rsidP="00146C13">
            <w:pPr>
              <w:pStyle w:val="NoSpacing"/>
              <w:rPr>
                <w:rFonts w:ascii="Arial" w:hAnsi="Arial" w:cs="Arial"/>
              </w:rPr>
            </w:pPr>
          </w:p>
        </w:tc>
        <w:tc>
          <w:tcPr>
            <w:tcW w:w="658" w:type="pct"/>
          </w:tcPr>
          <w:p w14:paraId="1DD3B06D" w14:textId="77777777" w:rsidR="00FF15DF" w:rsidRPr="00E17A83" w:rsidRDefault="00FF15DF" w:rsidP="00146C13">
            <w:pPr>
              <w:pStyle w:val="NoSpacing"/>
              <w:rPr>
                <w:rFonts w:ascii="Arial" w:hAnsi="Arial" w:cs="Arial"/>
              </w:rPr>
            </w:pPr>
          </w:p>
        </w:tc>
        <w:tc>
          <w:tcPr>
            <w:tcW w:w="650" w:type="pct"/>
          </w:tcPr>
          <w:p w14:paraId="5D2403F0" w14:textId="77777777" w:rsidR="00FF15DF" w:rsidRPr="00E17A83" w:rsidRDefault="00FF15DF" w:rsidP="00471EEC">
            <w:pPr>
              <w:pStyle w:val="NoSpacing"/>
              <w:jc w:val="right"/>
              <w:rPr>
                <w:rFonts w:ascii="Arial" w:hAnsi="Arial" w:cs="Arial"/>
              </w:rPr>
            </w:pPr>
          </w:p>
        </w:tc>
      </w:tr>
      <w:tr w:rsidR="00FF15DF" w:rsidRPr="00E17A83" w14:paraId="622EE685" w14:textId="77777777" w:rsidTr="002F0038">
        <w:tc>
          <w:tcPr>
            <w:tcW w:w="176" w:type="pct"/>
          </w:tcPr>
          <w:p w14:paraId="30051DF0" w14:textId="77777777" w:rsidR="00FF15DF" w:rsidRPr="00E17A83" w:rsidRDefault="00FF15DF" w:rsidP="00146C13">
            <w:pPr>
              <w:pStyle w:val="NoSpacing"/>
              <w:rPr>
                <w:rFonts w:ascii="Arial" w:hAnsi="Arial" w:cs="Arial"/>
              </w:rPr>
            </w:pPr>
            <w:r w:rsidRPr="00E17A83">
              <w:rPr>
                <w:rFonts w:ascii="Arial" w:hAnsi="Arial" w:cs="Arial"/>
              </w:rPr>
              <w:t>3</w:t>
            </w:r>
          </w:p>
        </w:tc>
        <w:tc>
          <w:tcPr>
            <w:tcW w:w="1325" w:type="pct"/>
          </w:tcPr>
          <w:p w14:paraId="4F5A5E5F" w14:textId="77777777" w:rsidR="00FF15DF" w:rsidRPr="00E17A83" w:rsidRDefault="00FF15DF" w:rsidP="00146C13">
            <w:pPr>
              <w:pStyle w:val="NoSpacing"/>
              <w:rPr>
                <w:rFonts w:ascii="Arial" w:hAnsi="Arial" w:cs="Arial"/>
              </w:rPr>
            </w:pPr>
          </w:p>
        </w:tc>
        <w:tc>
          <w:tcPr>
            <w:tcW w:w="780" w:type="pct"/>
          </w:tcPr>
          <w:p w14:paraId="58E348B6" w14:textId="77777777" w:rsidR="00FF15DF" w:rsidRPr="00E17A83" w:rsidRDefault="00FF15DF" w:rsidP="00146C13">
            <w:pPr>
              <w:pStyle w:val="NoSpacing"/>
              <w:rPr>
                <w:rFonts w:ascii="Arial" w:hAnsi="Arial" w:cs="Arial"/>
              </w:rPr>
            </w:pPr>
          </w:p>
        </w:tc>
        <w:tc>
          <w:tcPr>
            <w:tcW w:w="706" w:type="pct"/>
          </w:tcPr>
          <w:p w14:paraId="22696508" w14:textId="77777777" w:rsidR="00FF15DF" w:rsidRPr="00E17A83" w:rsidRDefault="00FF15DF" w:rsidP="00146C13">
            <w:pPr>
              <w:pStyle w:val="NoSpacing"/>
              <w:rPr>
                <w:rFonts w:ascii="Arial" w:hAnsi="Arial" w:cs="Arial"/>
              </w:rPr>
            </w:pPr>
          </w:p>
        </w:tc>
        <w:tc>
          <w:tcPr>
            <w:tcW w:w="371" w:type="pct"/>
          </w:tcPr>
          <w:p w14:paraId="4055A17F" w14:textId="77777777" w:rsidR="00FF15DF" w:rsidRPr="00E17A83" w:rsidRDefault="00FF15DF" w:rsidP="00146C13">
            <w:pPr>
              <w:pStyle w:val="NoSpacing"/>
              <w:rPr>
                <w:rFonts w:ascii="Arial" w:hAnsi="Arial" w:cs="Arial"/>
              </w:rPr>
            </w:pPr>
          </w:p>
        </w:tc>
        <w:tc>
          <w:tcPr>
            <w:tcW w:w="334" w:type="pct"/>
          </w:tcPr>
          <w:p w14:paraId="30216AD1" w14:textId="77777777" w:rsidR="00FF15DF" w:rsidRPr="00E17A83" w:rsidRDefault="00FF15DF" w:rsidP="00146C13">
            <w:pPr>
              <w:pStyle w:val="NoSpacing"/>
              <w:rPr>
                <w:rFonts w:ascii="Arial" w:hAnsi="Arial" w:cs="Arial"/>
              </w:rPr>
            </w:pPr>
          </w:p>
        </w:tc>
        <w:tc>
          <w:tcPr>
            <w:tcW w:w="658" w:type="pct"/>
          </w:tcPr>
          <w:p w14:paraId="0D0B9A10" w14:textId="77777777" w:rsidR="00FF15DF" w:rsidRPr="00E17A83" w:rsidRDefault="00FF15DF" w:rsidP="00146C13">
            <w:pPr>
              <w:pStyle w:val="NoSpacing"/>
              <w:rPr>
                <w:rFonts w:ascii="Arial" w:hAnsi="Arial" w:cs="Arial"/>
              </w:rPr>
            </w:pPr>
          </w:p>
        </w:tc>
        <w:tc>
          <w:tcPr>
            <w:tcW w:w="650" w:type="pct"/>
          </w:tcPr>
          <w:p w14:paraId="11220BE4" w14:textId="77777777" w:rsidR="00FF15DF" w:rsidRPr="00E17A83" w:rsidRDefault="00FF15DF" w:rsidP="00471EEC">
            <w:pPr>
              <w:pStyle w:val="NoSpacing"/>
              <w:jc w:val="right"/>
              <w:rPr>
                <w:rFonts w:ascii="Arial" w:hAnsi="Arial" w:cs="Arial"/>
              </w:rPr>
            </w:pPr>
          </w:p>
        </w:tc>
      </w:tr>
      <w:tr w:rsidR="00FF15DF" w:rsidRPr="00E17A83" w14:paraId="7C60207C" w14:textId="77777777" w:rsidTr="002F0038">
        <w:tc>
          <w:tcPr>
            <w:tcW w:w="176" w:type="pct"/>
          </w:tcPr>
          <w:p w14:paraId="3C4E5B1A" w14:textId="77777777" w:rsidR="00FF15DF" w:rsidRPr="00E17A83" w:rsidRDefault="00FF15DF" w:rsidP="00146C13">
            <w:pPr>
              <w:pStyle w:val="NoSpacing"/>
              <w:rPr>
                <w:rFonts w:ascii="Arial" w:hAnsi="Arial" w:cs="Arial"/>
              </w:rPr>
            </w:pPr>
            <w:r w:rsidRPr="00E17A83">
              <w:rPr>
                <w:rFonts w:ascii="Arial" w:hAnsi="Arial" w:cs="Arial"/>
              </w:rPr>
              <w:t>4</w:t>
            </w:r>
          </w:p>
        </w:tc>
        <w:tc>
          <w:tcPr>
            <w:tcW w:w="1325" w:type="pct"/>
          </w:tcPr>
          <w:p w14:paraId="2509C5AB" w14:textId="77777777" w:rsidR="00FF15DF" w:rsidRPr="00E17A83" w:rsidRDefault="00FF15DF" w:rsidP="00146C13">
            <w:pPr>
              <w:pStyle w:val="NoSpacing"/>
              <w:rPr>
                <w:rFonts w:ascii="Arial" w:hAnsi="Arial" w:cs="Arial"/>
              </w:rPr>
            </w:pPr>
          </w:p>
        </w:tc>
        <w:tc>
          <w:tcPr>
            <w:tcW w:w="780" w:type="pct"/>
          </w:tcPr>
          <w:p w14:paraId="02F10711" w14:textId="77777777" w:rsidR="00FF15DF" w:rsidRPr="00E17A83" w:rsidRDefault="00FF15DF" w:rsidP="00146C13">
            <w:pPr>
              <w:pStyle w:val="NoSpacing"/>
              <w:rPr>
                <w:rFonts w:ascii="Arial" w:hAnsi="Arial" w:cs="Arial"/>
              </w:rPr>
            </w:pPr>
          </w:p>
        </w:tc>
        <w:tc>
          <w:tcPr>
            <w:tcW w:w="706" w:type="pct"/>
          </w:tcPr>
          <w:p w14:paraId="73A8D7C3" w14:textId="77777777" w:rsidR="00FF15DF" w:rsidRPr="00E17A83" w:rsidRDefault="00FF15DF" w:rsidP="00146C13">
            <w:pPr>
              <w:pStyle w:val="NoSpacing"/>
              <w:rPr>
                <w:rFonts w:ascii="Arial" w:hAnsi="Arial" w:cs="Arial"/>
              </w:rPr>
            </w:pPr>
          </w:p>
        </w:tc>
        <w:tc>
          <w:tcPr>
            <w:tcW w:w="371" w:type="pct"/>
          </w:tcPr>
          <w:p w14:paraId="2F6A43B6" w14:textId="77777777" w:rsidR="00FF15DF" w:rsidRPr="00E17A83" w:rsidRDefault="00FF15DF" w:rsidP="00146C13">
            <w:pPr>
              <w:pStyle w:val="NoSpacing"/>
              <w:rPr>
                <w:rFonts w:ascii="Arial" w:hAnsi="Arial" w:cs="Arial"/>
              </w:rPr>
            </w:pPr>
          </w:p>
        </w:tc>
        <w:tc>
          <w:tcPr>
            <w:tcW w:w="334" w:type="pct"/>
          </w:tcPr>
          <w:p w14:paraId="1AB46EDE" w14:textId="77777777" w:rsidR="00FF15DF" w:rsidRPr="00E17A83" w:rsidRDefault="00FF15DF" w:rsidP="00146C13">
            <w:pPr>
              <w:pStyle w:val="NoSpacing"/>
              <w:rPr>
                <w:rFonts w:ascii="Arial" w:hAnsi="Arial" w:cs="Arial"/>
              </w:rPr>
            </w:pPr>
          </w:p>
        </w:tc>
        <w:tc>
          <w:tcPr>
            <w:tcW w:w="658" w:type="pct"/>
          </w:tcPr>
          <w:p w14:paraId="170DF4A5" w14:textId="77777777" w:rsidR="00FF15DF" w:rsidRPr="00E17A83" w:rsidRDefault="00FF15DF" w:rsidP="00146C13">
            <w:pPr>
              <w:pStyle w:val="NoSpacing"/>
              <w:rPr>
                <w:rFonts w:ascii="Arial" w:hAnsi="Arial" w:cs="Arial"/>
              </w:rPr>
            </w:pPr>
          </w:p>
        </w:tc>
        <w:tc>
          <w:tcPr>
            <w:tcW w:w="650" w:type="pct"/>
          </w:tcPr>
          <w:p w14:paraId="0D6F280D" w14:textId="77777777" w:rsidR="00FF15DF" w:rsidRPr="00E17A83" w:rsidRDefault="00FF15DF" w:rsidP="00471EEC">
            <w:pPr>
              <w:pStyle w:val="NoSpacing"/>
              <w:jc w:val="right"/>
              <w:rPr>
                <w:rFonts w:ascii="Arial" w:hAnsi="Arial" w:cs="Arial"/>
              </w:rPr>
            </w:pPr>
          </w:p>
        </w:tc>
      </w:tr>
    </w:tbl>
    <w:p w14:paraId="6CFA0C39" w14:textId="4D01F4CA" w:rsidR="00A7705A" w:rsidRPr="00E17A83" w:rsidRDefault="00A7705A" w:rsidP="00622B70">
      <w:pPr>
        <w:pStyle w:val="NoSpacing"/>
        <w:rPr>
          <w:rFonts w:ascii="Arial" w:hAnsi="Arial" w:cs="Arial"/>
        </w:rPr>
      </w:pPr>
    </w:p>
    <w:p w14:paraId="541A5279" w14:textId="11B0EBDC" w:rsidR="0009744B" w:rsidRPr="00E17A83" w:rsidRDefault="0009744B" w:rsidP="0009744B">
      <w:pPr>
        <w:pStyle w:val="NoSpacing"/>
        <w:rPr>
          <w:rFonts w:ascii="Arial" w:hAnsi="Arial" w:cs="Arial"/>
          <w:b/>
          <w:bCs/>
        </w:rPr>
      </w:pPr>
      <w:r w:rsidRPr="00E17A83">
        <w:rPr>
          <w:rFonts w:ascii="Arial" w:hAnsi="Arial" w:cs="Arial"/>
          <w:b/>
          <w:bCs/>
        </w:rPr>
        <w:t xml:space="preserve">Travel Subtotal: </w:t>
      </w:r>
    </w:p>
    <w:p w14:paraId="52BABB54" w14:textId="77777777" w:rsidR="0009744B" w:rsidRPr="00E17A83" w:rsidRDefault="0009744B">
      <w:pPr>
        <w:rPr>
          <w:rFonts w:ascii="Arial" w:hAnsi="Arial" w:cs="Arial"/>
          <w:caps/>
          <w:color w:val="243F60" w:themeColor="accent1" w:themeShade="7F"/>
          <w:spacing w:val="15"/>
          <w:sz w:val="22"/>
          <w:szCs w:val="22"/>
        </w:rPr>
      </w:pPr>
      <w:r w:rsidRPr="00E17A83">
        <w:rPr>
          <w:rFonts w:ascii="Arial" w:hAnsi="Arial" w:cs="Arial"/>
        </w:rPr>
        <w:br w:type="page"/>
      </w:r>
    </w:p>
    <w:p w14:paraId="1D63C553" w14:textId="13843A3C" w:rsidR="00146C13" w:rsidRPr="00E17A83" w:rsidRDefault="00146C13" w:rsidP="00146C13">
      <w:pPr>
        <w:pStyle w:val="Heading3"/>
        <w:rPr>
          <w:rFonts w:ascii="Arial" w:hAnsi="Arial" w:cs="Arial"/>
        </w:rPr>
      </w:pPr>
      <w:r w:rsidRPr="00E17A83">
        <w:rPr>
          <w:rFonts w:ascii="Arial" w:hAnsi="Arial" w:cs="Arial"/>
        </w:rPr>
        <w:lastRenderedPageBreak/>
        <w:t>Travel Justification</w:t>
      </w:r>
    </w:p>
    <w:p w14:paraId="1795BE4C" w14:textId="57AABD48" w:rsidR="00146C13" w:rsidRPr="00E17A83" w:rsidRDefault="00146C13" w:rsidP="00146C13">
      <w:pPr>
        <w:pStyle w:val="SectionInstructions"/>
        <w:rPr>
          <w:rFonts w:ascii="Arial" w:hAnsi="Arial" w:cs="Arial"/>
        </w:rPr>
      </w:pPr>
      <w:r w:rsidRPr="00E17A83">
        <w:rPr>
          <w:rFonts w:ascii="Arial" w:hAnsi="Arial" w:cs="Arial"/>
        </w:rPr>
        <w:t>For each trip listed in the above table describe the purpose of this trip and how it will achieve the objectives and outcomes of the project. Be sure to include approximately when the trip will occur.</w:t>
      </w:r>
      <w:r w:rsidR="002834CE" w:rsidRPr="00E17A83">
        <w:rPr>
          <w:rFonts w:ascii="Arial" w:hAnsi="Arial" w:cs="Arial"/>
        </w:rPr>
        <w:t xml:space="preserve"> </w:t>
      </w:r>
      <w:r w:rsidRPr="00E17A83">
        <w:rPr>
          <w:rFonts w:ascii="Arial" w:hAnsi="Arial" w:cs="Arial"/>
        </w:rPr>
        <w:t>Add more trips by copying and pasting the existing listing or delete trips that aren’t necessary.</w:t>
      </w:r>
    </w:p>
    <w:p w14:paraId="66B2257A" w14:textId="77777777" w:rsidR="00146C13" w:rsidRPr="00E17A83" w:rsidRDefault="00146C13" w:rsidP="00146C13">
      <w:pPr>
        <w:pStyle w:val="NoSpacing"/>
        <w:rPr>
          <w:rStyle w:val="Strong"/>
          <w:rFonts w:ascii="Arial" w:hAnsi="Arial" w:cs="Arial"/>
        </w:rPr>
      </w:pPr>
      <w:r w:rsidRPr="00E17A83">
        <w:rPr>
          <w:rStyle w:val="Strong"/>
          <w:rFonts w:ascii="Arial" w:hAnsi="Arial" w:cs="Arial"/>
        </w:rPr>
        <w:t>Trip 1 (</w:t>
      </w:r>
      <w:r w:rsidR="00471EEC" w:rsidRPr="00E17A83">
        <w:rPr>
          <w:rStyle w:val="Strong"/>
          <w:rFonts w:ascii="Arial" w:hAnsi="Arial" w:cs="Arial"/>
        </w:rPr>
        <w:t xml:space="preserve">Approximate </w:t>
      </w:r>
      <w:r w:rsidRPr="00E17A83">
        <w:rPr>
          <w:rStyle w:val="Strong"/>
          <w:rFonts w:ascii="Arial" w:hAnsi="Arial" w:cs="Arial"/>
        </w:rPr>
        <w:t>Date of Travel MM/YYYY)</w:t>
      </w:r>
      <w:r w:rsidR="0027638F" w:rsidRPr="00E17A83">
        <w:rPr>
          <w:rStyle w:val="Strong"/>
          <w:rFonts w:ascii="Arial" w:hAnsi="Arial" w:cs="Arial"/>
        </w:rPr>
        <w:t>:</w:t>
      </w:r>
    </w:p>
    <w:p w14:paraId="5B54982E" w14:textId="77777777" w:rsidR="00146C13" w:rsidRPr="00E17A83" w:rsidRDefault="00146C13" w:rsidP="00146C13">
      <w:pPr>
        <w:pStyle w:val="NoSpacing"/>
        <w:rPr>
          <w:rFonts w:ascii="Arial" w:hAnsi="Arial" w:cs="Arial"/>
        </w:rPr>
      </w:pPr>
    </w:p>
    <w:p w14:paraId="575EF4E7" w14:textId="7D327D17" w:rsidR="00146C13" w:rsidRPr="00E17A83" w:rsidRDefault="00146C13" w:rsidP="00146C13">
      <w:pPr>
        <w:pStyle w:val="NoSpacing"/>
        <w:rPr>
          <w:rStyle w:val="Strong"/>
          <w:rFonts w:ascii="Arial" w:hAnsi="Arial" w:cs="Arial"/>
        </w:rPr>
      </w:pPr>
      <w:r w:rsidRPr="00E17A83">
        <w:rPr>
          <w:rStyle w:val="Strong"/>
          <w:rFonts w:ascii="Arial" w:hAnsi="Arial" w:cs="Arial"/>
        </w:rPr>
        <w:t>Trip 2(</w:t>
      </w:r>
      <w:r w:rsidR="00471EEC" w:rsidRPr="00E17A83">
        <w:rPr>
          <w:rStyle w:val="Strong"/>
          <w:rFonts w:ascii="Arial" w:hAnsi="Arial" w:cs="Arial"/>
        </w:rPr>
        <w:t xml:space="preserve">Approximate </w:t>
      </w:r>
      <w:r w:rsidR="001A2452" w:rsidRPr="00E17A83">
        <w:rPr>
          <w:rStyle w:val="Strong"/>
          <w:rFonts w:ascii="Arial" w:hAnsi="Arial" w:cs="Arial"/>
        </w:rPr>
        <w:t xml:space="preserve">Date </w:t>
      </w:r>
      <w:r w:rsidRPr="00E17A83">
        <w:rPr>
          <w:rStyle w:val="Strong"/>
          <w:rFonts w:ascii="Arial" w:hAnsi="Arial" w:cs="Arial"/>
        </w:rPr>
        <w:t>of Travel MM/YYYY)</w:t>
      </w:r>
      <w:r w:rsidR="0027638F" w:rsidRPr="00E17A83">
        <w:rPr>
          <w:rStyle w:val="Strong"/>
          <w:rFonts w:ascii="Arial" w:hAnsi="Arial" w:cs="Arial"/>
        </w:rPr>
        <w:t>:</w:t>
      </w:r>
    </w:p>
    <w:p w14:paraId="70E613BD" w14:textId="77777777" w:rsidR="00146C13" w:rsidRPr="00E17A83" w:rsidRDefault="00146C13" w:rsidP="00146C13">
      <w:pPr>
        <w:pStyle w:val="NoSpacing"/>
        <w:rPr>
          <w:rFonts w:ascii="Arial" w:hAnsi="Arial" w:cs="Arial"/>
        </w:rPr>
      </w:pPr>
    </w:p>
    <w:p w14:paraId="459020FC" w14:textId="14F5C934" w:rsidR="00146C13" w:rsidRPr="00E17A83" w:rsidRDefault="00146C13" w:rsidP="00146C13">
      <w:pPr>
        <w:pStyle w:val="NoSpacing"/>
        <w:rPr>
          <w:rStyle w:val="Strong"/>
          <w:rFonts w:ascii="Arial" w:hAnsi="Arial" w:cs="Arial"/>
        </w:rPr>
      </w:pPr>
      <w:r w:rsidRPr="00E17A83">
        <w:rPr>
          <w:rStyle w:val="Strong"/>
          <w:rFonts w:ascii="Arial" w:hAnsi="Arial" w:cs="Arial"/>
        </w:rPr>
        <w:t>Trip 3(</w:t>
      </w:r>
      <w:r w:rsidR="00471EEC" w:rsidRPr="00E17A83">
        <w:rPr>
          <w:rStyle w:val="Strong"/>
          <w:rFonts w:ascii="Arial" w:hAnsi="Arial" w:cs="Arial"/>
        </w:rPr>
        <w:t xml:space="preserve">Approximate </w:t>
      </w:r>
      <w:r w:rsidR="001A2452" w:rsidRPr="00E17A83">
        <w:rPr>
          <w:rStyle w:val="Strong"/>
          <w:rFonts w:ascii="Arial" w:hAnsi="Arial" w:cs="Arial"/>
        </w:rPr>
        <w:t xml:space="preserve">Date </w:t>
      </w:r>
      <w:r w:rsidRPr="00E17A83">
        <w:rPr>
          <w:rStyle w:val="Strong"/>
          <w:rFonts w:ascii="Arial" w:hAnsi="Arial" w:cs="Arial"/>
        </w:rPr>
        <w:t>of Travel MM/YYYY):</w:t>
      </w:r>
    </w:p>
    <w:p w14:paraId="454E4FF8" w14:textId="77777777" w:rsidR="00146C13" w:rsidRPr="00E17A83" w:rsidRDefault="00146C13" w:rsidP="00146C13">
      <w:pPr>
        <w:pStyle w:val="NoSpacing"/>
        <w:rPr>
          <w:rFonts w:ascii="Arial" w:hAnsi="Arial" w:cs="Arial"/>
        </w:rPr>
      </w:pPr>
    </w:p>
    <w:p w14:paraId="685EB090" w14:textId="77777777" w:rsidR="00146C13" w:rsidRPr="00E17A83" w:rsidRDefault="00146C13" w:rsidP="00146C13">
      <w:pPr>
        <w:pStyle w:val="NoSpacing"/>
        <w:rPr>
          <w:rStyle w:val="Strong"/>
          <w:rFonts w:ascii="Arial" w:hAnsi="Arial" w:cs="Arial"/>
        </w:rPr>
      </w:pPr>
      <w:r w:rsidRPr="00E17A83">
        <w:rPr>
          <w:rStyle w:val="Strong"/>
          <w:rFonts w:ascii="Arial" w:hAnsi="Arial" w:cs="Arial"/>
        </w:rPr>
        <w:t xml:space="preserve">Add other </w:t>
      </w:r>
      <w:r w:rsidR="00460E63" w:rsidRPr="00E17A83">
        <w:rPr>
          <w:rStyle w:val="Strong"/>
          <w:rFonts w:ascii="Arial" w:hAnsi="Arial" w:cs="Arial"/>
        </w:rPr>
        <w:t>Trips</w:t>
      </w:r>
      <w:r w:rsidRPr="00E17A83">
        <w:rPr>
          <w:rStyle w:val="Strong"/>
          <w:rFonts w:ascii="Arial" w:hAnsi="Arial" w:cs="Arial"/>
        </w:rPr>
        <w:t xml:space="preserve"> as necessary</w:t>
      </w:r>
    </w:p>
    <w:p w14:paraId="13A86B7E" w14:textId="77777777" w:rsidR="00146C13" w:rsidRPr="00E17A83" w:rsidRDefault="00146C13" w:rsidP="00146C13">
      <w:pPr>
        <w:pStyle w:val="NoSpacing"/>
        <w:rPr>
          <w:rFonts w:ascii="Arial" w:hAnsi="Arial" w:cs="Arial"/>
        </w:rPr>
      </w:pPr>
    </w:p>
    <w:p w14:paraId="3F3078D2" w14:textId="77777777" w:rsidR="0027638F" w:rsidRPr="00E17A83" w:rsidRDefault="0058720E" w:rsidP="0027638F">
      <w:pPr>
        <w:pStyle w:val="Heading3"/>
        <w:rPr>
          <w:rFonts w:ascii="Arial" w:hAnsi="Arial" w:cs="Arial"/>
        </w:rPr>
      </w:pPr>
      <w:r w:rsidRPr="00E17A83">
        <w:rPr>
          <w:rFonts w:ascii="Arial" w:hAnsi="Arial" w:cs="Arial"/>
        </w:rPr>
        <w:t>Conforming with Your Travel Policy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2"/>
        <w:gridCol w:w="1518"/>
      </w:tblGrid>
      <w:tr w:rsidR="0058720E" w:rsidRPr="00E17A83" w14:paraId="06E09D39" w14:textId="77777777" w:rsidTr="0058720E">
        <w:tc>
          <w:tcPr>
            <w:tcW w:w="8748" w:type="dxa"/>
          </w:tcPr>
          <w:p w14:paraId="4197E508" w14:textId="4600A753" w:rsidR="0058720E" w:rsidRPr="00E17A83" w:rsidRDefault="0058720E" w:rsidP="00425662">
            <w:pPr>
              <w:rPr>
                <w:rFonts w:ascii="Arial" w:hAnsi="Arial" w:cs="Arial"/>
              </w:rPr>
            </w:pPr>
            <w:r w:rsidRPr="00E17A83">
              <w:rPr>
                <w:rFonts w:ascii="Arial" w:hAnsi="Arial" w:cs="Arial"/>
              </w:rPr>
              <w:t>By checking the box to the right, I confirm that my organization’s established travel policies will be adhered to when completing the above</w:t>
            </w:r>
            <w:r w:rsidR="00055A0C" w:rsidRPr="00E17A83">
              <w:rPr>
                <w:rFonts w:ascii="Arial" w:hAnsi="Arial" w:cs="Arial"/>
              </w:rPr>
              <w:t>-</w:t>
            </w:r>
            <w:r w:rsidRPr="00E17A83">
              <w:rPr>
                <w:rFonts w:ascii="Arial" w:hAnsi="Arial" w:cs="Arial"/>
              </w:rPr>
              <w:t xml:space="preserve">mentioned trips in accordance with </w:t>
            </w:r>
            <w:hyperlink r:id="rId13" w:anchor="se2.1.200_1474" w:history="1">
              <w:r w:rsidRPr="00E17A83">
                <w:rPr>
                  <w:rStyle w:val="Hyperlink"/>
                  <w:rFonts w:ascii="Arial" w:hAnsi="Arial" w:cs="Arial"/>
                </w:rPr>
                <w:t>2 CFR 200.474</w:t>
              </w:r>
            </w:hyperlink>
            <w:r w:rsidR="00590D7C" w:rsidRPr="00E17A83">
              <w:rPr>
                <w:rFonts w:ascii="Arial" w:hAnsi="Arial" w:cs="Arial"/>
              </w:rPr>
              <w:t xml:space="preserve"> or </w:t>
            </w:r>
            <w:hyperlink r:id="rId14" w:anchor="sp48.1.31.31_12" w:history="1">
              <w:r w:rsidR="00590D7C" w:rsidRPr="00E17A83">
                <w:rPr>
                  <w:rStyle w:val="Hyperlink"/>
                  <w:rFonts w:ascii="Arial" w:hAnsi="Arial" w:cs="Arial"/>
                </w:rPr>
                <w:t>48 CFR subpart 31.2</w:t>
              </w:r>
            </w:hyperlink>
            <w:r w:rsidR="00590D7C" w:rsidRPr="00E17A83">
              <w:rPr>
                <w:rFonts w:ascii="Arial" w:hAnsi="Arial" w:cs="Arial"/>
              </w:rPr>
              <w:t xml:space="preserve"> as applicable</w:t>
            </w:r>
            <w:r w:rsidRPr="00E17A83">
              <w:rPr>
                <w:rFonts w:ascii="Arial" w:hAnsi="Arial" w:cs="Arial"/>
              </w:rPr>
              <w:t>.</w:t>
            </w:r>
          </w:p>
        </w:tc>
        <w:tc>
          <w:tcPr>
            <w:tcW w:w="1548" w:type="dxa"/>
            <w:vAlign w:val="center"/>
          </w:tcPr>
          <w:p w14:paraId="7B3A4E73" w14:textId="148FF164" w:rsidR="0058720E" w:rsidRPr="00E17A83" w:rsidRDefault="00F616D1" w:rsidP="0058720E">
            <w:pPr>
              <w:jc w:val="center"/>
              <w:rPr>
                <w:rFonts w:ascii="Arial" w:hAnsi="Arial" w:cs="Arial"/>
              </w:rPr>
            </w:pPr>
            <w:sdt>
              <w:sdtPr>
                <w:rPr>
                  <w:rFonts w:ascii="Arial" w:hAnsi="Arial" w:cs="Arial"/>
                </w:rPr>
                <w:id w:val="-39990051"/>
                <w14:checkbox>
                  <w14:checked w14:val="0"/>
                  <w14:checkedState w14:val="00FE" w14:font="Wingdings"/>
                  <w14:uncheckedState w14:val="2610" w14:font="MS Gothic"/>
                </w14:checkbox>
              </w:sdtPr>
              <w:sdtEndPr/>
              <w:sdtContent>
                <w:r w:rsidR="00410F6A" w:rsidRPr="00E17A83">
                  <w:rPr>
                    <w:rFonts w:ascii="Segoe UI Symbol" w:eastAsia="MS Gothic" w:hAnsi="Segoe UI Symbol" w:cs="Segoe UI Symbol"/>
                  </w:rPr>
                  <w:t>☐</w:t>
                </w:r>
              </w:sdtContent>
            </w:sdt>
          </w:p>
        </w:tc>
      </w:tr>
    </w:tbl>
    <w:p w14:paraId="71FC4887" w14:textId="77777777" w:rsidR="00622B70" w:rsidRPr="00E17A83" w:rsidRDefault="00A7705A" w:rsidP="00622B70">
      <w:pPr>
        <w:pStyle w:val="Heading2"/>
        <w:rPr>
          <w:rFonts w:ascii="Arial" w:hAnsi="Arial" w:cs="Arial"/>
        </w:rPr>
      </w:pPr>
      <w:r w:rsidRPr="00E17A83">
        <w:rPr>
          <w:rFonts w:ascii="Arial" w:hAnsi="Arial" w:cs="Arial"/>
        </w:rPr>
        <w:t>Equipment</w:t>
      </w:r>
    </w:p>
    <w:p w14:paraId="7677656A" w14:textId="702B0406" w:rsidR="00305248" w:rsidRPr="00E17A83" w:rsidRDefault="00A7705A" w:rsidP="00622B70">
      <w:pPr>
        <w:pStyle w:val="SectionInstructions"/>
        <w:rPr>
          <w:rFonts w:ascii="Arial" w:hAnsi="Arial" w:cs="Arial"/>
        </w:rPr>
      </w:pPr>
      <w:r w:rsidRPr="00E17A83">
        <w:rPr>
          <w:rFonts w:ascii="Arial" w:hAnsi="Arial" w:cs="Arial"/>
        </w:rPr>
        <w:t xml:space="preserve">Describe any special purpose equipment to be purchased or rented under the grant. ‘‘Special purpose equipment’’ is tangible, nonexpendable, personal property having a useful life of more than one year and an acquisition cost that equals or exceeds $5,000 per unit and is used only for research, medical, scientific, or other technical activities. </w:t>
      </w:r>
      <w:r w:rsidR="00305248" w:rsidRPr="00E17A83">
        <w:rPr>
          <w:rFonts w:ascii="Arial" w:hAnsi="Arial" w:cs="Arial"/>
        </w:rPr>
        <w:t xml:space="preserve">See the Request for Applications section </w:t>
      </w:r>
      <w:r w:rsidR="00560D92" w:rsidRPr="00E17A83">
        <w:rPr>
          <w:rFonts w:ascii="Arial" w:hAnsi="Arial" w:cs="Arial"/>
        </w:rPr>
        <w:t>4.7</w:t>
      </w:r>
      <w:r w:rsidR="00305248" w:rsidRPr="00E17A83">
        <w:rPr>
          <w:rFonts w:ascii="Arial" w:hAnsi="Arial" w:cs="Arial"/>
        </w:rPr>
        <w:t>.2 Allowable and Unallowable Costs and Activities, Equipment - Special Purpose for further guidance</w:t>
      </w:r>
    </w:p>
    <w:p w14:paraId="5D7A95CF" w14:textId="4E5F7AD9" w:rsidR="00A7705A" w:rsidRPr="00E17A83" w:rsidRDefault="00A7705A" w:rsidP="00622B70">
      <w:pPr>
        <w:pStyle w:val="SectionInstructions"/>
        <w:rPr>
          <w:rFonts w:ascii="Arial" w:hAnsi="Arial" w:cs="Arial"/>
        </w:rPr>
      </w:pPr>
      <w:r w:rsidRPr="00E17A83">
        <w:rPr>
          <w:rFonts w:ascii="Arial" w:hAnsi="Arial" w:cs="Arial"/>
        </w:rPr>
        <w:t>Rental of "</w:t>
      </w:r>
      <w:r w:rsidR="003B4B12" w:rsidRPr="00E17A83">
        <w:rPr>
          <w:rFonts w:ascii="Arial" w:hAnsi="Arial" w:cs="Arial"/>
        </w:rPr>
        <w:t>g</w:t>
      </w:r>
      <w:r w:rsidRPr="00E17A83">
        <w:rPr>
          <w:rFonts w:ascii="Arial" w:hAnsi="Arial" w:cs="Arial"/>
        </w:rPr>
        <w:t xml:space="preserve">eneral purpose equipment’’ must also be described in this section. Purchase of general purpose equipment is not allowable under this grant. </w:t>
      </w:r>
      <w:r w:rsidR="00305248" w:rsidRPr="00E17A83">
        <w:rPr>
          <w:rFonts w:ascii="Arial" w:hAnsi="Arial" w:cs="Arial"/>
        </w:rPr>
        <w:t xml:space="preserve">See Request for Applications section </w:t>
      </w:r>
      <w:r w:rsidR="00560D92" w:rsidRPr="00E17A83">
        <w:rPr>
          <w:rFonts w:ascii="Arial" w:hAnsi="Arial" w:cs="Arial"/>
        </w:rPr>
        <w:t>4.7</w:t>
      </w:r>
      <w:r w:rsidR="00305248" w:rsidRPr="00E17A83">
        <w:rPr>
          <w:rFonts w:ascii="Arial" w:hAnsi="Arial" w:cs="Arial"/>
        </w:rPr>
        <w:t>.2 Allowable and Unallowable Costs and Activities,</w:t>
      </w:r>
      <w:r w:rsidR="00622B70" w:rsidRPr="00E17A83">
        <w:rPr>
          <w:rFonts w:ascii="Arial" w:hAnsi="Arial" w:cs="Arial"/>
        </w:rPr>
        <w:t xml:space="preserve"> </w:t>
      </w:r>
      <w:r w:rsidR="00305248" w:rsidRPr="00E17A83">
        <w:rPr>
          <w:rFonts w:ascii="Arial" w:hAnsi="Arial" w:cs="Arial"/>
        </w:rPr>
        <w:t>Equipment - General Purpose for definition, and Rental or Lease Costs of Buildings, Vehicles, Land and Equipment.</w:t>
      </w:r>
    </w:p>
    <w:tbl>
      <w:tblPr>
        <w:tblStyle w:val="TableGrid"/>
        <w:tblW w:w="5000" w:type="pct"/>
        <w:tblLook w:val="04A0" w:firstRow="1" w:lastRow="0" w:firstColumn="1" w:lastColumn="0" w:noHBand="0" w:noVBand="1"/>
      </w:tblPr>
      <w:tblGrid>
        <w:gridCol w:w="354"/>
        <w:gridCol w:w="5526"/>
        <w:gridCol w:w="1372"/>
        <w:gridCol w:w="1283"/>
        <w:gridCol w:w="1535"/>
      </w:tblGrid>
      <w:tr w:rsidR="00FF15DF" w:rsidRPr="00E17A83" w14:paraId="69089C40" w14:textId="77777777" w:rsidTr="00DF3644">
        <w:trPr>
          <w:tblHeader/>
        </w:trPr>
        <w:tc>
          <w:tcPr>
            <w:tcW w:w="176" w:type="pct"/>
            <w:shd w:val="clear" w:color="auto" w:fill="D9D9D9" w:themeFill="background1" w:themeFillShade="D9"/>
            <w:vAlign w:val="center"/>
          </w:tcPr>
          <w:p w14:paraId="42D1FB3E" w14:textId="77777777" w:rsidR="00FF15DF" w:rsidRPr="00E17A83" w:rsidRDefault="00FF15DF" w:rsidP="00DF3644">
            <w:pPr>
              <w:pStyle w:val="NoSpacing"/>
              <w:jc w:val="center"/>
              <w:rPr>
                <w:rFonts w:ascii="Arial" w:hAnsi="Arial" w:cs="Arial"/>
                <w:b/>
              </w:rPr>
            </w:pPr>
            <w:r w:rsidRPr="00E17A83">
              <w:rPr>
                <w:rFonts w:ascii="Arial" w:hAnsi="Arial" w:cs="Arial"/>
                <w:b/>
              </w:rPr>
              <w:t>#</w:t>
            </w:r>
          </w:p>
        </w:tc>
        <w:tc>
          <w:tcPr>
            <w:tcW w:w="2743" w:type="pct"/>
            <w:shd w:val="clear" w:color="auto" w:fill="D9D9D9" w:themeFill="background1" w:themeFillShade="D9"/>
            <w:vAlign w:val="center"/>
          </w:tcPr>
          <w:p w14:paraId="0CA05996" w14:textId="77777777" w:rsidR="00FF15DF" w:rsidRPr="00E17A83" w:rsidRDefault="00FF15DF" w:rsidP="00DF3644">
            <w:pPr>
              <w:pStyle w:val="NoSpacing"/>
              <w:jc w:val="center"/>
              <w:rPr>
                <w:rFonts w:ascii="Arial" w:hAnsi="Arial" w:cs="Arial"/>
                <w:b/>
              </w:rPr>
            </w:pPr>
            <w:r w:rsidRPr="00E17A83">
              <w:rPr>
                <w:rFonts w:ascii="Arial" w:hAnsi="Arial" w:cs="Arial"/>
                <w:b/>
              </w:rPr>
              <w:t>Item Description</w:t>
            </w:r>
          </w:p>
        </w:tc>
        <w:tc>
          <w:tcPr>
            <w:tcW w:w="681" w:type="pct"/>
            <w:shd w:val="clear" w:color="auto" w:fill="D9D9D9" w:themeFill="background1" w:themeFillShade="D9"/>
            <w:vAlign w:val="center"/>
          </w:tcPr>
          <w:p w14:paraId="7E997DB8" w14:textId="77777777" w:rsidR="00FF15DF" w:rsidRPr="00E17A83" w:rsidRDefault="00FF15DF" w:rsidP="00DF3644">
            <w:pPr>
              <w:pStyle w:val="NoSpacing"/>
              <w:jc w:val="center"/>
              <w:rPr>
                <w:rFonts w:ascii="Arial" w:hAnsi="Arial" w:cs="Arial"/>
                <w:b/>
              </w:rPr>
            </w:pPr>
            <w:r w:rsidRPr="00E17A83">
              <w:rPr>
                <w:rFonts w:ascii="Arial" w:hAnsi="Arial" w:cs="Arial"/>
                <w:b/>
              </w:rPr>
              <w:t>Rental or Purchase</w:t>
            </w:r>
          </w:p>
        </w:tc>
        <w:tc>
          <w:tcPr>
            <w:tcW w:w="637" w:type="pct"/>
            <w:shd w:val="clear" w:color="auto" w:fill="D9D9D9" w:themeFill="background1" w:themeFillShade="D9"/>
            <w:vAlign w:val="center"/>
          </w:tcPr>
          <w:p w14:paraId="6178FED1" w14:textId="77777777" w:rsidR="00FF15DF" w:rsidRPr="00E17A83" w:rsidRDefault="00FF15DF" w:rsidP="00DF3644">
            <w:pPr>
              <w:pStyle w:val="NoSpacing"/>
              <w:jc w:val="center"/>
              <w:rPr>
                <w:rFonts w:ascii="Arial" w:hAnsi="Arial" w:cs="Arial"/>
                <w:b/>
              </w:rPr>
            </w:pPr>
            <w:r w:rsidRPr="00E17A83">
              <w:rPr>
                <w:rFonts w:ascii="Arial" w:hAnsi="Arial" w:cs="Arial"/>
                <w:b/>
              </w:rPr>
              <w:t>Acquire When?</w:t>
            </w:r>
          </w:p>
        </w:tc>
        <w:tc>
          <w:tcPr>
            <w:tcW w:w="762" w:type="pct"/>
            <w:shd w:val="clear" w:color="auto" w:fill="D9D9D9" w:themeFill="background1" w:themeFillShade="D9"/>
            <w:vAlign w:val="center"/>
          </w:tcPr>
          <w:p w14:paraId="79D4853E" w14:textId="77777777" w:rsidR="00FF15DF" w:rsidRPr="00E17A83" w:rsidRDefault="00FF15DF" w:rsidP="00DF3644">
            <w:pPr>
              <w:pStyle w:val="NoSpacing"/>
              <w:jc w:val="center"/>
              <w:rPr>
                <w:rFonts w:ascii="Arial" w:hAnsi="Arial" w:cs="Arial"/>
                <w:b/>
              </w:rPr>
            </w:pPr>
            <w:r w:rsidRPr="00E17A83">
              <w:rPr>
                <w:rFonts w:ascii="Arial" w:hAnsi="Arial" w:cs="Arial"/>
                <w:b/>
              </w:rPr>
              <w:t>Funds Requested</w:t>
            </w:r>
          </w:p>
        </w:tc>
      </w:tr>
      <w:tr w:rsidR="00FF15DF" w:rsidRPr="00E17A83" w14:paraId="68778E31" w14:textId="77777777" w:rsidTr="002F0038">
        <w:tc>
          <w:tcPr>
            <w:tcW w:w="176" w:type="pct"/>
          </w:tcPr>
          <w:p w14:paraId="0A5F1F7E" w14:textId="77777777" w:rsidR="00FF15DF" w:rsidRPr="00E17A83" w:rsidRDefault="00FF15DF" w:rsidP="00460E63">
            <w:pPr>
              <w:pStyle w:val="NoSpacing"/>
              <w:rPr>
                <w:rFonts w:ascii="Arial" w:hAnsi="Arial" w:cs="Arial"/>
              </w:rPr>
            </w:pPr>
            <w:r w:rsidRPr="00E17A83">
              <w:rPr>
                <w:rFonts w:ascii="Arial" w:hAnsi="Arial" w:cs="Arial"/>
              </w:rPr>
              <w:t>1</w:t>
            </w:r>
          </w:p>
        </w:tc>
        <w:tc>
          <w:tcPr>
            <w:tcW w:w="2743" w:type="pct"/>
          </w:tcPr>
          <w:p w14:paraId="7E47C8E3" w14:textId="77777777" w:rsidR="00FF15DF" w:rsidRPr="00E17A83" w:rsidRDefault="00FF15DF" w:rsidP="00460E63">
            <w:pPr>
              <w:pStyle w:val="NoSpacing"/>
              <w:rPr>
                <w:rFonts w:ascii="Arial" w:hAnsi="Arial" w:cs="Arial"/>
              </w:rPr>
            </w:pPr>
          </w:p>
        </w:tc>
        <w:tc>
          <w:tcPr>
            <w:tcW w:w="681" w:type="pct"/>
          </w:tcPr>
          <w:p w14:paraId="22F29B70" w14:textId="77777777" w:rsidR="00FF15DF" w:rsidRPr="00E17A83" w:rsidRDefault="00FF15DF" w:rsidP="00460E63">
            <w:pPr>
              <w:pStyle w:val="NoSpacing"/>
              <w:rPr>
                <w:rFonts w:ascii="Arial" w:hAnsi="Arial" w:cs="Arial"/>
              </w:rPr>
            </w:pPr>
          </w:p>
        </w:tc>
        <w:tc>
          <w:tcPr>
            <w:tcW w:w="637" w:type="pct"/>
          </w:tcPr>
          <w:p w14:paraId="5041CB9D" w14:textId="77777777" w:rsidR="00FF15DF" w:rsidRPr="00E17A83" w:rsidRDefault="00FF15DF" w:rsidP="00460E63">
            <w:pPr>
              <w:pStyle w:val="NoSpacing"/>
              <w:rPr>
                <w:rFonts w:ascii="Arial" w:hAnsi="Arial" w:cs="Arial"/>
              </w:rPr>
            </w:pPr>
          </w:p>
        </w:tc>
        <w:tc>
          <w:tcPr>
            <w:tcW w:w="762" w:type="pct"/>
          </w:tcPr>
          <w:p w14:paraId="072D1B28" w14:textId="77777777" w:rsidR="00FF15DF" w:rsidRPr="00E17A83" w:rsidRDefault="00FF15DF" w:rsidP="00460E63">
            <w:pPr>
              <w:pStyle w:val="NoSpacing"/>
              <w:jc w:val="right"/>
              <w:rPr>
                <w:rFonts w:ascii="Arial" w:hAnsi="Arial" w:cs="Arial"/>
              </w:rPr>
            </w:pPr>
          </w:p>
        </w:tc>
      </w:tr>
      <w:tr w:rsidR="00FF15DF" w:rsidRPr="00E17A83" w14:paraId="34A13C7F" w14:textId="77777777" w:rsidTr="002F0038">
        <w:tc>
          <w:tcPr>
            <w:tcW w:w="176" w:type="pct"/>
          </w:tcPr>
          <w:p w14:paraId="4D96E4A3" w14:textId="77777777" w:rsidR="00FF15DF" w:rsidRPr="00E17A83" w:rsidRDefault="00FF15DF" w:rsidP="00460E63">
            <w:pPr>
              <w:pStyle w:val="NoSpacing"/>
              <w:rPr>
                <w:rFonts w:ascii="Arial" w:hAnsi="Arial" w:cs="Arial"/>
              </w:rPr>
            </w:pPr>
            <w:r w:rsidRPr="00E17A83">
              <w:rPr>
                <w:rFonts w:ascii="Arial" w:hAnsi="Arial" w:cs="Arial"/>
              </w:rPr>
              <w:t>2</w:t>
            </w:r>
          </w:p>
        </w:tc>
        <w:tc>
          <w:tcPr>
            <w:tcW w:w="2743" w:type="pct"/>
          </w:tcPr>
          <w:p w14:paraId="30CE1E34" w14:textId="77777777" w:rsidR="00FF15DF" w:rsidRPr="00E17A83" w:rsidRDefault="00FF15DF" w:rsidP="00460E63">
            <w:pPr>
              <w:pStyle w:val="NoSpacing"/>
              <w:rPr>
                <w:rFonts w:ascii="Arial" w:hAnsi="Arial" w:cs="Arial"/>
              </w:rPr>
            </w:pPr>
          </w:p>
        </w:tc>
        <w:tc>
          <w:tcPr>
            <w:tcW w:w="681" w:type="pct"/>
          </w:tcPr>
          <w:p w14:paraId="6E697453" w14:textId="77777777" w:rsidR="00FF15DF" w:rsidRPr="00E17A83" w:rsidRDefault="00FF15DF" w:rsidP="00460E63">
            <w:pPr>
              <w:pStyle w:val="NoSpacing"/>
              <w:rPr>
                <w:rFonts w:ascii="Arial" w:hAnsi="Arial" w:cs="Arial"/>
              </w:rPr>
            </w:pPr>
          </w:p>
        </w:tc>
        <w:tc>
          <w:tcPr>
            <w:tcW w:w="637" w:type="pct"/>
          </w:tcPr>
          <w:p w14:paraId="5EA08046" w14:textId="77777777" w:rsidR="00FF15DF" w:rsidRPr="00E17A83" w:rsidRDefault="00FF15DF" w:rsidP="00460E63">
            <w:pPr>
              <w:pStyle w:val="NoSpacing"/>
              <w:rPr>
                <w:rFonts w:ascii="Arial" w:hAnsi="Arial" w:cs="Arial"/>
              </w:rPr>
            </w:pPr>
          </w:p>
        </w:tc>
        <w:tc>
          <w:tcPr>
            <w:tcW w:w="762" w:type="pct"/>
          </w:tcPr>
          <w:p w14:paraId="4E65DB77" w14:textId="77777777" w:rsidR="00FF15DF" w:rsidRPr="00E17A83" w:rsidRDefault="00FF15DF" w:rsidP="00460E63">
            <w:pPr>
              <w:pStyle w:val="NoSpacing"/>
              <w:jc w:val="right"/>
              <w:rPr>
                <w:rFonts w:ascii="Arial" w:hAnsi="Arial" w:cs="Arial"/>
              </w:rPr>
            </w:pPr>
          </w:p>
        </w:tc>
      </w:tr>
      <w:tr w:rsidR="00FF15DF" w:rsidRPr="00E17A83" w14:paraId="50A6F4C2" w14:textId="77777777" w:rsidTr="002F0038">
        <w:tc>
          <w:tcPr>
            <w:tcW w:w="176" w:type="pct"/>
          </w:tcPr>
          <w:p w14:paraId="289AACEE" w14:textId="77777777" w:rsidR="00FF15DF" w:rsidRPr="00E17A83" w:rsidRDefault="00FF15DF" w:rsidP="00460E63">
            <w:pPr>
              <w:pStyle w:val="NoSpacing"/>
              <w:rPr>
                <w:rFonts w:ascii="Arial" w:hAnsi="Arial" w:cs="Arial"/>
              </w:rPr>
            </w:pPr>
            <w:r w:rsidRPr="00E17A83">
              <w:rPr>
                <w:rFonts w:ascii="Arial" w:hAnsi="Arial" w:cs="Arial"/>
              </w:rPr>
              <w:t>3</w:t>
            </w:r>
          </w:p>
        </w:tc>
        <w:tc>
          <w:tcPr>
            <w:tcW w:w="2743" w:type="pct"/>
          </w:tcPr>
          <w:p w14:paraId="50E8E34D" w14:textId="77777777" w:rsidR="00FF15DF" w:rsidRPr="00E17A83" w:rsidRDefault="00FF15DF" w:rsidP="00460E63">
            <w:pPr>
              <w:pStyle w:val="NoSpacing"/>
              <w:rPr>
                <w:rFonts w:ascii="Arial" w:hAnsi="Arial" w:cs="Arial"/>
              </w:rPr>
            </w:pPr>
          </w:p>
        </w:tc>
        <w:tc>
          <w:tcPr>
            <w:tcW w:w="681" w:type="pct"/>
          </w:tcPr>
          <w:p w14:paraId="1164EDB2" w14:textId="77777777" w:rsidR="00FF15DF" w:rsidRPr="00E17A83" w:rsidRDefault="00FF15DF" w:rsidP="00460E63">
            <w:pPr>
              <w:pStyle w:val="NoSpacing"/>
              <w:rPr>
                <w:rFonts w:ascii="Arial" w:hAnsi="Arial" w:cs="Arial"/>
              </w:rPr>
            </w:pPr>
          </w:p>
        </w:tc>
        <w:tc>
          <w:tcPr>
            <w:tcW w:w="637" w:type="pct"/>
          </w:tcPr>
          <w:p w14:paraId="67FF8EA4" w14:textId="77777777" w:rsidR="00FF15DF" w:rsidRPr="00E17A83" w:rsidRDefault="00FF15DF" w:rsidP="00460E63">
            <w:pPr>
              <w:pStyle w:val="NoSpacing"/>
              <w:rPr>
                <w:rFonts w:ascii="Arial" w:hAnsi="Arial" w:cs="Arial"/>
              </w:rPr>
            </w:pPr>
          </w:p>
        </w:tc>
        <w:tc>
          <w:tcPr>
            <w:tcW w:w="762" w:type="pct"/>
          </w:tcPr>
          <w:p w14:paraId="521026A2" w14:textId="77777777" w:rsidR="00FF15DF" w:rsidRPr="00E17A83" w:rsidRDefault="00FF15DF" w:rsidP="00460E63">
            <w:pPr>
              <w:pStyle w:val="NoSpacing"/>
              <w:jc w:val="right"/>
              <w:rPr>
                <w:rFonts w:ascii="Arial" w:hAnsi="Arial" w:cs="Arial"/>
              </w:rPr>
            </w:pPr>
          </w:p>
        </w:tc>
      </w:tr>
      <w:tr w:rsidR="00FF15DF" w:rsidRPr="00E17A83" w14:paraId="2D95F40C" w14:textId="77777777" w:rsidTr="002F0038">
        <w:tc>
          <w:tcPr>
            <w:tcW w:w="176" w:type="pct"/>
          </w:tcPr>
          <w:p w14:paraId="3008A380" w14:textId="77777777" w:rsidR="00FF15DF" w:rsidRPr="00E17A83" w:rsidRDefault="00FF15DF" w:rsidP="00460E63">
            <w:pPr>
              <w:pStyle w:val="NoSpacing"/>
              <w:rPr>
                <w:rFonts w:ascii="Arial" w:hAnsi="Arial" w:cs="Arial"/>
              </w:rPr>
            </w:pPr>
            <w:r w:rsidRPr="00E17A83">
              <w:rPr>
                <w:rFonts w:ascii="Arial" w:hAnsi="Arial" w:cs="Arial"/>
              </w:rPr>
              <w:t>4</w:t>
            </w:r>
          </w:p>
        </w:tc>
        <w:tc>
          <w:tcPr>
            <w:tcW w:w="2743" w:type="pct"/>
          </w:tcPr>
          <w:p w14:paraId="567523FD" w14:textId="77777777" w:rsidR="00FF15DF" w:rsidRPr="00E17A83" w:rsidRDefault="00FF15DF" w:rsidP="00460E63">
            <w:pPr>
              <w:pStyle w:val="NoSpacing"/>
              <w:rPr>
                <w:rFonts w:ascii="Arial" w:hAnsi="Arial" w:cs="Arial"/>
              </w:rPr>
            </w:pPr>
          </w:p>
        </w:tc>
        <w:tc>
          <w:tcPr>
            <w:tcW w:w="681" w:type="pct"/>
          </w:tcPr>
          <w:p w14:paraId="66F28D7B" w14:textId="77777777" w:rsidR="00FF15DF" w:rsidRPr="00E17A83" w:rsidRDefault="00FF15DF" w:rsidP="00460E63">
            <w:pPr>
              <w:pStyle w:val="NoSpacing"/>
              <w:rPr>
                <w:rFonts w:ascii="Arial" w:hAnsi="Arial" w:cs="Arial"/>
              </w:rPr>
            </w:pPr>
          </w:p>
        </w:tc>
        <w:tc>
          <w:tcPr>
            <w:tcW w:w="637" w:type="pct"/>
          </w:tcPr>
          <w:p w14:paraId="022A8918" w14:textId="77777777" w:rsidR="00FF15DF" w:rsidRPr="00E17A83" w:rsidRDefault="00FF15DF" w:rsidP="00460E63">
            <w:pPr>
              <w:pStyle w:val="NoSpacing"/>
              <w:rPr>
                <w:rFonts w:ascii="Arial" w:hAnsi="Arial" w:cs="Arial"/>
              </w:rPr>
            </w:pPr>
          </w:p>
        </w:tc>
        <w:tc>
          <w:tcPr>
            <w:tcW w:w="762" w:type="pct"/>
          </w:tcPr>
          <w:p w14:paraId="34DA164A" w14:textId="77777777" w:rsidR="00FF15DF" w:rsidRPr="00E17A83" w:rsidRDefault="00FF15DF" w:rsidP="00460E63">
            <w:pPr>
              <w:pStyle w:val="NoSpacing"/>
              <w:jc w:val="right"/>
              <w:rPr>
                <w:rFonts w:ascii="Arial" w:hAnsi="Arial" w:cs="Arial"/>
              </w:rPr>
            </w:pPr>
          </w:p>
        </w:tc>
      </w:tr>
    </w:tbl>
    <w:p w14:paraId="6CC02EB3" w14:textId="4B5516D6" w:rsidR="00A7705A" w:rsidRPr="00E17A83" w:rsidRDefault="00A7705A" w:rsidP="00622B70">
      <w:pPr>
        <w:pStyle w:val="NoSpacing"/>
        <w:rPr>
          <w:rFonts w:ascii="Arial" w:hAnsi="Arial" w:cs="Arial"/>
        </w:rPr>
      </w:pPr>
    </w:p>
    <w:p w14:paraId="0609AED0" w14:textId="33FA9F5D" w:rsidR="0009744B" w:rsidRPr="00E17A83" w:rsidRDefault="0009744B" w:rsidP="0009744B">
      <w:pPr>
        <w:pStyle w:val="NoSpacing"/>
        <w:rPr>
          <w:rFonts w:ascii="Arial" w:hAnsi="Arial" w:cs="Arial"/>
          <w:b/>
          <w:bCs/>
        </w:rPr>
      </w:pPr>
      <w:r w:rsidRPr="00E17A83">
        <w:rPr>
          <w:rFonts w:ascii="Arial" w:hAnsi="Arial" w:cs="Arial"/>
          <w:b/>
          <w:bCs/>
        </w:rPr>
        <w:t xml:space="preserve">Equipment Subtotal: </w:t>
      </w:r>
    </w:p>
    <w:p w14:paraId="5CBD10F4" w14:textId="77777777" w:rsidR="00146C13" w:rsidRPr="00E17A83" w:rsidRDefault="00146C13" w:rsidP="00146C13">
      <w:pPr>
        <w:pStyle w:val="Heading3"/>
        <w:rPr>
          <w:rFonts w:ascii="Arial" w:hAnsi="Arial" w:cs="Arial"/>
        </w:rPr>
      </w:pPr>
      <w:r w:rsidRPr="00E17A83">
        <w:rPr>
          <w:rFonts w:ascii="Arial" w:hAnsi="Arial" w:cs="Arial"/>
        </w:rPr>
        <w:t>Equipment Justification</w:t>
      </w:r>
    </w:p>
    <w:p w14:paraId="5C403F80" w14:textId="77777777" w:rsidR="00FC0B22" w:rsidRPr="00E17A83" w:rsidRDefault="00FC0B22" w:rsidP="00FC0B22">
      <w:pPr>
        <w:pStyle w:val="SectionInstructions"/>
        <w:rPr>
          <w:rFonts w:ascii="Arial" w:hAnsi="Arial" w:cs="Arial"/>
        </w:rPr>
      </w:pPr>
      <w:r w:rsidRPr="00E17A83">
        <w:rPr>
          <w:rFonts w:ascii="Arial" w:hAnsi="Arial" w:cs="Arial"/>
        </w:rPr>
        <w:t xml:space="preserve">For each Equipment item listed in the above table describe how this equipment will be used to achieve the objectives and outcomes of the project. Add more </w:t>
      </w:r>
      <w:r w:rsidR="00460E63" w:rsidRPr="00E17A83">
        <w:rPr>
          <w:rFonts w:ascii="Arial" w:hAnsi="Arial" w:cs="Arial"/>
        </w:rPr>
        <w:t>equipment</w:t>
      </w:r>
      <w:r w:rsidRPr="00E17A83">
        <w:rPr>
          <w:rFonts w:ascii="Arial" w:hAnsi="Arial" w:cs="Arial"/>
        </w:rPr>
        <w:t xml:space="preserve"> by copying and pasting the existing listing or delete </w:t>
      </w:r>
      <w:r w:rsidR="00460E63" w:rsidRPr="00E17A83">
        <w:rPr>
          <w:rFonts w:ascii="Arial" w:hAnsi="Arial" w:cs="Arial"/>
        </w:rPr>
        <w:t xml:space="preserve">equipment </w:t>
      </w:r>
      <w:r w:rsidRPr="00E17A83">
        <w:rPr>
          <w:rFonts w:ascii="Arial" w:hAnsi="Arial" w:cs="Arial"/>
        </w:rPr>
        <w:t xml:space="preserve">that </w:t>
      </w:r>
      <w:r w:rsidR="00460E63" w:rsidRPr="00E17A83">
        <w:rPr>
          <w:rFonts w:ascii="Arial" w:hAnsi="Arial" w:cs="Arial"/>
        </w:rPr>
        <w:t>isn’t</w:t>
      </w:r>
      <w:r w:rsidRPr="00E17A83">
        <w:rPr>
          <w:rFonts w:ascii="Arial" w:hAnsi="Arial" w:cs="Arial"/>
        </w:rPr>
        <w:t xml:space="preserve"> necessary.</w:t>
      </w:r>
    </w:p>
    <w:p w14:paraId="27D0F528" w14:textId="77777777" w:rsidR="00460E63" w:rsidRPr="00E17A83" w:rsidRDefault="00460E63" w:rsidP="00460E63">
      <w:pPr>
        <w:pStyle w:val="NoSpacing"/>
        <w:rPr>
          <w:rStyle w:val="Strong"/>
          <w:rFonts w:ascii="Arial" w:hAnsi="Arial" w:cs="Arial"/>
        </w:rPr>
      </w:pPr>
      <w:r w:rsidRPr="00E17A83">
        <w:rPr>
          <w:rStyle w:val="Strong"/>
          <w:rFonts w:ascii="Arial" w:hAnsi="Arial" w:cs="Arial"/>
        </w:rPr>
        <w:t xml:space="preserve">Equipment 1: </w:t>
      </w:r>
    </w:p>
    <w:p w14:paraId="1659C957" w14:textId="77777777" w:rsidR="00460E63" w:rsidRPr="00E17A83" w:rsidRDefault="00460E63" w:rsidP="00460E63">
      <w:pPr>
        <w:pStyle w:val="NoSpacing"/>
        <w:rPr>
          <w:rFonts w:ascii="Arial" w:hAnsi="Arial" w:cs="Arial"/>
        </w:rPr>
      </w:pPr>
    </w:p>
    <w:p w14:paraId="0D8DBEDD" w14:textId="77777777" w:rsidR="00460E63" w:rsidRPr="00E17A83" w:rsidRDefault="00460E63" w:rsidP="00460E63">
      <w:pPr>
        <w:pStyle w:val="NoSpacing"/>
        <w:rPr>
          <w:rStyle w:val="Strong"/>
          <w:rFonts w:ascii="Arial" w:hAnsi="Arial" w:cs="Arial"/>
        </w:rPr>
      </w:pPr>
      <w:r w:rsidRPr="00E17A83">
        <w:rPr>
          <w:rStyle w:val="Strong"/>
          <w:rFonts w:ascii="Arial" w:hAnsi="Arial" w:cs="Arial"/>
        </w:rPr>
        <w:t xml:space="preserve">Equipment 2: </w:t>
      </w:r>
    </w:p>
    <w:p w14:paraId="11DFD6DD" w14:textId="77777777" w:rsidR="00460E63" w:rsidRPr="00E17A83" w:rsidRDefault="00460E63" w:rsidP="00460E63">
      <w:pPr>
        <w:pStyle w:val="NoSpacing"/>
        <w:rPr>
          <w:rFonts w:ascii="Arial" w:hAnsi="Arial" w:cs="Arial"/>
        </w:rPr>
      </w:pPr>
    </w:p>
    <w:p w14:paraId="5342A710" w14:textId="77777777" w:rsidR="00460E63" w:rsidRPr="00E17A83" w:rsidRDefault="00460E63" w:rsidP="00460E63">
      <w:pPr>
        <w:pStyle w:val="NoSpacing"/>
        <w:rPr>
          <w:rStyle w:val="Strong"/>
          <w:rFonts w:ascii="Arial" w:hAnsi="Arial" w:cs="Arial"/>
        </w:rPr>
      </w:pPr>
      <w:r w:rsidRPr="00E17A83">
        <w:rPr>
          <w:rStyle w:val="Strong"/>
          <w:rFonts w:ascii="Arial" w:hAnsi="Arial" w:cs="Arial"/>
        </w:rPr>
        <w:t xml:space="preserve">Equipment 3: </w:t>
      </w:r>
    </w:p>
    <w:p w14:paraId="3F0FF54B" w14:textId="77777777" w:rsidR="00460E63" w:rsidRPr="00E17A83" w:rsidRDefault="00460E63" w:rsidP="00460E63">
      <w:pPr>
        <w:pStyle w:val="NoSpacing"/>
        <w:rPr>
          <w:rFonts w:ascii="Arial" w:hAnsi="Arial" w:cs="Arial"/>
        </w:rPr>
      </w:pPr>
    </w:p>
    <w:p w14:paraId="624207F9" w14:textId="77777777" w:rsidR="00460E63" w:rsidRPr="00E17A83" w:rsidRDefault="00460E63" w:rsidP="00460E63">
      <w:pPr>
        <w:pStyle w:val="NoSpacing"/>
        <w:rPr>
          <w:rStyle w:val="Strong"/>
          <w:rFonts w:ascii="Arial" w:hAnsi="Arial" w:cs="Arial"/>
        </w:rPr>
      </w:pPr>
      <w:r w:rsidRPr="00E17A83">
        <w:rPr>
          <w:rStyle w:val="Strong"/>
          <w:rFonts w:ascii="Arial" w:hAnsi="Arial" w:cs="Arial"/>
        </w:rPr>
        <w:t>Add other Equipment as necessary</w:t>
      </w:r>
    </w:p>
    <w:p w14:paraId="1A38D179" w14:textId="77777777" w:rsidR="00146C13" w:rsidRPr="00E17A83" w:rsidRDefault="00146C13" w:rsidP="00134E86">
      <w:pPr>
        <w:pStyle w:val="NoSpacing"/>
        <w:rPr>
          <w:rFonts w:ascii="Arial" w:hAnsi="Arial" w:cs="Arial"/>
        </w:rPr>
      </w:pPr>
    </w:p>
    <w:p w14:paraId="65D76680" w14:textId="77777777" w:rsidR="0009744B" w:rsidRPr="00E17A83" w:rsidRDefault="0009744B">
      <w:pPr>
        <w:rPr>
          <w:rFonts w:ascii="Arial" w:hAnsi="Arial" w:cs="Arial"/>
          <w:caps/>
          <w:spacing w:val="15"/>
          <w:sz w:val="22"/>
          <w:szCs w:val="22"/>
        </w:rPr>
      </w:pPr>
      <w:r w:rsidRPr="00E17A83">
        <w:rPr>
          <w:rFonts w:ascii="Arial" w:hAnsi="Arial" w:cs="Arial"/>
        </w:rPr>
        <w:br w:type="page"/>
      </w:r>
    </w:p>
    <w:p w14:paraId="10C8C5A8" w14:textId="1F24E7A5" w:rsidR="00622B70" w:rsidRPr="00E17A83" w:rsidRDefault="00622B70" w:rsidP="00622B70">
      <w:pPr>
        <w:pStyle w:val="Heading2"/>
        <w:rPr>
          <w:rFonts w:ascii="Arial" w:hAnsi="Arial" w:cs="Arial"/>
        </w:rPr>
      </w:pPr>
      <w:r w:rsidRPr="00E17A83">
        <w:rPr>
          <w:rFonts w:ascii="Arial" w:hAnsi="Arial" w:cs="Arial"/>
        </w:rPr>
        <w:lastRenderedPageBreak/>
        <w:t>Supplies</w:t>
      </w:r>
    </w:p>
    <w:p w14:paraId="01538870" w14:textId="7B3965AA" w:rsidR="00956862" w:rsidRPr="00E17A83" w:rsidRDefault="00956862" w:rsidP="00622B70">
      <w:pPr>
        <w:pStyle w:val="SectionInstructions"/>
        <w:rPr>
          <w:rFonts w:ascii="Arial" w:hAnsi="Arial" w:cs="Arial"/>
        </w:rPr>
      </w:pPr>
      <w:r w:rsidRPr="00E17A83">
        <w:rPr>
          <w:rFonts w:ascii="Arial" w:hAnsi="Arial" w:cs="Arial"/>
        </w:rPr>
        <w:t>List the materials, supplies, and fabricated parts costing less than $5,000 per unit and describe how they will support the purpose and goal of the proposal and enhance the competitiveness of specialty crops.</w:t>
      </w:r>
      <w:r w:rsidR="008D0890" w:rsidRPr="00E17A83">
        <w:rPr>
          <w:rFonts w:ascii="Arial" w:hAnsi="Arial" w:cs="Arial"/>
        </w:rPr>
        <w:t xml:space="preserve"> </w:t>
      </w:r>
      <w:r w:rsidR="00305248" w:rsidRPr="00E17A83">
        <w:rPr>
          <w:rFonts w:ascii="Arial" w:hAnsi="Arial" w:cs="Arial"/>
        </w:rPr>
        <w:t xml:space="preserve">See Request for Applications section </w:t>
      </w:r>
      <w:r w:rsidR="00560D92" w:rsidRPr="00E17A83">
        <w:rPr>
          <w:rFonts w:ascii="Arial" w:hAnsi="Arial" w:cs="Arial"/>
        </w:rPr>
        <w:t>4.7</w:t>
      </w:r>
      <w:r w:rsidR="00305248" w:rsidRPr="00E17A83">
        <w:rPr>
          <w:rFonts w:ascii="Arial" w:hAnsi="Arial" w:cs="Arial"/>
        </w:rPr>
        <w:t>.2 Allowable and Unallowable Costs and Activities, Supplies and Materials, Including Costs of Computing Devices for further information.</w:t>
      </w:r>
    </w:p>
    <w:tbl>
      <w:tblPr>
        <w:tblStyle w:val="TableGrid"/>
        <w:tblW w:w="5000" w:type="pct"/>
        <w:tblLook w:val="04A0" w:firstRow="1" w:lastRow="0" w:firstColumn="1" w:lastColumn="0" w:noHBand="0" w:noVBand="1"/>
      </w:tblPr>
      <w:tblGrid>
        <w:gridCol w:w="3275"/>
        <w:gridCol w:w="1319"/>
        <w:gridCol w:w="1937"/>
        <w:gridCol w:w="1394"/>
        <w:gridCol w:w="2145"/>
      </w:tblGrid>
      <w:tr w:rsidR="00AB31E6" w:rsidRPr="00E17A83" w14:paraId="47BEFCA2" w14:textId="77777777" w:rsidTr="00DF3644">
        <w:trPr>
          <w:tblHeader/>
        </w:trPr>
        <w:tc>
          <w:tcPr>
            <w:tcW w:w="1626" w:type="pct"/>
            <w:shd w:val="clear" w:color="auto" w:fill="D9D9D9" w:themeFill="background1" w:themeFillShade="D9"/>
            <w:vAlign w:val="center"/>
          </w:tcPr>
          <w:p w14:paraId="7CA5F252" w14:textId="77777777" w:rsidR="00AB31E6" w:rsidRPr="00E17A83" w:rsidRDefault="00AB31E6" w:rsidP="00DF3644">
            <w:pPr>
              <w:pStyle w:val="NoSpacing"/>
              <w:jc w:val="center"/>
              <w:rPr>
                <w:rFonts w:ascii="Arial" w:hAnsi="Arial" w:cs="Arial"/>
                <w:b/>
              </w:rPr>
            </w:pPr>
            <w:r w:rsidRPr="00E17A83">
              <w:rPr>
                <w:rFonts w:ascii="Arial" w:hAnsi="Arial" w:cs="Arial"/>
                <w:b/>
              </w:rPr>
              <w:t>Item Description</w:t>
            </w:r>
          </w:p>
        </w:tc>
        <w:tc>
          <w:tcPr>
            <w:tcW w:w="655" w:type="pct"/>
            <w:shd w:val="clear" w:color="auto" w:fill="D9D9D9" w:themeFill="background1" w:themeFillShade="D9"/>
            <w:vAlign w:val="center"/>
          </w:tcPr>
          <w:p w14:paraId="054E387E" w14:textId="77777777" w:rsidR="00AB31E6" w:rsidRPr="00E17A83" w:rsidRDefault="00AB31E6" w:rsidP="00DF3644">
            <w:pPr>
              <w:pStyle w:val="NoSpacing"/>
              <w:jc w:val="center"/>
              <w:rPr>
                <w:rFonts w:ascii="Arial" w:hAnsi="Arial" w:cs="Arial"/>
                <w:b/>
              </w:rPr>
            </w:pPr>
            <w:r w:rsidRPr="00E17A83">
              <w:rPr>
                <w:rFonts w:ascii="Arial" w:hAnsi="Arial" w:cs="Arial"/>
                <w:b/>
              </w:rPr>
              <w:t>Per-Unit Cost</w:t>
            </w:r>
          </w:p>
        </w:tc>
        <w:tc>
          <w:tcPr>
            <w:tcW w:w="962" w:type="pct"/>
            <w:shd w:val="clear" w:color="auto" w:fill="D9D9D9" w:themeFill="background1" w:themeFillShade="D9"/>
            <w:vAlign w:val="center"/>
          </w:tcPr>
          <w:p w14:paraId="24D9ECCD" w14:textId="77777777" w:rsidR="00AB31E6" w:rsidRPr="00E17A83" w:rsidRDefault="00AB31E6" w:rsidP="00DF3644">
            <w:pPr>
              <w:pStyle w:val="NoSpacing"/>
              <w:jc w:val="center"/>
              <w:rPr>
                <w:rFonts w:ascii="Arial" w:hAnsi="Arial" w:cs="Arial"/>
                <w:b/>
              </w:rPr>
            </w:pPr>
            <w:r w:rsidRPr="00E17A83">
              <w:rPr>
                <w:rFonts w:ascii="Arial" w:hAnsi="Arial" w:cs="Arial"/>
                <w:b/>
              </w:rPr>
              <w:t># of Units/Pieces Purchased</w:t>
            </w:r>
          </w:p>
        </w:tc>
        <w:tc>
          <w:tcPr>
            <w:tcW w:w="692" w:type="pct"/>
            <w:shd w:val="clear" w:color="auto" w:fill="D9D9D9" w:themeFill="background1" w:themeFillShade="D9"/>
            <w:vAlign w:val="center"/>
          </w:tcPr>
          <w:p w14:paraId="575E42B2" w14:textId="1F5FFCE0" w:rsidR="00AB31E6" w:rsidRPr="00E17A83" w:rsidRDefault="00460E63" w:rsidP="00DF3644">
            <w:pPr>
              <w:pStyle w:val="NoSpacing"/>
              <w:jc w:val="center"/>
              <w:rPr>
                <w:rFonts w:ascii="Arial" w:hAnsi="Arial" w:cs="Arial"/>
                <w:b/>
              </w:rPr>
            </w:pPr>
            <w:r w:rsidRPr="00E17A83">
              <w:rPr>
                <w:rFonts w:ascii="Arial" w:hAnsi="Arial" w:cs="Arial"/>
                <w:b/>
              </w:rPr>
              <w:t>Acquire</w:t>
            </w:r>
            <w:r w:rsidR="00AB31E6" w:rsidRPr="00E17A83">
              <w:rPr>
                <w:rFonts w:ascii="Arial" w:hAnsi="Arial" w:cs="Arial"/>
                <w:b/>
              </w:rPr>
              <w:t xml:space="preserve"> When?</w:t>
            </w:r>
          </w:p>
        </w:tc>
        <w:tc>
          <w:tcPr>
            <w:tcW w:w="1065" w:type="pct"/>
            <w:shd w:val="clear" w:color="auto" w:fill="D9D9D9" w:themeFill="background1" w:themeFillShade="D9"/>
            <w:vAlign w:val="center"/>
          </w:tcPr>
          <w:p w14:paraId="563198C7" w14:textId="77777777" w:rsidR="00AB31E6" w:rsidRPr="00E17A83" w:rsidRDefault="00AB31E6" w:rsidP="00DF3644">
            <w:pPr>
              <w:pStyle w:val="NoSpacing"/>
              <w:jc w:val="center"/>
              <w:rPr>
                <w:rFonts w:ascii="Arial" w:hAnsi="Arial" w:cs="Arial"/>
                <w:b/>
              </w:rPr>
            </w:pPr>
            <w:r w:rsidRPr="00E17A83">
              <w:rPr>
                <w:rFonts w:ascii="Arial" w:hAnsi="Arial" w:cs="Arial"/>
                <w:b/>
              </w:rPr>
              <w:t>Funds Requested</w:t>
            </w:r>
          </w:p>
        </w:tc>
      </w:tr>
      <w:tr w:rsidR="00E8221F" w:rsidRPr="00E17A83" w14:paraId="1BFE6213" w14:textId="77777777" w:rsidTr="00E8221F">
        <w:tc>
          <w:tcPr>
            <w:tcW w:w="1626" w:type="pct"/>
          </w:tcPr>
          <w:p w14:paraId="04EEB3BD" w14:textId="77777777" w:rsidR="00AB31E6" w:rsidRPr="00E17A83" w:rsidRDefault="00AB31E6" w:rsidP="00AB31E6">
            <w:pPr>
              <w:pStyle w:val="NoSpacing"/>
              <w:rPr>
                <w:rFonts w:ascii="Arial" w:hAnsi="Arial" w:cs="Arial"/>
              </w:rPr>
            </w:pPr>
          </w:p>
        </w:tc>
        <w:tc>
          <w:tcPr>
            <w:tcW w:w="655" w:type="pct"/>
          </w:tcPr>
          <w:p w14:paraId="547207D1" w14:textId="77777777" w:rsidR="00AB31E6" w:rsidRPr="00E17A83" w:rsidRDefault="00AB31E6" w:rsidP="00AB31E6">
            <w:pPr>
              <w:pStyle w:val="NoSpacing"/>
              <w:rPr>
                <w:rFonts w:ascii="Arial" w:hAnsi="Arial" w:cs="Arial"/>
              </w:rPr>
            </w:pPr>
          </w:p>
        </w:tc>
        <w:tc>
          <w:tcPr>
            <w:tcW w:w="962" w:type="pct"/>
          </w:tcPr>
          <w:p w14:paraId="35A2B292" w14:textId="77777777" w:rsidR="00AB31E6" w:rsidRPr="00E17A83" w:rsidRDefault="00AB31E6" w:rsidP="00AB31E6">
            <w:pPr>
              <w:pStyle w:val="NoSpacing"/>
              <w:rPr>
                <w:rFonts w:ascii="Arial" w:hAnsi="Arial" w:cs="Arial"/>
              </w:rPr>
            </w:pPr>
          </w:p>
        </w:tc>
        <w:tc>
          <w:tcPr>
            <w:tcW w:w="692" w:type="pct"/>
          </w:tcPr>
          <w:p w14:paraId="3DA9561E" w14:textId="77777777" w:rsidR="00AB31E6" w:rsidRPr="00E17A83" w:rsidRDefault="00AB31E6" w:rsidP="00AB31E6">
            <w:pPr>
              <w:pStyle w:val="NoSpacing"/>
              <w:rPr>
                <w:rFonts w:ascii="Arial" w:hAnsi="Arial" w:cs="Arial"/>
              </w:rPr>
            </w:pPr>
          </w:p>
        </w:tc>
        <w:tc>
          <w:tcPr>
            <w:tcW w:w="1065" w:type="pct"/>
          </w:tcPr>
          <w:p w14:paraId="245996E4" w14:textId="77777777" w:rsidR="00AB31E6" w:rsidRPr="00E17A83" w:rsidRDefault="00AB31E6" w:rsidP="00AB31E6">
            <w:pPr>
              <w:pStyle w:val="NoSpacing"/>
              <w:jc w:val="right"/>
              <w:rPr>
                <w:rFonts w:ascii="Arial" w:hAnsi="Arial" w:cs="Arial"/>
              </w:rPr>
            </w:pPr>
          </w:p>
        </w:tc>
      </w:tr>
      <w:tr w:rsidR="00E8221F" w:rsidRPr="00E17A83" w14:paraId="346D37C2" w14:textId="77777777" w:rsidTr="00E8221F">
        <w:tc>
          <w:tcPr>
            <w:tcW w:w="1626" w:type="pct"/>
          </w:tcPr>
          <w:p w14:paraId="0905440E" w14:textId="77777777" w:rsidR="00AB31E6" w:rsidRPr="00E17A83" w:rsidRDefault="00AB31E6" w:rsidP="00AB31E6">
            <w:pPr>
              <w:pStyle w:val="NoSpacing"/>
              <w:rPr>
                <w:rFonts w:ascii="Arial" w:hAnsi="Arial" w:cs="Arial"/>
              </w:rPr>
            </w:pPr>
          </w:p>
        </w:tc>
        <w:tc>
          <w:tcPr>
            <w:tcW w:w="655" w:type="pct"/>
          </w:tcPr>
          <w:p w14:paraId="2A1075B3" w14:textId="77777777" w:rsidR="00AB31E6" w:rsidRPr="00E17A83" w:rsidRDefault="00AB31E6" w:rsidP="00AB31E6">
            <w:pPr>
              <w:pStyle w:val="NoSpacing"/>
              <w:rPr>
                <w:rFonts w:ascii="Arial" w:hAnsi="Arial" w:cs="Arial"/>
              </w:rPr>
            </w:pPr>
          </w:p>
        </w:tc>
        <w:tc>
          <w:tcPr>
            <w:tcW w:w="962" w:type="pct"/>
          </w:tcPr>
          <w:p w14:paraId="548018BC" w14:textId="77777777" w:rsidR="00AB31E6" w:rsidRPr="00E17A83" w:rsidRDefault="00AB31E6" w:rsidP="00AB31E6">
            <w:pPr>
              <w:pStyle w:val="NoSpacing"/>
              <w:rPr>
                <w:rFonts w:ascii="Arial" w:hAnsi="Arial" w:cs="Arial"/>
              </w:rPr>
            </w:pPr>
          </w:p>
        </w:tc>
        <w:tc>
          <w:tcPr>
            <w:tcW w:w="692" w:type="pct"/>
          </w:tcPr>
          <w:p w14:paraId="5141D3CA" w14:textId="77777777" w:rsidR="00AB31E6" w:rsidRPr="00E17A83" w:rsidRDefault="00AB31E6" w:rsidP="00AB31E6">
            <w:pPr>
              <w:pStyle w:val="NoSpacing"/>
              <w:rPr>
                <w:rFonts w:ascii="Arial" w:hAnsi="Arial" w:cs="Arial"/>
              </w:rPr>
            </w:pPr>
          </w:p>
        </w:tc>
        <w:tc>
          <w:tcPr>
            <w:tcW w:w="1065" w:type="pct"/>
          </w:tcPr>
          <w:p w14:paraId="6566D102" w14:textId="77777777" w:rsidR="00AB31E6" w:rsidRPr="00E17A83" w:rsidRDefault="00AB31E6" w:rsidP="00AB31E6">
            <w:pPr>
              <w:pStyle w:val="NoSpacing"/>
              <w:jc w:val="right"/>
              <w:rPr>
                <w:rFonts w:ascii="Arial" w:hAnsi="Arial" w:cs="Arial"/>
              </w:rPr>
            </w:pPr>
          </w:p>
        </w:tc>
      </w:tr>
      <w:tr w:rsidR="00E8221F" w:rsidRPr="00E17A83" w14:paraId="58DB4C02" w14:textId="77777777" w:rsidTr="00E8221F">
        <w:tc>
          <w:tcPr>
            <w:tcW w:w="1626" w:type="pct"/>
          </w:tcPr>
          <w:p w14:paraId="5D00D4E2" w14:textId="77777777" w:rsidR="00AB31E6" w:rsidRPr="00E17A83" w:rsidRDefault="00AB31E6" w:rsidP="00AB31E6">
            <w:pPr>
              <w:pStyle w:val="NoSpacing"/>
              <w:rPr>
                <w:rFonts w:ascii="Arial" w:hAnsi="Arial" w:cs="Arial"/>
              </w:rPr>
            </w:pPr>
          </w:p>
        </w:tc>
        <w:tc>
          <w:tcPr>
            <w:tcW w:w="655" w:type="pct"/>
          </w:tcPr>
          <w:p w14:paraId="03F3BFEA" w14:textId="77777777" w:rsidR="00AB31E6" w:rsidRPr="00E17A83" w:rsidRDefault="00AB31E6" w:rsidP="00AB31E6">
            <w:pPr>
              <w:pStyle w:val="NoSpacing"/>
              <w:rPr>
                <w:rFonts w:ascii="Arial" w:hAnsi="Arial" w:cs="Arial"/>
              </w:rPr>
            </w:pPr>
          </w:p>
        </w:tc>
        <w:tc>
          <w:tcPr>
            <w:tcW w:w="962" w:type="pct"/>
          </w:tcPr>
          <w:p w14:paraId="3916375E" w14:textId="77777777" w:rsidR="00AB31E6" w:rsidRPr="00E17A83" w:rsidRDefault="00AB31E6" w:rsidP="00AB31E6">
            <w:pPr>
              <w:pStyle w:val="NoSpacing"/>
              <w:rPr>
                <w:rFonts w:ascii="Arial" w:hAnsi="Arial" w:cs="Arial"/>
              </w:rPr>
            </w:pPr>
          </w:p>
        </w:tc>
        <w:tc>
          <w:tcPr>
            <w:tcW w:w="692" w:type="pct"/>
          </w:tcPr>
          <w:p w14:paraId="2456F64E" w14:textId="77777777" w:rsidR="00AB31E6" w:rsidRPr="00E17A83" w:rsidRDefault="00AB31E6" w:rsidP="00AB31E6">
            <w:pPr>
              <w:pStyle w:val="NoSpacing"/>
              <w:rPr>
                <w:rFonts w:ascii="Arial" w:hAnsi="Arial" w:cs="Arial"/>
              </w:rPr>
            </w:pPr>
          </w:p>
        </w:tc>
        <w:tc>
          <w:tcPr>
            <w:tcW w:w="1065" w:type="pct"/>
          </w:tcPr>
          <w:p w14:paraId="3733CA0E" w14:textId="77777777" w:rsidR="00AB31E6" w:rsidRPr="00E17A83" w:rsidRDefault="00AB31E6" w:rsidP="00AB31E6">
            <w:pPr>
              <w:pStyle w:val="NoSpacing"/>
              <w:jc w:val="right"/>
              <w:rPr>
                <w:rFonts w:ascii="Arial" w:hAnsi="Arial" w:cs="Arial"/>
              </w:rPr>
            </w:pPr>
          </w:p>
        </w:tc>
      </w:tr>
      <w:tr w:rsidR="00E8221F" w:rsidRPr="00E17A83" w14:paraId="5958F128" w14:textId="77777777" w:rsidTr="00E8221F">
        <w:tc>
          <w:tcPr>
            <w:tcW w:w="1626" w:type="pct"/>
          </w:tcPr>
          <w:p w14:paraId="6FFFC928" w14:textId="77777777" w:rsidR="00AB31E6" w:rsidRPr="00E17A83" w:rsidRDefault="00AB31E6" w:rsidP="00AB31E6">
            <w:pPr>
              <w:pStyle w:val="NoSpacing"/>
              <w:rPr>
                <w:rFonts w:ascii="Arial" w:hAnsi="Arial" w:cs="Arial"/>
              </w:rPr>
            </w:pPr>
          </w:p>
        </w:tc>
        <w:tc>
          <w:tcPr>
            <w:tcW w:w="655" w:type="pct"/>
          </w:tcPr>
          <w:p w14:paraId="42D4FAF8" w14:textId="77777777" w:rsidR="00AB31E6" w:rsidRPr="00E17A83" w:rsidRDefault="00AB31E6" w:rsidP="00AB31E6">
            <w:pPr>
              <w:pStyle w:val="NoSpacing"/>
              <w:rPr>
                <w:rFonts w:ascii="Arial" w:hAnsi="Arial" w:cs="Arial"/>
              </w:rPr>
            </w:pPr>
          </w:p>
        </w:tc>
        <w:tc>
          <w:tcPr>
            <w:tcW w:w="962" w:type="pct"/>
          </w:tcPr>
          <w:p w14:paraId="7FACC43F" w14:textId="77777777" w:rsidR="00AB31E6" w:rsidRPr="00E17A83" w:rsidRDefault="00AB31E6" w:rsidP="00AB31E6">
            <w:pPr>
              <w:pStyle w:val="NoSpacing"/>
              <w:rPr>
                <w:rFonts w:ascii="Arial" w:hAnsi="Arial" w:cs="Arial"/>
              </w:rPr>
            </w:pPr>
          </w:p>
        </w:tc>
        <w:tc>
          <w:tcPr>
            <w:tcW w:w="692" w:type="pct"/>
          </w:tcPr>
          <w:p w14:paraId="21F1A205" w14:textId="77777777" w:rsidR="00AB31E6" w:rsidRPr="00E17A83" w:rsidRDefault="00AB31E6" w:rsidP="00AB31E6">
            <w:pPr>
              <w:pStyle w:val="NoSpacing"/>
              <w:rPr>
                <w:rFonts w:ascii="Arial" w:hAnsi="Arial" w:cs="Arial"/>
              </w:rPr>
            </w:pPr>
          </w:p>
        </w:tc>
        <w:tc>
          <w:tcPr>
            <w:tcW w:w="1065" w:type="pct"/>
          </w:tcPr>
          <w:p w14:paraId="4DE15A7B" w14:textId="77777777" w:rsidR="00AB31E6" w:rsidRPr="00E17A83" w:rsidRDefault="00AB31E6" w:rsidP="00AB31E6">
            <w:pPr>
              <w:pStyle w:val="NoSpacing"/>
              <w:jc w:val="right"/>
              <w:rPr>
                <w:rFonts w:ascii="Arial" w:hAnsi="Arial" w:cs="Arial"/>
              </w:rPr>
            </w:pPr>
          </w:p>
        </w:tc>
      </w:tr>
    </w:tbl>
    <w:p w14:paraId="44286884" w14:textId="30C0904C" w:rsidR="00956862" w:rsidRPr="00E17A83" w:rsidRDefault="00956862" w:rsidP="00622B70">
      <w:pPr>
        <w:pStyle w:val="NoSpacing"/>
        <w:rPr>
          <w:rFonts w:ascii="Arial" w:hAnsi="Arial" w:cs="Arial"/>
        </w:rPr>
      </w:pPr>
    </w:p>
    <w:p w14:paraId="6BAF5B24" w14:textId="6F9AC282" w:rsidR="0009744B" w:rsidRPr="00E17A83" w:rsidRDefault="0009744B" w:rsidP="0009744B">
      <w:pPr>
        <w:pStyle w:val="NoSpacing"/>
        <w:rPr>
          <w:rFonts w:ascii="Arial" w:hAnsi="Arial" w:cs="Arial"/>
          <w:b/>
          <w:bCs/>
        </w:rPr>
      </w:pPr>
      <w:r w:rsidRPr="00E17A83">
        <w:rPr>
          <w:rFonts w:ascii="Arial" w:hAnsi="Arial" w:cs="Arial"/>
          <w:b/>
          <w:bCs/>
        </w:rPr>
        <w:t xml:space="preserve">Supplies Subtotal: </w:t>
      </w:r>
    </w:p>
    <w:p w14:paraId="5FDB9FC1" w14:textId="77777777" w:rsidR="00AB31E6" w:rsidRPr="00E17A83" w:rsidRDefault="00AB31E6" w:rsidP="00AB31E6">
      <w:pPr>
        <w:pStyle w:val="Heading3"/>
        <w:rPr>
          <w:rFonts w:ascii="Arial" w:hAnsi="Arial" w:cs="Arial"/>
        </w:rPr>
      </w:pPr>
      <w:r w:rsidRPr="00E17A83">
        <w:rPr>
          <w:rFonts w:ascii="Arial" w:hAnsi="Arial" w:cs="Arial"/>
        </w:rPr>
        <w:t>Supplies Justification</w:t>
      </w:r>
    </w:p>
    <w:p w14:paraId="078C8C07" w14:textId="77777777" w:rsidR="00AB31E6" w:rsidRPr="00E17A83" w:rsidRDefault="00AB31E6" w:rsidP="00AB31E6">
      <w:pPr>
        <w:pStyle w:val="SectionInstructions"/>
        <w:rPr>
          <w:rFonts w:ascii="Arial" w:hAnsi="Arial" w:cs="Arial"/>
        </w:rPr>
      </w:pPr>
      <w:r w:rsidRPr="00E17A83">
        <w:rPr>
          <w:rFonts w:ascii="Arial" w:hAnsi="Arial" w:cs="Arial"/>
        </w:rPr>
        <w:t>Describe the purpose of each supply listed in the table above purchased and how it is necessary for the completion of the project’s objective(s) and outcome(s).</w:t>
      </w:r>
    </w:p>
    <w:p w14:paraId="35E4A503" w14:textId="77777777" w:rsidR="00AB31E6" w:rsidRPr="00E17A83" w:rsidRDefault="00AB31E6" w:rsidP="00AB31E6">
      <w:pPr>
        <w:rPr>
          <w:rFonts w:ascii="Arial" w:hAnsi="Arial" w:cs="Arial"/>
        </w:rPr>
      </w:pPr>
    </w:p>
    <w:p w14:paraId="1F9B2DF9" w14:textId="77777777" w:rsidR="00622B70" w:rsidRPr="00E17A83" w:rsidRDefault="00956862" w:rsidP="0034212F">
      <w:pPr>
        <w:pStyle w:val="Heading2"/>
        <w:rPr>
          <w:rFonts w:ascii="Arial" w:hAnsi="Arial" w:cs="Arial"/>
        </w:rPr>
      </w:pPr>
      <w:r w:rsidRPr="00E17A83">
        <w:rPr>
          <w:rFonts w:ascii="Arial" w:hAnsi="Arial" w:cs="Arial"/>
        </w:rPr>
        <w:t>Contractual/Consultant</w:t>
      </w:r>
    </w:p>
    <w:p w14:paraId="1F3F60AE" w14:textId="77777777" w:rsidR="00956862" w:rsidRPr="00E17A83" w:rsidRDefault="00956862" w:rsidP="0032685A">
      <w:pPr>
        <w:pStyle w:val="SectionInstructions"/>
        <w:rPr>
          <w:rFonts w:ascii="Arial" w:hAnsi="Arial" w:cs="Arial"/>
        </w:rPr>
      </w:pPr>
      <w:r w:rsidRPr="00E17A83">
        <w:rPr>
          <w:rFonts w:ascii="Arial" w:hAnsi="Arial" w:cs="Arial"/>
        </w:rPr>
        <w:t>Contractual</w:t>
      </w:r>
      <w:r w:rsidR="00DC7614" w:rsidRPr="00E17A83">
        <w:rPr>
          <w:rFonts w:ascii="Arial" w:hAnsi="Arial" w:cs="Arial"/>
        </w:rPr>
        <w:t>/consultant</w:t>
      </w:r>
      <w:r w:rsidRPr="00E17A83">
        <w:rPr>
          <w:rFonts w:ascii="Arial" w:hAnsi="Arial" w:cs="Arial"/>
        </w:rPr>
        <w:t xml:space="preserve"> costs are the expenses associated with purchasing goods and</w:t>
      </w:r>
      <w:r w:rsidR="00FC4D31" w:rsidRPr="00E17A83">
        <w:rPr>
          <w:rFonts w:ascii="Arial" w:hAnsi="Arial" w:cs="Arial"/>
        </w:rPr>
        <w:t>/or</w:t>
      </w:r>
      <w:r w:rsidRPr="00E17A83">
        <w:rPr>
          <w:rFonts w:ascii="Arial" w:hAnsi="Arial" w:cs="Arial"/>
        </w:rPr>
        <w:t xml:space="preserve"> procuring services performed by an individual or organization other than the applicant</w:t>
      </w:r>
      <w:r w:rsidR="00567D9E" w:rsidRPr="00E17A83">
        <w:rPr>
          <w:rFonts w:ascii="Arial" w:hAnsi="Arial" w:cs="Arial"/>
        </w:rPr>
        <w:t xml:space="preserve"> </w:t>
      </w:r>
      <w:r w:rsidRPr="00E17A83">
        <w:rPr>
          <w:rFonts w:ascii="Arial" w:hAnsi="Arial" w:cs="Arial"/>
        </w:rPr>
        <w:t>in the form of a procurement relationship. If there is more than one contractor or consultant, each must be described separately.</w:t>
      </w:r>
      <w:r w:rsidR="00C91406" w:rsidRPr="00E17A83">
        <w:rPr>
          <w:rFonts w:ascii="Arial" w:hAnsi="Arial" w:cs="Arial"/>
        </w:rPr>
        <w:t xml:space="preserve"> (Repeat this section for each contract/consultant.)</w:t>
      </w:r>
    </w:p>
    <w:p w14:paraId="5D6CC807" w14:textId="77777777" w:rsidR="00C2227D" w:rsidRPr="00E17A83" w:rsidRDefault="00C2227D" w:rsidP="00C2227D">
      <w:pPr>
        <w:pStyle w:val="Heading3"/>
        <w:rPr>
          <w:rFonts w:ascii="Arial" w:hAnsi="Arial" w:cs="Arial"/>
        </w:rPr>
      </w:pPr>
      <w:r w:rsidRPr="00E17A83">
        <w:rPr>
          <w:rFonts w:ascii="Arial" w:hAnsi="Arial" w:cs="Arial"/>
        </w:rPr>
        <w:t>Itemized Contractor(s)/Consultant(s)</w:t>
      </w:r>
    </w:p>
    <w:p w14:paraId="3142A610" w14:textId="0FC6D5C3" w:rsidR="00141A49" w:rsidRPr="00E17A83" w:rsidRDefault="00C2227D" w:rsidP="00C2227D">
      <w:pPr>
        <w:pStyle w:val="SectionInstructions"/>
        <w:rPr>
          <w:rFonts w:ascii="Arial" w:hAnsi="Arial" w:cs="Arial"/>
        </w:rPr>
      </w:pPr>
      <w:r w:rsidRPr="00E17A83">
        <w:rPr>
          <w:rFonts w:ascii="Arial" w:hAnsi="Arial" w:cs="Arial"/>
        </w:rPr>
        <w:t xml:space="preserve">Provide a </w:t>
      </w:r>
      <w:r w:rsidR="00960B32" w:rsidRPr="00E17A83">
        <w:rPr>
          <w:rFonts w:ascii="Arial" w:hAnsi="Arial" w:cs="Arial"/>
        </w:rPr>
        <w:t xml:space="preserve">list of </w:t>
      </w:r>
      <w:r w:rsidR="002834CE" w:rsidRPr="00E17A83">
        <w:rPr>
          <w:rFonts w:ascii="Arial" w:hAnsi="Arial" w:cs="Arial"/>
        </w:rPr>
        <w:t>contractors</w:t>
      </w:r>
      <w:r w:rsidR="00960B32" w:rsidRPr="00E17A83">
        <w:rPr>
          <w:rFonts w:ascii="Arial" w:hAnsi="Arial" w:cs="Arial"/>
        </w:rPr>
        <w:t>/consultants, detailing out the</w:t>
      </w:r>
      <w:r w:rsidR="00397948" w:rsidRPr="00E17A83">
        <w:rPr>
          <w:rFonts w:ascii="Arial" w:hAnsi="Arial" w:cs="Arial"/>
        </w:rPr>
        <w:t xml:space="preserve"> name,</w:t>
      </w:r>
      <w:r w:rsidR="00960B32" w:rsidRPr="00E17A83">
        <w:rPr>
          <w:rFonts w:ascii="Arial" w:hAnsi="Arial" w:cs="Arial"/>
        </w:rPr>
        <w:t xml:space="preserve"> hourly/flat rate, and overall cost of the services performed</w:t>
      </w:r>
      <w:r w:rsidRPr="00E17A83">
        <w:rPr>
          <w:rFonts w:ascii="Arial" w:hAnsi="Arial" w:cs="Arial"/>
        </w:rPr>
        <w:t xml:space="preserve">. </w:t>
      </w:r>
      <w:r w:rsidR="00A60093" w:rsidRPr="00E17A83">
        <w:rPr>
          <w:rFonts w:ascii="Arial" w:hAnsi="Arial" w:cs="Arial"/>
        </w:rPr>
        <w:t>Please note that any statutory limitations on indirect costs also apply to contractors and consultants.</w:t>
      </w:r>
    </w:p>
    <w:tbl>
      <w:tblPr>
        <w:tblStyle w:val="TableGrid"/>
        <w:tblW w:w="5000" w:type="pct"/>
        <w:tblLook w:val="04A0" w:firstRow="1" w:lastRow="0" w:firstColumn="1" w:lastColumn="0" w:noHBand="0" w:noVBand="1"/>
      </w:tblPr>
      <w:tblGrid>
        <w:gridCol w:w="381"/>
        <w:gridCol w:w="4606"/>
        <w:gridCol w:w="2340"/>
        <w:gridCol w:w="2743"/>
      </w:tblGrid>
      <w:tr w:rsidR="002834CE" w:rsidRPr="00E17A83" w14:paraId="5F60542A" w14:textId="77777777" w:rsidTr="00DF3644">
        <w:trPr>
          <w:tblHeader/>
        </w:trPr>
        <w:tc>
          <w:tcPr>
            <w:tcW w:w="189" w:type="pct"/>
            <w:shd w:val="clear" w:color="auto" w:fill="D9D9D9" w:themeFill="background1" w:themeFillShade="D9"/>
          </w:tcPr>
          <w:p w14:paraId="64E96E68" w14:textId="77777777" w:rsidR="002834CE" w:rsidRPr="00E17A83" w:rsidRDefault="002834CE" w:rsidP="00141A49">
            <w:pPr>
              <w:pStyle w:val="NoSpacing"/>
              <w:jc w:val="center"/>
              <w:rPr>
                <w:rFonts w:ascii="Arial" w:hAnsi="Arial" w:cs="Arial"/>
                <w:b/>
              </w:rPr>
            </w:pPr>
            <w:r w:rsidRPr="00E17A83">
              <w:rPr>
                <w:rFonts w:ascii="Arial" w:hAnsi="Arial" w:cs="Arial"/>
                <w:b/>
              </w:rPr>
              <w:t>#</w:t>
            </w:r>
          </w:p>
        </w:tc>
        <w:tc>
          <w:tcPr>
            <w:tcW w:w="2287" w:type="pct"/>
            <w:shd w:val="clear" w:color="auto" w:fill="D9D9D9" w:themeFill="background1" w:themeFillShade="D9"/>
          </w:tcPr>
          <w:p w14:paraId="6A3D6744" w14:textId="77777777" w:rsidR="002834CE" w:rsidRPr="00E17A83" w:rsidRDefault="002834CE" w:rsidP="00141A49">
            <w:pPr>
              <w:pStyle w:val="NoSpacing"/>
              <w:jc w:val="center"/>
              <w:rPr>
                <w:rFonts w:ascii="Arial" w:hAnsi="Arial" w:cs="Arial"/>
                <w:b/>
              </w:rPr>
            </w:pPr>
            <w:r w:rsidRPr="00E17A83">
              <w:rPr>
                <w:rFonts w:ascii="Arial" w:hAnsi="Arial" w:cs="Arial"/>
                <w:b/>
              </w:rPr>
              <w:t>Name/Organization</w:t>
            </w:r>
          </w:p>
        </w:tc>
        <w:tc>
          <w:tcPr>
            <w:tcW w:w="1162" w:type="pct"/>
            <w:shd w:val="clear" w:color="auto" w:fill="D9D9D9" w:themeFill="background1" w:themeFillShade="D9"/>
          </w:tcPr>
          <w:p w14:paraId="50AF9396" w14:textId="77777777" w:rsidR="002834CE" w:rsidRPr="00E17A83" w:rsidRDefault="002834CE" w:rsidP="00847B9B">
            <w:pPr>
              <w:pStyle w:val="NoSpacing"/>
              <w:jc w:val="center"/>
              <w:rPr>
                <w:rFonts w:ascii="Arial" w:hAnsi="Arial" w:cs="Arial"/>
                <w:b/>
              </w:rPr>
            </w:pPr>
            <w:r w:rsidRPr="00E17A83">
              <w:rPr>
                <w:rFonts w:ascii="Arial" w:hAnsi="Arial" w:cs="Arial"/>
                <w:b/>
              </w:rPr>
              <w:t>Hourly Rate/Flat Rate</w:t>
            </w:r>
          </w:p>
        </w:tc>
        <w:tc>
          <w:tcPr>
            <w:tcW w:w="1362" w:type="pct"/>
            <w:shd w:val="clear" w:color="auto" w:fill="D9D9D9" w:themeFill="background1" w:themeFillShade="D9"/>
          </w:tcPr>
          <w:p w14:paraId="7ABDD34E" w14:textId="182E9898" w:rsidR="002834CE" w:rsidRPr="00E17A83" w:rsidRDefault="002834CE" w:rsidP="00786E66">
            <w:pPr>
              <w:pStyle w:val="NoSpacing"/>
              <w:jc w:val="center"/>
              <w:rPr>
                <w:rFonts w:ascii="Arial" w:hAnsi="Arial" w:cs="Arial"/>
                <w:b/>
              </w:rPr>
            </w:pPr>
            <w:r w:rsidRPr="00E17A83">
              <w:rPr>
                <w:rFonts w:ascii="Arial" w:hAnsi="Arial" w:cs="Arial"/>
                <w:b/>
              </w:rPr>
              <w:t>Funds Requested</w:t>
            </w:r>
          </w:p>
        </w:tc>
      </w:tr>
      <w:tr w:rsidR="002834CE" w:rsidRPr="00E17A83" w14:paraId="46ED2395" w14:textId="77777777" w:rsidTr="00E33079">
        <w:tc>
          <w:tcPr>
            <w:tcW w:w="189" w:type="pct"/>
          </w:tcPr>
          <w:p w14:paraId="0D89C0C7" w14:textId="77777777" w:rsidR="002834CE" w:rsidRPr="00E17A83" w:rsidRDefault="002834CE" w:rsidP="00847B9B">
            <w:pPr>
              <w:pStyle w:val="NoSpacing"/>
              <w:rPr>
                <w:rFonts w:ascii="Arial" w:hAnsi="Arial" w:cs="Arial"/>
              </w:rPr>
            </w:pPr>
            <w:r w:rsidRPr="00E17A83">
              <w:rPr>
                <w:rFonts w:ascii="Arial" w:hAnsi="Arial" w:cs="Arial"/>
              </w:rPr>
              <w:t>1</w:t>
            </w:r>
          </w:p>
        </w:tc>
        <w:tc>
          <w:tcPr>
            <w:tcW w:w="2287" w:type="pct"/>
          </w:tcPr>
          <w:p w14:paraId="78B54CE2" w14:textId="77777777" w:rsidR="002834CE" w:rsidRPr="00E17A83" w:rsidRDefault="002834CE" w:rsidP="00847B9B">
            <w:pPr>
              <w:pStyle w:val="NoSpacing"/>
              <w:rPr>
                <w:rFonts w:ascii="Arial" w:hAnsi="Arial" w:cs="Arial"/>
              </w:rPr>
            </w:pPr>
          </w:p>
        </w:tc>
        <w:tc>
          <w:tcPr>
            <w:tcW w:w="1162" w:type="pct"/>
          </w:tcPr>
          <w:p w14:paraId="5E537BF3" w14:textId="77777777" w:rsidR="002834CE" w:rsidRPr="00E17A83" w:rsidRDefault="002834CE" w:rsidP="00847B9B">
            <w:pPr>
              <w:pStyle w:val="NoSpacing"/>
              <w:rPr>
                <w:rFonts w:ascii="Arial" w:hAnsi="Arial" w:cs="Arial"/>
              </w:rPr>
            </w:pPr>
          </w:p>
        </w:tc>
        <w:tc>
          <w:tcPr>
            <w:tcW w:w="1362" w:type="pct"/>
          </w:tcPr>
          <w:p w14:paraId="43C7113D" w14:textId="04E034C1" w:rsidR="002834CE" w:rsidRPr="00E17A83" w:rsidRDefault="002834CE" w:rsidP="00847B9B">
            <w:pPr>
              <w:pStyle w:val="NoSpacing"/>
              <w:jc w:val="right"/>
              <w:rPr>
                <w:rFonts w:ascii="Arial" w:hAnsi="Arial" w:cs="Arial"/>
              </w:rPr>
            </w:pPr>
          </w:p>
        </w:tc>
      </w:tr>
      <w:tr w:rsidR="002834CE" w:rsidRPr="00E17A83" w14:paraId="6CF4E444" w14:textId="77777777" w:rsidTr="00E33079">
        <w:tc>
          <w:tcPr>
            <w:tcW w:w="189" w:type="pct"/>
          </w:tcPr>
          <w:p w14:paraId="127ADD7A" w14:textId="77777777" w:rsidR="002834CE" w:rsidRPr="00E17A83" w:rsidRDefault="002834CE" w:rsidP="00847B9B">
            <w:pPr>
              <w:pStyle w:val="NoSpacing"/>
              <w:rPr>
                <w:rFonts w:ascii="Arial" w:hAnsi="Arial" w:cs="Arial"/>
              </w:rPr>
            </w:pPr>
            <w:r w:rsidRPr="00E17A83">
              <w:rPr>
                <w:rFonts w:ascii="Arial" w:hAnsi="Arial" w:cs="Arial"/>
              </w:rPr>
              <w:t>2</w:t>
            </w:r>
          </w:p>
        </w:tc>
        <w:tc>
          <w:tcPr>
            <w:tcW w:w="2287" w:type="pct"/>
          </w:tcPr>
          <w:p w14:paraId="0E8F5CB4" w14:textId="77777777" w:rsidR="002834CE" w:rsidRPr="00E17A83" w:rsidRDefault="002834CE" w:rsidP="00847B9B">
            <w:pPr>
              <w:pStyle w:val="NoSpacing"/>
              <w:rPr>
                <w:rFonts w:ascii="Arial" w:hAnsi="Arial" w:cs="Arial"/>
              </w:rPr>
            </w:pPr>
          </w:p>
        </w:tc>
        <w:tc>
          <w:tcPr>
            <w:tcW w:w="1162" w:type="pct"/>
          </w:tcPr>
          <w:p w14:paraId="2CE40E87" w14:textId="77777777" w:rsidR="002834CE" w:rsidRPr="00E17A83" w:rsidRDefault="002834CE" w:rsidP="00847B9B">
            <w:pPr>
              <w:pStyle w:val="NoSpacing"/>
              <w:rPr>
                <w:rFonts w:ascii="Arial" w:hAnsi="Arial" w:cs="Arial"/>
              </w:rPr>
            </w:pPr>
          </w:p>
        </w:tc>
        <w:tc>
          <w:tcPr>
            <w:tcW w:w="1362" w:type="pct"/>
          </w:tcPr>
          <w:p w14:paraId="440E202B" w14:textId="4F03B59C" w:rsidR="002834CE" w:rsidRPr="00E17A83" w:rsidRDefault="002834CE" w:rsidP="00847B9B">
            <w:pPr>
              <w:pStyle w:val="NoSpacing"/>
              <w:jc w:val="right"/>
              <w:rPr>
                <w:rFonts w:ascii="Arial" w:hAnsi="Arial" w:cs="Arial"/>
              </w:rPr>
            </w:pPr>
          </w:p>
        </w:tc>
      </w:tr>
      <w:tr w:rsidR="002834CE" w:rsidRPr="00E17A83" w14:paraId="797822A2" w14:textId="77777777" w:rsidTr="00E33079">
        <w:tc>
          <w:tcPr>
            <w:tcW w:w="189" w:type="pct"/>
          </w:tcPr>
          <w:p w14:paraId="09E5EBF5" w14:textId="77777777" w:rsidR="002834CE" w:rsidRPr="00E17A83" w:rsidRDefault="002834CE" w:rsidP="00847B9B">
            <w:pPr>
              <w:pStyle w:val="NoSpacing"/>
              <w:rPr>
                <w:rFonts w:ascii="Arial" w:hAnsi="Arial" w:cs="Arial"/>
              </w:rPr>
            </w:pPr>
            <w:r w:rsidRPr="00E17A83">
              <w:rPr>
                <w:rFonts w:ascii="Arial" w:hAnsi="Arial" w:cs="Arial"/>
              </w:rPr>
              <w:t>3</w:t>
            </w:r>
          </w:p>
        </w:tc>
        <w:tc>
          <w:tcPr>
            <w:tcW w:w="2287" w:type="pct"/>
          </w:tcPr>
          <w:p w14:paraId="5499D52B" w14:textId="77777777" w:rsidR="002834CE" w:rsidRPr="00E17A83" w:rsidRDefault="002834CE" w:rsidP="00847B9B">
            <w:pPr>
              <w:pStyle w:val="NoSpacing"/>
              <w:rPr>
                <w:rFonts w:ascii="Arial" w:hAnsi="Arial" w:cs="Arial"/>
              </w:rPr>
            </w:pPr>
          </w:p>
        </w:tc>
        <w:tc>
          <w:tcPr>
            <w:tcW w:w="1162" w:type="pct"/>
          </w:tcPr>
          <w:p w14:paraId="2C93B12F" w14:textId="77777777" w:rsidR="002834CE" w:rsidRPr="00E17A83" w:rsidRDefault="002834CE" w:rsidP="00847B9B">
            <w:pPr>
              <w:pStyle w:val="NoSpacing"/>
              <w:rPr>
                <w:rFonts w:ascii="Arial" w:hAnsi="Arial" w:cs="Arial"/>
              </w:rPr>
            </w:pPr>
          </w:p>
        </w:tc>
        <w:tc>
          <w:tcPr>
            <w:tcW w:w="1362" w:type="pct"/>
          </w:tcPr>
          <w:p w14:paraId="39011464" w14:textId="2BFF04C7" w:rsidR="002834CE" w:rsidRPr="00E17A83" w:rsidRDefault="002834CE" w:rsidP="00847B9B">
            <w:pPr>
              <w:pStyle w:val="NoSpacing"/>
              <w:jc w:val="right"/>
              <w:rPr>
                <w:rFonts w:ascii="Arial" w:hAnsi="Arial" w:cs="Arial"/>
              </w:rPr>
            </w:pPr>
          </w:p>
        </w:tc>
      </w:tr>
      <w:tr w:rsidR="002834CE" w:rsidRPr="00E17A83" w14:paraId="316D9B72" w14:textId="77777777" w:rsidTr="00E33079">
        <w:tc>
          <w:tcPr>
            <w:tcW w:w="189" w:type="pct"/>
          </w:tcPr>
          <w:p w14:paraId="10D586AF" w14:textId="77777777" w:rsidR="002834CE" w:rsidRPr="00E17A83" w:rsidRDefault="002834CE" w:rsidP="00847B9B">
            <w:pPr>
              <w:pStyle w:val="NoSpacing"/>
              <w:rPr>
                <w:rFonts w:ascii="Arial" w:hAnsi="Arial" w:cs="Arial"/>
              </w:rPr>
            </w:pPr>
            <w:r w:rsidRPr="00E17A83">
              <w:rPr>
                <w:rFonts w:ascii="Arial" w:hAnsi="Arial" w:cs="Arial"/>
              </w:rPr>
              <w:t>4</w:t>
            </w:r>
          </w:p>
        </w:tc>
        <w:tc>
          <w:tcPr>
            <w:tcW w:w="2287" w:type="pct"/>
          </w:tcPr>
          <w:p w14:paraId="6A9C955A" w14:textId="77777777" w:rsidR="002834CE" w:rsidRPr="00E17A83" w:rsidRDefault="002834CE" w:rsidP="00847B9B">
            <w:pPr>
              <w:pStyle w:val="NoSpacing"/>
              <w:rPr>
                <w:rFonts w:ascii="Arial" w:hAnsi="Arial" w:cs="Arial"/>
              </w:rPr>
            </w:pPr>
          </w:p>
        </w:tc>
        <w:tc>
          <w:tcPr>
            <w:tcW w:w="1162" w:type="pct"/>
          </w:tcPr>
          <w:p w14:paraId="141A9D3A" w14:textId="77777777" w:rsidR="002834CE" w:rsidRPr="00E17A83" w:rsidRDefault="002834CE" w:rsidP="00847B9B">
            <w:pPr>
              <w:pStyle w:val="NoSpacing"/>
              <w:rPr>
                <w:rFonts w:ascii="Arial" w:hAnsi="Arial" w:cs="Arial"/>
              </w:rPr>
            </w:pPr>
          </w:p>
        </w:tc>
        <w:tc>
          <w:tcPr>
            <w:tcW w:w="1362" w:type="pct"/>
          </w:tcPr>
          <w:p w14:paraId="5C0E7364" w14:textId="1962EB64" w:rsidR="002834CE" w:rsidRPr="00E17A83" w:rsidRDefault="002834CE" w:rsidP="00847B9B">
            <w:pPr>
              <w:pStyle w:val="NoSpacing"/>
              <w:jc w:val="right"/>
              <w:rPr>
                <w:rFonts w:ascii="Arial" w:hAnsi="Arial" w:cs="Arial"/>
              </w:rPr>
            </w:pPr>
          </w:p>
        </w:tc>
      </w:tr>
    </w:tbl>
    <w:p w14:paraId="54F12F44" w14:textId="397A867A" w:rsidR="00141A49" w:rsidRPr="00E17A83" w:rsidRDefault="00141A49" w:rsidP="00141A49">
      <w:pPr>
        <w:pStyle w:val="NoSpacing"/>
        <w:rPr>
          <w:rFonts w:ascii="Arial" w:hAnsi="Arial" w:cs="Arial"/>
        </w:rPr>
      </w:pPr>
    </w:p>
    <w:p w14:paraId="20E670BB" w14:textId="0CC09377" w:rsidR="0009744B" w:rsidRPr="00E17A83" w:rsidRDefault="0009744B" w:rsidP="0009744B">
      <w:pPr>
        <w:pStyle w:val="NoSpacing"/>
        <w:rPr>
          <w:rFonts w:ascii="Arial" w:hAnsi="Arial" w:cs="Arial"/>
          <w:b/>
          <w:bCs/>
        </w:rPr>
      </w:pPr>
      <w:r w:rsidRPr="00E17A83">
        <w:rPr>
          <w:rFonts w:ascii="Arial" w:hAnsi="Arial" w:cs="Arial"/>
          <w:b/>
        </w:rPr>
        <w:t>Contractual/Consultant</w:t>
      </w:r>
      <w:r w:rsidRPr="00E17A83">
        <w:rPr>
          <w:rFonts w:ascii="Arial" w:hAnsi="Arial" w:cs="Arial"/>
          <w:b/>
          <w:bCs/>
        </w:rPr>
        <w:t xml:space="preserve"> Subtotal: </w:t>
      </w:r>
    </w:p>
    <w:p w14:paraId="2C85B7BC" w14:textId="77777777" w:rsidR="0009744B" w:rsidRPr="00E17A83" w:rsidRDefault="0009744B" w:rsidP="00141A49">
      <w:pPr>
        <w:pStyle w:val="NoSpacing"/>
        <w:rPr>
          <w:rFonts w:ascii="Arial" w:hAnsi="Arial" w:cs="Arial"/>
        </w:rPr>
      </w:pPr>
    </w:p>
    <w:p w14:paraId="6BB40DE4" w14:textId="77777777" w:rsidR="00ED25CF" w:rsidRPr="00E17A83" w:rsidRDefault="00ED25CF" w:rsidP="00ED25CF">
      <w:pPr>
        <w:pStyle w:val="Heading3"/>
        <w:rPr>
          <w:rFonts w:ascii="Arial" w:hAnsi="Arial" w:cs="Arial"/>
        </w:rPr>
      </w:pPr>
      <w:r w:rsidRPr="00E17A83">
        <w:rPr>
          <w:rFonts w:ascii="Arial" w:hAnsi="Arial" w:cs="Arial"/>
        </w:rPr>
        <w:t>Contractual Justification</w:t>
      </w:r>
    </w:p>
    <w:p w14:paraId="7585CDB3" w14:textId="73003D54" w:rsidR="00C2227D" w:rsidRPr="00E17A83" w:rsidRDefault="00960B32" w:rsidP="00C2227D">
      <w:pPr>
        <w:pStyle w:val="SectionInstructions"/>
        <w:rPr>
          <w:rFonts w:ascii="Arial" w:hAnsi="Arial" w:cs="Arial"/>
        </w:rPr>
      </w:pPr>
      <w:r w:rsidRPr="00E17A83">
        <w:rPr>
          <w:rFonts w:ascii="Arial" w:hAnsi="Arial" w:cs="Arial"/>
        </w:rPr>
        <w:t>Provide for each of your real or anticipated contractors listed above a d</w:t>
      </w:r>
      <w:r w:rsidR="00786E66" w:rsidRPr="00E17A83">
        <w:rPr>
          <w:rFonts w:ascii="Arial" w:hAnsi="Arial" w:cs="Arial"/>
        </w:rPr>
        <w:t>escri</w:t>
      </w:r>
      <w:r w:rsidRPr="00E17A83">
        <w:rPr>
          <w:rFonts w:ascii="Arial" w:hAnsi="Arial" w:cs="Arial"/>
        </w:rPr>
        <w:t>ption of</w:t>
      </w:r>
      <w:r w:rsidR="00786E66" w:rsidRPr="00E17A83">
        <w:rPr>
          <w:rFonts w:ascii="Arial" w:hAnsi="Arial" w:cs="Arial"/>
        </w:rPr>
        <w:t xml:space="preserve"> the project activities each will accomplish to meet the objectives and outcomes of the project. </w:t>
      </w:r>
      <w:r w:rsidR="00A60093" w:rsidRPr="00E17A83">
        <w:rPr>
          <w:rFonts w:ascii="Arial" w:hAnsi="Arial" w:cs="Arial"/>
        </w:rPr>
        <w:t>Each section should also include a justification for why contractual/consultant services are to be used to meet the anticipated outcomes and objectives.</w:t>
      </w:r>
      <w:r w:rsidR="002834CE" w:rsidRPr="00E17A83">
        <w:rPr>
          <w:rFonts w:ascii="Arial" w:hAnsi="Arial" w:cs="Arial"/>
        </w:rPr>
        <w:t xml:space="preserve"> </w:t>
      </w:r>
      <w:r w:rsidR="00786E66" w:rsidRPr="00E17A83">
        <w:rPr>
          <w:rFonts w:ascii="Arial" w:hAnsi="Arial" w:cs="Arial"/>
        </w:rPr>
        <w:t xml:space="preserve">Include timelines for each activity. </w:t>
      </w:r>
      <w:r w:rsidR="00C2227D" w:rsidRPr="00E17A83">
        <w:rPr>
          <w:rFonts w:ascii="Arial" w:hAnsi="Arial" w:cs="Arial"/>
        </w:rPr>
        <w:t>If contractor employee and consultant hourly rates of pay exceed the salary of a GS-15 step 10 Federal employee in your area</w:t>
      </w:r>
      <w:r w:rsidR="00AC646E" w:rsidRPr="00E17A83">
        <w:rPr>
          <w:rFonts w:ascii="Arial" w:hAnsi="Arial" w:cs="Arial"/>
        </w:rPr>
        <w:t xml:space="preserve">, </w:t>
      </w:r>
      <w:r w:rsidR="00C2227D" w:rsidRPr="00E17A83">
        <w:rPr>
          <w:rFonts w:ascii="Arial" w:hAnsi="Arial" w:cs="Arial"/>
        </w:rPr>
        <w:t xml:space="preserve">provide a justification for the expenses. This limit does not include fringe benefits, travel, indirect costs, or other expenses. See Request for Applications section </w:t>
      </w:r>
      <w:r w:rsidR="00560D92" w:rsidRPr="00E17A83">
        <w:rPr>
          <w:rFonts w:ascii="Arial" w:hAnsi="Arial" w:cs="Arial"/>
        </w:rPr>
        <w:t>4.7</w:t>
      </w:r>
      <w:r w:rsidR="00C2227D" w:rsidRPr="00E17A83">
        <w:rPr>
          <w:rFonts w:ascii="Arial" w:hAnsi="Arial" w:cs="Arial"/>
        </w:rPr>
        <w:t>.2 Allowable and Unallowable Costs and Activities, Contractual and Consultant Costs for acceptable justifications</w:t>
      </w:r>
      <w:r w:rsidRPr="00E17A83">
        <w:rPr>
          <w:rFonts w:ascii="Arial" w:hAnsi="Arial" w:cs="Arial"/>
        </w:rPr>
        <w:t>.</w:t>
      </w:r>
    </w:p>
    <w:p w14:paraId="29313F32" w14:textId="77777777" w:rsidR="00C2227D" w:rsidRPr="00E17A83" w:rsidRDefault="00C2227D" w:rsidP="00C2227D">
      <w:pPr>
        <w:pStyle w:val="NoSpacing"/>
        <w:rPr>
          <w:rStyle w:val="Strong"/>
          <w:rFonts w:ascii="Arial" w:hAnsi="Arial" w:cs="Arial"/>
        </w:rPr>
      </w:pPr>
      <w:r w:rsidRPr="00E17A83">
        <w:rPr>
          <w:rStyle w:val="Strong"/>
          <w:rFonts w:ascii="Arial" w:hAnsi="Arial" w:cs="Arial"/>
        </w:rPr>
        <w:t>Contractor/Consultant 1:</w:t>
      </w:r>
    </w:p>
    <w:p w14:paraId="61521BAE" w14:textId="77777777" w:rsidR="00C2227D" w:rsidRPr="00E17A83" w:rsidRDefault="00C2227D" w:rsidP="00C2227D">
      <w:pPr>
        <w:pStyle w:val="NoSpacing"/>
        <w:rPr>
          <w:rFonts w:ascii="Arial" w:hAnsi="Arial" w:cs="Arial"/>
        </w:rPr>
      </w:pPr>
    </w:p>
    <w:p w14:paraId="25FCDD18" w14:textId="77777777" w:rsidR="00C2227D" w:rsidRPr="00E17A83" w:rsidRDefault="00C2227D" w:rsidP="00C2227D">
      <w:pPr>
        <w:pStyle w:val="NoSpacing"/>
        <w:rPr>
          <w:rStyle w:val="Strong"/>
          <w:rFonts w:ascii="Arial" w:hAnsi="Arial" w:cs="Arial"/>
        </w:rPr>
      </w:pPr>
      <w:r w:rsidRPr="00E17A83">
        <w:rPr>
          <w:rStyle w:val="Strong"/>
          <w:rFonts w:ascii="Arial" w:hAnsi="Arial" w:cs="Arial"/>
        </w:rPr>
        <w:t>Contractor/Consultant 2:</w:t>
      </w:r>
    </w:p>
    <w:p w14:paraId="70BAB75C" w14:textId="77777777" w:rsidR="00C2227D" w:rsidRPr="00E17A83" w:rsidRDefault="00C2227D" w:rsidP="00C2227D">
      <w:pPr>
        <w:pStyle w:val="NoSpacing"/>
        <w:rPr>
          <w:rFonts w:ascii="Arial" w:hAnsi="Arial" w:cs="Arial"/>
        </w:rPr>
      </w:pPr>
    </w:p>
    <w:p w14:paraId="461935DD" w14:textId="77777777" w:rsidR="00C2227D" w:rsidRPr="00E17A83" w:rsidRDefault="00C2227D" w:rsidP="00C2227D">
      <w:pPr>
        <w:pStyle w:val="NoSpacing"/>
        <w:rPr>
          <w:rStyle w:val="Strong"/>
          <w:rFonts w:ascii="Arial" w:hAnsi="Arial" w:cs="Arial"/>
        </w:rPr>
      </w:pPr>
      <w:r w:rsidRPr="00E17A83">
        <w:rPr>
          <w:rStyle w:val="Strong"/>
          <w:rFonts w:ascii="Arial" w:hAnsi="Arial" w:cs="Arial"/>
        </w:rPr>
        <w:lastRenderedPageBreak/>
        <w:t>Contractor/Consultant 3:</w:t>
      </w:r>
    </w:p>
    <w:p w14:paraId="5034396C" w14:textId="77777777" w:rsidR="00C2227D" w:rsidRPr="00E17A83" w:rsidRDefault="00C2227D" w:rsidP="00C2227D">
      <w:pPr>
        <w:pStyle w:val="NoSpacing"/>
        <w:rPr>
          <w:rFonts w:ascii="Arial" w:hAnsi="Arial" w:cs="Arial"/>
        </w:rPr>
      </w:pPr>
    </w:p>
    <w:p w14:paraId="7E8BD1C7" w14:textId="77777777" w:rsidR="00C2227D" w:rsidRPr="00E17A83" w:rsidRDefault="00C2227D" w:rsidP="00C2227D">
      <w:pPr>
        <w:pStyle w:val="NoSpacing"/>
        <w:rPr>
          <w:rStyle w:val="Strong"/>
          <w:rFonts w:ascii="Arial" w:hAnsi="Arial" w:cs="Arial"/>
        </w:rPr>
      </w:pPr>
      <w:r w:rsidRPr="00E17A83">
        <w:rPr>
          <w:rStyle w:val="Strong"/>
          <w:rFonts w:ascii="Arial" w:hAnsi="Arial" w:cs="Arial"/>
        </w:rPr>
        <w:t>Add other Contractors/Consultants as necessary</w:t>
      </w:r>
    </w:p>
    <w:p w14:paraId="54FBAE8F" w14:textId="77777777" w:rsidR="00C2227D" w:rsidRPr="00E17A83" w:rsidRDefault="00C2227D" w:rsidP="00C2227D">
      <w:pPr>
        <w:pStyle w:val="NoSpacing"/>
        <w:rPr>
          <w:rFonts w:ascii="Arial" w:hAnsi="Arial" w:cs="Arial"/>
        </w:rPr>
      </w:pPr>
    </w:p>
    <w:p w14:paraId="56649A1C" w14:textId="77777777" w:rsidR="00291C1D" w:rsidRPr="00E17A83" w:rsidRDefault="0058720E" w:rsidP="0032685A">
      <w:pPr>
        <w:pStyle w:val="Heading3"/>
        <w:rPr>
          <w:rFonts w:ascii="Arial" w:hAnsi="Arial" w:cs="Arial"/>
        </w:rPr>
      </w:pPr>
      <w:r w:rsidRPr="00E17A83">
        <w:rPr>
          <w:rFonts w:ascii="Arial" w:hAnsi="Arial" w:cs="Arial"/>
        </w:rPr>
        <w:t>Conforming with your Procurement Standards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gridCol w:w="1252"/>
      </w:tblGrid>
      <w:tr w:rsidR="0058720E" w:rsidRPr="00E17A83" w14:paraId="0C95ED45" w14:textId="77777777" w:rsidTr="0058720E">
        <w:tc>
          <w:tcPr>
            <w:tcW w:w="9018" w:type="dxa"/>
          </w:tcPr>
          <w:p w14:paraId="6C790F2B" w14:textId="221FE303" w:rsidR="0058720E" w:rsidRPr="00E17A83" w:rsidRDefault="0058720E" w:rsidP="00425662">
            <w:pPr>
              <w:rPr>
                <w:rFonts w:ascii="Arial" w:hAnsi="Arial" w:cs="Arial"/>
              </w:rPr>
            </w:pPr>
            <w:r w:rsidRPr="00E17A83">
              <w:rPr>
                <w:rFonts w:ascii="Arial" w:hAnsi="Arial" w:cs="Arial"/>
              </w:rPr>
              <w:t xml:space="preserve">By checking the box to the right, I confirm that my organization followed the same policies and procedures used for procurements from non-federal sources, which reflect applicable State and local laws and regulations and conform to the Federal laws and standards identified in </w:t>
            </w:r>
            <w:hyperlink r:id="rId15" w:anchor="sg2.1.200_1316.sg3" w:history="1">
              <w:r w:rsidRPr="00E17A83">
                <w:rPr>
                  <w:rStyle w:val="Hyperlink"/>
                  <w:rFonts w:ascii="Arial" w:hAnsi="Arial" w:cs="Arial"/>
                </w:rPr>
                <w:t>2 CFR Part 200.317 through.326</w:t>
              </w:r>
            </w:hyperlink>
            <w:r w:rsidRPr="00E17A83">
              <w:rPr>
                <w:rFonts w:ascii="Arial" w:hAnsi="Arial" w:cs="Arial"/>
              </w:rPr>
              <w:t xml:space="preserve">, as applicable. If the contractor(s)/consultant(s) </w:t>
            </w:r>
            <w:r w:rsidR="00425662" w:rsidRPr="00E17A83">
              <w:rPr>
                <w:rFonts w:ascii="Arial" w:hAnsi="Arial" w:cs="Arial"/>
              </w:rPr>
              <w:t>are</w:t>
            </w:r>
            <w:r w:rsidRPr="00E17A83">
              <w:rPr>
                <w:rFonts w:ascii="Arial" w:hAnsi="Arial" w:cs="Arial"/>
              </w:rPr>
              <w:t xml:space="preserve"> not already selected, my organization will follow the same requirements.</w:t>
            </w:r>
          </w:p>
        </w:tc>
        <w:tc>
          <w:tcPr>
            <w:tcW w:w="1278" w:type="dxa"/>
            <w:vAlign w:val="center"/>
          </w:tcPr>
          <w:p w14:paraId="7B47CD25" w14:textId="77777777" w:rsidR="0058720E" w:rsidRPr="00E17A83" w:rsidRDefault="00F616D1" w:rsidP="0058720E">
            <w:pPr>
              <w:jc w:val="center"/>
              <w:rPr>
                <w:rFonts w:ascii="Arial" w:hAnsi="Arial" w:cs="Arial"/>
              </w:rPr>
            </w:pPr>
            <w:sdt>
              <w:sdtPr>
                <w:rPr>
                  <w:rFonts w:ascii="Arial" w:hAnsi="Arial" w:cs="Arial"/>
                </w:rPr>
                <w:id w:val="-405839018"/>
                <w14:checkbox>
                  <w14:checked w14:val="0"/>
                  <w14:checkedState w14:val="00FE" w14:font="Wingdings"/>
                  <w14:uncheckedState w14:val="2610" w14:font="MS Gothic"/>
                </w14:checkbox>
              </w:sdtPr>
              <w:sdtEndPr/>
              <w:sdtContent>
                <w:r w:rsidR="0058720E" w:rsidRPr="00E17A83">
                  <w:rPr>
                    <w:rFonts w:ascii="Segoe UI Symbol" w:eastAsia="MS Gothic" w:hAnsi="Segoe UI Symbol" w:cs="Segoe UI Symbol"/>
                  </w:rPr>
                  <w:t>☐</w:t>
                </w:r>
              </w:sdtContent>
            </w:sdt>
          </w:p>
        </w:tc>
      </w:tr>
    </w:tbl>
    <w:p w14:paraId="6EBC2809" w14:textId="77777777" w:rsidR="00622B70" w:rsidRPr="00E17A83" w:rsidRDefault="008439E7" w:rsidP="00622B70">
      <w:pPr>
        <w:pStyle w:val="Heading2"/>
        <w:rPr>
          <w:rFonts w:ascii="Arial" w:hAnsi="Arial" w:cs="Arial"/>
        </w:rPr>
      </w:pPr>
      <w:r w:rsidRPr="00E17A83">
        <w:rPr>
          <w:rFonts w:ascii="Arial" w:hAnsi="Arial" w:cs="Arial"/>
        </w:rPr>
        <w:t>Other</w:t>
      </w:r>
    </w:p>
    <w:p w14:paraId="4358D569" w14:textId="77777777" w:rsidR="008439E7" w:rsidRPr="00E17A83" w:rsidRDefault="008439E7" w:rsidP="00622B70">
      <w:pPr>
        <w:pStyle w:val="SectionInstructions"/>
        <w:rPr>
          <w:rFonts w:ascii="Arial" w:hAnsi="Arial" w:cs="Arial"/>
        </w:rPr>
      </w:pPr>
      <w:r w:rsidRPr="00E17A83">
        <w:rPr>
          <w:rFonts w:ascii="Arial" w:hAnsi="Arial" w:cs="Arial"/>
        </w:rPr>
        <w:t>Include any expenses not covered in any of the previous budget categories.</w:t>
      </w:r>
      <w:r w:rsidR="008D0890" w:rsidRPr="00E17A83">
        <w:rPr>
          <w:rFonts w:ascii="Arial" w:hAnsi="Arial" w:cs="Arial"/>
        </w:rPr>
        <w:t xml:space="preserve"> </w:t>
      </w:r>
      <w:r w:rsidRPr="00E17A83">
        <w:rPr>
          <w:rFonts w:ascii="Arial" w:hAnsi="Arial" w:cs="Arial"/>
        </w:rPr>
        <w:t>Be sure to break down costs into cost/unit.</w:t>
      </w:r>
      <w:r w:rsidR="008D0890" w:rsidRPr="00E17A83">
        <w:rPr>
          <w:rFonts w:ascii="Arial" w:hAnsi="Arial" w:cs="Arial"/>
        </w:rPr>
        <w:t xml:space="preserve"> </w:t>
      </w:r>
      <w:r w:rsidRPr="00E17A83">
        <w:rPr>
          <w:rFonts w:ascii="Arial" w:hAnsi="Arial" w:cs="Arial"/>
        </w:rPr>
        <w:t>Expenses in this section include, but are not limited to, meetings and conferences, communications, rental expenses, advertisements, publication costs, and data collection.</w:t>
      </w:r>
    </w:p>
    <w:p w14:paraId="41FFE59A" w14:textId="7321680E" w:rsidR="008439E7" w:rsidRPr="00E17A83" w:rsidRDefault="008439E7" w:rsidP="00622B70">
      <w:pPr>
        <w:pStyle w:val="SectionInstructions"/>
        <w:rPr>
          <w:rFonts w:ascii="Arial" w:hAnsi="Arial" w:cs="Arial"/>
        </w:rPr>
      </w:pPr>
      <w:r w:rsidRPr="00E17A83">
        <w:rPr>
          <w:rFonts w:ascii="Arial" w:hAnsi="Arial" w:cs="Arial"/>
        </w:rPr>
        <w:t>If you budget meal costs for reasons other than meals associated with travel per diem, provide an adequate justification to support that these costs are not entertainment costs.</w:t>
      </w:r>
      <w:r w:rsidR="008D0890" w:rsidRPr="00E17A83">
        <w:rPr>
          <w:rFonts w:ascii="Arial" w:hAnsi="Arial" w:cs="Arial"/>
        </w:rPr>
        <w:t xml:space="preserve"> </w:t>
      </w:r>
      <w:r w:rsidR="00305248" w:rsidRPr="00E17A83">
        <w:rPr>
          <w:rFonts w:ascii="Arial" w:hAnsi="Arial" w:cs="Arial"/>
        </w:rPr>
        <w:t xml:space="preserve">See Request for Applications section </w:t>
      </w:r>
      <w:r w:rsidR="00560D92" w:rsidRPr="00E17A83">
        <w:rPr>
          <w:rFonts w:ascii="Arial" w:hAnsi="Arial" w:cs="Arial"/>
        </w:rPr>
        <w:t>4.7</w:t>
      </w:r>
      <w:r w:rsidR="00305248" w:rsidRPr="00E17A83">
        <w:rPr>
          <w:rFonts w:ascii="Arial" w:hAnsi="Arial" w:cs="Arial"/>
        </w:rPr>
        <w:t>.2 Allowable and Unallowable Costs and Activities, Meals for further guidance.</w:t>
      </w:r>
    </w:p>
    <w:tbl>
      <w:tblPr>
        <w:tblStyle w:val="TableGrid"/>
        <w:tblW w:w="4910" w:type="pct"/>
        <w:tblLook w:val="04A0" w:firstRow="1" w:lastRow="0" w:firstColumn="1" w:lastColumn="0" w:noHBand="0" w:noVBand="1"/>
      </w:tblPr>
      <w:tblGrid>
        <w:gridCol w:w="4156"/>
        <w:gridCol w:w="1232"/>
        <w:gridCol w:w="1145"/>
        <w:gridCol w:w="1406"/>
        <w:gridCol w:w="1950"/>
      </w:tblGrid>
      <w:tr w:rsidR="00134E86" w:rsidRPr="00E17A83" w14:paraId="2C9FA2F8" w14:textId="77777777" w:rsidTr="00DF3644">
        <w:trPr>
          <w:tblHeader/>
        </w:trPr>
        <w:tc>
          <w:tcPr>
            <w:tcW w:w="2101" w:type="pct"/>
            <w:shd w:val="clear" w:color="auto" w:fill="D9D9D9" w:themeFill="background1" w:themeFillShade="D9"/>
            <w:vAlign w:val="center"/>
          </w:tcPr>
          <w:p w14:paraId="1118113A" w14:textId="77777777" w:rsidR="00134E86" w:rsidRPr="00E17A83" w:rsidRDefault="00134E86" w:rsidP="00134E86">
            <w:pPr>
              <w:pStyle w:val="NoSpacing"/>
              <w:jc w:val="center"/>
              <w:rPr>
                <w:rFonts w:ascii="Arial" w:hAnsi="Arial" w:cs="Arial"/>
                <w:b/>
              </w:rPr>
            </w:pPr>
            <w:r w:rsidRPr="00E17A83">
              <w:rPr>
                <w:rFonts w:ascii="Arial" w:hAnsi="Arial" w:cs="Arial"/>
                <w:b/>
              </w:rPr>
              <w:t>Item Description</w:t>
            </w:r>
          </w:p>
        </w:tc>
        <w:tc>
          <w:tcPr>
            <w:tcW w:w="623" w:type="pct"/>
            <w:shd w:val="clear" w:color="auto" w:fill="D9D9D9" w:themeFill="background1" w:themeFillShade="D9"/>
            <w:vAlign w:val="center"/>
          </w:tcPr>
          <w:p w14:paraId="63598E19" w14:textId="77777777" w:rsidR="00134E86" w:rsidRPr="00E17A83" w:rsidRDefault="00134E86" w:rsidP="00134E86">
            <w:pPr>
              <w:pStyle w:val="NoSpacing"/>
              <w:jc w:val="center"/>
              <w:rPr>
                <w:rFonts w:ascii="Arial" w:hAnsi="Arial" w:cs="Arial"/>
                <w:b/>
              </w:rPr>
            </w:pPr>
            <w:r w:rsidRPr="00E17A83">
              <w:rPr>
                <w:rFonts w:ascii="Arial" w:hAnsi="Arial" w:cs="Arial"/>
                <w:b/>
              </w:rPr>
              <w:t>Per-Unit Cost</w:t>
            </w:r>
          </w:p>
        </w:tc>
        <w:tc>
          <w:tcPr>
            <w:tcW w:w="579" w:type="pct"/>
            <w:shd w:val="clear" w:color="auto" w:fill="D9D9D9" w:themeFill="background1" w:themeFillShade="D9"/>
            <w:vAlign w:val="center"/>
          </w:tcPr>
          <w:p w14:paraId="7DAD3F7A" w14:textId="77777777" w:rsidR="00134E86" w:rsidRPr="00E17A83" w:rsidRDefault="00134E86" w:rsidP="00134E86">
            <w:pPr>
              <w:pStyle w:val="NoSpacing"/>
              <w:jc w:val="center"/>
              <w:rPr>
                <w:rFonts w:ascii="Arial" w:hAnsi="Arial" w:cs="Arial"/>
                <w:b/>
              </w:rPr>
            </w:pPr>
            <w:r w:rsidRPr="00E17A83">
              <w:rPr>
                <w:rFonts w:ascii="Arial" w:hAnsi="Arial" w:cs="Arial"/>
                <w:b/>
              </w:rPr>
              <w:t>Number of Units</w:t>
            </w:r>
          </w:p>
        </w:tc>
        <w:tc>
          <w:tcPr>
            <w:tcW w:w="711" w:type="pct"/>
            <w:shd w:val="clear" w:color="auto" w:fill="D9D9D9" w:themeFill="background1" w:themeFillShade="D9"/>
          </w:tcPr>
          <w:p w14:paraId="7A6928D2" w14:textId="77777777" w:rsidR="00134E86" w:rsidRPr="00E17A83" w:rsidRDefault="00134E86" w:rsidP="00134E86">
            <w:pPr>
              <w:pStyle w:val="NoSpacing"/>
              <w:jc w:val="center"/>
              <w:rPr>
                <w:rFonts w:ascii="Arial" w:hAnsi="Arial" w:cs="Arial"/>
                <w:b/>
              </w:rPr>
            </w:pPr>
            <w:r w:rsidRPr="00E17A83">
              <w:rPr>
                <w:rFonts w:ascii="Arial" w:hAnsi="Arial" w:cs="Arial"/>
                <w:b/>
              </w:rPr>
              <w:t>Acquire When?</w:t>
            </w:r>
          </w:p>
        </w:tc>
        <w:tc>
          <w:tcPr>
            <w:tcW w:w="986" w:type="pct"/>
            <w:shd w:val="clear" w:color="auto" w:fill="D9D9D9" w:themeFill="background1" w:themeFillShade="D9"/>
            <w:vAlign w:val="center"/>
          </w:tcPr>
          <w:p w14:paraId="2F500A15" w14:textId="77777777" w:rsidR="00134E86" w:rsidRPr="00E17A83" w:rsidRDefault="00134E86" w:rsidP="00134E86">
            <w:pPr>
              <w:pStyle w:val="NoSpacing"/>
              <w:jc w:val="center"/>
              <w:rPr>
                <w:rFonts w:ascii="Arial" w:hAnsi="Arial" w:cs="Arial"/>
                <w:b/>
              </w:rPr>
            </w:pPr>
            <w:r w:rsidRPr="00E17A83">
              <w:rPr>
                <w:rFonts w:ascii="Arial" w:hAnsi="Arial" w:cs="Arial"/>
                <w:b/>
              </w:rPr>
              <w:t>Funds Requested</w:t>
            </w:r>
          </w:p>
        </w:tc>
      </w:tr>
      <w:tr w:rsidR="00134E86" w:rsidRPr="00E17A83" w14:paraId="1A034C91" w14:textId="77777777" w:rsidTr="00134E86">
        <w:tc>
          <w:tcPr>
            <w:tcW w:w="2101" w:type="pct"/>
          </w:tcPr>
          <w:p w14:paraId="033BC7AF" w14:textId="77777777" w:rsidR="00134E86" w:rsidRPr="00E17A83" w:rsidRDefault="00134E86" w:rsidP="00134E86">
            <w:pPr>
              <w:pStyle w:val="NoSpacing"/>
              <w:rPr>
                <w:rFonts w:ascii="Arial" w:hAnsi="Arial" w:cs="Arial"/>
              </w:rPr>
            </w:pPr>
          </w:p>
        </w:tc>
        <w:tc>
          <w:tcPr>
            <w:tcW w:w="623" w:type="pct"/>
          </w:tcPr>
          <w:p w14:paraId="276831E8" w14:textId="77777777" w:rsidR="00134E86" w:rsidRPr="00E17A83" w:rsidRDefault="00134E86" w:rsidP="00134E86">
            <w:pPr>
              <w:pStyle w:val="NoSpacing"/>
              <w:rPr>
                <w:rFonts w:ascii="Arial" w:hAnsi="Arial" w:cs="Arial"/>
              </w:rPr>
            </w:pPr>
          </w:p>
        </w:tc>
        <w:tc>
          <w:tcPr>
            <w:tcW w:w="579" w:type="pct"/>
          </w:tcPr>
          <w:p w14:paraId="634F6700" w14:textId="77777777" w:rsidR="00134E86" w:rsidRPr="00E17A83" w:rsidRDefault="00134E86" w:rsidP="00134E86">
            <w:pPr>
              <w:pStyle w:val="NoSpacing"/>
              <w:rPr>
                <w:rFonts w:ascii="Arial" w:hAnsi="Arial" w:cs="Arial"/>
              </w:rPr>
            </w:pPr>
          </w:p>
        </w:tc>
        <w:tc>
          <w:tcPr>
            <w:tcW w:w="711" w:type="pct"/>
          </w:tcPr>
          <w:p w14:paraId="782F540C" w14:textId="77777777" w:rsidR="00134E86" w:rsidRPr="00E17A83" w:rsidRDefault="00134E86" w:rsidP="00134E86">
            <w:pPr>
              <w:pStyle w:val="NoSpacing"/>
              <w:rPr>
                <w:rFonts w:ascii="Arial" w:hAnsi="Arial" w:cs="Arial"/>
              </w:rPr>
            </w:pPr>
          </w:p>
        </w:tc>
        <w:tc>
          <w:tcPr>
            <w:tcW w:w="986" w:type="pct"/>
          </w:tcPr>
          <w:p w14:paraId="4AB84386" w14:textId="77777777" w:rsidR="00134E86" w:rsidRPr="00E17A83" w:rsidRDefault="00134E86" w:rsidP="00134E86">
            <w:pPr>
              <w:pStyle w:val="NoSpacing"/>
              <w:jc w:val="right"/>
              <w:rPr>
                <w:rFonts w:ascii="Arial" w:hAnsi="Arial" w:cs="Arial"/>
              </w:rPr>
            </w:pPr>
          </w:p>
        </w:tc>
      </w:tr>
      <w:tr w:rsidR="00134E86" w:rsidRPr="00E17A83" w14:paraId="2A5870C1" w14:textId="77777777" w:rsidTr="00134E86">
        <w:tc>
          <w:tcPr>
            <w:tcW w:w="2101" w:type="pct"/>
          </w:tcPr>
          <w:p w14:paraId="0B9D04D6" w14:textId="77777777" w:rsidR="00134E86" w:rsidRPr="00E17A83" w:rsidRDefault="00134E86" w:rsidP="00134E86">
            <w:pPr>
              <w:pStyle w:val="NoSpacing"/>
              <w:rPr>
                <w:rFonts w:ascii="Arial" w:hAnsi="Arial" w:cs="Arial"/>
              </w:rPr>
            </w:pPr>
          </w:p>
        </w:tc>
        <w:tc>
          <w:tcPr>
            <w:tcW w:w="623" w:type="pct"/>
          </w:tcPr>
          <w:p w14:paraId="21CF3506" w14:textId="77777777" w:rsidR="00134E86" w:rsidRPr="00E17A83" w:rsidRDefault="00134E86" w:rsidP="00134E86">
            <w:pPr>
              <w:pStyle w:val="NoSpacing"/>
              <w:rPr>
                <w:rFonts w:ascii="Arial" w:hAnsi="Arial" w:cs="Arial"/>
              </w:rPr>
            </w:pPr>
          </w:p>
        </w:tc>
        <w:tc>
          <w:tcPr>
            <w:tcW w:w="579" w:type="pct"/>
          </w:tcPr>
          <w:p w14:paraId="2531F243" w14:textId="77777777" w:rsidR="00134E86" w:rsidRPr="00E17A83" w:rsidRDefault="00134E86" w:rsidP="00134E86">
            <w:pPr>
              <w:pStyle w:val="NoSpacing"/>
              <w:rPr>
                <w:rFonts w:ascii="Arial" w:hAnsi="Arial" w:cs="Arial"/>
              </w:rPr>
            </w:pPr>
          </w:p>
        </w:tc>
        <w:tc>
          <w:tcPr>
            <w:tcW w:w="711" w:type="pct"/>
          </w:tcPr>
          <w:p w14:paraId="0827A7F8" w14:textId="77777777" w:rsidR="00134E86" w:rsidRPr="00E17A83" w:rsidRDefault="00134E86" w:rsidP="00134E86">
            <w:pPr>
              <w:pStyle w:val="NoSpacing"/>
              <w:rPr>
                <w:rFonts w:ascii="Arial" w:hAnsi="Arial" w:cs="Arial"/>
              </w:rPr>
            </w:pPr>
          </w:p>
        </w:tc>
        <w:tc>
          <w:tcPr>
            <w:tcW w:w="986" w:type="pct"/>
          </w:tcPr>
          <w:p w14:paraId="74638E56" w14:textId="77777777" w:rsidR="00134E86" w:rsidRPr="00E17A83" w:rsidRDefault="00134E86" w:rsidP="00134E86">
            <w:pPr>
              <w:pStyle w:val="NoSpacing"/>
              <w:jc w:val="right"/>
              <w:rPr>
                <w:rFonts w:ascii="Arial" w:hAnsi="Arial" w:cs="Arial"/>
              </w:rPr>
            </w:pPr>
          </w:p>
        </w:tc>
      </w:tr>
      <w:tr w:rsidR="00134E86" w:rsidRPr="00E17A83" w14:paraId="245CB55F" w14:textId="77777777" w:rsidTr="00134E86">
        <w:tc>
          <w:tcPr>
            <w:tcW w:w="2101" w:type="pct"/>
          </w:tcPr>
          <w:p w14:paraId="1DEA6B2A" w14:textId="77777777" w:rsidR="00134E86" w:rsidRPr="00E17A83" w:rsidRDefault="00134E86" w:rsidP="00134E86">
            <w:pPr>
              <w:pStyle w:val="NoSpacing"/>
              <w:rPr>
                <w:rFonts w:ascii="Arial" w:hAnsi="Arial" w:cs="Arial"/>
              </w:rPr>
            </w:pPr>
          </w:p>
        </w:tc>
        <w:tc>
          <w:tcPr>
            <w:tcW w:w="623" w:type="pct"/>
          </w:tcPr>
          <w:p w14:paraId="451DF5EF" w14:textId="77777777" w:rsidR="00134E86" w:rsidRPr="00E17A83" w:rsidRDefault="00134E86" w:rsidP="00134E86">
            <w:pPr>
              <w:pStyle w:val="NoSpacing"/>
              <w:rPr>
                <w:rFonts w:ascii="Arial" w:hAnsi="Arial" w:cs="Arial"/>
              </w:rPr>
            </w:pPr>
          </w:p>
        </w:tc>
        <w:tc>
          <w:tcPr>
            <w:tcW w:w="579" w:type="pct"/>
          </w:tcPr>
          <w:p w14:paraId="2970BD33" w14:textId="77777777" w:rsidR="00134E86" w:rsidRPr="00E17A83" w:rsidRDefault="00134E86" w:rsidP="00134E86">
            <w:pPr>
              <w:pStyle w:val="NoSpacing"/>
              <w:rPr>
                <w:rFonts w:ascii="Arial" w:hAnsi="Arial" w:cs="Arial"/>
              </w:rPr>
            </w:pPr>
          </w:p>
        </w:tc>
        <w:tc>
          <w:tcPr>
            <w:tcW w:w="711" w:type="pct"/>
          </w:tcPr>
          <w:p w14:paraId="65170C2A" w14:textId="77777777" w:rsidR="00134E86" w:rsidRPr="00E17A83" w:rsidRDefault="00134E86" w:rsidP="00134E86">
            <w:pPr>
              <w:pStyle w:val="NoSpacing"/>
              <w:rPr>
                <w:rFonts w:ascii="Arial" w:hAnsi="Arial" w:cs="Arial"/>
              </w:rPr>
            </w:pPr>
          </w:p>
        </w:tc>
        <w:tc>
          <w:tcPr>
            <w:tcW w:w="986" w:type="pct"/>
          </w:tcPr>
          <w:p w14:paraId="403AA1C4" w14:textId="77777777" w:rsidR="00134E86" w:rsidRPr="00E17A83" w:rsidRDefault="00134E86" w:rsidP="00134E86">
            <w:pPr>
              <w:pStyle w:val="NoSpacing"/>
              <w:jc w:val="right"/>
              <w:rPr>
                <w:rFonts w:ascii="Arial" w:hAnsi="Arial" w:cs="Arial"/>
              </w:rPr>
            </w:pPr>
          </w:p>
        </w:tc>
      </w:tr>
      <w:tr w:rsidR="00134E86" w:rsidRPr="00E17A83" w14:paraId="7F0F47B0" w14:textId="77777777" w:rsidTr="00134E86">
        <w:tc>
          <w:tcPr>
            <w:tcW w:w="2101" w:type="pct"/>
          </w:tcPr>
          <w:p w14:paraId="13A6B6D6" w14:textId="77777777" w:rsidR="00134E86" w:rsidRPr="00E17A83" w:rsidRDefault="00134E86" w:rsidP="00134E86">
            <w:pPr>
              <w:pStyle w:val="NoSpacing"/>
              <w:rPr>
                <w:rFonts w:ascii="Arial" w:hAnsi="Arial" w:cs="Arial"/>
              </w:rPr>
            </w:pPr>
          </w:p>
        </w:tc>
        <w:tc>
          <w:tcPr>
            <w:tcW w:w="623" w:type="pct"/>
          </w:tcPr>
          <w:p w14:paraId="7DC0E17E" w14:textId="77777777" w:rsidR="00134E86" w:rsidRPr="00E17A83" w:rsidRDefault="00134E86" w:rsidP="00134E86">
            <w:pPr>
              <w:pStyle w:val="NoSpacing"/>
              <w:rPr>
                <w:rFonts w:ascii="Arial" w:hAnsi="Arial" w:cs="Arial"/>
              </w:rPr>
            </w:pPr>
          </w:p>
        </w:tc>
        <w:tc>
          <w:tcPr>
            <w:tcW w:w="579" w:type="pct"/>
          </w:tcPr>
          <w:p w14:paraId="6B978FFD" w14:textId="77777777" w:rsidR="00134E86" w:rsidRPr="00E17A83" w:rsidRDefault="00134E86" w:rsidP="00134E86">
            <w:pPr>
              <w:pStyle w:val="NoSpacing"/>
              <w:rPr>
                <w:rFonts w:ascii="Arial" w:hAnsi="Arial" w:cs="Arial"/>
              </w:rPr>
            </w:pPr>
          </w:p>
        </w:tc>
        <w:tc>
          <w:tcPr>
            <w:tcW w:w="711" w:type="pct"/>
          </w:tcPr>
          <w:p w14:paraId="307BC86F" w14:textId="77777777" w:rsidR="00134E86" w:rsidRPr="00E17A83" w:rsidRDefault="00134E86" w:rsidP="00134E86">
            <w:pPr>
              <w:pStyle w:val="NoSpacing"/>
              <w:rPr>
                <w:rFonts w:ascii="Arial" w:hAnsi="Arial" w:cs="Arial"/>
              </w:rPr>
            </w:pPr>
          </w:p>
        </w:tc>
        <w:tc>
          <w:tcPr>
            <w:tcW w:w="986" w:type="pct"/>
          </w:tcPr>
          <w:p w14:paraId="17C516FB" w14:textId="77777777" w:rsidR="00134E86" w:rsidRPr="00E17A83" w:rsidRDefault="00134E86" w:rsidP="00134E86">
            <w:pPr>
              <w:pStyle w:val="NoSpacing"/>
              <w:jc w:val="right"/>
              <w:rPr>
                <w:rFonts w:ascii="Arial" w:hAnsi="Arial" w:cs="Arial"/>
              </w:rPr>
            </w:pPr>
          </w:p>
        </w:tc>
      </w:tr>
    </w:tbl>
    <w:p w14:paraId="083E2719" w14:textId="52E5F9E5" w:rsidR="008439E7" w:rsidRPr="00E17A83" w:rsidRDefault="008439E7" w:rsidP="00622B70">
      <w:pPr>
        <w:pStyle w:val="NoSpacing"/>
        <w:rPr>
          <w:rFonts w:ascii="Arial" w:hAnsi="Arial" w:cs="Arial"/>
        </w:rPr>
      </w:pPr>
    </w:p>
    <w:p w14:paraId="5BB0B2D6" w14:textId="60040BB9" w:rsidR="0009744B" w:rsidRPr="00E17A83" w:rsidRDefault="0009744B" w:rsidP="00622B70">
      <w:pPr>
        <w:pStyle w:val="NoSpacing"/>
        <w:rPr>
          <w:rFonts w:ascii="Arial" w:hAnsi="Arial" w:cs="Arial"/>
        </w:rPr>
      </w:pPr>
      <w:r w:rsidRPr="00E17A83">
        <w:rPr>
          <w:rFonts w:ascii="Arial" w:hAnsi="Arial" w:cs="Arial"/>
          <w:b/>
        </w:rPr>
        <w:t xml:space="preserve">Other Subtotal: </w:t>
      </w:r>
    </w:p>
    <w:p w14:paraId="524FE55D" w14:textId="77777777" w:rsidR="00146C13" w:rsidRPr="00E17A83" w:rsidRDefault="00146C13" w:rsidP="00146C13">
      <w:pPr>
        <w:pStyle w:val="Heading3"/>
        <w:rPr>
          <w:rFonts w:ascii="Arial" w:hAnsi="Arial" w:cs="Arial"/>
        </w:rPr>
      </w:pPr>
      <w:r w:rsidRPr="00E17A83">
        <w:rPr>
          <w:rFonts w:ascii="Arial" w:hAnsi="Arial" w:cs="Arial"/>
        </w:rPr>
        <w:t>Other Justification</w:t>
      </w:r>
    </w:p>
    <w:p w14:paraId="5E1F0FC1" w14:textId="5D275CF6" w:rsidR="00134E86" w:rsidRPr="00E17A83" w:rsidRDefault="00134E86" w:rsidP="00134E86">
      <w:pPr>
        <w:pStyle w:val="SectionInstructions"/>
        <w:rPr>
          <w:rFonts w:ascii="Arial" w:hAnsi="Arial" w:cs="Arial"/>
        </w:rPr>
      </w:pPr>
      <w:r w:rsidRPr="00E17A83">
        <w:rPr>
          <w:rFonts w:ascii="Arial" w:hAnsi="Arial" w:cs="Arial"/>
        </w:rPr>
        <w:t>Describe the purpose of each item listed in the table above purchased and how it is necessary for the completion of the project’s objective(s) and outcome(s).</w:t>
      </w:r>
    </w:p>
    <w:p w14:paraId="68AC3953" w14:textId="77777777" w:rsidR="00146C13" w:rsidRPr="00E17A83" w:rsidRDefault="00146C13" w:rsidP="00146C13">
      <w:pPr>
        <w:rPr>
          <w:rFonts w:ascii="Arial" w:hAnsi="Arial" w:cs="Arial"/>
        </w:rPr>
      </w:pPr>
    </w:p>
    <w:p w14:paraId="322019AB" w14:textId="77777777" w:rsidR="00622B70" w:rsidRPr="00E17A83" w:rsidRDefault="00622B70" w:rsidP="00622B70">
      <w:pPr>
        <w:pStyle w:val="Heading2"/>
        <w:rPr>
          <w:rFonts w:ascii="Arial" w:hAnsi="Arial" w:cs="Arial"/>
        </w:rPr>
      </w:pPr>
      <w:r w:rsidRPr="00E17A83">
        <w:rPr>
          <w:rFonts w:ascii="Arial" w:hAnsi="Arial" w:cs="Arial"/>
        </w:rPr>
        <w:t>Indirect Costs</w:t>
      </w:r>
    </w:p>
    <w:p w14:paraId="148579E9" w14:textId="556938E6" w:rsidR="00305248" w:rsidRPr="00E17A83" w:rsidRDefault="00D361DB" w:rsidP="00622B70">
      <w:pPr>
        <w:pStyle w:val="SectionInstructions"/>
        <w:rPr>
          <w:rFonts w:ascii="Arial" w:hAnsi="Arial" w:cs="Arial"/>
        </w:rPr>
      </w:pPr>
      <w:r w:rsidRPr="00E17A83">
        <w:rPr>
          <w:rFonts w:ascii="Arial" w:hAnsi="Arial" w:cs="Arial"/>
        </w:rPr>
        <w:t xml:space="preserve">The indirect cost rate must not </w:t>
      </w:r>
      <w:r w:rsidR="008F31BD" w:rsidRPr="00E17A83">
        <w:rPr>
          <w:rFonts w:ascii="Arial" w:hAnsi="Arial" w:cs="Arial"/>
        </w:rPr>
        <w:t xml:space="preserve">exceed </w:t>
      </w:r>
      <w:r w:rsidR="00FC03C3" w:rsidRPr="00E17A83">
        <w:rPr>
          <w:rFonts w:ascii="Arial" w:hAnsi="Arial" w:cs="Arial"/>
        </w:rPr>
        <w:t>8 percent of any project’s budget.</w:t>
      </w:r>
      <w:r w:rsidR="00622B70" w:rsidRPr="00E17A83">
        <w:rPr>
          <w:rFonts w:ascii="Arial" w:hAnsi="Arial" w:cs="Arial"/>
        </w:rPr>
        <w:t xml:space="preserve"> </w:t>
      </w:r>
      <w:r w:rsidR="008439E7" w:rsidRPr="00E17A83">
        <w:rPr>
          <w:rFonts w:ascii="Arial" w:hAnsi="Arial" w:cs="Arial"/>
        </w:rPr>
        <w:t>Indirect costs are any costs that are incurred for common or joint objectives that therefore, cannot be readily identified with an individual project, program, or organizational activity.</w:t>
      </w:r>
      <w:r w:rsidR="008D0890" w:rsidRPr="00E17A83">
        <w:rPr>
          <w:rFonts w:ascii="Arial" w:hAnsi="Arial" w:cs="Arial"/>
        </w:rPr>
        <w:t xml:space="preserve"> </w:t>
      </w:r>
      <w:r w:rsidR="008439E7" w:rsidRPr="00E17A83">
        <w:rPr>
          <w:rFonts w:ascii="Arial" w:hAnsi="Arial" w:cs="Arial"/>
        </w:rPr>
        <w:t>They generally include facilities operation and maintenance costs, depreciation, and administrative expenses.</w:t>
      </w:r>
      <w:r w:rsidR="008D0890" w:rsidRPr="00E17A83">
        <w:rPr>
          <w:rFonts w:ascii="Arial" w:hAnsi="Arial" w:cs="Arial"/>
        </w:rPr>
        <w:t xml:space="preserve"> </w:t>
      </w:r>
      <w:r w:rsidR="00305248" w:rsidRPr="00E17A83">
        <w:rPr>
          <w:rFonts w:ascii="Arial" w:hAnsi="Arial" w:cs="Arial"/>
        </w:rPr>
        <w:t xml:space="preserve">See Request for Applications section </w:t>
      </w:r>
      <w:r w:rsidR="00560D92" w:rsidRPr="00E17A83">
        <w:rPr>
          <w:rFonts w:ascii="Arial" w:hAnsi="Arial" w:cs="Arial"/>
        </w:rPr>
        <w:t>4.7</w:t>
      </w:r>
      <w:r w:rsidR="00305248" w:rsidRPr="00E17A83">
        <w:rPr>
          <w:rFonts w:ascii="Arial" w:hAnsi="Arial" w:cs="Arial"/>
        </w:rPr>
        <w:t>.1 Limit on Administrative Costs and Presenting Direct and Indirect Costs Consistently for further guidance.</w:t>
      </w:r>
    </w:p>
    <w:tbl>
      <w:tblPr>
        <w:tblStyle w:val="TableGrid"/>
        <w:tblW w:w="0" w:type="auto"/>
        <w:tblInd w:w="-5" w:type="dxa"/>
        <w:tblLook w:val="04A0" w:firstRow="1" w:lastRow="0" w:firstColumn="1" w:lastColumn="0" w:noHBand="0" w:noVBand="1"/>
      </w:tblPr>
      <w:tblGrid>
        <w:gridCol w:w="5212"/>
        <w:gridCol w:w="4688"/>
      </w:tblGrid>
      <w:tr w:rsidR="008439E7" w:rsidRPr="00E17A83" w14:paraId="52772D6D" w14:textId="77777777" w:rsidTr="0009744B">
        <w:trPr>
          <w:tblHeader/>
        </w:trPr>
        <w:tc>
          <w:tcPr>
            <w:tcW w:w="5212" w:type="dxa"/>
            <w:shd w:val="clear" w:color="auto" w:fill="D9D9D9" w:themeFill="background1" w:themeFillShade="D9"/>
            <w:vAlign w:val="center"/>
          </w:tcPr>
          <w:p w14:paraId="5FA28961" w14:textId="77777777" w:rsidR="008439E7" w:rsidRPr="00E17A83" w:rsidRDefault="008439E7" w:rsidP="00471EEC">
            <w:pPr>
              <w:pStyle w:val="NoSpacing"/>
              <w:jc w:val="center"/>
              <w:rPr>
                <w:rFonts w:ascii="Arial" w:hAnsi="Arial" w:cs="Arial"/>
                <w:b/>
              </w:rPr>
            </w:pPr>
            <w:r w:rsidRPr="00E17A83">
              <w:rPr>
                <w:rFonts w:ascii="Arial" w:hAnsi="Arial" w:cs="Arial"/>
                <w:b/>
              </w:rPr>
              <w:t>Indirect Cost Rate</w:t>
            </w:r>
          </w:p>
        </w:tc>
        <w:tc>
          <w:tcPr>
            <w:tcW w:w="4688" w:type="dxa"/>
            <w:shd w:val="clear" w:color="auto" w:fill="D9D9D9" w:themeFill="background1" w:themeFillShade="D9"/>
            <w:vAlign w:val="center"/>
          </w:tcPr>
          <w:p w14:paraId="797D2EBE" w14:textId="77777777" w:rsidR="008439E7" w:rsidRPr="00E17A83" w:rsidRDefault="008439E7" w:rsidP="00471EEC">
            <w:pPr>
              <w:pStyle w:val="NoSpacing"/>
              <w:jc w:val="center"/>
              <w:rPr>
                <w:rFonts w:ascii="Arial" w:hAnsi="Arial" w:cs="Arial"/>
                <w:b/>
              </w:rPr>
            </w:pPr>
            <w:r w:rsidRPr="00E17A83">
              <w:rPr>
                <w:rFonts w:ascii="Arial" w:hAnsi="Arial" w:cs="Arial"/>
                <w:b/>
              </w:rPr>
              <w:t>Funds Requested</w:t>
            </w:r>
          </w:p>
        </w:tc>
      </w:tr>
      <w:tr w:rsidR="00603A4A" w:rsidRPr="00E17A83" w14:paraId="53535CC2" w14:textId="77777777" w:rsidTr="0009744B">
        <w:tc>
          <w:tcPr>
            <w:tcW w:w="5212" w:type="dxa"/>
          </w:tcPr>
          <w:p w14:paraId="411698EC" w14:textId="36080A68" w:rsidR="00603A4A" w:rsidRPr="00E17A83" w:rsidRDefault="00CA14DB" w:rsidP="00471EEC">
            <w:pPr>
              <w:pStyle w:val="NoSpacing"/>
              <w:rPr>
                <w:rFonts w:ascii="Arial" w:hAnsi="Arial" w:cs="Arial"/>
              </w:rPr>
            </w:pPr>
            <w:r>
              <w:rPr>
                <w:rFonts w:ascii="Arial" w:hAnsi="Arial" w:cs="Arial"/>
              </w:rPr>
              <w:t>NOT ALLOWED</w:t>
            </w:r>
          </w:p>
        </w:tc>
        <w:tc>
          <w:tcPr>
            <w:tcW w:w="4688" w:type="dxa"/>
          </w:tcPr>
          <w:p w14:paraId="1AF565E9" w14:textId="2E0CF707" w:rsidR="00603A4A" w:rsidRPr="00E17A83" w:rsidRDefault="00CA14DB" w:rsidP="00471EEC">
            <w:pPr>
              <w:pStyle w:val="NoSpacing"/>
              <w:jc w:val="right"/>
              <w:rPr>
                <w:rFonts w:ascii="Arial" w:hAnsi="Arial" w:cs="Arial"/>
              </w:rPr>
            </w:pPr>
            <w:r>
              <w:rPr>
                <w:rFonts w:ascii="Arial" w:hAnsi="Arial" w:cs="Arial"/>
              </w:rPr>
              <w:t>NOT ALLOWED</w:t>
            </w:r>
          </w:p>
        </w:tc>
      </w:tr>
    </w:tbl>
    <w:p w14:paraId="401A5266" w14:textId="3F21453B" w:rsidR="008439E7" w:rsidRPr="00E17A83" w:rsidRDefault="008439E7" w:rsidP="00622B70">
      <w:pPr>
        <w:pStyle w:val="NoSpacing"/>
        <w:rPr>
          <w:rFonts w:ascii="Arial" w:hAnsi="Arial" w:cs="Arial"/>
        </w:rPr>
      </w:pPr>
    </w:p>
    <w:p w14:paraId="7A69CC03" w14:textId="751AD814" w:rsidR="0009744B" w:rsidRPr="00E17A83" w:rsidRDefault="0009744B" w:rsidP="00622B70">
      <w:pPr>
        <w:pStyle w:val="NoSpacing"/>
        <w:rPr>
          <w:rFonts w:ascii="Arial" w:hAnsi="Arial" w:cs="Arial"/>
        </w:rPr>
      </w:pPr>
      <w:r w:rsidRPr="00E17A83">
        <w:rPr>
          <w:rFonts w:ascii="Arial" w:hAnsi="Arial" w:cs="Arial"/>
          <w:b/>
        </w:rPr>
        <w:t xml:space="preserve">Indirect Subtotal: </w:t>
      </w:r>
    </w:p>
    <w:p w14:paraId="5BEB00E5" w14:textId="77777777" w:rsidR="0009744B" w:rsidRPr="00E17A83" w:rsidRDefault="0009744B">
      <w:pPr>
        <w:rPr>
          <w:rFonts w:ascii="Arial" w:hAnsi="Arial" w:cs="Arial"/>
          <w:caps/>
          <w:spacing w:val="15"/>
          <w:sz w:val="22"/>
          <w:szCs w:val="22"/>
        </w:rPr>
      </w:pPr>
      <w:r w:rsidRPr="00E17A83">
        <w:rPr>
          <w:rFonts w:ascii="Arial" w:hAnsi="Arial" w:cs="Arial"/>
        </w:rPr>
        <w:br w:type="page"/>
      </w:r>
    </w:p>
    <w:p w14:paraId="4E5C89AD" w14:textId="29B69125" w:rsidR="00622B70" w:rsidRPr="00E17A83" w:rsidRDefault="008439E7" w:rsidP="00622B70">
      <w:pPr>
        <w:pStyle w:val="Heading2"/>
        <w:rPr>
          <w:rFonts w:ascii="Arial" w:hAnsi="Arial" w:cs="Arial"/>
        </w:rPr>
      </w:pPr>
      <w:r w:rsidRPr="00E17A83">
        <w:rPr>
          <w:rFonts w:ascii="Arial" w:hAnsi="Arial" w:cs="Arial"/>
        </w:rPr>
        <w:lastRenderedPageBreak/>
        <w:t>Program Income</w:t>
      </w:r>
    </w:p>
    <w:p w14:paraId="4F1A8E62" w14:textId="728AF0F6" w:rsidR="008439E7" w:rsidRPr="00E17A83" w:rsidRDefault="008439E7" w:rsidP="00622B70">
      <w:pPr>
        <w:pStyle w:val="SectionInstructions"/>
        <w:rPr>
          <w:rFonts w:ascii="Arial" w:hAnsi="Arial" w:cs="Arial"/>
        </w:rPr>
      </w:pPr>
      <w:r w:rsidRPr="00E17A83">
        <w:rPr>
          <w:rFonts w:ascii="Arial" w:hAnsi="Arial" w:cs="Arial"/>
        </w:rPr>
        <w:t>Program income is gross income—earned by a recipient or subrecipient under a grant—directly generated by the grant-supported activity or earned only because of the grant agreement during the grant period of performance. Program income includes, but is not limited to, income from fees for services performed; the sale of commodities or items fabricated under an award (this includes items sold at cost if the cost of producing the item was funded in whole or partially with grant funds); registration fees for conferences, etc.</w:t>
      </w:r>
    </w:p>
    <w:tbl>
      <w:tblPr>
        <w:tblStyle w:val="TableGrid"/>
        <w:tblW w:w="0" w:type="auto"/>
        <w:tblInd w:w="-5" w:type="dxa"/>
        <w:tblLook w:val="04A0" w:firstRow="1" w:lastRow="0" w:firstColumn="1" w:lastColumn="0" w:noHBand="0" w:noVBand="1"/>
      </w:tblPr>
      <w:tblGrid>
        <w:gridCol w:w="3612"/>
        <w:gridCol w:w="4673"/>
        <w:gridCol w:w="1615"/>
      </w:tblGrid>
      <w:tr w:rsidR="008439E7" w:rsidRPr="00E17A83" w14:paraId="1FD272AC" w14:textId="77777777" w:rsidTr="0009744B">
        <w:trPr>
          <w:tblHeader/>
        </w:trPr>
        <w:tc>
          <w:tcPr>
            <w:tcW w:w="3612" w:type="dxa"/>
            <w:shd w:val="clear" w:color="auto" w:fill="D9D9D9" w:themeFill="background1" w:themeFillShade="D9"/>
            <w:vAlign w:val="center"/>
          </w:tcPr>
          <w:p w14:paraId="48D52BF4" w14:textId="77777777" w:rsidR="008439E7" w:rsidRPr="00E17A83" w:rsidRDefault="008439E7" w:rsidP="00134E86">
            <w:pPr>
              <w:pStyle w:val="NoSpacing"/>
              <w:rPr>
                <w:rFonts w:ascii="Arial" w:hAnsi="Arial" w:cs="Arial"/>
                <w:b/>
              </w:rPr>
            </w:pPr>
            <w:r w:rsidRPr="00E17A83">
              <w:rPr>
                <w:rFonts w:ascii="Arial" w:hAnsi="Arial" w:cs="Arial"/>
                <w:b/>
              </w:rPr>
              <w:t>Source/Nature of Program Income</w:t>
            </w:r>
          </w:p>
        </w:tc>
        <w:tc>
          <w:tcPr>
            <w:tcW w:w="4673" w:type="dxa"/>
            <w:shd w:val="clear" w:color="auto" w:fill="D9D9D9" w:themeFill="background1" w:themeFillShade="D9"/>
            <w:vAlign w:val="center"/>
          </w:tcPr>
          <w:p w14:paraId="35040E20" w14:textId="63FE1754" w:rsidR="008439E7" w:rsidRPr="00E17A83" w:rsidRDefault="008439E7" w:rsidP="00F4350A">
            <w:pPr>
              <w:pStyle w:val="NoSpacing"/>
              <w:jc w:val="center"/>
              <w:rPr>
                <w:rFonts w:ascii="Arial" w:hAnsi="Arial" w:cs="Arial"/>
                <w:b/>
              </w:rPr>
            </w:pPr>
            <w:r w:rsidRPr="00E17A83">
              <w:rPr>
                <w:rFonts w:ascii="Arial" w:hAnsi="Arial" w:cs="Arial"/>
                <w:b/>
              </w:rPr>
              <w:t xml:space="preserve">Description of how you will </w:t>
            </w:r>
            <w:r w:rsidR="00136B13" w:rsidRPr="00E17A83">
              <w:rPr>
                <w:rFonts w:ascii="Arial" w:hAnsi="Arial" w:cs="Arial"/>
                <w:b/>
              </w:rPr>
              <w:t xml:space="preserve">reinvest </w:t>
            </w:r>
            <w:r w:rsidRPr="00E17A83">
              <w:rPr>
                <w:rFonts w:ascii="Arial" w:hAnsi="Arial" w:cs="Arial"/>
                <w:b/>
              </w:rPr>
              <w:t xml:space="preserve">the </w:t>
            </w:r>
            <w:r w:rsidR="00136B13" w:rsidRPr="00E17A83">
              <w:rPr>
                <w:rFonts w:ascii="Arial" w:hAnsi="Arial" w:cs="Arial"/>
                <w:b/>
              </w:rPr>
              <w:t>p</w:t>
            </w:r>
            <w:r w:rsidRPr="00E17A83">
              <w:rPr>
                <w:rFonts w:ascii="Arial" w:hAnsi="Arial" w:cs="Arial"/>
                <w:b/>
              </w:rPr>
              <w:t xml:space="preserve">rogram </w:t>
            </w:r>
            <w:r w:rsidR="00136B13" w:rsidRPr="00E17A83">
              <w:rPr>
                <w:rFonts w:ascii="Arial" w:hAnsi="Arial" w:cs="Arial"/>
                <w:b/>
              </w:rPr>
              <w:t>i</w:t>
            </w:r>
            <w:r w:rsidRPr="00E17A83">
              <w:rPr>
                <w:rFonts w:ascii="Arial" w:hAnsi="Arial" w:cs="Arial"/>
                <w:b/>
              </w:rPr>
              <w:t>ncome</w:t>
            </w:r>
            <w:r w:rsidR="00136B13" w:rsidRPr="00E17A83">
              <w:rPr>
                <w:rFonts w:ascii="Arial" w:hAnsi="Arial" w:cs="Arial"/>
                <w:b/>
              </w:rPr>
              <w:t xml:space="preserve"> into the project</w:t>
            </w:r>
            <w:r w:rsidRPr="00E17A83">
              <w:rPr>
                <w:rFonts w:ascii="Arial" w:hAnsi="Arial" w:cs="Arial"/>
                <w:b/>
              </w:rPr>
              <w:t xml:space="preserve"> to</w:t>
            </w:r>
            <w:r w:rsidR="006C59E6" w:rsidRPr="00E17A83">
              <w:rPr>
                <w:rFonts w:ascii="Arial" w:hAnsi="Arial" w:cs="Arial"/>
                <w:b/>
              </w:rPr>
              <w:t xml:space="preserve"> </w:t>
            </w:r>
            <w:r w:rsidRPr="00E17A83">
              <w:rPr>
                <w:rFonts w:ascii="Arial" w:hAnsi="Arial" w:cs="Arial"/>
                <w:b/>
              </w:rPr>
              <w:t>enhance the competitiveness of specialty crops</w:t>
            </w:r>
          </w:p>
        </w:tc>
        <w:tc>
          <w:tcPr>
            <w:tcW w:w="1615" w:type="dxa"/>
            <w:shd w:val="clear" w:color="auto" w:fill="D9D9D9" w:themeFill="background1" w:themeFillShade="D9"/>
            <w:vAlign w:val="center"/>
          </w:tcPr>
          <w:p w14:paraId="779EBD56" w14:textId="77777777" w:rsidR="008439E7" w:rsidRPr="00E17A83" w:rsidRDefault="008439E7" w:rsidP="00F4350A">
            <w:pPr>
              <w:pStyle w:val="NoSpacing"/>
              <w:jc w:val="center"/>
              <w:rPr>
                <w:rFonts w:ascii="Arial" w:hAnsi="Arial" w:cs="Arial"/>
                <w:b/>
              </w:rPr>
            </w:pPr>
            <w:r w:rsidRPr="00E17A83">
              <w:rPr>
                <w:rFonts w:ascii="Arial" w:hAnsi="Arial" w:cs="Arial"/>
                <w:b/>
              </w:rPr>
              <w:t>Estimated Income</w:t>
            </w:r>
          </w:p>
        </w:tc>
      </w:tr>
      <w:tr w:rsidR="008439E7" w:rsidRPr="00E17A83" w14:paraId="6425BF09" w14:textId="77777777" w:rsidTr="0009744B">
        <w:tc>
          <w:tcPr>
            <w:tcW w:w="3612" w:type="dxa"/>
          </w:tcPr>
          <w:p w14:paraId="6785EFA6" w14:textId="77777777" w:rsidR="008439E7" w:rsidRPr="00E17A83" w:rsidRDefault="008439E7" w:rsidP="00134E86">
            <w:pPr>
              <w:pStyle w:val="NoSpacing"/>
              <w:rPr>
                <w:rFonts w:ascii="Arial" w:hAnsi="Arial" w:cs="Arial"/>
              </w:rPr>
            </w:pPr>
          </w:p>
        </w:tc>
        <w:tc>
          <w:tcPr>
            <w:tcW w:w="4673" w:type="dxa"/>
          </w:tcPr>
          <w:p w14:paraId="184791DE" w14:textId="77777777" w:rsidR="008439E7" w:rsidRPr="00E17A83" w:rsidRDefault="008439E7" w:rsidP="00134E86">
            <w:pPr>
              <w:pStyle w:val="NoSpacing"/>
              <w:rPr>
                <w:rFonts w:ascii="Arial" w:hAnsi="Arial" w:cs="Arial"/>
              </w:rPr>
            </w:pPr>
          </w:p>
        </w:tc>
        <w:tc>
          <w:tcPr>
            <w:tcW w:w="1615" w:type="dxa"/>
          </w:tcPr>
          <w:p w14:paraId="0CB3ADF8" w14:textId="77777777" w:rsidR="008439E7" w:rsidRPr="00E17A83" w:rsidRDefault="008439E7" w:rsidP="00134E86">
            <w:pPr>
              <w:pStyle w:val="NoSpacing"/>
              <w:jc w:val="right"/>
              <w:rPr>
                <w:rFonts w:ascii="Arial" w:hAnsi="Arial" w:cs="Arial"/>
              </w:rPr>
            </w:pPr>
          </w:p>
        </w:tc>
      </w:tr>
      <w:tr w:rsidR="008439E7" w:rsidRPr="00E17A83" w14:paraId="47D22A97" w14:textId="77777777" w:rsidTr="0009744B">
        <w:tc>
          <w:tcPr>
            <w:tcW w:w="3612" w:type="dxa"/>
          </w:tcPr>
          <w:p w14:paraId="171EA21A" w14:textId="77777777" w:rsidR="008439E7" w:rsidRPr="00E17A83" w:rsidRDefault="008439E7" w:rsidP="00134E86">
            <w:pPr>
              <w:pStyle w:val="NoSpacing"/>
              <w:rPr>
                <w:rFonts w:ascii="Arial" w:hAnsi="Arial" w:cs="Arial"/>
              </w:rPr>
            </w:pPr>
          </w:p>
        </w:tc>
        <w:tc>
          <w:tcPr>
            <w:tcW w:w="4673" w:type="dxa"/>
          </w:tcPr>
          <w:p w14:paraId="0D3D6D28" w14:textId="77777777" w:rsidR="008439E7" w:rsidRPr="00E17A83" w:rsidRDefault="008439E7" w:rsidP="00134E86">
            <w:pPr>
              <w:pStyle w:val="NoSpacing"/>
              <w:rPr>
                <w:rFonts w:ascii="Arial" w:hAnsi="Arial" w:cs="Arial"/>
              </w:rPr>
            </w:pPr>
          </w:p>
        </w:tc>
        <w:tc>
          <w:tcPr>
            <w:tcW w:w="1615" w:type="dxa"/>
          </w:tcPr>
          <w:p w14:paraId="0891435E" w14:textId="77777777" w:rsidR="008439E7" w:rsidRPr="00E17A83" w:rsidRDefault="008439E7" w:rsidP="00134E86">
            <w:pPr>
              <w:pStyle w:val="NoSpacing"/>
              <w:jc w:val="right"/>
              <w:rPr>
                <w:rFonts w:ascii="Arial" w:hAnsi="Arial" w:cs="Arial"/>
              </w:rPr>
            </w:pPr>
          </w:p>
        </w:tc>
      </w:tr>
    </w:tbl>
    <w:p w14:paraId="64B8BA98" w14:textId="21E0650A" w:rsidR="008439E7" w:rsidRPr="00E17A83" w:rsidRDefault="008439E7" w:rsidP="00622B70">
      <w:pPr>
        <w:pStyle w:val="NoSpacing"/>
        <w:rPr>
          <w:rFonts w:ascii="Arial" w:hAnsi="Arial" w:cs="Arial"/>
        </w:rPr>
      </w:pPr>
    </w:p>
    <w:p w14:paraId="3890F3B2" w14:textId="7E843E6C" w:rsidR="0009744B" w:rsidRPr="00E17A83" w:rsidRDefault="0009744B" w:rsidP="00622B70">
      <w:pPr>
        <w:pStyle w:val="NoSpacing"/>
        <w:rPr>
          <w:rFonts w:ascii="Arial" w:hAnsi="Arial" w:cs="Arial"/>
        </w:rPr>
      </w:pPr>
      <w:r w:rsidRPr="00E17A83">
        <w:rPr>
          <w:rFonts w:ascii="Arial" w:hAnsi="Arial" w:cs="Arial"/>
          <w:b/>
        </w:rPr>
        <w:t xml:space="preserve">Program Income Total: </w:t>
      </w:r>
    </w:p>
    <w:sectPr w:rsidR="0009744B" w:rsidRPr="00E17A83" w:rsidSect="00471B32">
      <w:type w:val="continuous"/>
      <w:pgSz w:w="12240" w:h="15840"/>
      <w:pgMar w:top="1440" w:right="1080" w:bottom="1440" w:left="10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28BF8E" w14:textId="77777777" w:rsidR="004D1A7B" w:rsidRDefault="004D1A7B" w:rsidP="007A4A93">
      <w:pPr>
        <w:spacing w:after="0" w:line="240" w:lineRule="auto"/>
      </w:pPr>
      <w:r>
        <w:separator/>
      </w:r>
    </w:p>
  </w:endnote>
  <w:endnote w:type="continuationSeparator" w:id="0">
    <w:p w14:paraId="56691649" w14:textId="77777777" w:rsidR="004D1A7B" w:rsidRDefault="004D1A7B" w:rsidP="007A4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4634519"/>
      <w:docPartObj>
        <w:docPartGallery w:val="Page Numbers (Bottom of Page)"/>
        <w:docPartUnique/>
      </w:docPartObj>
    </w:sdtPr>
    <w:sdtEndPr>
      <w:rPr>
        <w:noProof/>
      </w:rPr>
    </w:sdtEndPr>
    <w:sdtContent>
      <w:p w14:paraId="199EF5A1" w14:textId="5E808872" w:rsidR="00960B32" w:rsidRDefault="00960B32">
        <w:pPr>
          <w:pStyle w:val="Footer"/>
          <w:jc w:val="center"/>
        </w:pPr>
        <w:r>
          <w:fldChar w:fldCharType="begin"/>
        </w:r>
        <w:r>
          <w:instrText xml:space="preserve"> PAGE   \* MERGEFORMAT </w:instrText>
        </w:r>
        <w:r>
          <w:fldChar w:fldCharType="separate"/>
        </w:r>
        <w:r w:rsidR="006C59E6">
          <w:rPr>
            <w:noProof/>
          </w:rPr>
          <w:t>9</w:t>
        </w:r>
        <w:r>
          <w:rPr>
            <w:noProof/>
          </w:rPr>
          <w:fldChar w:fldCharType="end"/>
        </w:r>
      </w:p>
    </w:sdtContent>
  </w:sdt>
  <w:p w14:paraId="0241DEE5" w14:textId="77777777" w:rsidR="00960B32" w:rsidRDefault="00960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DC0D70" w14:textId="77777777" w:rsidR="004D1A7B" w:rsidRDefault="004D1A7B" w:rsidP="007A4A93">
      <w:pPr>
        <w:spacing w:after="0" w:line="240" w:lineRule="auto"/>
      </w:pPr>
      <w:r>
        <w:separator/>
      </w:r>
    </w:p>
  </w:footnote>
  <w:footnote w:type="continuationSeparator" w:id="0">
    <w:p w14:paraId="4F201776" w14:textId="77777777" w:rsidR="004D1A7B" w:rsidRDefault="004D1A7B" w:rsidP="007A4A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B71D8"/>
    <w:multiLevelType w:val="hybridMultilevel"/>
    <w:tmpl w:val="5A749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D2F1C"/>
    <w:multiLevelType w:val="hybridMultilevel"/>
    <w:tmpl w:val="D2F451E6"/>
    <w:lvl w:ilvl="0" w:tplc="04090019">
      <w:start w:val="1"/>
      <w:numFmt w:val="lowerLetter"/>
      <w:lvlText w:val="%1."/>
      <w:lvlJc w:val="left"/>
      <w:pPr>
        <w:ind w:left="720" w:hanging="360"/>
      </w:pPr>
    </w:lvl>
    <w:lvl w:ilvl="1" w:tplc="7DE88FD0">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F579D4"/>
    <w:multiLevelType w:val="hybridMultilevel"/>
    <w:tmpl w:val="FEFC8E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E7897"/>
    <w:multiLevelType w:val="hybridMultilevel"/>
    <w:tmpl w:val="38CA0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264350"/>
    <w:multiLevelType w:val="hybridMultilevel"/>
    <w:tmpl w:val="6700DB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9D4A99"/>
    <w:multiLevelType w:val="hybridMultilevel"/>
    <w:tmpl w:val="3082570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350625"/>
    <w:multiLevelType w:val="hybridMultilevel"/>
    <w:tmpl w:val="31FC1D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6443B9"/>
    <w:multiLevelType w:val="hybridMultilevel"/>
    <w:tmpl w:val="C19035DA"/>
    <w:lvl w:ilvl="0" w:tplc="4B987150">
      <w:start w:val="1"/>
      <w:numFmt w:val="lowerLetter"/>
      <w:lvlText w:val="%1."/>
      <w:lvlJc w:val="left"/>
      <w:pPr>
        <w:ind w:left="720" w:hanging="360"/>
      </w:pPr>
      <w:rPr>
        <w:rFonts w:asciiTheme="minorHAnsi" w:eastAsiaTheme="minorHAnsi"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26703"/>
    <w:multiLevelType w:val="hybridMultilevel"/>
    <w:tmpl w:val="5384564A"/>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2BF514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34056595"/>
    <w:multiLevelType w:val="hybridMultilevel"/>
    <w:tmpl w:val="894A43B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4404ADA"/>
    <w:multiLevelType w:val="hybridMultilevel"/>
    <w:tmpl w:val="BCC42F68"/>
    <w:lvl w:ilvl="0" w:tplc="0409000F">
      <w:start w:val="1"/>
      <w:numFmt w:val="decimal"/>
      <w:lvlText w:val="%1."/>
      <w:lvlJc w:val="left"/>
      <w:pPr>
        <w:ind w:left="900" w:hanging="360"/>
      </w:pPr>
    </w:lvl>
    <w:lvl w:ilvl="1" w:tplc="04090001">
      <w:start w:val="1"/>
      <w:numFmt w:val="bullet"/>
      <w:lvlText w:val=""/>
      <w:lvlJc w:val="left"/>
      <w:pPr>
        <w:ind w:left="1620" w:hanging="360"/>
      </w:pPr>
      <w:rPr>
        <w:rFonts w:ascii="Symbol" w:hAnsi="Symbol" w:hint="default"/>
        <w:b/>
      </w:r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36150961"/>
    <w:multiLevelType w:val="hybridMultilevel"/>
    <w:tmpl w:val="144AB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E13DB2"/>
    <w:multiLevelType w:val="hybridMultilevel"/>
    <w:tmpl w:val="20722A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8F26944"/>
    <w:multiLevelType w:val="hybridMultilevel"/>
    <w:tmpl w:val="B994FFCA"/>
    <w:lvl w:ilvl="0" w:tplc="9486740E">
      <w:start w:val="1"/>
      <w:numFmt w:val="lowerLetter"/>
      <w:lvlText w:val="%1."/>
      <w:lvlJc w:val="left"/>
      <w:pPr>
        <w:ind w:left="720" w:hanging="360"/>
      </w:pPr>
      <w:rPr>
        <w:rFonts w:asciiTheme="minorHAnsi" w:eastAsiaTheme="minorHAnsi"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5D2966"/>
    <w:multiLevelType w:val="hybridMultilevel"/>
    <w:tmpl w:val="31FC1D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C22181"/>
    <w:multiLevelType w:val="hybridMultilevel"/>
    <w:tmpl w:val="F9D057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F5F6269"/>
    <w:multiLevelType w:val="hybridMultilevel"/>
    <w:tmpl w:val="1E2842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202A7A"/>
    <w:multiLevelType w:val="hybridMultilevel"/>
    <w:tmpl w:val="AF606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576CE1"/>
    <w:multiLevelType w:val="hybridMultilevel"/>
    <w:tmpl w:val="4844E3F4"/>
    <w:lvl w:ilvl="0" w:tplc="76FC385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4666738C"/>
    <w:multiLevelType w:val="hybridMultilevel"/>
    <w:tmpl w:val="18B8C2B2"/>
    <w:lvl w:ilvl="0" w:tplc="0409000F">
      <w:start w:val="1"/>
      <w:numFmt w:val="decimal"/>
      <w:lvlText w:val="%1."/>
      <w:lvlJc w:val="left"/>
      <w:pPr>
        <w:ind w:left="900" w:hanging="360"/>
      </w:pPr>
    </w:lvl>
    <w:lvl w:ilvl="1" w:tplc="04090001">
      <w:start w:val="1"/>
      <w:numFmt w:val="bullet"/>
      <w:lvlText w:val=""/>
      <w:lvlJc w:val="left"/>
      <w:pPr>
        <w:ind w:left="1620" w:hanging="360"/>
      </w:pPr>
      <w:rPr>
        <w:rFonts w:ascii="Symbol" w:hAnsi="Symbol" w:hint="default"/>
        <w:b/>
      </w:r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4C7D0CCB"/>
    <w:multiLevelType w:val="hybridMultilevel"/>
    <w:tmpl w:val="147AD7D0"/>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EF13BEC"/>
    <w:multiLevelType w:val="hybridMultilevel"/>
    <w:tmpl w:val="10BC5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310AEC"/>
    <w:multiLevelType w:val="hybridMultilevel"/>
    <w:tmpl w:val="7B1EAE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ED098B"/>
    <w:multiLevelType w:val="hybridMultilevel"/>
    <w:tmpl w:val="70247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21083F"/>
    <w:multiLevelType w:val="hybridMultilevel"/>
    <w:tmpl w:val="0DDE54C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A2339C5"/>
    <w:multiLevelType w:val="hybridMultilevel"/>
    <w:tmpl w:val="ECB8D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FF7C04"/>
    <w:multiLevelType w:val="hybridMultilevel"/>
    <w:tmpl w:val="E1146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E6053E"/>
    <w:multiLevelType w:val="hybridMultilevel"/>
    <w:tmpl w:val="CE704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C93974"/>
    <w:multiLevelType w:val="hybridMultilevel"/>
    <w:tmpl w:val="0B74C6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A737AF3"/>
    <w:multiLevelType w:val="hybridMultilevel"/>
    <w:tmpl w:val="F5B6E1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CC9365C"/>
    <w:multiLevelType w:val="hybridMultilevel"/>
    <w:tmpl w:val="C0842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F925E0"/>
    <w:multiLevelType w:val="multilevel"/>
    <w:tmpl w:val="51B62D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4471A34"/>
    <w:multiLevelType w:val="hybridMultilevel"/>
    <w:tmpl w:val="00AC0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3D3835"/>
    <w:multiLevelType w:val="hybridMultilevel"/>
    <w:tmpl w:val="0472D25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9A04AB1"/>
    <w:multiLevelType w:val="hybridMultilevel"/>
    <w:tmpl w:val="7304F9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0"/>
  </w:num>
  <w:num w:numId="2">
    <w:abstractNumId w:val="23"/>
  </w:num>
  <w:num w:numId="3">
    <w:abstractNumId w:val="35"/>
  </w:num>
  <w:num w:numId="4">
    <w:abstractNumId w:val="16"/>
  </w:num>
  <w:num w:numId="5">
    <w:abstractNumId w:val="4"/>
  </w:num>
  <w:num w:numId="6">
    <w:abstractNumId w:val="13"/>
  </w:num>
  <w:num w:numId="7">
    <w:abstractNumId w:val="18"/>
  </w:num>
  <w:num w:numId="8">
    <w:abstractNumId w:val="14"/>
  </w:num>
  <w:num w:numId="9">
    <w:abstractNumId w:val="7"/>
  </w:num>
  <w:num w:numId="10">
    <w:abstractNumId w:val="15"/>
  </w:num>
  <w:num w:numId="11">
    <w:abstractNumId w:val="6"/>
  </w:num>
  <w:num w:numId="12">
    <w:abstractNumId w:val="19"/>
  </w:num>
  <w:num w:numId="13">
    <w:abstractNumId w:val="22"/>
  </w:num>
  <w:num w:numId="14">
    <w:abstractNumId w:val="10"/>
  </w:num>
  <w:num w:numId="15">
    <w:abstractNumId w:val="5"/>
  </w:num>
  <w:num w:numId="16">
    <w:abstractNumId w:val="29"/>
  </w:num>
  <w:num w:numId="17">
    <w:abstractNumId w:val="17"/>
  </w:num>
  <w:num w:numId="18">
    <w:abstractNumId w:val="2"/>
  </w:num>
  <w:num w:numId="19">
    <w:abstractNumId w:val="8"/>
  </w:num>
  <w:num w:numId="20">
    <w:abstractNumId w:val="0"/>
  </w:num>
  <w:num w:numId="21">
    <w:abstractNumId w:val="12"/>
  </w:num>
  <w:num w:numId="22">
    <w:abstractNumId w:val="33"/>
  </w:num>
  <w:num w:numId="23">
    <w:abstractNumId w:val="25"/>
  </w:num>
  <w:num w:numId="24">
    <w:abstractNumId w:val="34"/>
  </w:num>
  <w:num w:numId="25">
    <w:abstractNumId w:val="28"/>
  </w:num>
  <w:num w:numId="26">
    <w:abstractNumId w:val="26"/>
  </w:num>
  <w:num w:numId="27">
    <w:abstractNumId w:val="31"/>
  </w:num>
  <w:num w:numId="28">
    <w:abstractNumId w:val="24"/>
  </w:num>
  <w:num w:numId="29">
    <w:abstractNumId w:val="27"/>
  </w:num>
  <w:num w:numId="30">
    <w:abstractNumId w:val="3"/>
  </w:num>
  <w:num w:numId="31">
    <w:abstractNumId w:val="9"/>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A93"/>
    <w:rsid w:val="00007C8D"/>
    <w:rsid w:val="000268DF"/>
    <w:rsid w:val="0002723D"/>
    <w:rsid w:val="00052217"/>
    <w:rsid w:val="00055A0C"/>
    <w:rsid w:val="00060DE6"/>
    <w:rsid w:val="00077C29"/>
    <w:rsid w:val="000814F0"/>
    <w:rsid w:val="000830AB"/>
    <w:rsid w:val="00085387"/>
    <w:rsid w:val="00086EF4"/>
    <w:rsid w:val="0009744B"/>
    <w:rsid w:val="000B5430"/>
    <w:rsid w:val="000B5E1A"/>
    <w:rsid w:val="000E11C1"/>
    <w:rsid w:val="000F118A"/>
    <w:rsid w:val="001123E4"/>
    <w:rsid w:val="00121E34"/>
    <w:rsid w:val="00134E86"/>
    <w:rsid w:val="0013644C"/>
    <w:rsid w:val="00136B13"/>
    <w:rsid w:val="00141A49"/>
    <w:rsid w:val="00146C13"/>
    <w:rsid w:val="00150CD8"/>
    <w:rsid w:val="0015773D"/>
    <w:rsid w:val="001608E2"/>
    <w:rsid w:val="00175ED1"/>
    <w:rsid w:val="00177585"/>
    <w:rsid w:val="00187380"/>
    <w:rsid w:val="001A2452"/>
    <w:rsid w:val="001A333E"/>
    <w:rsid w:val="001A3F07"/>
    <w:rsid w:val="001C154E"/>
    <w:rsid w:val="001C36DC"/>
    <w:rsid w:val="001C4340"/>
    <w:rsid w:val="001C6138"/>
    <w:rsid w:val="001D2B93"/>
    <w:rsid w:val="001D2C97"/>
    <w:rsid w:val="001D38FD"/>
    <w:rsid w:val="001D7E2F"/>
    <w:rsid w:val="001E51D2"/>
    <w:rsid w:val="001F0B78"/>
    <w:rsid w:val="001F11E7"/>
    <w:rsid w:val="002028FB"/>
    <w:rsid w:val="00205830"/>
    <w:rsid w:val="00234167"/>
    <w:rsid w:val="0023508E"/>
    <w:rsid w:val="00237C10"/>
    <w:rsid w:val="00242AC8"/>
    <w:rsid w:val="00256C89"/>
    <w:rsid w:val="0027638F"/>
    <w:rsid w:val="002834CE"/>
    <w:rsid w:val="00291C1D"/>
    <w:rsid w:val="002A3B55"/>
    <w:rsid w:val="002A5443"/>
    <w:rsid w:val="002B5243"/>
    <w:rsid w:val="002C791F"/>
    <w:rsid w:val="002E2030"/>
    <w:rsid w:val="002E3AB5"/>
    <w:rsid w:val="002F0038"/>
    <w:rsid w:val="002F3B01"/>
    <w:rsid w:val="003004D9"/>
    <w:rsid w:val="00305248"/>
    <w:rsid w:val="00324521"/>
    <w:rsid w:val="0032685A"/>
    <w:rsid w:val="0033007A"/>
    <w:rsid w:val="00333615"/>
    <w:rsid w:val="00335E1F"/>
    <w:rsid w:val="0034212F"/>
    <w:rsid w:val="00343410"/>
    <w:rsid w:val="003475CA"/>
    <w:rsid w:val="00356B87"/>
    <w:rsid w:val="00362409"/>
    <w:rsid w:val="00363C33"/>
    <w:rsid w:val="00364DC4"/>
    <w:rsid w:val="00375026"/>
    <w:rsid w:val="00397948"/>
    <w:rsid w:val="003A764A"/>
    <w:rsid w:val="003B4B12"/>
    <w:rsid w:val="003C1CC0"/>
    <w:rsid w:val="003D26DE"/>
    <w:rsid w:val="003F5E31"/>
    <w:rsid w:val="00410F6A"/>
    <w:rsid w:val="004136E7"/>
    <w:rsid w:val="00421624"/>
    <w:rsid w:val="00425662"/>
    <w:rsid w:val="00431B9E"/>
    <w:rsid w:val="004330BC"/>
    <w:rsid w:val="00436279"/>
    <w:rsid w:val="004378CC"/>
    <w:rsid w:val="00460E63"/>
    <w:rsid w:val="00471B32"/>
    <w:rsid w:val="00471EEC"/>
    <w:rsid w:val="00476CD7"/>
    <w:rsid w:val="004B645C"/>
    <w:rsid w:val="004B71B8"/>
    <w:rsid w:val="004C1CEE"/>
    <w:rsid w:val="004D181D"/>
    <w:rsid w:val="004D1A7B"/>
    <w:rsid w:val="004E06F0"/>
    <w:rsid w:val="004E54B1"/>
    <w:rsid w:val="004E7CE0"/>
    <w:rsid w:val="005005F2"/>
    <w:rsid w:val="00513636"/>
    <w:rsid w:val="00524A41"/>
    <w:rsid w:val="00524BAE"/>
    <w:rsid w:val="005252FF"/>
    <w:rsid w:val="00530FE6"/>
    <w:rsid w:val="00540787"/>
    <w:rsid w:val="00557360"/>
    <w:rsid w:val="00557CE5"/>
    <w:rsid w:val="00560D92"/>
    <w:rsid w:val="00567368"/>
    <w:rsid w:val="00567D9E"/>
    <w:rsid w:val="0058720E"/>
    <w:rsid w:val="00590D7C"/>
    <w:rsid w:val="005A1DD6"/>
    <w:rsid w:val="005A73E8"/>
    <w:rsid w:val="005B63EF"/>
    <w:rsid w:val="005B6829"/>
    <w:rsid w:val="005C769D"/>
    <w:rsid w:val="0060187F"/>
    <w:rsid w:val="00601CCD"/>
    <w:rsid w:val="00603A4A"/>
    <w:rsid w:val="00610601"/>
    <w:rsid w:val="00622B70"/>
    <w:rsid w:val="00633D9E"/>
    <w:rsid w:val="0063632B"/>
    <w:rsid w:val="006816A3"/>
    <w:rsid w:val="006853FB"/>
    <w:rsid w:val="006C59E6"/>
    <w:rsid w:val="006D16E2"/>
    <w:rsid w:val="006F5B0E"/>
    <w:rsid w:val="00704D72"/>
    <w:rsid w:val="0071702A"/>
    <w:rsid w:val="007450AE"/>
    <w:rsid w:val="00757FFC"/>
    <w:rsid w:val="007707CE"/>
    <w:rsid w:val="007775C8"/>
    <w:rsid w:val="0078069C"/>
    <w:rsid w:val="00786E66"/>
    <w:rsid w:val="0079730B"/>
    <w:rsid w:val="007A4A93"/>
    <w:rsid w:val="007B262F"/>
    <w:rsid w:val="007B3F38"/>
    <w:rsid w:val="007F2C23"/>
    <w:rsid w:val="007F6652"/>
    <w:rsid w:val="00800B03"/>
    <w:rsid w:val="0082000A"/>
    <w:rsid w:val="00823BF7"/>
    <w:rsid w:val="008439E7"/>
    <w:rsid w:val="00847B9B"/>
    <w:rsid w:val="00851A11"/>
    <w:rsid w:val="008707A3"/>
    <w:rsid w:val="00873031"/>
    <w:rsid w:val="008A7F80"/>
    <w:rsid w:val="008B41B6"/>
    <w:rsid w:val="008B530B"/>
    <w:rsid w:val="008C0D21"/>
    <w:rsid w:val="008D0890"/>
    <w:rsid w:val="008D7432"/>
    <w:rsid w:val="008D7C94"/>
    <w:rsid w:val="008E0C6F"/>
    <w:rsid w:val="008E2D46"/>
    <w:rsid w:val="008F18BB"/>
    <w:rsid w:val="008F31BD"/>
    <w:rsid w:val="008F6BB5"/>
    <w:rsid w:val="009033C8"/>
    <w:rsid w:val="009358F9"/>
    <w:rsid w:val="00947CD9"/>
    <w:rsid w:val="00956862"/>
    <w:rsid w:val="00960B32"/>
    <w:rsid w:val="00972782"/>
    <w:rsid w:val="00972C00"/>
    <w:rsid w:val="009731C5"/>
    <w:rsid w:val="00977E38"/>
    <w:rsid w:val="009845EB"/>
    <w:rsid w:val="009A3B95"/>
    <w:rsid w:val="009B7AF0"/>
    <w:rsid w:val="009D0C85"/>
    <w:rsid w:val="009D1EDB"/>
    <w:rsid w:val="009E0280"/>
    <w:rsid w:val="009E4063"/>
    <w:rsid w:val="009E7139"/>
    <w:rsid w:val="009F017B"/>
    <w:rsid w:val="00A27206"/>
    <w:rsid w:val="00A33ABB"/>
    <w:rsid w:val="00A35114"/>
    <w:rsid w:val="00A369D0"/>
    <w:rsid w:val="00A562E5"/>
    <w:rsid w:val="00A60093"/>
    <w:rsid w:val="00A61FC1"/>
    <w:rsid w:val="00A65A68"/>
    <w:rsid w:val="00A767AD"/>
    <w:rsid w:val="00A7705A"/>
    <w:rsid w:val="00A94637"/>
    <w:rsid w:val="00A96E18"/>
    <w:rsid w:val="00AA0B45"/>
    <w:rsid w:val="00AB31E6"/>
    <w:rsid w:val="00AB5140"/>
    <w:rsid w:val="00AB793B"/>
    <w:rsid w:val="00AC646E"/>
    <w:rsid w:val="00AD3B3F"/>
    <w:rsid w:val="00AF0E65"/>
    <w:rsid w:val="00AF1E6D"/>
    <w:rsid w:val="00AF5D79"/>
    <w:rsid w:val="00B017AE"/>
    <w:rsid w:val="00B02AEF"/>
    <w:rsid w:val="00B03B57"/>
    <w:rsid w:val="00B054FA"/>
    <w:rsid w:val="00B112A5"/>
    <w:rsid w:val="00B3478B"/>
    <w:rsid w:val="00B34AFF"/>
    <w:rsid w:val="00B550D9"/>
    <w:rsid w:val="00B55513"/>
    <w:rsid w:val="00B86E84"/>
    <w:rsid w:val="00B927E4"/>
    <w:rsid w:val="00B93618"/>
    <w:rsid w:val="00BA042C"/>
    <w:rsid w:val="00BA72F4"/>
    <w:rsid w:val="00BB47CF"/>
    <w:rsid w:val="00BB541D"/>
    <w:rsid w:val="00BC7174"/>
    <w:rsid w:val="00BE0666"/>
    <w:rsid w:val="00BE76DC"/>
    <w:rsid w:val="00BF57CC"/>
    <w:rsid w:val="00C04735"/>
    <w:rsid w:val="00C20B9C"/>
    <w:rsid w:val="00C2227D"/>
    <w:rsid w:val="00C714CF"/>
    <w:rsid w:val="00C91406"/>
    <w:rsid w:val="00CA14DB"/>
    <w:rsid w:val="00CA342E"/>
    <w:rsid w:val="00CD0AFF"/>
    <w:rsid w:val="00D11CE0"/>
    <w:rsid w:val="00D339C9"/>
    <w:rsid w:val="00D361DB"/>
    <w:rsid w:val="00D41319"/>
    <w:rsid w:val="00D532E5"/>
    <w:rsid w:val="00D57D0A"/>
    <w:rsid w:val="00D614D1"/>
    <w:rsid w:val="00D665E4"/>
    <w:rsid w:val="00D8254C"/>
    <w:rsid w:val="00D91B10"/>
    <w:rsid w:val="00D97919"/>
    <w:rsid w:val="00DA3C45"/>
    <w:rsid w:val="00DA65B8"/>
    <w:rsid w:val="00DB03B2"/>
    <w:rsid w:val="00DB0CBA"/>
    <w:rsid w:val="00DB2FCC"/>
    <w:rsid w:val="00DB5745"/>
    <w:rsid w:val="00DB5F1E"/>
    <w:rsid w:val="00DC1D7A"/>
    <w:rsid w:val="00DC54E8"/>
    <w:rsid w:val="00DC63F9"/>
    <w:rsid w:val="00DC6F44"/>
    <w:rsid w:val="00DC7614"/>
    <w:rsid w:val="00DD4E8A"/>
    <w:rsid w:val="00DF3644"/>
    <w:rsid w:val="00E027FF"/>
    <w:rsid w:val="00E10BE1"/>
    <w:rsid w:val="00E111C4"/>
    <w:rsid w:val="00E15C86"/>
    <w:rsid w:val="00E17681"/>
    <w:rsid w:val="00E17A83"/>
    <w:rsid w:val="00E33079"/>
    <w:rsid w:val="00E34A47"/>
    <w:rsid w:val="00E354F3"/>
    <w:rsid w:val="00E62333"/>
    <w:rsid w:val="00E63866"/>
    <w:rsid w:val="00E64AA1"/>
    <w:rsid w:val="00E7294F"/>
    <w:rsid w:val="00E8221F"/>
    <w:rsid w:val="00EB4995"/>
    <w:rsid w:val="00EC0622"/>
    <w:rsid w:val="00EC51B2"/>
    <w:rsid w:val="00ED25CF"/>
    <w:rsid w:val="00EE06C7"/>
    <w:rsid w:val="00EF7DCB"/>
    <w:rsid w:val="00F110D5"/>
    <w:rsid w:val="00F12EF4"/>
    <w:rsid w:val="00F214B5"/>
    <w:rsid w:val="00F4350A"/>
    <w:rsid w:val="00F43BE3"/>
    <w:rsid w:val="00F616D1"/>
    <w:rsid w:val="00F7340B"/>
    <w:rsid w:val="00F743FB"/>
    <w:rsid w:val="00F77DA0"/>
    <w:rsid w:val="00F80336"/>
    <w:rsid w:val="00F819FC"/>
    <w:rsid w:val="00F83B5F"/>
    <w:rsid w:val="00F912FC"/>
    <w:rsid w:val="00FA193F"/>
    <w:rsid w:val="00FA3361"/>
    <w:rsid w:val="00FC03C3"/>
    <w:rsid w:val="00FC0B22"/>
    <w:rsid w:val="00FC4340"/>
    <w:rsid w:val="00FC4D31"/>
    <w:rsid w:val="00FE0145"/>
    <w:rsid w:val="00FF15DF"/>
    <w:rsid w:val="00FF7E08"/>
    <w:rsid w:val="00FF7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15A7F2"/>
  <w15:docId w15:val="{941ABBEF-FBA3-45A4-8529-A87B248CC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C00"/>
    <w:rPr>
      <w:sz w:val="20"/>
      <w:szCs w:val="20"/>
    </w:rPr>
  </w:style>
  <w:style w:type="paragraph" w:styleId="Heading1">
    <w:name w:val="heading 1"/>
    <w:basedOn w:val="Normal"/>
    <w:next w:val="Normal"/>
    <w:link w:val="Heading1Char"/>
    <w:uiPriority w:val="9"/>
    <w:qFormat/>
    <w:rsid w:val="00601CCD"/>
    <w:pPr>
      <w:pBdr>
        <w:top w:val="single" w:sz="24" w:space="0" w:color="365F91" w:themeColor="accent1" w:themeShade="BF"/>
        <w:left w:val="single" w:sz="24" w:space="0" w:color="365F91" w:themeColor="accent1" w:themeShade="BF"/>
        <w:bottom w:val="single" w:sz="24" w:space="0" w:color="365F91" w:themeColor="accent1" w:themeShade="BF"/>
        <w:right w:val="single" w:sz="24" w:space="0" w:color="365F91" w:themeColor="accent1" w:themeShade="BF"/>
      </w:pBdr>
      <w:shd w:val="clear" w:color="auto" w:fill="365F91" w:themeFill="accent1" w:themeFillShade="BF"/>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F12EF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E15C86"/>
    <w:pPr>
      <w:pBdr>
        <w:top w:val="single" w:sz="6" w:space="2" w:color="4F81BD" w:themeColor="accent1"/>
        <w:left w:val="single" w:sz="6" w:space="2" w:color="4F81BD" w:themeColor="accent1"/>
      </w:pBdr>
      <w:spacing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F12EF4"/>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F12EF4"/>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F12EF4"/>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F12EF4"/>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F12EF4"/>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12EF4"/>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A93"/>
  </w:style>
  <w:style w:type="paragraph" w:styleId="Footer">
    <w:name w:val="footer"/>
    <w:basedOn w:val="Normal"/>
    <w:link w:val="FooterChar"/>
    <w:uiPriority w:val="99"/>
    <w:unhideWhenUsed/>
    <w:rsid w:val="007A4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A93"/>
  </w:style>
  <w:style w:type="paragraph" w:styleId="BalloonText">
    <w:name w:val="Balloon Text"/>
    <w:basedOn w:val="Normal"/>
    <w:link w:val="BalloonTextChar"/>
    <w:uiPriority w:val="99"/>
    <w:semiHidden/>
    <w:unhideWhenUsed/>
    <w:rsid w:val="007A4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A93"/>
    <w:rPr>
      <w:rFonts w:ascii="Tahoma" w:hAnsi="Tahoma" w:cs="Tahoma"/>
      <w:sz w:val="16"/>
      <w:szCs w:val="16"/>
    </w:rPr>
  </w:style>
  <w:style w:type="paragraph" w:styleId="ListParagraph">
    <w:name w:val="List Paragraph"/>
    <w:basedOn w:val="Normal"/>
    <w:link w:val="ListParagraphChar"/>
    <w:uiPriority w:val="34"/>
    <w:qFormat/>
    <w:rsid w:val="002A5443"/>
    <w:pPr>
      <w:spacing w:before="120"/>
      <w:ind w:left="720"/>
      <w:contextualSpacing/>
    </w:pPr>
  </w:style>
  <w:style w:type="table" w:styleId="TableGrid">
    <w:name w:val="Table Grid"/>
    <w:basedOn w:val="TableNormal"/>
    <w:uiPriority w:val="59"/>
    <w:rsid w:val="007A4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77DA0"/>
    <w:rPr>
      <w:sz w:val="16"/>
      <w:szCs w:val="16"/>
    </w:rPr>
  </w:style>
  <w:style w:type="paragraph" w:styleId="CommentText">
    <w:name w:val="annotation text"/>
    <w:basedOn w:val="Normal"/>
    <w:link w:val="CommentTextChar"/>
    <w:uiPriority w:val="99"/>
    <w:semiHidden/>
    <w:unhideWhenUsed/>
    <w:rsid w:val="00F77DA0"/>
    <w:pPr>
      <w:spacing w:line="240" w:lineRule="auto"/>
    </w:pPr>
  </w:style>
  <w:style w:type="character" w:customStyle="1" w:styleId="CommentTextChar">
    <w:name w:val="Comment Text Char"/>
    <w:basedOn w:val="DefaultParagraphFont"/>
    <w:link w:val="CommentText"/>
    <w:uiPriority w:val="99"/>
    <w:semiHidden/>
    <w:rsid w:val="00F77DA0"/>
    <w:rPr>
      <w:sz w:val="20"/>
      <w:szCs w:val="20"/>
    </w:rPr>
  </w:style>
  <w:style w:type="paragraph" w:styleId="CommentSubject">
    <w:name w:val="annotation subject"/>
    <w:basedOn w:val="CommentText"/>
    <w:next w:val="CommentText"/>
    <w:link w:val="CommentSubjectChar"/>
    <w:uiPriority w:val="99"/>
    <w:semiHidden/>
    <w:unhideWhenUsed/>
    <w:rsid w:val="00F77DA0"/>
    <w:rPr>
      <w:b/>
      <w:bCs/>
    </w:rPr>
  </w:style>
  <w:style w:type="character" w:customStyle="1" w:styleId="CommentSubjectChar">
    <w:name w:val="Comment Subject Char"/>
    <w:basedOn w:val="CommentTextChar"/>
    <w:link w:val="CommentSubject"/>
    <w:uiPriority w:val="99"/>
    <w:semiHidden/>
    <w:rsid w:val="00F77DA0"/>
    <w:rPr>
      <w:b/>
      <w:bCs/>
      <w:sz w:val="20"/>
      <w:szCs w:val="20"/>
    </w:rPr>
  </w:style>
  <w:style w:type="character" w:styleId="Hyperlink">
    <w:name w:val="Hyperlink"/>
    <w:uiPriority w:val="99"/>
    <w:rsid w:val="009B7AF0"/>
    <w:rPr>
      <w:color w:val="0000FF"/>
      <w:u w:val="single"/>
    </w:rPr>
  </w:style>
  <w:style w:type="character" w:customStyle="1" w:styleId="Heading2Char">
    <w:name w:val="Heading 2 Char"/>
    <w:basedOn w:val="DefaultParagraphFont"/>
    <w:link w:val="Heading2"/>
    <w:uiPriority w:val="9"/>
    <w:rsid w:val="00F12EF4"/>
    <w:rPr>
      <w:caps/>
      <w:spacing w:val="15"/>
      <w:shd w:val="clear" w:color="auto" w:fill="DBE5F1" w:themeFill="accent1" w:themeFillTint="33"/>
    </w:rPr>
  </w:style>
  <w:style w:type="character" w:customStyle="1" w:styleId="Heading3Char">
    <w:name w:val="Heading 3 Char"/>
    <w:basedOn w:val="DefaultParagraphFont"/>
    <w:link w:val="Heading3"/>
    <w:uiPriority w:val="9"/>
    <w:rsid w:val="00E15C86"/>
    <w:rPr>
      <w:caps/>
      <w:color w:val="243F60" w:themeColor="accent1" w:themeShade="7F"/>
      <w:spacing w:val="15"/>
    </w:rPr>
  </w:style>
  <w:style w:type="character" w:customStyle="1" w:styleId="Heading4Char">
    <w:name w:val="Heading 4 Char"/>
    <w:basedOn w:val="DefaultParagraphFont"/>
    <w:link w:val="Heading4"/>
    <w:uiPriority w:val="9"/>
    <w:rsid w:val="00F12EF4"/>
    <w:rPr>
      <w:caps/>
      <w:color w:val="365F91" w:themeColor="accent1" w:themeShade="BF"/>
      <w:spacing w:val="10"/>
    </w:rPr>
  </w:style>
  <w:style w:type="paragraph" w:customStyle="1" w:styleId="Default">
    <w:name w:val="Default"/>
    <w:basedOn w:val="Normal"/>
    <w:rsid w:val="003C1CC0"/>
    <w:pPr>
      <w:autoSpaceDE w:val="0"/>
      <w:autoSpaceDN w:val="0"/>
      <w:spacing w:after="0" w:line="240" w:lineRule="auto"/>
    </w:pPr>
    <w:rPr>
      <w:rFonts w:ascii="Calibri" w:hAnsi="Calibri" w:cs="Times New Roman"/>
      <w:color w:val="000000"/>
      <w:sz w:val="24"/>
      <w:szCs w:val="24"/>
    </w:rPr>
  </w:style>
  <w:style w:type="character" w:styleId="Strong">
    <w:name w:val="Strong"/>
    <w:uiPriority w:val="22"/>
    <w:qFormat/>
    <w:rsid w:val="00F12EF4"/>
    <w:rPr>
      <w:b/>
      <w:bCs/>
    </w:rPr>
  </w:style>
  <w:style w:type="character" w:customStyle="1" w:styleId="ListParagraphChar">
    <w:name w:val="List Paragraph Char"/>
    <w:basedOn w:val="DefaultParagraphFont"/>
    <w:link w:val="ListParagraph"/>
    <w:uiPriority w:val="34"/>
    <w:rsid w:val="002A5443"/>
    <w:rPr>
      <w:sz w:val="20"/>
      <w:szCs w:val="20"/>
    </w:rPr>
  </w:style>
  <w:style w:type="character" w:styleId="Emphasis">
    <w:name w:val="Emphasis"/>
    <w:uiPriority w:val="20"/>
    <w:qFormat/>
    <w:rsid w:val="00F12EF4"/>
    <w:rPr>
      <w:caps/>
      <w:color w:val="243F60" w:themeColor="accent1" w:themeShade="7F"/>
      <w:spacing w:val="5"/>
    </w:rPr>
  </w:style>
  <w:style w:type="paragraph" w:styleId="Revision">
    <w:name w:val="Revision"/>
    <w:hidden/>
    <w:uiPriority w:val="99"/>
    <w:semiHidden/>
    <w:rsid w:val="006F5B0E"/>
    <w:pPr>
      <w:spacing w:after="0" w:line="240" w:lineRule="auto"/>
    </w:pPr>
  </w:style>
  <w:style w:type="character" w:styleId="FollowedHyperlink">
    <w:name w:val="FollowedHyperlink"/>
    <w:basedOn w:val="DefaultParagraphFont"/>
    <w:uiPriority w:val="99"/>
    <w:semiHidden/>
    <w:unhideWhenUsed/>
    <w:rsid w:val="00086EF4"/>
    <w:rPr>
      <w:color w:val="800080" w:themeColor="followedHyperlink"/>
      <w:u w:val="single"/>
    </w:rPr>
  </w:style>
  <w:style w:type="character" w:customStyle="1" w:styleId="Heading1Char">
    <w:name w:val="Heading 1 Char"/>
    <w:basedOn w:val="DefaultParagraphFont"/>
    <w:link w:val="Heading1"/>
    <w:uiPriority w:val="9"/>
    <w:rsid w:val="00601CCD"/>
    <w:rPr>
      <w:b/>
      <w:bCs/>
      <w:caps/>
      <w:color w:val="FFFFFF" w:themeColor="background1"/>
      <w:spacing w:val="15"/>
      <w:shd w:val="clear" w:color="auto" w:fill="365F91" w:themeFill="accent1" w:themeFillShade="BF"/>
    </w:rPr>
  </w:style>
  <w:style w:type="character" w:customStyle="1" w:styleId="Heading5Char">
    <w:name w:val="Heading 5 Char"/>
    <w:basedOn w:val="DefaultParagraphFont"/>
    <w:link w:val="Heading5"/>
    <w:uiPriority w:val="9"/>
    <w:semiHidden/>
    <w:rsid w:val="00F12EF4"/>
    <w:rPr>
      <w:caps/>
      <w:color w:val="365F91" w:themeColor="accent1" w:themeShade="BF"/>
      <w:spacing w:val="10"/>
    </w:rPr>
  </w:style>
  <w:style w:type="character" w:customStyle="1" w:styleId="Heading6Char">
    <w:name w:val="Heading 6 Char"/>
    <w:basedOn w:val="DefaultParagraphFont"/>
    <w:link w:val="Heading6"/>
    <w:uiPriority w:val="9"/>
    <w:semiHidden/>
    <w:rsid w:val="00F12EF4"/>
    <w:rPr>
      <w:caps/>
      <w:color w:val="365F91" w:themeColor="accent1" w:themeShade="BF"/>
      <w:spacing w:val="10"/>
    </w:rPr>
  </w:style>
  <w:style w:type="character" w:customStyle="1" w:styleId="Heading7Char">
    <w:name w:val="Heading 7 Char"/>
    <w:basedOn w:val="DefaultParagraphFont"/>
    <w:link w:val="Heading7"/>
    <w:uiPriority w:val="9"/>
    <w:semiHidden/>
    <w:rsid w:val="00F12EF4"/>
    <w:rPr>
      <w:caps/>
      <w:color w:val="365F91" w:themeColor="accent1" w:themeShade="BF"/>
      <w:spacing w:val="10"/>
    </w:rPr>
  </w:style>
  <w:style w:type="character" w:customStyle="1" w:styleId="Heading8Char">
    <w:name w:val="Heading 8 Char"/>
    <w:basedOn w:val="DefaultParagraphFont"/>
    <w:link w:val="Heading8"/>
    <w:uiPriority w:val="9"/>
    <w:semiHidden/>
    <w:rsid w:val="00F12EF4"/>
    <w:rPr>
      <w:caps/>
      <w:spacing w:val="10"/>
      <w:sz w:val="18"/>
      <w:szCs w:val="18"/>
    </w:rPr>
  </w:style>
  <w:style w:type="character" w:customStyle="1" w:styleId="Heading9Char">
    <w:name w:val="Heading 9 Char"/>
    <w:basedOn w:val="DefaultParagraphFont"/>
    <w:link w:val="Heading9"/>
    <w:uiPriority w:val="9"/>
    <w:semiHidden/>
    <w:rsid w:val="00F12EF4"/>
    <w:rPr>
      <w:i/>
      <w:caps/>
      <w:spacing w:val="10"/>
      <w:sz w:val="18"/>
      <w:szCs w:val="18"/>
    </w:rPr>
  </w:style>
  <w:style w:type="paragraph" w:styleId="Caption">
    <w:name w:val="caption"/>
    <w:basedOn w:val="Normal"/>
    <w:next w:val="Normal"/>
    <w:uiPriority w:val="35"/>
    <w:semiHidden/>
    <w:unhideWhenUsed/>
    <w:qFormat/>
    <w:rsid w:val="00F12EF4"/>
    <w:rPr>
      <w:b/>
      <w:bCs/>
      <w:color w:val="365F91" w:themeColor="accent1" w:themeShade="BF"/>
      <w:sz w:val="16"/>
      <w:szCs w:val="16"/>
    </w:rPr>
  </w:style>
  <w:style w:type="paragraph" w:styleId="Title">
    <w:name w:val="Title"/>
    <w:basedOn w:val="Normal"/>
    <w:next w:val="Normal"/>
    <w:link w:val="TitleChar"/>
    <w:uiPriority w:val="10"/>
    <w:qFormat/>
    <w:rsid w:val="00601CCD"/>
    <w:pPr>
      <w:pBdr>
        <w:bottom w:val="single" w:sz="8" w:space="1" w:color="4F81BD" w:themeColor="accent1"/>
      </w:pBdr>
      <w:spacing w:before="0" w:after="360"/>
      <w:contextualSpacing/>
    </w:pPr>
    <w:rPr>
      <w:caps/>
      <w:color w:val="17365D" w:themeColor="text2" w:themeShade="BF"/>
      <w:spacing w:val="10"/>
      <w:kern w:val="28"/>
      <w:sz w:val="52"/>
      <w:szCs w:val="52"/>
    </w:rPr>
  </w:style>
  <w:style w:type="character" w:customStyle="1" w:styleId="TitleChar">
    <w:name w:val="Title Char"/>
    <w:basedOn w:val="DefaultParagraphFont"/>
    <w:link w:val="Title"/>
    <w:uiPriority w:val="10"/>
    <w:rsid w:val="00601CCD"/>
    <w:rPr>
      <w:caps/>
      <w:color w:val="17365D" w:themeColor="text2" w:themeShade="BF"/>
      <w:spacing w:val="10"/>
      <w:kern w:val="28"/>
      <w:sz w:val="52"/>
      <w:szCs w:val="52"/>
    </w:rPr>
  </w:style>
  <w:style w:type="paragraph" w:styleId="Subtitle">
    <w:name w:val="Subtitle"/>
    <w:basedOn w:val="Normal"/>
    <w:next w:val="Normal"/>
    <w:link w:val="SubtitleChar"/>
    <w:uiPriority w:val="11"/>
    <w:qFormat/>
    <w:rsid w:val="00F12EF4"/>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F12EF4"/>
    <w:rPr>
      <w:caps/>
      <w:color w:val="595959" w:themeColor="text1" w:themeTint="A6"/>
      <w:spacing w:val="10"/>
      <w:sz w:val="24"/>
      <w:szCs w:val="24"/>
    </w:rPr>
  </w:style>
  <w:style w:type="paragraph" w:styleId="NoSpacing">
    <w:name w:val="No Spacing"/>
    <w:basedOn w:val="Normal"/>
    <w:link w:val="NoSpacingChar"/>
    <w:uiPriority w:val="1"/>
    <w:qFormat/>
    <w:rsid w:val="00F12EF4"/>
    <w:pPr>
      <w:spacing w:before="0" w:after="0" w:line="240" w:lineRule="auto"/>
    </w:pPr>
  </w:style>
  <w:style w:type="character" w:customStyle="1" w:styleId="NoSpacingChar">
    <w:name w:val="No Spacing Char"/>
    <w:basedOn w:val="DefaultParagraphFont"/>
    <w:link w:val="NoSpacing"/>
    <w:uiPriority w:val="1"/>
    <w:rsid w:val="00F12EF4"/>
    <w:rPr>
      <w:sz w:val="20"/>
      <w:szCs w:val="20"/>
    </w:rPr>
  </w:style>
  <w:style w:type="paragraph" w:styleId="Quote">
    <w:name w:val="Quote"/>
    <w:basedOn w:val="Normal"/>
    <w:next w:val="Normal"/>
    <w:link w:val="QuoteChar"/>
    <w:uiPriority w:val="29"/>
    <w:qFormat/>
    <w:rsid w:val="00F12EF4"/>
    <w:rPr>
      <w:i/>
      <w:iCs/>
    </w:rPr>
  </w:style>
  <w:style w:type="character" w:customStyle="1" w:styleId="QuoteChar">
    <w:name w:val="Quote Char"/>
    <w:basedOn w:val="DefaultParagraphFont"/>
    <w:link w:val="Quote"/>
    <w:uiPriority w:val="29"/>
    <w:rsid w:val="00F12EF4"/>
    <w:rPr>
      <w:i/>
      <w:iCs/>
      <w:sz w:val="20"/>
      <w:szCs w:val="20"/>
    </w:rPr>
  </w:style>
  <w:style w:type="paragraph" w:styleId="IntenseQuote">
    <w:name w:val="Intense Quote"/>
    <w:basedOn w:val="Normal"/>
    <w:next w:val="Normal"/>
    <w:link w:val="IntenseQuoteChar"/>
    <w:uiPriority w:val="30"/>
    <w:qFormat/>
    <w:rsid w:val="00F12EF4"/>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F12EF4"/>
    <w:rPr>
      <w:i/>
      <w:iCs/>
      <w:color w:val="4F81BD" w:themeColor="accent1"/>
      <w:sz w:val="20"/>
      <w:szCs w:val="20"/>
    </w:rPr>
  </w:style>
  <w:style w:type="character" w:styleId="SubtleEmphasis">
    <w:name w:val="Subtle Emphasis"/>
    <w:uiPriority w:val="19"/>
    <w:qFormat/>
    <w:rsid w:val="00F12EF4"/>
    <w:rPr>
      <w:i/>
      <w:iCs/>
      <w:color w:val="243F60" w:themeColor="accent1" w:themeShade="7F"/>
    </w:rPr>
  </w:style>
  <w:style w:type="character" w:styleId="IntenseEmphasis">
    <w:name w:val="Intense Emphasis"/>
    <w:uiPriority w:val="21"/>
    <w:qFormat/>
    <w:rsid w:val="00F12EF4"/>
    <w:rPr>
      <w:b/>
      <w:bCs/>
      <w:caps/>
      <w:color w:val="243F60" w:themeColor="accent1" w:themeShade="7F"/>
      <w:spacing w:val="10"/>
    </w:rPr>
  </w:style>
  <w:style w:type="character" w:styleId="SubtleReference">
    <w:name w:val="Subtle Reference"/>
    <w:uiPriority w:val="31"/>
    <w:qFormat/>
    <w:rsid w:val="00F12EF4"/>
    <w:rPr>
      <w:b/>
      <w:bCs/>
      <w:color w:val="4F81BD" w:themeColor="accent1"/>
    </w:rPr>
  </w:style>
  <w:style w:type="character" w:styleId="IntenseReference">
    <w:name w:val="Intense Reference"/>
    <w:uiPriority w:val="32"/>
    <w:qFormat/>
    <w:rsid w:val="00F12EF4"/>
    <w:rPr>
      <w:b/>
      <w:bCs/>
      <w:i/>
      <w:iCs/>
      <w:caps/>
      <w:color w:val="4F81BD" w:themeColor="accent1"/>
    </w:rPr>
  </w:style>
  <w:style w:type="character" w:styleId="BookTitle">
    <w:name w:val="Book Title"/>
    <w:uiPriority w:val="33"/>
    <w:qFormat/>
    <w:rsid w:val="00F12EF4"/>
    <w:rPr>
      <w:b/>
      <w:bCs/>
      <w:i/>
      <w:iCs/>
      <w:spacing w:val="9"/>
    </w:rPr>
  </w:style>
  <w:style w:type="paragraph" w:styleId="TOCHeading">
    <w:name w:val="TOC Heading"/>
    <w:basedOn w:val="Heading1"/>
    <w:next w:val="Normal"/>
    <w:uiPriority w:val="39"/>
    <w:semiHidden/>
    <w:unhideWhenUsed/>
    <w:qFormat/>
    <w:rsid w:val="00F12EF4"/>
    <w:pPr>
      <w:outlineLvl w:val="9"/>
    </w:pPr>
    <w:rPr>
      <w:lang w:bidi="en-US"/>
    </w:rPr>
  </w:style>
  <w:style w:type="character" w:styleId="PlaceholderText">
    <w:name w:val="Placeholder Text"/>
    <w:basedOn w:val="DefaultParagraphFont"/>
    <w:uiPriority w:val="99"/>
    <w:semiHidden/>
    <w:rsid w:val="00EF7DCB"/>
    <w:rPr>
      <w:color w:val="808080"/>
    </w:rPr>
  </w:style>
  <w:style w:type="table" w:styleId="MediumShading1-Accent1">
    <w:name w:val="Medium Shading 1 Accent 1"/>
    <w:basedOn w:val="TableNormal"/>
    <w:uiPriority w:val="63"/>
    <w:rsid w:val="00B02AEF"/>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SectionInstructions">
    <w:name w:val="Section Instructions"/>
    <w:basedOn w:val="Normal"/>
    <w:link w:val="SectionInstructionsChar"/>
    <w:qFormat/>
    <w:rsid w:val="00D614D1"/>
    <w:pPr>
      <w:spacing w:before="80" w:after="80"/>
    </w:pPr>
    <w:rPr>
      <w:i/>
      <w:sz w:val="18"/>
      <w:szCs w:val="18"/>
    </w:rPr>
  </w:style>
  <w:style w:type="character" w:customStyle="1" w:styleId="SectionInstructionsChar">
    <w:name w:val="Section Instructions Char"/>
    <w:basedOn w:val="DefaultParagraphFont"/>
    <w:link w:val="SectionInstructions"/>
    <w:rsid w:val="00D614D1"/>
    <w:rPr>
      <w:i/>
      <w:sz w:val="18"/>
      <w:szCs w:val="18"/>
    </w:rPr>
  </w:style>
  <w:style w:type="paragraph" w:customStyle="1" w:styleId="Exampleblock">
    <w:name w:val="Example block"/>
    <w:basedOn w:val="NoSpacing"/>
    <w:qFormat/>
    <w:rsid w:val="00601CCD"/>
    <w:pPr>
      <w:pBdr>
        <w:top w:val="single" w:sz="12" w:space="1" w:color="4F81BD" w:themeColor="accent1"/>
        <w:left w:val="single" w:sz="12" w:space="4" w:color="4F81BD" w:themeColor="accent1"/>
        <w:bottom w:val="single" w:sz="12" w:space="1" w:color="4F81BD" w:themeColor="accent1"/>
        <w:right w:val="single" w:sz="12" w:space="4" w:color="4F81BD" w:themeColor="accent1"/>
      </w:pBdr>
    </w:pPr>
  </w:style>
  <w:style w:type="paragraph" w:customStyle="1" w:styleId="DefaultText">
    <w:name w:val="Default Text"/>
    <w:basedOn w:val="Normal"/>
    <w:link w:val="DefaultTextChar"/>
    <w:rsid w:val="006D16E2"/>
    <w:pPr>
      <w:widowControl w:val="0"/>
      <w:autoSpaceDE w:val="0"/>
      <w:autoSpaceDN w:val="0"/>
      <w:spacing w:before="0" w:after="0" w:line="240" w:lineRule="auto"/>
    </w:pPr>
    <w:rPr>
      <w:rFonts w:ascii="Times New Roman" w:eastAsia="Times New Roman" w:hAnsi="Times New Roman" w:cs="Times New Roman"/>
      <w:sz w:val="24"/>
      <w:szCs w:val="24"/>
    </w:rPr>
  </w:style>
  <w:style w:type="character" w:customStyle="1" w:styleId="InitialStyle">
    <w:name w:val="InitialStyle"/>
    <w:rsid w:val="006D16E2"/>
  </w:style>
  <w:style w:type="character" w:customStyle="1" w:styleId="DefaultTextChar">
    <w:name w:val="Default Text Char"/>
    <w:link w:val="DefaultText"/>
    <w:locked/>
    <w:rsid w:val="006D16E2"/>
    <w:rPr>
      <w:rFonts w:ascii="Times New Roman" w:eastAsia="Times New Roman" w:hAnsi="Times New Roman" w:cs="Times New Roman"/>
      <w:sz w:val="24"/>
      <w:szCs w:val="24"/>
    </w:rPr>
  </w:style>
  <w:style w:type="paragraph" w:customStyle="1" w:styleId="xmsolistparagraph">
    <w:name w:val="x_msolistparagraph"/>
    <w:basedOn w:val="Normal"/>
    <w:rsid w:val="006D16E2"/>
    <w:pPr>
      <w:spacing w:before="0" w:after="0" w:line="240" w:lineRule="auto"/>
      <w:ind w:left="720"/>
    </w:pPr>
    <w:rPr>
      <w:rFonts w:ascii="Calibri" w:eastAsiaTheme="minorHAnsi" w:hAnsi="Calibri" w:cs="Calibri"/>
      <w:sz w:val="22"/>
      <w:szCs w:val="22"/>
    </w:rPr>
  </w:style>
  <w:style w:type="character" w:customStyle="1" w:styleId="Style1">
    <w:name w:val="Style1"/>
    <w:basedOn w:val="DefaultParagraphFont"/>
    <w:uiPriority w:val="1"/>
    <w:rsid w:val="006D16E2"/>
    <w:rPr>
      <w:rFonts w:ascii="Arial" w:hAnsi="Arial"/>
      <w:b w:val="0"/>
      <w:i w:val="0"/>
      <w:sz w:val="24"/>
    </w:rPr>
  </w:style>
  <w:style w:type="character" w:customStyle="1" w:styleId="Style2">
    <w:name w:val="Style2"/>
    <w:basedOn w:val="DefaultParagraphFont"/>
    <w:uiPriority w:val="1"/>
    <w:rsid w:val="006D16E2"/>
    <w:rPr>
      <w:rFonts w:ascii="Arial" w:hAnsi="Arial"/>
      <w:b w:val="0"/>
      <w:i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356819">
      <w:bodyDiv w:val="1"/>
      <w:marLeft w:val="0"/>
      <w:marRight w:val="0"/>
      <w:marTop w:val="0"/>
      <w:marBottom w:val="0"/>
      <w:divBdr>
        <w:top w:val="none" w:sz="0" w:space="0" w:color="auto"/>
        <w:left w:val="none" w:sz="0" w:space="0" w:color="auto"/>
        <w:bottom w:val="none" w:sz="0" w:space="0" w:color="auto"/>
        <w:right w:val="none" w:sz="0" w:space="0" w:color="auto"/>
      </w:divBdr>
    </w:div>
    <w:div w:id="1485119542">
      <w:bodyDiv w:val="1"/>
      <w:marLeft w:val="0"/>
      <w:marRight w:val="0"/>
      <w:marTop w:val="0"/>
      <w:marBottom w:val="0"/>
      <w:divBdr>
        <w:top w:val="none" w:sz="0" w:space="0" w:color="auto"/>
        <w:left w:val="none" w:sz="0" w:space="0" w:color="auto"/>
        <w:bottom w:val="none" w:sz="0" w:space="0" w:color="auto"/>
        <w:right w:val="none" w:sz="0" w:space="0" w:color="auto"/>
      </w:divBdr>
    </w:div>
    <w:div w:id="181837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s.usda.gov/services/grants/scbgp" TargetMode="External"/><Relationship Id="rId13" Type="http://schemas.openxmlformats.org/officeDocument/2006/relationships/hyperlink" Target="http://www.ecfr.gov/cgi-bin/retrieveECFR?gp=&amp;SID=988467ba214fbb07298599affd94f30a&amp;n=pt2.1.200&amp;r=PART&amp;ty=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sa.gov"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ecfr.gov/cgi-bin/retrieveECFR?gp=&amp;SID=988467ba214fbb07298599affd94f30a&amp;n=pt2.1.200&amp;r=PART&amp;ty=HTML" TargetMode="External"/><Relationship Id="rId10" Type="http://schemas.openxmlformats.org/officeDocument/2006/relationships/hyperlink" Target="https://www.ams.usda.gov/sites/default/files/media/SCBGPPerformanceMeasures.pdf" TargetMode="External"/><Relationship Id="rId4" Type="http://schemas.openxmlformats.org/officeDocument/2006/relationships/settings" Target="settings.xml"/><Relationship Id="rId9" Type="http://schemas.openxmlformats.org/officeDocument/2006/relationships/hyperlink" Target="https://www.ams.usda.gov/sites/default/files/media/SCBGPPerformanceMeasures.pdf" TargetMode="External"/><Relationship Id="rId14" Type="http://schemas.openxmlformats.org/officeDocument/2006/relationships/hyperlink" Target="http://www.ecfr.gov/cgi-bin/text-idx?SID=3f25ca1f21583e03b13f595d0d9c518d&amp;node=pt48.1.31&amp;rgn=div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BDC5D7D8B404D4F8E20325B4D4EDA0D"/>
        <w:category>
          <w:name w:val="General"/>
          <w:gallery w:val="placeholder"/>
        </w:category>
        <w:types>
          <w:type w:val="bbPlcHdr"/>
        </w:types>
        <w:behaviors>
          <w:behavior w:val="content"/>
        </w:behaviors>
        <w:guid w:val="{C760C273-EC55-4A45-9F60-5AF6C79B3D9F}"/>
      </w:docPartPr>
      <w:docPartBody>
        <w:p w:rsidR="00165C12" w:rsidRDefault="0097463E" w:rsidP="0097463E">
          <w:pPr>
            <w:pStyle w:val="7BDC5D7D8B404D4F8E20325B4D4EDA0D13"/>
          </w:pPr>
          <w:r>
            <w:rPr>
              <w:rStyle w:val="PlaceholderText"/>
            </w:rPr>
            <w:t>Enter the Number of Beneficiaries</w:t>
          </w:r>
        </w:p>
      </w:docPartBody>
    </w:docPart>
    <w:docPart>
      <w:docPartPr>
        <w:name w:val="7D83BC74F2E44B0B9B461941512C5893"/>
        <w:category>
          <w:name w:val="General"/>
          <w:gallery w:val="placeholder"/>
        </w:category>
        <w:types>
          <w:type w:val="bbPlcHdr"/>
        </w:types>
        <w:behaviors>
          <w:behavior w:val="content"/>
        </w:behaviors>
        <w:guid w:val="{11204939-07AC-4B61-BBDE-6FB8D4EF439D}"/>
      </w:docPartPr>
      <w:docPartBody>
        <w:p w:rsidR="00165C12" w:rsidRDefault="0097463E" w:rsidP="0097463E">
          <w:pPr>
            <w:pStyle w:val="7D83BC74F2E44B0B9B461941512C589312"/>
          </w:pPr>
          <w:r>
            <w:rPr>
              <w:rStyle w:val="PlaceholderText"/>
            </w:rPr>
            <w:t>Start D</w:t>
          </w:r>
          <w:r w:rsidRPr="00FC2AB0">
            <w:rPr>
              <w:rStyle w:val="PlaceholderText"/>
            </w:rPr>
            <w:t>ate</w:t>
          </w:r>
        </w:p>
      </w:docPartBody>
    </w:docPart>
    <w:docPart>
      <w:docPartPr>
        <w:name w:val="52E0200D53D64C22A05CA52E04C424E7"/>
        <w:category>
          <w:name w:val="General"/>
          <w:gallery w:val="placeholder"/>
        </w:category>
        <w:types>
          <w:type w:val="bbPlcHdr"/>
        </w:types>
        <w:behaviors>
          <w:behavior w:val="content"/>
        </w:behaviors>
        <w:guid w:val="{C84F2297-1A49-48F0-9672-6D5F393C9DA4}"/>
      </w:docPartPr>
      <w:docPartBody>
        <w:p w:rsidR="00165C12" w:rsidRDefault="0097463E" w:rsidP="0097463E">
          <w:pPr>
            <w:pStyle w:val="52E0200D53D64C22A05CA52E04C424E712"/>
          </w:pPr>
          <w:r>
            <w:rPr>
              <w:rStyle w:val="PlaceholderText"/>
            </w:rPr>
            <w:t>End</w:t>
          </w:r>
          <w:r w:rsidRPr="00FC2AB0">
            <w:rPr>
              <w:rStyle w:val="PlaceholderText"/>
            </w:rPr>
            <w:t xml:space="preserve"> </w:t>
          </w:r>
          <w:r>
            <w:rPr>
              <w:rStyle w:val="PlaceholderText"/>
            </w:rPr>
            <w:t>D</w:t>
          </w:r>
          <w:r w:rsidRPr="00FC2AB0">
            <w:rPr>
              <w:rStyle w:val="PlaceholderText"/>
            </w:rPr>
            <w:t>ate</w:t>
          </w:r>
        </w:p>
      </w:docPartBody>
    </w:docPart>
    <w:docPart>
      <w:docPartPr>
        <w:name w:val="415BFFFDCCF249B4A7168F2AE64857A6"/>
        <w:category>
          <w:name w:val="General"/>
          <w:gallery w:val="placeholder"/>
        </w:category>
        <w:types>
          <w:type w:val="bbPlcHdr"/>
        </w:types>
        <w:behaviors>
          <w:behavior w:val="content"/>
        </w:behaviors>
        <w:guid w:val="{74E7D26E-1A7A-4415-B503-5357CA82208B}"/>
      </w:docPartPr>
      <w:docPartBody>
        <w:p w:rsidR="00406287" w:rsidRDefault="00844D33" w:rsidP="00844D33">
          <w:pPr>
            <w:pStyle w:val="415BFFFDCCF249B4A7168F2AE64857A6"/>
          </w:pPr>
          <w:r w:rsidRPr="00BF5C42">
            <w:rPr>
              <w:rStyle w:val="PlaceholderText"/>
              <w:rFonts w:ascii="Arial" w:hAnsi="Arial" w:cs="Arial"/>
            </w:rPr>
            <w:t>Click or tap here to enter text.</w:t>
          </w:r>
        </w:p>
      </w:docPartBody>
    </w:docPart>
    <w:docPart>
      <w:docPartPr>
        <w:name w:val="81279FDCDDA743B2861E702295DC1A14"/>
        <w:category>
          <w:name w:val="General"/>
          <w:gallery w:val="placeholder"/>
        </w:category>
        <w:types>
          <w:type w:val="bbPlcHdr"/>
        </w:types>
        <w:behaviors>
          <w:behavior w:val="content"/>
        </w:behaviors>
        <w:guid w:val="{DD1CB934-336C-4C28-8CF4-F409B43E9BAC}"/>
      </w:docPartPr>
      <w:docPartBody>
        <w:p w:rsidR="00406287" w:rsidRDefault="00844D33" w:rsidP="00844D33">
          <w:pPr>
            <w:pStyle w:val="81279FDCDDA743B2861E702295DC1A14"/>
          </w:pPr>
          <w:r w:rsidRPr="00BF5C42">
            <w:rPr>
              <w:rStyle w:val="PlaceholderText"/>
              <w:rFonts w:ascii="Arial" w:hAnsi="Arial" w:cs="Arial"/>
            </w:rPr>
            <w:t>Click or tap here to enter text.</w:t>
          </w:r>
        </w:p>
      </w:docPartBody>
    </w:docPart>
    <w:docPart>
      <w:docPartPr>
        <w:name w:val="9DA2E67D08874DF19C47F5D20EE5ABCD"/>
        <w:category>
          <w:name w:val="General"/>
          <w:gallery w:val="placeholder"/>
        </w:category>
        <w:types>
          <w:type w:val="bbPlcHdr"/>
        </w:types>
        <w:behaviors>
          <w:behavior w:val="content"/>
        </w:behaviors>
        <w:guid w:val="{3CA0F766-88AE-4432-BF3F-858A261C6123}"/>
      </w:docPartPr>
      <w:docPartBody>
        <w:p w:rsidR="00406287" w:rsidRDefault="00844D33" w:rsidP="00844D33">
          <w:pPr>
            <w:pStyle w:val="9DA2E67D08874DF19C47F5D20EE5ABCD"/>
          </w:pPr>
          <w:r w:rsidRPr="00BF5C42">
            <w:rPr>
              <w:rStyle w:val="PlaceholderText"/>
              <w:rFonts w:ascii="Arial" w:hAnsi="Arial" w:cs="Arial"/>
            </w:rPr>
            <w:t>Click or tap here to enter text.</w:t>
          </w:r>
        </w:p>
      </w:docPartBody>
    </w:docPart>
    <w:docPart>
      <w:docPartPr>
        <w:name w:val="E5952AF647C74333A339CC151621BC74"/>
        <w:category>
          <w:name w:val="General"/>
          <w:gallery w:val="placeholder"/>
        </w:category>
        <w:types>
          <w:type w:val="bbPlcHdr"/>
        </w:types>
        <w:behaviors>
          <w:behavior w:val="content"/>
        </w:behaviors>
        <w:guid w:val="{E2C4DC3B-0502-4656-A4DF-4298B1159C9C}"/>
      </w:docPartPr>
      <w:docPartBody>
        <w:p w:rsidR="00406287" w:rsidRDefault="00844D33" w:rsidP="00844D33">
          <w:pPr>
            <w:pStyle w:val="E5952AF647C74333A339CC151621BC74"/>
          </w:pPr>
          <w:r w:rsidRPr="00BF5C42">
            <w:rPr>
              <w:rStyle w:val="PlaceholderText"/>
              <w:rFonts w:ascii="Arial" w:hAnsi="Arial" w:cs="Arial"/>
            </w:rPr>
            <w:t>Click or tap here to enter text.</w:t>
          </w:r>
        </w:p>
      </w:docPartBody>
    </w:docPart>
    <w:docPart>
      <w:docPartPr>
        <w:name w:val="2DACFDCAAD60498F9373B2BE23EC6F47"/>
        <w:category>
          <w:name w:val="General"/>
          <w:gallery w:val="placeholder"/>
        </w:category>
        <w:types>
          <w:type w:val="bbPlcHdr"/>
        </w:types>
        <w:behaviors>
          <w:behavior w:val="content"/>
        </w:behaviors>
        <w:guid w:val="{903060D3-694E-4FB1-8A61-87006A61214C}"/>
      </w:docPartPr>
      <w:docPartBody>
        <w:p w:rsidR="00406287" w:rsidRDefault="00844D33" w:rsidP="00844D33">
          <w:pPr>
            <w:pStyle w:val="2DACFDCAAD60498F9373B2BE23EC6F47"/>
          </w:pPr>
          <w:r w:rsidRPr="00BF5C42">
            <w:rPr>
              <w:rStyle w:val="PlaceholderText"/>
              <w:rFonts w:ascii="Arial" w:hAnsi="Arial" w:cs="Arial"/>
            </w:rPr>
            <w:t>Click or tap here to enter text.</w:t>
          </w:r>
        </w:p>
      </w:docPartBody>
    </w:docPart>
    <w:docPart>
      <w:docPartPr>
        <w:name w:val="55717184C0524A1F9FE9B569AF642F99"/>
        <w:category>
          <w:name w:val="General"/>
          <w:gallery w:val="placeholder"/>
        </w:category>
        <w:types>
          <w:type w:val="bbPlcHdr"/>
        </w:types>
        <w:behaviors>
          <w:behavior w:val="content"/>
        </w:behaviors>
        <w:guid w:val="{112AB090-7E76-4422-BBE9-144701B1BD1F}"/>
      </w:docPartPr>
      <w:docPartBody>
        <w:p w:rsidR="00406287" w:rsidRDefault="00844D33" w:rsidP="00844D33">
          <w:pPr>
            <w:pStyle w:val="55717184C0524A1F9FE9B569AF642F99"/>
          </w:pPr>
          <w:r w:rsidRPr="00BF5C42">
            <w:rPr>
              <w:rStyle w:val="PlaceholderText"/>
              <w:rFonts w:ascii="Arial" w:hAnsi="Arial" w:cs="Arial"/>
            </w:rPr>
            <w:t>Click or tap here to enter text.</w:t>
          </w:r>
        </w:p>
      </w:docPartBody>
    </w:docPart>
    <w:docPart>
      <w:docPartPr>
        <w:name w:val="F5030018705D4184A717E552D72A7392"/>
        <w:category>
          <w:name w:val="General"/>
          <w:gallery w:val="placeholder"/>
        </w:category>
        <w:types>
          <w:type w:val="bbPlcHdr"/>
        </w:types>
        <w:behaviors>
          <w:behavior w:val="content"/>
        </w:behaviors>
        <w:guid w:val="{F0AD452D-B991-4756-893B-851FDF82D951}"/>
      </w:docPartPr>
      <w:docPartBody>
        <w:p w:rsidR="00406287" w:rsidRDefault="00844D33" w:rsidP="00844D33">
          <w:pPr>
            <w:pStyle w:val="F5030018705D4184A717E552D72A7392"/>
          </w:pPr>
          <w:r w:rsidRPr="00BF5C42">
            <w:rPr>
              <w:rStyle w:val="PlaceholderText"/>
              <w:rFonts w:ascii="Arial" w:hAnsi="Arial" w:cs="Arial"/>
            </w:rPr>
            <w:t>Click or tap here to enter text.</w:t>
          </w:r>
        </w:p>
      </w:docPartBody>
    </w:docPart>
    <w:docPart>
      <w:docPartPr>
        <w:name w:val="1D65F6AC093841D797CD845A5D0A09C5"/>
        <w:category>
          <w:name w:val="General"/>
          <w:gallery w:val="placeholder"/>
        </w:category>
        <w:types>
          <w:type w:val="bbPlcHdr"/>
        </w:types>
        <w:behaviors>
          <w:behavior w:val="content"/>
        </w:behaviors>
        <w:guid w:val="{C84532EB-0F04-469E-8990-5D4867465D40}"/>
      </w:docPartPr>
      <w:docPartBody>
        <w:p w:rsidR="00406287" w:rsidRDefault="00844D33" w:rsidP="00844D33">
          <w:pPr>
            <w:pStyle w:val="1D65F6AC093841D797CD845A5D0A09C5"/>
          </w:pPr>
          <w:r w:rsidRPr="00BF5C42">
            <w:rPr>
              <w:rStyle w:val="PlaceholderText"/>
              <w:rFonts w:ascii="Arial" w:hAnsi="Arial" w:cs="Arial"/>
            </w:rPr>
            <w:t>Click or tap here to enter text.</w:t>
          </w:r>
        </w:p>
      </w:docPartBody>
    </w:docPart>
    <w:docPart>
      <w:docPartPr>
        <w:name w:val="A5362023E0F7482DBE63C332A1A71DEE"/>
        <w:category>
          <w:name w:val="General"/>
          <w:gallery w:val="placeholder"/>
        </w:category>
        <w:types>
          <w:type w:val="bbPlcHdr"/>
        </w:types>
        <w:behaviors>
          <w:behavior w:val="content"/>
        </w:behaviors>
        <w:guid w:val="{E06EFD9C-C039-43F6-974A-14D880046262}"/>
      </w:docPartPr>
      <w:docPartBody>
        <w:p w:rsidR="00406287" w:rsidRDefault="00844D33" w:rsidP="00844D33">
          <w:pPr>
            <w:pStyle w:val="A5362023E0F7482DBE63C332A1A71DEE"/>
          </w:pPr>
          <w:r w:rsidRPr="00BF5C42">
            <w:rPr>
              <w:rStyle w:val="PlaceholderText"/>
              <w:rFonts w:ascii="Arial" w:hAnsi="Arial" w:cs="Arial"/>
            </w:rPr>
            <w:t>Click or tap here to enter text.</w:t>
          </w:r>
        </w:p>
      </w:docPartBody>
    </w:docPart>
    <w:docPart>
      <w:docPartPr>
        <w:name w:val="E56160691E56475AA92DBCD4A1D4AB9C"/>
        <w:category>
          <w:name w:val="General"/>
          <w:gallery w:val="placeholder"/>
        </w:category>
        <w:types>
          <w:type w:val="bbPlcHdr"/>
        </w:types>
        <w:behaviors>
          <w:behavior w:val="content"/>
        </w:behaviors>
        <w:guid w:val="{9B5A7776-29BD-4960-B266-08BA9D9A9157}"/>
      </w:docPartPr>
      <w:docPartBody>
        <w:p w:rsidR="00406287" w:rsidRDefault="00844D33" w:rsidP="00844D33">
          <w:pPr>
            <w:pStyle w:val="E56160691E56475AA92DBCD4A1D4AB9C"/>
          </w:pPr>
          <w:r w:rsidRPr="00BF5C42">
            <w:rPr>
              <w:rStyle w:val="PlaceholderText"/>
              <w:rFonts w:ascii="Arial" w:hAnsi="Arial" w:cs="Arial"/>
            </w:rPr>
            <w:t>Click or tap here to enter text.</w:t>
          </w:r>
        </w:p>
      </w:docPartBody>
    </w:docPart>
    <w:docPart>
      <w:docPartPr>
        <w:name w:val="106CFBF67EC74F3FAF8A0B90158937EF"/>
        <w:category>
          <w:name w:val="General"/>
          <w:gallery w:val="placeholder"/>
        </w:category>
        <w:types>
          <w:type w:val="bbPlcHdr"/>
        </w:types>
        <w:behaviors>
          <w:behavior w:val="content"/>
        </w:behaviors>
        <w:guid w:val="{A8167019-6AE3-4DA6-87E3-7A0BB8DABFC6}"/>
      </w:docPartPr>
      <w:docPartBody>
        <w:p w:rsidR="00406287" w:rsidRDefault="00844D33" w:rsidP="00844D33">
          <w:pPr>
            <w:pStyle w:val="106CFBF67EC74F3FAF8A0B90158937EF"/>
          </w:pPr>
          <w:r w:rsidRPr="00BF5C42">
            <w:rPr>
              <w:rStyle w:val="PlaceholderText"/>
              <w:rFonts w:ascii="Arial" w:hAnsi="Arial" w:cs="Arial"/>
            </w:rPr>
            <w:t>Click or tap here to enter text.</w:t>
          </w:r>
        </w:p>
      </w:docPartBody>
    </w:docPart>
    <w:docPart>
      <w:docPartPr>
        <w:name w:val="3570A30C7804431AA2AD8A998DF02731"/>
        <w:category>
          <w:name w:val="General"/>
          <w:gallery w:val="placeholder"/>
        </w:category>
        <w:types>
          <w:type w:val="bbPlcHdr"/>
        </w:types>
        <w:behaviors>
          <w:behavior w:val="content"/>
        </w:behaviors>
        <w:guid w:val="{7F0B5EB9-F8D2-461A-8AAC-BC21E034A6A2}"/>
      </w:docPartPr>
      <w:docPartBody>
        <w:p w:rsidR="00406287" w:rsidRDefault="00844D33" w:rsidP="00844D33">
          <w:pPr>
            <w:pStyle w:val="3570A30C7804431AA2AD8A998DF02731"/>
          </w:pPr>
          <w:r w:rsidRPr="00BF5C42">
            <w:rPr>
              <w:rStyle w:val="PlaceholderText"/>
              <w:rFonts w:ascii="Arial" w:hAnsi="Arial" w:cs="Arial"/>
            </w:rPr>
            <w:t>Click or tap here to enter text.</w:t>
          </w:r>
        </w:p>
      </w:docPartBody>
    </w:docPart>
    <w:docPart>
      <w:docPartPr>
        <w:name w:val="06800D6CA3E240C7AB9F391C540870BB"/>
        <w:category>
          <w:name w:val="General"/>
          <w:gallery w:val="placeholder"/>
        </w:category>
        <w:types>
          <w:type w:val="bbPlcHdr"/>
        </w:types>
        <w:behaviors>
          <w:behavior w:val="content"/>
        </w:behaviors>
        <w:guid w:val="{BFBEDEF7-B5E5-48CD-92D0-D2C63EED69ED}"/>
      </w:docPartPr>
      <w:docPartBody>
        <w:p w:rsidR="00406287" w:rsidRDefault="00844D33" w:rsidP="00844D33">
          <w:pPr>
            <w:pStyle w:val="06800D6CA3E240C7AB9F391C540870BB"/>
          </w:pPr>
          <w:r w:rsidRPr="00BF5C42">
            <w:rPr>
              <w:rStyle w:val="PlaceholderText"/>
              <w:rFonts w:ascii="Arial" w:hAnsi="Arial" w:cs="Arial"/>
            </w:rPr>
            <w:t>Click or tap here to enter text.</w:t>
          </w:r>
        </w:p>
      </w:docPartBody>
    </w:docPart>
    <w:docPart>
      <w:docPartPr>
        <w:name w:val="8B075AAC16704A9EAD9A7DC4959E091B"/>
        <w:category>
          <w:name w:val="General"/>
          <w:gallery w:val="placeholder"/>
        </w:category>
        <w:types>
          <w:type w:val="bbPlcHdr"/>
        </w:types>
        <w:behaviors>
          <w:behavior w:val="content"/>
        </w:behaviors>
        <w:guid w:val="{8C6BF875-C182-4463-B27F-34581A9D548D}"/>
      </w:docPartPr>
      <w:docPartBody>
        <w:p w:rsidR="00406287" w:rsidRDefault="00844D33" w:rsidP="00844D33">
          <w:pPr>
            <w:pStyle w:val="8B075AAC16704A9EAD9A7DC4959E091B"/>
          </w:pPr>
          <w:r w:rsidRPr="00305356">
            <w:rPr>
              <w:rStyle w:val="PlaceholderText"/>
              <w:rFonts w:ascii="Arial" w:hAnsi="Arial" w:cs="Arial"/>
            </w:rPr>
            <w:t>Click or tap here to enter text.</w:t>
          </w:r>
        </w:p>
      </w:docPartBody>
    </w:docPart>
    <w:docPart>
      <w:docPartPr>
        <w:name w:val="DE47983E6FC04D028DF13F4BCEBB15CB"/>
        <w:category>
          <w:name w:val="General"/>
          <w:gallery w:val="placeholder"/>
        </w:category>
        <w:types>
          <w:type w:val="bbPlcHdr"/>
        </w:types>
        <w:behaviors>
          <w:behavior w:val="content"/>
        </w:behaviors>
        <w:guid w:val="{2FB3F429-D85E-4504-B548-1F89F131F689}"/>
      </w:docPartPr>
      <w:docPartBody>
        <w:p w:rsidR="00406287" w:rsidRDefault="00844D33" w:rsidP="00844D33">
          <w:pPr>
            <w:pStyle w:val="DE47983E6FC04D028DF13F4BCEBB15CB"/>
          </w:pPr>
          <w:r w:rsidRPr="00305356">
            <w:rPr>
              <w:rStyle w:val="PlaceholderText"/>
              <w:rFonts w:ascii="Arial" w:hAnsi="Arial" w:cs="Arial"/>
            </w:rPr>
            <w:t>Click or tap to enter a date.</w:t>
          </w:r>
        </w:p>
      </w:docPartBody>
    </w:docPart>
    <w:docPart>
      <w:docPartPr>
        <w:name w:val="D7B7867119614C94A8CC0480AE628847"/>
        <w:category>
          <w:name w:val="General"/>
          <w:gallery w:val="placeholder"/>
        </w:category>
        <w:types>
          <w:type w:val="bbPlcHdr"/>
        </w:types>
        <w:behaviors>
          <w:behavior w:val="content"/>
        </w:behaviors>
        <w:guid w:val="{4CC794D7-8DF4-488E-82CE-57834CE1DB73}"/>
      </w:docPartPr>
      <w:docPartBody>
        <w:p w:rsidR="00406287" w:rsidRDefault="00844D33" w:rsidP="00844D33">
          <w:pPr>
            <w:pStyle w:val="D7B7867119614C94A8CC0480AE628847"/>
          </w:pPr>
          <w:r w:rsidRPr="00305356">
            <w:rPr>
              <w:rStyle w:val="PlaceholderText"/>
              <w:rFonts w:ascii="Arial" w:hAnsi="Arial" w:cs="Arial"/>
            </w:rPr>
            <w:t>Click or tap here to enter text.</w:t>
          </w:r>
        </w:p>
      </w:docPartBody>
    </w:docPart>
    <w:docPart>
      <w:docPartPr>
        <w:name w:val="A6B923C12B924703A4CC3F2494BC79EB"/>
        <w:category>
          <w:name w:val="General"/>
          <w:gallery w:val="placeholder"/>
        </w:category>
        <w:types>
          <w:type w:val="bbPlcHdr"/>
        </w:types>
        <w:behaviors>
          <w:behavior w:val="content"/>
        </w:behaviors>
        <w:guid w:val="{6118DD4D-1671-414D-8B6E-1A078A47642B}"/>
      </w:docPartPr>
      <w:docPartBody>
        <w:p w:rsidR="00406287" w:rsidRDefault="00844D33" w:rsidP="00844D33">
          <w:pPr>
            <w:pStyle w:val="A6B923C12B924703A4CC3F2494BC79EB"/>
          </w:pPr>
          <w:r w:rsidRPr="00305356">
            <w:rPr>
              <w:rStyle w:val="PlaceholderText"/>
              <w:rFonts w:ascii="Arial" w:hAnsi="Arial" w:cs="Arial"/>
            </w:rPr>
            <w:t>Click or tap to enter a date.</w:t>
          </w:r>
        </w:p>
      </w:docPartBody>
    </w:docPart>
    <w:docPart>
      <w:docPartPr>
        <w:name w:val="46657BA6002846BB848A1926F5DFAB47"/>
        <w:category>
          <w:name w:val="General"/>
          <w:gallery w:val="placeholder"/>
        </w:category>
        <w:types>
          <w:type w:val="bbPlcHdr"/>
        </w:types>
        <w:behaviors>
          <w:behavior w:val="content"/>
        </w:behaviors>
        <w:guid w:val="{2B3E38D5-89C2-45F5-B818-35263ADCDA54}"/>
      </w:docPartPr>
      <w:docPartBody>
        <w:p w:rsidR="00406287" w:rsidRDefault="00844D33" w:rsidP="00844D33">
          <w:pPr>
            <w:pStyle w:val="46657BA6002846BB848A1926F5DFAB47"/>
          </w:pPr>
          <w:r w:rsidRPr="00BF5C42">
            <w:rPr>
              <w:rStyle w:val="PlaceholderText"/>
              <w:rFonts w:ascii="Arial" w:hAnsi="Arial" w:cs="Arial"/>
            </w:rPr>
            <w:t>Click or tap here to enter text.</w:t>
          </w:r>
        </w:p>
      </w:docPartBody>
    </w:docPart>
    <w:docPart>
      <w:docPartPr>
        <w:name w:val="C258DE60A27F4F6DBE0ABA4DDD925D88"/>
        <w:category>
          <w:name w:val="General"/>
          <w:gallery w:val="placeholder"/>
        </w:category>
        <w:types>
          <w:type w:val="bbPlcHdr"/>
        </w:types>
        <w:behaviors>
          <w:behavior w:val="content"/>
        </w:behaviors>
        <w:guid w:val="{C816EDB9-AE97-4BCF-AA06-036BBD897E68}"/>
      </w:docPartPr>
      <w:docPartBody>
        <w:p w:rsidR="00406287" w:rsidRDefault="00844D33" w:rsidP="00844D33">
          <w:pPr>
            <w:pStyle w:val="C258DE60A27F4F6DBE0ABA4DDD925D88"/>
          </w:pPr>
          <w:r w:rsidRPr="00BF5C42">
            <w:rPr>
              <w:rStyle w:val="PlaceholderText"/>
              <w:rFonts w:ascii="Arial" w:hAnsi="Arial" w:cs="Arial"/>
            </w:rPr>
            <w:t>Click or tap here to enter text.</w:t>
          </w:r>
        </w:p>
      </w:docPartBody>
    </w:docPart>
    <w:docPart>
      <w:docPartPr>
        <w:name w:val="B279CEBB96194F938ADD6FB94883DF64"/>
        <w:category>
          <w:name w:val="General"/>
          <w:gallery w:val="placeholder"/>
        </w:category>
        <w:types>
          <w:type w:val="bbPlcHdr"/>
        </w:types>
        <w:behaviors>
          <w:behavior w:val="content"/>
        </w:behaviors>
        <w:guid w:val="{57B2D17B-1F9D-46E5-B767-D63E842DEC21}"/>
      </w:docPartPr>
      <w:docPartBody>
        <w:p w:rsidR="00406287" w:rsidRDefault="00844D33" w:rsidP="00844D33">
          <w:pPr>
            <w:pStyle w:val="B279CEBB96194F938ADD6FB94883DF64"/>
          </w:pPr>
          <w:r w:rsidRPr="00305356">
            <w:rPr>
              <w:rStyle w:val="PlaceholderText"/>
              <w:rFonts w:ascii="Arial" w:hAnsi="Arial" w:cs="Arial"/>
            </w:rPr>
            <w:t>Click or tap here to enter text.</w:t>
          </w:r>
        </w:p>
      </w:docPartBody>
    </w:docPart>
    <w:docPart>
      <w:docPartPr>
        <w:name w:val="7C93DF19011C48159B701ABC67F6517D"/>
        <w:category>
          <w:name w:val="General"/>
          <w:gallery w:val="placeholder"/>
        </w:category>
        <w:types>
          <w:type w:val="bbPlcHdr"/>
        </w:types>
        <w:behaviors>
          <w:behavior w:val="content"/>
        </w:behaviors>
        <w:guid w:val="{8CCEBCCF-8C75-443F-A4BE-5C1E552B89F9}"/>
      </w:docPartPr>
      <w:docPartBody>
        <w:p w:rsidR="00406287" w:rsidRDefault="00844D33" w:rsidP="00844D33">
          <w:pPr>
            <w:pStyle w:val="7C93DF19011C48159B701ABC67F6517D"/>
          </w:pPr>
          <w:r w:rsidRPr="00305356">
            <w:rPr>
              <w:rStyle w:val="PlaceholderText"/>
              <w:rFonts w:ascii="Arial" w:hAnsi="Arial" w:cs="Arial"/>
            </w:rPr>
            <w:t>Click or tap to enter a date.</w:t>
          </w:r>
        </w:p>
      </w:docPartBody>
    </w:docPart>
    <w:docPart>
      <w:docPartPr>
        <w:name w:val="C401A8879F3444B1AF93D2A23355C375"/>
        <w:category>
          <w:name w:val="General"/>
          <w:gallery w:val="placeholder"/>
        </w:category>
        <w:types>
          <w:type w:val="bbPlcHdr"/>
        </w:types>
        <w:behaviors>
          <w:behavior w:val="content"/>
        </w:behaviors>
        <w:guid w:val="{6F1EE339-B898-4537-985C-FEC8F1971FA6}"/>
      </w:docPartPr>
      <w:docPartBody>
        <w:p w:rsidR="00406287" w:rsidRDefault="00844D33" w:rsidP="00844D33">
          <w:pPr>
            <w:pStyle w:val="C401A8879F3444B1AF93D2A23355C375"/>
          </w:pPr>
          <w:r w:rsidRPr="002D2A83">
            <w:rPr>
              <w:rStyle w:val="PlaceholderText"/>
            </w:rPr>
            <w:t>Click or tap here to enter text.</w:t>
          </w:r>
        </w:p>
      </w:docPartBody>
    </w:docPart>
    <w:docPart>
      <w:docPartPr>
        <w:name w:val="7E27899F345945C4AD87B329FD70C470"/>
        <w:category>
          <w:name w:val="General"/>
          <w:gallery w:val="placeholder"/>
        </w:category>
        <w:types>
          <w:type w:val="bbPlcHdr"/>
        </w:types>
        <w:behaviors>
          <w:behavior w:val="content"/>
        </w:behaviors>
        <w:guid w:val="{18C45E82-6D39-4073-9524-66861D3EA0BC}"/>
      </w:docPartPr>
      <w:docPartBody>
        <w:p w:rsidR="00406287" w:rsidRDefault="00844D33" w:rsidP="00844D33">
          <w:pPr>
            <w:pStyle w:val="7E27899F345945C4AD87B329FD70C470"/>
          </w:pPr>
          <w:r w:rsidRPr="00BF5C42">
            <w:rPr>
              <w:rStyle w:val="PlaceholderText"/>
              <w:rFonts w:ascii="Arial" w:hAnsi="Arial" w:cs="Arial"/>
            </w:rPr>
            <w:t>Click or tap here to enter text.</w:t>
          </w:r>
        </w:p>
      </w:docPartBody>
    </w:docPart>
    <w:docPart>
      <w:docPartPr>
        <w:name w:val="4A377EEC5FD642418D163CBB5FC567AB"/>
        <w:category>
          <w:name w:val="General"/>
          <w:gallery w:val="placeholder"/>
        </w:category>
        <w:types>
          <w:type w:val="bbPlcHdr"/>
        </w:types>
        <w:behaviors>
          <w:behavior w:val="content"/>
        </w:behaviors>
        <w:guid w:val="{7A288392-331F-46C8-A831-DA4AEC53CD02}"/>
      </w:docPartPr>
      <w:docPartBody>
        <w:p w:rsidR="00406287" w:rsidRDefault="00844D33" w:rsidP="00844D33">
          <w:pPr>
            <w:pStyle w:val="4A377EEC5FD642418D163CBB5FC567AB"/>
          </w:pPr>
          <w:r w:rsidRPr="00BF5C42">
            <w:rPr>
              <w:rStyle w:val="PlaceholderText"/>
              <w:rFonts w:ascii="Arial" w:hAnsi="Arial" w:cs="Arial"/>
            </w:rPr>
            <w:t>Click or tap here to enter text.</w:t>
          </w:r>
        </w:p>
      </w:docPartBody>
    </w:docPart>
    <w:docPart>
      <w:docPartPr>
        <w:name w:val="B88FC18AE9004E5282F3D54DF317A6E6"/>
        <w:category>
          <w:name w:val="General"/>
          <w:gallery w:val="placeholder"/>
        </w:category>
        <w:types>
          <w:type w:val="bbPlcHdr"/>
        </w:types>
        <w:behaviors>
          <w:behavior w:val="content"/>
        </w:behaviors>
        <w:guid w:val="{29D15858-4EE5-4120-9573-978CF7E18AFF}"/>
      </w:docPartPr>
      <w:docPartBody>
        <w:p w:rsidR="001F2739" w:rsidRDefault="00406287" w:rsidP="00406287">
          <w:pPr>
            <w:pStyle w:val="B88FC18AE9004E5282F3D54DF317A6E6"/>
          </w:pPr>
          <w:r w:rsidRPr="00BF5C42">
            <w:rPr>
              <w:rStyle w:val="PlaceholderText"/>
              <w:rFonts w:ascii="Arial" w:hAnsi="Arial" w:cs="Arial"/>
            </w:rPr>
            <w:t>Click or tap here to enter text.</w:t>
          </w:r>
        </w:p>
      </w:docPartBody>
    </w:docPart>
    <w:docPart>
      <w:docPartPr>
        <w:name w:val="41FBBA2736D94FA48928F62EEE28A8DD"/>
        <w:category>
          <w:name w:val="General"/>
          <w:gallery w:val="placeholder"/>
        </w:category>
        <w:types>
          <w:type w:val="bbPlcHdr"/>
        </w:types>
        <w:behaviors>
          <w:behavior w:val="content"/>
        </w:behaviors>
        <w:guid w:val="{FC554548-E76C-4FC3-A0B6-2288EF3F9808}"/>
      </w:docPartPr>
      <w:docPartBody>
        <w:p w:rsidR="001F2739" w:rsidRDefault="00406287" w:rsidP="00406287">
          <w:pPr>
            <w:pStyle w:val="41FBBA2736D94FA48928F62EEE28A8DD"/>
          </w:pPr>
          <w:r w:rsidRPr="00BF5C42">
            <w:rPr>
              <w:rStyle w:val="PlaceholderText"/>
              <w:rFonts w:ascii="Arial" w:hAnsi="Arial" w:cs="Arial"/>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D84"/>
    <w:rsid w:val="00165C12"/>
    <w:rsid w:val="001B5127"/>
    <w:rsid w:val="001B5E38"/>
    <w:rsid w:val="001F2739"/>
    <w:rsid w:val="00211E5B"/>
    <w:rsid w:val="00374D8A"/>
    <w:rsid w:val="00385033"/>
    <w:rsid w:val="003A7C5E"/>
    <w:rsid w:val="003F5496"/>
    <w:rsid w:val="00406287"/>
    <w:rsid w:val="004354CE"/>
    <w:rsid w:val="004374B1"/>
    <w:rsid w:val="004F08D7"/>
    <w:rsid w:val="005467B2"/>
    <w:rsid w:val="00560FD4"/>
    <w:rsid w:val="00616488"/>
    <w:rsid w:val="006E4526"/>
    <w:rsid w:val="006F6A9E"/>
    <w:rsid w:val="00844D33"/>
    <w:rsid w:val="0088515E"/>
    <w:rsid w:val="00893D84"/>
    <w:rsid w:val="008B2D64"/>
    <w:rsid w:val="0097463E"/>
    <w:rsid w:val="00976AFE"/>
    <w:rsid w:val="00AA6AC4"/>
    <w:rsid w:val="00B1089F"/>
    <w:rsid w:val="00B10BDA"/>
    <w:rsid w:val="00C6791D"/>
    <w:rsid w:val="00C8471B"/>
    <w:rsid w:val="00C965E4"/>
    <w:rsid w:val="00CC1149"/>
    <w:rsid w:val="00D93F4C"/>
    <w:rsid w:val="00E80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6287"/>
    <w:rPr>
      <w:color w:val="808080"/>
    </w:rPr>
  </w:style>
  <w:style w:type="paragraph" w:customStyle="1" w:styleId="7D83BC74F2E44B0B9B461941512C589312">
    <w:name w:val="7D83BC74F2E44B0B9B461941512C589312"/>
    <w:rsid w:val="0097463E"/>
    <w:pPr>
      <w:spacing w:before="200"/>
    </w:pPr>
    <w:rPr>
      <w:sz w:val="20"/>
      <w:szCs w:val="20"/>
    </w:rPr>
  </w:style>
  <w:style w:type="paragraph" w:customStyle="1" w:styleId="52E0200D53D64C22A05CA52E04C424E712">
    <w:name w:val="52E0200D53D64C22A05CA52E04C424E712"/>
    <w:rsid w:val="0097463E"/>
    <w:pPr>
      <w:spacing w:before="200"/>
    </w:pPr>
    <w:rPr>
      <w:sz w:val="20"/>
      <w:szCs w:val="20"/>
    </w:rPr>
  </w:style>
  <w:style w:type="paragraph" w:customStyle="1" w:styleId="7BDC5D7D8B404D4F8E20325B4D4EDA0D13">
    <w:name w:val="7BDC5D7D8B404D4F8E20325B4D4EDA0D13"/>
    <w:rsid w:val="0097463E"/>
    <w:pPr>
      <w:spacing w:before="200"/>
    </w:pPr>
    <w:rPr>
      <w:sz w:val="20"/>
      <w:szCs w:val="20"/>
    </w:rPr>
  </w:style>
  <w:style w:type="paragraph" w:customStyle="1" w:styleId="415BFFFDCCF249B4A7168F2AE64857A6">
    <w:name w:val="415BFFFDCCF249B4A7168F2AE64857A6"/>
    <w:rsid w:val="00844D33"/>
    <w:pPr>
      <w:spacing w:after="160" w:line="259" w:lineRule="auto"/>
    </w:pPr>
  </w:style>
  <w:style w:type="paragraph" w:customStyle="1" w:styleId="81279FDCDDA743B2861E702295DC1A14">
    <w:name w:val="81279FDCDDA743B2861E702295DC1A14"/>
    <w:rsid w:val="00844D33"/>
    <w:pPr>
      <w:spacing w:after="160" w:line="259" w:lineRule="auto"/>
    </w:pPr>
  </w:style>
  <w:style w:type="paragraph" w:customStyle="1" w:styleId="9DA2E67D08874DF19C47F5D20EE5ABCD">
    <w:name w:val="9DA2E67D08874DF19C47F5D20EE5ABCD"/>
    <w:rsid w:val="00844D33"/>
    <w:pPr>
      <w:spacing w:after="160" w:line="259" w:lineRule="auto"/>
    </w:pPr>
  </w:style>
  <w:style w:type="paragraph" w:customStyle="1" w:styleId="E5952AF647C74333A339CC151621BC74">
    <w:name w:val="E5952AF647C74333A339CC151621BC74"/>
    <w:rsid w:val="00844D33"/>
    <w:pPr>
      <w:spacing w:after="160" w:line="259" w:lineRule="auto"/>
    </w:pPr>
  </w:style>
  <w:style w:type="paragraph" w:customStyle="1" w:styleId="2DACFDCAAD60498F9373B2BE23EC6F47">
    <w:name w:val="2DACFDCAAD60498F9373B2BE23EC6F47"/>
    <w:rsid w:val="00844D33"/>
    <w:pPr>
      <w:spacing w:after="160" w:line="259" w:lineRule="auto"/>
    </w:pPr>
  </w:style>
  <w:style w:type="paragraph" w:customStyle="1" w:styleId="55717184C0524A1F9FE9B569AF642F99">
    <w:name w:val="55717184C0524A1F9FE9B569AF642F99"/>
    <w:rsid w:val="00844D33"/>
    <w:pPr>
      <w:spacing w:after="160" w:line="259" w:lineRule="auto"/>
    </w:pPr>
  </w:style>
  <w:style w:type="paragraph" w:customStyle="1" w:styleId="F5030018705D4184A717E552D72A7392">
    <w:name w:val="F5030018705D4184A717E552D72A7392"/>
    <w:rsid w:val="00844D33"/>
    <w:pPr>
      <w:spacing w:after="160" w:line="259" w:lineRule="auto"/>
    </w:pPr>
  </w:style>
  <w:style w:type="paragraph" w:customStyle="1" w:styleId="1D65F6AC093841D797CD845A5D0A09C5">
    <w:name w:val="1D65F6AC093841D797CD845A5D0A09C5"/>
    <w:rsid w:val="00844D33"/>
    <w:pPr>
      <w:spacing w:after="160" w:line="259" w:lineRule="auto"/>
    </w:pPr>
  </w:style>
  <w:style w:type="paragraph" w:customStyle="1" w:styleId="A5362023E0F7482DBE63C332A1A71DEE">
    <w:name w:val="A5362023E0F7482DBE63C332A1A71DEE"/>
    <w:rsid w:val="00844D33"/>
    <w:pPr>
      <w:spacing w:after="160" w:line="259" w:lineRule="auto"/>
    </w:pPr>
  </w:style>
  <w:style w:type="paragraph" w:customStyle="1" w:styleId="E56160691E56475AA92DBCD4A1D4AB9C">
    <w:name w:val="E56160691E56475AA92DBCD4A1D4AB9C"/>
    <w:rsid w:val="00844D33"/>
    <w:pPr>
      <w:spacing w:after="160" w:line="259" w:lineRule="auto"/>
    </w:pPr>
  </w:style>
  <w:style w:type="paragraph" w:customStyle="1" w:styleId="106CFBF67EC74F3FAF8A0B90158937EF">
    <w:name w:val="106CFBF67EC74F3FAF8A0B90158937EF"/>
    <w:rsid w:val="00844D33"/>
    <w:pPr>
      <w:spacing w:after="160" w:line="259" w:lineRule="auto"/>
    </w:pPr>
  </w:style>
  <w:style w:type="paragraph" w:customStyle="1" w:styleId="3570A30C7804431AA2AD8A998DF02731">
    <w:name w:val="3570A30C7804431AA2AD8A998DF02731"/>
    <w:rsid w:val="00844D33"/>
    <w:pPr>
      <w:spacing w:after="160" w:line="259" w:lineRule="auto"/>
    </w:pPr>
  </w:style>
  <w:style w:type="paragraph" w:customStyle="1" w:styleId="06800D6CA3E240C7AB9F391C540870BB">
    <w:name w:val="06800D6CA3E240C7AB9F391C540870BB"/>
    <w:rsid w:val="00844D33"/>
    <w:pPr>
      <w:spacing w:after="160" w:line="259" w:lineRule="auto"/>
    </w:pPr>
  </w:style>
  <w:style w:type="paragraph" w:customStyle="1" w:styleId="8B075AAC16704A9EAD9A7DC4959E091B">
    <w:name w:val="8B075AAC16704A9EAD9A7DC4959E091B"/>
    <w:rsid w:val="00844D33"/>
    <w:pPr>
      <w:spacing w:after="160" w:line="259" w:lineRule="auto"/>
    </w:pPr>
  </w:style>
  <w:style w:type="paragraph" w:customStyle="1" w:styleId="DE47983E6FC04D028DF13F4BCEBB15CB">
    <w:name w:val="DE47983E6FC04D028DF13F4BCEBB15CB"/>
    <w:rsid w:val="00844D33"/>
    <w:pPr>
      <w:spacing w:after="160" w:line="259" w:lineRule="auto"/>
    </w:pPr>
  </w:style>
  <w:style w:type="paragraph" w:customStyle="1" w:styleId="E0863E27542046559078B269CB9E5CAD">
    <w:name w:val="E0863E27542046559078B269CB9E5CAD"/>
    <w:rsid w:val="00844D33"/>
    <w:pPr>
      <w:spacing w:after="160" w:line="259" w:lineRule="auto"/>
    </w:pPr>
  </w:style>
  <w:style w:type="paragraph" w:customStyle="1" w:styleId="0C4CEC4B7EBE43729E36A6D3BE744AD8">
    <w:name w:val="0C4CEC4B7EBE43729E36A6D3BE744AD8"/>
    <w:rsid w:val="00844D33"/>
    <w:pPr>
      <w:spacing w:after="160" w:line="259" w:lineRule="auto"/>
    </w:pPr>
  </w:style>
  <w:style w:type="paragraph" w:customStyle="1" w:styleId="06655BB8036E49799FD011EE5CC3D345">
    <w:name w:val="06655BB8036E49799FD011EE5CC3D345"/>
    <w:rsid w:val="00844D33"/>
    <w:pPr>
      <w:spacing w:after="160" w:line="259" w:lineRule="auto"/>
    </w:pPr>
  </w:style>
  <w:style w:type="paragraph" w:customStyle="1" w:styleId="EFC7E23DE47A4158BCC3477DD73C2FE0">
    <w:name w:val="EFC7E23DE47A4158BCC3477DD73C2FE0"/>
    <w:rsid w:val="00844D33"/>
    <w:pPr>
      <w:spacing w:after="160" w:line="259" w:lineRule="auto"/>
    </w:pPr>
  </w:style>
  <w:style w:type="paragraph" w:customStyle="1" w:styleId="2BB15F5250B542B690CB8C752702999D">
    <w:name w:val="2BB15F5250B542B690CB8C752702999D"/>
    <w:rsid w:val="00844D33"/>
    <w:pPr>
      <w:spacing w:after="160" w:line="259" w:lineRule="auto"/>
    </w:pPr>
  </w:style>
  <w:style w:type="paragraph" w:customStyle="1" w:styleId="EB0F84CFD93646A6A957E640F7558078">
    <w:name w:val="EB0F84CFD93646A6A957E640F7558078"/>
    <w:rsid w:val="00844D33"/>
    <w:pPr>
      <w:spacing w:after="160" w:line="259" w:lineRule="auto"/>
    </w:pPr>
  </w:style>
  <w:style w:type="paragraph" w:customStyle="1" w:styleId="6F7FB7145A3E45C29682B7C45E562085">
    <w:name w:val="6F7FB7145A3E45C29682B7C45E562085"/>
    <w:rsid w:val="00844D33"/>
    <w:pPr>
      <w:spacing w:after="160" w:line="259" w:lineRule="auto"/>
    </w:pPr>
  </w:style>
  <w:style w:type="paragraph" w:customStyle="1" w:styleId="57DA3C27EE614245A3F094A841D96800">
    <w:name w:val="57DA3C27EE614245A3F094A841D96800"/>
    <w:rsid w:val="00844D33"/>
    <w:pPr>
      <w:spacing w:after="160" w:line="259" w:lineRule="auto"/>
    </w:pPr>
  </w:style>
  <w:style w:type="paragraph" w:customStyle="1" w:styleId="2910904435C2485A9F6892AB1164A6A2">
    <w:name w:val="2910904435C2485A9F6892AB1164A6A2"/>
    <w:rsid w:val="00844D33"/>
    <w:pPr>
      <w:spacing w:after="160" w:line="259" w:lineRule="auto"/>
    </w:pPr>
  </w:style>
  <w:style w:type="paragraph" w:customStyle="1" w:styleId="D3A84CBF5F13486A86D4815D014AB435">
    <w:name w:val="D3A84CBF5F13486A86D4815D014AB435"/>
    <w:rsid w:val="00844D33"/>
    <w:pPr>
      <w:spacing w:after="160" w:line="259" w:lineRule="auto"/>
    </w:pPr>
  </w:style>
  <w:style w:type="paragraph" w:customStyle="1" w:styleId="2E3B6C6D6ED14A338D1CB7B941506D2E">
    <w:name w:val="2E3B6C6D6ED14A338D1CB7B941506D2E"/>
    <w:rsid w:val="00844D33"/>
    <w:pPr>
      <w:spacing w:after="160" w:line="259" w:lineRule="auto"/>
    </w:pPr>
  </w:style>
  <w:style w:type="paragraph" w:customStyle="1" w:styleId="D7B7867119614C94A8CC0480AE628847">
    <w:name w:val="D7B7867119614C94A8CC0480AE628847"/>
    <w:rsid w:val="00844D33"/>
    <w:pPr>
      <w:spacing w:after="160" w:line="259" w:lineRule="auto"/>
    </w:pPr>
  </w:style>
  <w:style w:type="paragraph" w:customStyle="1" w:styleId="A6B923C12B924703A4CC3F2494BC79EB">
    <w:name w:val="A6B923C12B924703A4CC3F2494BC79EB"/>
    <w:rsid w:val="00844D33"/>
    <w:pPr>
      <w:spacing w:after="160" w:line="259" w:lineRule="auto"/>
    </w:pPr>
  </w:style>
  <w:style w:type="paragraph" w:customStyle="1" w:styleId="46657BA6002846BB848A1926F5DFAB47">
    <w:name w:val="46657BA6002846BB848A1926F5DFAB47"/>
    <w:rsid w:val="00844D33"/>
    <w:pPr>
      <w:spacing w:after="160" w:line="259" w:lineRule="auto"/>
    </w:pPr>
  </w:style>
  <w:style w:type="paragraph" w:customStyle="1" w:styleId="C258DE60A27F4F6DBE0ABA4DDD925D88">
    <w:name w:val="C258DE60A27F4F6DBE0ABA4DDD925D88"/>
    <w:rsid w:val="00844D33"/>
    <w:pPr>
      <w:spacing w:after="160" w:line="259" w:lineRule="auto"/>
    </w:pPr>
  </w:style>
  <w:style w:type="paragraph" w:customStyle="1" w:styleId="B279CEBB96194F938ADD6FB94883DF64">
    <w:name w:val="B279CEBB96194F938ADD6FB94883DF64"/>
    <w:rsid w:val="00844D33"/>
    <w:pPr>
      <w:spacing w:after="160" w:line="259" w:lineRule="auto"/>
    </w:pPr>
  </w:style>
  <w:style w:type="paragraph" w:customStyle="1" w:styleId="7C93DF19011C48159B701ABC67F6517D">
    <w:name w:val="7C93DF19011C48159B701ABC67F6517D"/>
    <w:rsid w:val="00844D33"/>
    <w:pPr>
      <w:spacing w:after="160" w:line="259" w:lineRule="auto"/>
    </w:pPr>
  </w:style>
  <w:style w:type="paragraph" w:customStyle="1" w:styleId="06EA9B215E8D4629B396ABD6979561A0">
    <w:name w:val="06EA9B215E8D4629B396ABD6979561A0"/>
    <w:rsid w:val="00844D33"/>
    <w:pPr>
      <w:spacing w:after="160" w:line="259" w:lineRule="auto"/>
    </w:pPr>
  </w:style>
  <w:style w:type="paragraph" w:customStyle="1" w:styleId="C401A8879F3444B1AF93D2A23355C375">
    <w:name w:val="C401A8879F3444B1AF93D2A23355C375"/>
    <w:rsid w:val="00844D33"/>
    <w:pPr>
      <w:spacing w:after="160" w:line="259" w:lineRule="auto"/>
    </w:pPr>
  </w:style>
  <w:style w:type="paragraph" w:customStyle="1" w:styleId="7E27899F345945C4AD87B329FD70C470">
    <w:name w:val="7E27899F345945C4AD87B329FD70C470"/>
    <w:rsid w:val="00844D33"/>
    <w:pPr>
      <w:spacing w:after="160" w:line="259" w:lineRule="auto"/>
    </w:pPr>
  </w:style>
  <w:style w:type="paragraph" w:customStyle="1" w:styleId="4A377EEC5FD642418D163CBB5FC567AB">
    <w:name w:val="4A377EEC5FD642418D163CBB5FC567AB"/>
    <w:rsid w:val="00844D33"/>
    <w:pPr>
      <w:spacing w:after="160" w:line="259" w:lineRule="auto"/>
    </w:pPr>
  </w:style>
  <w:style w:type="paragraph" w:customStyle="1" w:styleId="B88FC18AE9004E5282F3D54DF317A6E6">
    <w:name w:val="B88FC18AE9004E5282F3D54DF317A6E6"/>
    <w:rsid w:val="00406287"/>
    <w:pPr>
      <w:spacing w:after="160" w:line="259" w:lineRule="auto"/>
    </w:pPr>
  </w:style>
  <w:style w:type="paragraph" w:customStyle="1" w:styleId="41FBBA2736D94FA48928F62EEE28A8DD">
    <w:name w:val="41FBBA2736D94FA48928F62EEE28A8DD"/>
    <w:rsid w:val="0040628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4BD57-9225-4798-9EBF-94A0BF8C8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3746</Words>
  <Characters>21358</Characters>
  <Application>Microsoft Office Word</Application>
  <DocSecurity>4</DocSecurity>
  <Lines>177</Lines>
  <Paragraphs>50</Paragraphs>
  <ScaleCrop>false</ScaleCrop>
  <HeadingPairs>
    <vt:vector size="2" baseType="variant">
      <vt:variant>
        <vt:lpstr>Title</vt:lpstr>
      </vt:variant>
      <vt:variant>
        <vt:i4>1</vt:i4>
      </vt:variant>
    </vt:vector>
  </HeadingPairs>
  <TitlesOfParts>
    <vt:vector size="1" baseType="lpstr">
      <vt:lpstr>SCBGP PROJECT PROFILE TEMPLATE</vt:lpstr>
    </vt:vector>
  </TitlesOfParts>
  <Company>USDA/AMS</Company>
  <LinksUpToDate>false</LinksUpToDate>
  <CharactersWithSpaces>25054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SCBGP PROJECT PROFILE TEMPLATE</dc:title>
  <dc:creator>United States Department of Agriculture</dc:creator>
  <cp:lastModifiedBy>Boynton, Katherine L</cp:lastModifiedBy>
  <cp:revision>2</cp:revision>
  <dcterms:created xsi:type="dcterms:W3CDTF">2022-02-03T19:50:00Z</dcterms:created>
  <dcterms:modified xsi:type="dcterms:W3CDTF">2022-02-03T19:50:00Z</dcterms:modified>
</cp:coreProperties>
</file>