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35EB1435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45582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4857D5" w:rsidRPr="004857D5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1E90E510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45582B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57DD3477" w:rsidR="00B02C35" w:rsidRPr="004857D5" w:rsidRDefault="0045582B" w:rsidP="00485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RFA# </w:t>
            </w:r>
            <w:r w:rsidR="004857D5" w:rsidRPr="004857D5">
              <w:rPr>
                <w:rFonts w:ascii="Arial" w:hAnsi="Arial" w:cs="Arial"/>
                <w:sz w:val="24"/>
                <w:szCs w:val="24"/>
              </w:rPr>
              <w:t>202112198</w:t>
            </w:r>
            <w:r w:rsidR="004857D5">
              <w:t xml:space="preserve">; </w:t>
            </w:r>
            <w:r w:rsidR="004857D5" w:rsidRPr="004857D5">
              <w:rPr>
                <w:rFonts w:ascii="Arial" w:hAnsi="Arial" w:cs="Arial"/>
                <w:sz w:val="24"/>
                <w:szCs w:val="24"/>
              </w:rPr>
              <w:t>Peer Workforce Navigator Pilot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02D696C6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45582B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44FE6E19" w:rsidR="00B531C0" w:rsidRPr="004857D5" w:rsidRDefault="004857D5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4857D5">
              <w:rPr>
                <w:rFonts w:ascii="Arial" w:hAnsi="Arial" w:cs="Arial"/>
                <w:sz w:val="24"/>
                <w:szCs w:val="24"/>
              </w:rPr>
              <w:t>Department of Labor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7CE07FCF" w:rsidR="00B02C35" w:rsidRPr="004857D5" w:rsidRDefault="004857D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4857D5">
              <w:rPr>
                <w:rFonts w:ascii="Arial" w:hAnsi="Arial" w:cs="Arial"/>
                <w:sz w:val="24"/>
                <w:szCs w:val="24"/>
              </w:rPr>
              <w:t>1/1</w:t>
            </w:r>
            <w:r w:rsidR="0045582B">
              <w:rPr>
                <w:rFonts w:ascii="Arial" w:hAnsi="Arial" w:cs="Arial"/>
                <w:sz w:val="24"/>
                <w:szCs w:val="24"/>
              </w:rPr>
              <w:t>2</w:t>
            </w:r>
            <w:r w:rsidRPr="004857D5">
              <w:rPr>
                <w:rFonts w:ascii="Arial" w:hAnsi="Arial" w:cs="Arial"/>
                <w:sz w:val="24"/>
                <w:szCs w:val="24"/>
              </w:rPr>
              <w:t>/22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172E2FE" w:rsidR="00B02C35" w:rsidRPr="004857D5" w:rsidRDefault="004857D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4857D5">
              <w:rPr>
                <w:rFonts w:ascii="Arial" w:hAnsi="Arial" w:cs="Arial"/>
                <w:sz w:val="24"/>
                <w:szCs w:val="24"/>
              </w:rPr>
              <w:t>2/4/22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45582B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50609529" w:rsidR="00B02C35" w:rsidRPr="00C118CB" w:rsidRDefault="004857D5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due date of submitted questions to January 19, 2022 at 11:59</w:t>
            </w:r>
            <w:r w:rsidR="0045582B">
              <w:rPr>
                <w:rFonts w:ascii="Arial" w:hAnsi="Arial" w:cs="Arial"/>
                <w:sz w:val="24"/>
                <w:szCs w:val="24"/>
              </w:rPr>
              <w:t xml:space="preserve"> PM, local time.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C4F30BE" w:rsidR="00B02C35" w:rsidRPr="00C118CB" w:rsidRDefault="004857D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32A74C45">
              <w:rPr>
                <w:rFonts w:ascii="Arial" w:eastAsia="Calibri" w:hAnsi="Arial" w:cs="Arial"/>
                <w:sz w:val="24"/>
                <w:szCs w:val="24"/>
              </w:rPr>
              <w:t xml:space="preserve">All questions must be submitted, by e-mail, to the RFA Coordinator no later than </w:t>
            </w:r>
            <w:r w:rsidRPr="004558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January 19, 2022</w:t>
            </w:r>
            <w:r w:rsidRPr="004857D5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32A74C45">
              <w:rPr>
                <w:rStyle w:val="InitialStyle"/>
                <w:rFonts w:ascii="Arial" w:hAnsi="Arial" w:cs="Arial"/>
                <w:sz w:val="24"/>
                <w:szCs w:val="24"/>
              </w:rPr>
              <w:t>at 11:59 pm</w:t>
            </w:r>
            <w:r w:rsidRPr="32A74C45">
              <w:rPr>
                <w:rFonts w:ascii="Arial" w:eastAsia="Calibri" w:hAnsi="Arial" w:cs="Arial"/>
                <w:sz w:val="24"/>
                <w:szCs w:val="24"/>
              </w:rPr>
              <w:t xml:space="preserve"> and must include </w:t>
            </w:r>
            <w:r w:rsidRPr="32A74C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“RFA#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202112198 </w:t>
            </w:r>
            <w:r w:rsidRPr="32A74C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Question”</w:t>
            </w:r>
            <w:r w:rsidRPr="32A74C45">
              <w:rPr>
                <w:rFonts w:ascii="Arial" w:eastAsia="Calibri" w:hAnsi="Arial" w:cs="Arial"/>
                <w:sz w:val="24"/>
                <w:szCs w:val="24"/>
              </w:rPr>
              <w:t xml:space="preserve"> in the subject line of the e-mail.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A0ED9"/>
    <w:rsid w:val="003C664A"/>
    <w:rsid w:val="0045582B"/>
    <w:rsid w:val="004857D5"/>
    <w:rsid w:val="004F30B3"/>
    <w:rsid w:val="00521F49"/>
    <w:rsid w:val="007351DF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InitialStyle">
    <w:name w:val="InitialStyle"/>
    <w:rsid w:val="0048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2022-01-12T14:29:00Z</dcterms:created>
  <dcterms:modified xsi:type="dcterms:W3CDTF">2022-01-12T14:29:00Z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