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74C4A" w14:textId="3892207F" w:rsidR="00EB535A" w:rsidRPr="00BF5C42" w:rsidRDefault="005E2556" w:rsidP="004A3E9B">
      <w:pPr>
        <w:pStyle w:val="Title"/>
        <w:spacing w:before="0" w:after="0" w:line="240" w:lineRule="auto"/>
        <w:jc w:val="center"/>
        <w:rPr>
          <w:rFonts w:ascii="Arial" w:hAnsi="Arial" w:cs="Arial"/>
          <w:sz w:val="36"/>
          <w:szCs w:val="36"/>
        </w:rPr>
      </w:pPr>
      <w:r>
        <w:rPr>
          <w:rFonts w:ascii="Arial" w:hAnsi="Arial" w:cs="Arial"/>
          <w:sz w:val="36"/>
          <w:szCs w:val="36"/>
        </w:rPr>
        <w:t>RFA # 202106095</w:t>
      </w:r>
    </w:p>
    <w:p w14:paraId="0694B9A6" w14:textId="3DD95323" w:rsidR="00620AC2" w:rsidRPr="00BF5C42" w:rsidRDefault="00620AC2" w:rsidP="004A3E9B">
      <w:pPr>
        <w:pStyle w:val="Title"/>
        <w:spacing w:before="0" w:after="0" w:line="240" w:lineRule="auto"/>
        <w:jc w:val="center"/>
        <w:rPr>
          <w:rFonts w:ascii="Arial" w:hAnsi="Arial" w:cs="Arial"/>
          <w:sz w:val="36"/>
          <w:szCs w:val="36"/>
        </w:rPr>
      </w:pPr>
      <w:r w:rsidRPr="00BF5C42">
        <w:rPr>
          <w:rFonts w:ascii="Arial" w:hAnsi="Arial" w:cs="Arial"/>
          <w:sz w:val="36"/>
          <w:szCs w:val="36"/>
        </w:rPr>
        <w:t>Specialty Crop Block Grant</w:t>
      </w:r>
    </w:p>
    <w:p w14:paraId="12A2C723" w14:textId="76F7164A" w:rsidR="00620AC2" w:rsidRPr="00BF5C42" w:rsidRDefault="00620AC2" w:rsidP="004A3E9B">
      <w:pPr>
        <w:pStyle w:val="Title"/>
        <w:spacing w:before="0" w:after="0" w:line="240" w:lineRule="auto"/>
        <w:jc w:val="center"/>
        <w:rPr>
          <w:rFonts w:ascii="Arial" w:hAnsi="Arial" w:cs="Arial"/>
          <w:sz w:val="36"/>
          <w:szCs w:val="36"/>
        </w:rPr>
      </w:pPr>
      <w:r w:rsidRPr="00BF5C42">
        <w:rPr>
          <w:rFonts w:ascii="Arial" w:hAnsi="Arial" w:cs="Arial"/>
          <w:sz w:val="36"/>
          <w:szCs w:val="36"/>
        </w:rPr>
        <w:t>Application Cover Page</w:t>
      </w:r>
    </w:p>
    <w:tbl>
      <w:tblPr>
        <w:tblW w:w="10410" w:type="dxa"/>
        <w:tblInd w:w="-4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37"/>
        <w:gridCol w:w="3373"/>
        <w:gridCol w:w="1324"/>
        <w:gridCol w:w="1105"/>
        <w:gridCol w:w="3871"/>
      </w:tblGrid>
      <w:tr w:rsidR="00620AC2" w:rsidRPr="00BF5C42" w14:paraId="7480830B" w14:textId="77777777" w:rsidTr="00011D9D">
        <w:trPr>
          <w:cantSplit/>
          <w:trHeight w:val="342"/>
        </w:trPr>
        <w:tc>
          <w:tcPr>
            <w:tcW w:w="4110" w:type="dxa"/>
            <w:gridSpan w:val="2"/>
            <w:shd w:val="clear" w:color="auto" w:fill="4F81BD"/>
            <w:vAlign w:val="center"/>
            <w:hideMark/>
          </w:tcPr>
          <w:p w14:paraId="09BE352D"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Applicant’s Organization Name:</w:t>
            </w:r>
          </w:p>
        </w:tc>
        <w:sdt>
          <w:sdtPr>
            <w:rPr>
              <w:rStyle w:val="Style1"/>
            </w:rPr>
            <w:id w:val="131218071"/>
            <w:placeholder>
              <w:docPart w:val="843B43FDB2964B6CB443101BDDC9841C"/>
            </w:placeholder>
            <w:showingPlcHdr/>
          </w:sdtPr>
          <w:sdtEndPr>
            <w:rPr>
              <w:rStyle w:val="DefaultParagraphFont"/>
              <w:rFonts w:asciiTheme="minorHAnsi" w:hAnsiTheme="minorHAnsi" w:cs="Arial"/>
              <w:sz w:val="20"/>
              <w:szCs w:val="24"/>
            </w:rPr>
          </w:sdtEndPr>
          <w:sdtContent>
            <w:tc>
              <w:tcPr>
                <w:tcW w:w="6300" w:type="dxa"/>
                <w:gridSpan w:val="3"/>
                <w:vAlign w:val="center"/>
              </w:tcPr>
              <w:p w14:paraId="610AC04F" w14:textId="77777777" w:rsidR="00620AC2" w:rsidRPr="00976561"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5CFD8040" w14:textId="77777777" w:rsidTr="00011D9D">
        <w:trPr>
          <w:cantSplit/>
          <w:trHeight w:val="342"/>
        </w:trPr>
        <w:tc>
          <w:tcPr>
            <w:tcW w:w="4110" w:type="dxa"/>
            <w:gridSpan w:val="2"/>
            <w:shd w:val="clear" w:color="auto" w:fill="4F81BD"/>
            <w:vAlign w:val="center"/>
            <w:hideMark/>
          </w:tcPr>
          <w:p w14:paraId="01302FDE"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Name of Proposal</w:t>
            </w:r>
          </w:p>
        </w:tc>
        <w:sdt>
          <w:sdtPr>
            <w:rPr>
              <w:rFonts w:ascii="Arial" w:hAnsi="Arial" w:cs="Arial"/>
              <w:sz w:val="24"/>
              <w:szCs w:val="24"/>
            </w:rPr>
            <w:id w:val="-1504126394"/>
            <w:placeholder>
              <w:docPart w:val="CA15E749D5174D5F9621B738DB8ED2D7"/>
            </w:placeholder>
            <w:showingPlcHdr/>
          </w:sdtPr>
          <w:sdtEndPr/>
          <w:sdtContent>
            <w:tc>
              <w:tcPr>
                <w:tcW w:w="6300" w:type="dxa"/>
                <w:gridSpan w:val="3"/>
                <w:vAlign w:val="center"/>
              </w:tcPr>
              <w:p w14:paraId="30A8F64C"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3E605165" w14:textId="77777777" w:rsidTr="00011D9D">
        <w:trPr>
          <w:cantSplit/>
          <w:trHeight w:val="370"/>
        </w:trPr>
        <w:tc>
          <w:tcPr>
            <w:tcW w:w="4110" w:type="dxa"/>
            <w:gridSpan w:val="2"/>
            <w:shd w:val="clear" w:color="auto" w:fill="4F81BD"/>
            <w:vAlign w:val="center"/>
            <w:hideMark/>
          </w:tcPr>
          <w:p w14:paraId="042DF6E6"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Chief Executive - Name/Title:</w:t>
            </w:r>
          </w:p>
        </w:tc>
        <w:sdt>
          <w:sdtPr>
            <w:rPr>
              <w:rFonts w:ascii="Arial" w:hAnsi="Arial" w:cs="Arial"/>
              <w:sz w:val="24"/>
              <w:szCs w:val="24"/>
            </w:rPr>
            <w:id w:val="-73360841"/>
            <w:placeholder>
              <w:docPart w:val="A4531453D89E4BC68B6F0A39C14FBCF0"/>
            </w:placeholder>
            <w:showingPlcHdr/>
          </w:sdtPr>
          <w:sdtEndPr/>
          <w:sdtContent>
            <w:tc>
              <w:tcPr>
                <w:tcW w:w="6300" w:type="dxa"/>
                <w:gridSpan w:val="3"/>
                <w:vAlign w:val="center"/>
              </w:tcPr>
              <w:p w14:paraId="7265970A"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57051E47" w14:textId="77777777" w:rsidTr="00011D9D">
        <w:trPr>
          <w:cantSplit/>
          <w:trHeight w:val="362"/>
        </w:trPr>
        <w:tc>
          <w:tcPr>
            <w:tcW w:w="737" w:type="dxa"/>
            <w:shd w:val="clear" w:color="auto" w:fill="4F81BD"/>
            <w:vAlign w:val="center"/>
            <w:hideMark/>
          </w:tcPr>
          <w:p w14:paraId="101F65CA"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Tel:</w:t>
            </w:r>
          </w:p>
        </w:tc>
        <w:sdt>
          <w:sdtPr>
            <w:rPr>
              <w:rFonts w:ascii="Arial" w:hAnsi="Arial" w:cs="Arial"/>
              <w:sz w:val="24"/>
              <w:szCs w:val="24"/>
            </w:rPr>
            <w:id w:val="-987245152"/>
            <w:placeholder>
              <w:docPart w:val="D72C29DD6E7B4E5084EDE00BA322DD8D"/>
            </w:placeholder>
            <w:showingPlcHdr/>
          </w:sdtPr>
          <w:sdtEndPr/>
          <w:sdtContent>
            <w:tc>
              <w:tcPr>
                <w:tcW w:w="4697" w:type="dxa"/>
                <w:gridSpan w:val="2"/>
                <w:vAlign w:val="center"/>
              </w:tcPr>
              <w:p w14:paraId="1F909E8C"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c>
          <w:tcPr>
            <w:tcW w:w="1105" w:type="dxa"/>
            <w:shd w:val="clear" w:color="auto" w:fill="4F81BD"/>
            <w:vAlign w:val="center"/>
            <w:hideMark/>
          </w:tcPr>
          <w:p w14:paraId="0A1F2220"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E-mail:</w:t>
            </w:r>
          </w:p>
        </w:tc>
        <w:sdt>
          <w:sdtPr>
            <w:rPr>
              <w:rFonts w:ascii="Arial" w:hAnsi="Arial" w:cs="Arial"/>
              <w:sz w:val="24"/>
              <w:szCs w:val="24"/>
            </w:rPr>
            <w:id w:val="1495220981"/>
            <w:placeholder>
              <w:docPart w:val="247A09FEFC6545AFB732147861EDD4B8"/>
            </w:placeholder>
            <w:showingPlcHdr/>
          </w:sdtPr>
          <w:sdtEndPr/>
          <w:sdtContent>
            <w:tc>
              <w:tcPr>
                <w:tcW w:w="3871" w:type="dxa"/>
                <w:vAlign w:val="center"/>
              </w:tcPr>
              <w:p w14:paraId="676CE11E"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4105077B" w14:textId="77777777" w:rsidTr="00011D9D">
        <w:trPr>
          <w:cantSplit/>
          <w:trHeight w:val="370"/>
        </w:trPr>
        <w:tc>
          <w:tcPr>
            <w:tcW w:w="4110" w:type="dxa"/>
            <w:gridSpan w:val="2"/>
            <w:shd w:val="clear" w:color="auto" w:fill="4F81BD"/>
            <w:vAlign w:val="center"/>
            <w:hideMark/>
          </w:tcPr>
          <w:p w14:paraId="7A677696"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Street Address:</w:t>
            </w:r>
          </w:p>
        </w:tc>
        <w:sdt>
          <w:sdtPr>
            <w:rPr>
              <w:rFonts w:ascii="Arial" w:hAnsi="Arial" w:cs="Arial"/>
              <w:sz w:val="24"/>
              <w:szCs w:val="24"/>
            </w:rPr>
            <w:id w:val="491453787"/>
            <w:placeholder>
              <w:docPart w:val="9ADC89FEDD244597B45A84BB4C88BCC9"/>
            </w:placeholder>
            <w:showingPlcHdr/>
          </w:sdtPr>
          <w:sdtEndPr/>
          <w:sdtContent>
            <w:tc>
              <w:tcPr>
                <w:tcW w:w="6300" w:type="dxa"/>
                <w:gridSpan w:val="3"/>
                <w:vAlign w:val="center"/>
              </w:tcPr>
              <w:p w14:paraId="6E3D4ECD"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74FD038D" w14:textId="77777777" w:rsidTr="00011D9D">
        <w:trPr>
          <w:cantSplit/>
          <w:trHeight w:val="362"/>
        </w:trPr>
        <w:tc>
          <w:tcPr>
            <w:tcW w:w="4110" w:type="dxa"/>
            <w:gridSpan w:val="2"/>
            <w:shd w:val="clear" w:color="auto" w:fill="4F81BD"/>
            <w:vAlign w:val="center"/>
            <w:hideMark/>
          </w:tcPr>
          <w:p w14:paraId="78FCE102"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City/State/Zip:</w:t>
            </w:r>
          </w:p>
        </w:tc>
        <w:sdt>
          <w:sdtPr>
            <w:rPr>
              <w:rFonts w:ascii="Arial" w:hAnsi="Arial" w:cs="Arial"/>
              <w:sz w:val="24"/>
              <w:szCs w:val="24"/>
            </w:rPr>
            <w:id w:val="-1749032062"/>
            <w:placeholder>
              <w:docPart w:val="2A714B78E8784B85BF8BE3057221C1F0"/>
            </w:placeholder>
            <w:showingPlcHdr/>
          </w:sdtPr>
          <w:sdtEndPr/>
          <w:sdtContent>
            <w:tc>
              <w:tcPr>
                <w:tcW w:w="6300" w:type="dxa"/>
                <w:gridSpan w:val="3"/>
                <w:vAlign w:val="center"/>
              </w:tcPr>
              <w:p w14:paraId="1850F613"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693C2B72" w14:textId="77777777" w:rsidTr="00011D9D">
        <w:trPr>
          <w:cantSplit/>
          <w:trHeight w:val="357"/>
        </w:trPr>
        <w:tc>
          <w:tcPr>
            <w:tcW w:w="10410" w:type="dxa"/>
            <w:gridSpan w:val="5"/>
            <w:shd w:val="clear" w:color="auto" w:fill="4F81BD"/>
            <w:vAlign w:val="center"/>
            <w:hideMark/>
          </w:tcPr>
          <w:p w14:paraId="297E3175" w14:textId="77777777" w:rsidR="00620AC2" w:rsidRPr="00C857D4" w:rsidRDefault="00620AC2" w:rsidP="003E0F45">
            <w:pPr>
              <w:spacing w:before="0" w:after="0" w:line="256" w:lineRule="auto"/>
              <w:rPr>
                <w:rFonts w:ascii="Arial" w:hAnsi="Arial" w:cs="Arial"/>
                <w:b/>
                <w:i/>
                <w:color w:val="FFFFFF" w:themeColor="background1"/>
                <w:sz w:val="24"/>
                <w:szCs w:val="24"/>
              </w:rPr>
            </w:pPr>
            <w:r w:rsidRPr="00BF5C42">
              <w:rPr>
                <w:rFonts w:ascii="Arial" w:hAnsi="Arial" w:cs="Arial"/>
                <w:b/>
                <w:i/>
                <w:color w:val="FFFFFF" w:themeColor="background1"/>
                <w:sz w:val="24"/>
                <w:szCs w:val="24"/>
              </w:rPr>
              <w:t>(Provide information requested below if different from above)</w:t>
            </w:r>
          </w:p>
        </w:tc>
      </w:tr>
      <w:tr w:rsidR="00620AC2" w:rsidRPr="00BF5C42" w14:paraId="635E9DC6" w14:textId="77777777" w:rsidTr="00011D9D">
        <w:trPr>
          <w:cantSplit/>
          <w:trHeight w:val="349"/>
        </w:trPr>
        <w:tc>
          <w:tcPr>
            <w:tcW w:w="4110" w:type="dxa"/>
            <w:gridSpan w:val="2"/>
            <w:shd w:val="clear" w:color="auto" w:fill="4F81BD"/>
            <w:vAlign w:val="center"/>
            <w:hideMark/>
          </w:tcPr>
          <w:p w14:paraId="445B9B5E"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Lead Point of Contact for Application - Name/Title:</w:t>
            </w:r>
          </w:p>
        </w:tc>
        <w:sdt>
          <w:sdtPr>
            <w:rPr>
              <w:rFonts w:ascii="Arial" w:hAnsi="Arial" w:cs="Arial"/>
              <w:sz w:val="24"/>
              <w:szCs w:val="24"/>
            </w:rPr>
            <w:id w:val="388543985"/>
            <w:placeholder>
              <w:docPart w:val="37428234685143A3981178EF821D20E7"/>
            </w:placeholder>
            <w:showingPlcHdr/>
          </w:sdtPr>
          <w:sdtEndPr/>
          <w:sdtContent>
            <w:tc>
              <w:tcPr>
                <w:tcW w:w="6300" w:type="dxa"/>
                <w:gridSpan w:val="3"/>
                <w:vAlign w:val="center"/>
              </w:tcPr>
              <w:p w14:paraId="09642EA8"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0F901D49" w14:textId="77777777" w:rsidTr="00011D9D">
        <w:trPr>
          <w:cantSplit/>
          <w:trHeight w:val="377"/>
        </w:trPr>
        <w:tc>
          <w:tcPr>
            <w:tcW w:w="737" w:type="dxa"/>
            <w:shd w:val="clear" w:color="auto" w:fill="4F81BD"/>
            <w:vAlign w:val="center"/>
            <w:hideMark/>
          </w:tcPr>
          <w:p w14:paraId="3FD79E5B"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Tel:</w:t>
            </w:r>
          </w:p>
        </w:tc>
        <w:sdt>
          <w:sdtPr>
            <w:rPr>
              <w:rFonts w:ascii="Arial" w:hAnsi="Arial" w:cs="Arial"/>
              <w:sz w:val="24"/>
              <w:szCs w:val="24"/>
            </w:rPr>
            <w:id w:val="1419521785"/>
            <w:placeholder>
              <w:docPart w:val="CB691C822BCA4275BFC3238CE27D2009"/>
            </w:placeholder>
            <w:showingPlcHdr/>
          </w:sdtPr>
          <w:sdtEndPr/>
          <w:sdtContent>
            <w:tc>
              <w:tcPr>
                <w:tcW w:w="4697" w:type="dxa"/>
                <w:gridSpan w:val="2"/>
                <w:shd w:val="clear" w:color="auto" w:fill="auto"/>
                <w:vAlign w:val="center"/>
              </w:tcPr>
              <w:p w14:paraId="4DE2D257"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c>
          <w:tcPr>
            <w:tcW w:w="1105" w:type="dxa"/>
            <w:shd w:val="clear" w:color="auto" w:fill="4F81BD"/>
            <w:vAlign w:val="center"/>
            <w:hideMark/>
          </w:tcPr>
          <w:p w14:paraId="11AC1FD0"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E-mail:</w:t>
            </w:r>
          </w:p>
        </w:tc>
        <w:sdt>
          <w:sdtPr>
            <w:rPr>
              <w:rFonts w:ascii="Arial" w:hAnsi="Arial" w:cs="Arial"/>
              <w:sz w:val="24"/>
              <w:szCs w:val="24"/>
            </w:rPr>
            <w:id w:val="13810728"/>
            <w:placeholder>
              <w:docPart w:val="EACB460DC05E4ADCA797C380130CA8AE"/>
            </w:placeholder>
            <w:showingPlcHdr/>
          </w:sdtPr>
          <w:sdtEndPr/>
          <w:sdtContent>
            <w:tc>
              <w:tcPr>
                <w:tcW w:w="3871" w:type="dxa"/>
                <w:vAlign w:val="center"/>
              </w:tcPr>
              <w:p w14:paraId="134D17A0"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07EA2E93" w14:textId="77777777" w:rsidTr="00011D9D">
        <w:trPr>
          <w:cantSplit/>
          <w:trHeight w:val="362"/>
        </w:trPr>
        <w:tc>
          <w:tcPr>
            <w:tcW w:w="4110" w:type="dxa"/>
            <w:gridSpan w:val="2"/>
            <w:shd w:val="clear" w:color="auto" w:fill="4F81BD"/>
            <w:vAlign w:val="center"/>
            <w:hideMark/>
          </w:tcPr>
          <w:p w14:paraId="26C029ED" w14:textId="77777777" w:rsidR="00620AC2" w:rsidRPr="00C857D4"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Street Address:</w:t>
            </w:r>
          </w:p>
        </w:tc>
        <w:sdt>
          <w:sdtPr>
            <w:rPr>
              <w:rFonts w:ascii="Arial" w:hAnsi="Arial" w:cs="Arial"/>
              <w:sz w:val="24"/>
              <w:szCs w:val="24"/>
            </w:rPr>
            <w:id w:val="1316686598"/>
            <w:placeholder>
              <w:docPart w:val="0296158470684FE281D1BBB7BDAC2EF6"/>
            </w:placeholder>
            <w:showingPlcHdr/>
          </w:sdtPr>
          <w:sdtEndPr/>
          <w:sdtContent>
            <w:tc>
              <w:tcPr>
                <w:tcW w:w="6300" w:type="dxa"/>
                <w:gridSpan w:val="3"/>
                <w:vAlign w:val="center"/>
              </w:tcPr>
              <w:p w14:paraId="3515299D"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620AC2" w:rsidRPr="00BF5C42" w14:paraId="1A4229EB" w14:textId="77777777" w:rsidTr="00011D9D">
        <w:trPr>
          <w:cantSplit/>
          <w:trHeight w:val="377"/>
        </w:trPr>
        <w:tc>
          <w:tcPr>
            <w:tcW w:w="4110" w:type="dxa"/>
            <w:gridSpan w:val="2"/>
            <w:shd w:val="clear" w:color="auto" w:fill="4F81BD"/>
            <w:vAlign w:val="center"/>
            <w:hideMark/>
          </w:tcPr>
          <w:p w14:paraId="3E097C45" w14:textId="77777777" w:rsidR="00620AC2" w:rsidRPr="00BF5C42" w:rsidRDefault="00620AC2"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Headquarters City/State/Zip:</w:t>
            </w:r>
          </w:p>
        </w:tc>
        <w:sdt>
          <w:sdtPr>
            <w:rPr>
              <w:rFonts w:ascii="Arial" w:hAnsi="Arial" w:cs="Arial"/>
              <w:sz w:val="24"/>
              <w:szCs w:val="24"/>
            </w:rPr>
            <w:id w:val="922534541"/>
            <w:placeholder>
              <w:docPart w:val="06714D515B6B44A9A8765DCC96BF7F75"/>
            </w:placeholder>
            <w:showingPlcHdr/>
          </w:sdtPr>
          <w:sdtEndPr/>
          <w:sdtContent>
            <w:tc>
              <w:tcPr>
                <w:tcW w:w="6300" w:type="dxa"/>
                <w:gridSpan w:val="3"/>
                <w:vAlign w:val="center"/>
              </w:tcPr>
              <w:p w14:paraId="0CF125C2" w14:textId="77777777" w:rsidR="00620AC2" w:rsidRPr="00BF5C42" w:rsidRDefault="00620AC2"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r w:rsidR="004A3E9B" w:rsidRPr="00BF5C42" w14:paraId="53A0F510" w14:textId="77777777" w:rsidTr="00011D9D">
        <w:trPr>
          <w:cantSplit/>
          <w:trHeight w:val="377"/>
        </w:trPr>
        <w:tc>
          <w:tcPr>
            <w:tcW w:w="4110" w:type="dxa"/>
            <w:gridSpan w:val="2"/>
            <w:shd w:val="clear" w:color="auto" w:fill="4F81BD"/>
            <w:vAlign w:val="center"/>
            <w:hideMark/>
          </w:tcPr>
          <w:p w14:paraId="774ED6D0" w14:textId="77777777" w:rsidR="004A3E9B" w:rsidRPr="00BF5C42" w:rsidRDefault="004A3E9B"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Dollar Amount of Proposal:</w:t>
            </w:r>
          </w:p>
        </w:tc>
        <w:sdt>
          <w:sdtPr>
            <w:rPr>
              <w:rFonts w:ascii="Arial" w:hAnsi="Arial" w:cs="Arial"/>
              <w:b/>
              <w:sz w:val="24"/>
              <w:szCs w:val="24"/>
            </w:rPr>
            <w:id w:val="854470069"/>
            <w:placeholder>
              <w:docPart w:val="BE8B6232AA1045F9A0C13987F97D1593"/>
            </w:placeholder>
            <w:showingPlcHdr/>
          </w:sdtPr>
          <w:sdtEndPr/>
          <w:sdtContent>
            <w:tc>
              <w:tcPr>
                <w:tcW w:w="6300" w:type="dxa"/>
                <w:gridSpan w:val="3"/>
                <w:vAlign w:val="center"/>
              </w:tcPr>
              <w:p w14:paraId="2693DD7A" w14:textId="77777777" w:rsidR="004A3E9B" w:rsidRPr="00BF5C42" w:rsidRDefault="004A3E9B" w:rsidP="003E0F45">
                <w:pPr>
                  <w:spacing w:before="0" w:after="0" w:line="256" w:lineRule="auto"/>
                  <w:rPr>
                    <w:rFonts w:ascii="Arial" w:hAnsi="Arial" w:cs="Arial"/>
                    <w:b/>
                    <w:sz w:val="24"/>
                    <w:szCs w:val="24"/>
                  </w:rPr>
                </w:pPr>
                <w:r w:rsidRPr="00BF5C42">
                  <w:rPr>
                    <w:rStyle w:val="PlaceholderText"/>
                    <w:rFonts w:ascii="Arial" w:hAnsi="Arial" w:cs="Arial"/>
                  </w:rPr>
                  <w:t>Click or tap here to enter text.</w:t>
                </w:r>
              </w:p>
            </w:tc>
          </w:sdtContent>
        </w:sdt>
      </w:tr>
    </w:tbl>
    <w:p w14:paraId="365A3ED7" w14:textId="77777777" w:rsidR="00491E1B" w:rsidRPr="00BF5C42" w:rsidRDefault="00491E1B" w:rsidP="00491E1B">
      <w:pPr>
        <w:widowControl w:val="0"/>
        <w:autoSpaceDE w:val="0"/>
        <w:autoSpaceDN w:val="0"/>
        <w:spacing w:before="0" w:after="0" w:line="240" w:lineRule="auto"/>
        <w:ind w:left="720"/>
        <w:rPr>
          <w:rFonts w:ascii="Arial" w:hAnsi="Arial" w:cs="Arial"/>
          <w:sz w:val="22"/>
          <w:szCs w:val="24"/>
        </w:rPr>
      </w:pPr>
    </w:p>
    <w:p w14:paraId="00502A0C" w14:textId="50D5D507" w:rsidR="00620AC2" w:rsidRPr="00BF5C42" w:rsidRDefault="00620AC2" w:rsidP="00620AC2">
      <w:pPr>
        <w:widowControl w:val="0"/>
        <w:numPr>
          <w:ilvl w:val="0"/>
          <w:numId w:val="31"/>
        </w:numPr>
        <w:autoSpaceDE w:val="0"/>
        <w:autoSpaceDN w:val="0"/>
        <w:spacing w:before="0" w:after="0" w:line="240" w:lineRule="auto"/>
        <w:rPr>
          <w:rFonts w:ascii="Arial" w:hAnsi="Arial" w:cs="Arial"/>
          <w:sz w:val="22"/>
          <w:szCs w:val="24"/>
        </w:rPr>
      </w:pPr>
      <w:r w:rsidRPr="00BF5C42">
        <w:rPr>
          <w:rFonts w:ascii="Arial" w:hAnsi="Arial" w:cs="Arial"/>
          <w:sz w:val="22"/>
          <w:szCs w:val="24"/>
        </w:rPr>
        <w:t>This application and the pricing structure contained herein will remain firm for a period of 180 days from the date and time of the bid opening.</w:t>
      </w:r>
    </w:p>
    <w:p w14:paraId="1E69AFDB" w14:textId="77777777" w:rsidR="00620AC2" w:rsidRPr="00BF5C42" w:rsidRDefault="00620AC2" w:rsidP="00620AC2">
      <w:pPr>
        <w:widowControl w:val="0"/>
        <w:numPr>
          <w:ilvl w:val="0"/>
          <w:numId w:val="30"/>
        </w:numPr>
        <w:tabs>
          <w:tab w:val="left" w:pos="360"/>
        </w:tabs>
        <w:autoSpaceDE w:val="0"/>
        <w:autoSpaceDN w:val="0"/>
        <w:spacing w:before="0" w:after="0" w:line="240" w:lineRule="auto"/>
        <w:rPr>
          <w:rFonts w:ascii="Arial" w:hAnsi="Arial" w:cs="Arial"/>
          <w:sz w:val="22"/>
          <w:szCs w:val="24"/>
        </w:rPr>
      </w:pPr>
      <w:r w:rsidRPr="00BF5C42">
        <w:rPr>
          <w:rFonts w:ascii="Arial" w:hAnsi="Arial" w:cs="Arial"/>
          <w:sz w:val="22"/>
          <w:szCs w:val="24"/>
        </w:rPr>
        <w:t>No personnel currently employed by the Department or any other State agency participated, either directly or indirectly, in any activities relating to the preparation of the Applicant’s application.</w:t>
      </w:r>
    </w:p>
    <w:p w14:paraId="578C1F74" w14:textId="77777777" w:rsidR="00620AC2" w:rsidRPr="00BF5C42" w:rsidRDefault="00620AC2" w:rsidP="00620AC2">
      <w:pPr>
        <w:widowControl w:val="0"/>
        <w:numPr>
          <w:ilvl w:val="0"/>
          <w:numId w:val="30"/>
        </w:numPr>
        <w:autoSpaceDE w:val="0"/>
        <w:autoSpaceDN w:val="0"/>
        <w:spacing w:before="0" w:after="0" w:line="240" w:lineRule="auto"/>
        <w:rPr>
          <w:rFonts w:ascii="Arial" w:hAnsi="Arial" w:cs="Arial"/>
          <w:sz w:val="22"/>
          <w:szCs w:val="24"/>
        </w:rPr>
      </w:pPr>
      <w:r w:rsidRPr="00BF5C42">
        <w:rPr>
          <w:rFonts w:ascii="Arial" w:hAnsi="Arial" w:cs="Arial"/>
          <w:sz w:val="22"/>
          <w:szCs w:val="24"/>
        </w:rPr>
        <w:t xml:space="preserve">No attempt has been made, or will be made, by the Applicant to induce any other person or firm to submit or not to </w:t>
      </w:r>
      <w:proofErr w:type="gramStart"/>
      <w:r w:rsidRPr="00BF5C42">
        <w:rPr>
          <w:rFonts w:ascii="Arial" w:hAnsi="Arial" w:cs="Arial"/>
          <w:sz w:val="22"/>
          <w:szCs w:val="24"/>
        </w:rPr>
        <w:t>submit an application</w:t>
      </w:r>
      <w:proofErr w:type="gramEnd"/>
      <w:r w:rsidRPr="00BF5C42">
        <w:rPr>
          <w:rFonts w:ascii="Arial" w:hAnsi="Arial" w:cs="Arial"/>
          <w:sz w:val="22"/>
          <w:szCs w:val="24"/>
        </w:rPr>
        <w:t>.</w:t>
      </w:r>
    </w:p>
    <w:p w14:paraId="359F8486" w14:textId="77777777" w:rsidR="00620AC2" w:rsidRPr="00BF5C42" w:rsidRDefault="00620AC2" w:rsidP="00620AC2">
      <w:pPr>
        <w:widowControl w:val="0"/>
        <w:numPr>
          <w:ilvl w:val="0"/>
          <w:numId w:val="30"/>
        </w:numPr>
        <w:autoSpaceDE w:val="0"/>
        <w:autoSpaceDN w:val="0"/>
        <w:spacing w:before="0" w:after="0" w:line="240" w:lineRule="auto"/>
        <w:rPr>
          <w:rFonts w:ascii="Arial" w:hAnsi="Arial" w:cs="Arial"/>
          <w:sz w:val="22"/>
          <w:szCs w:val="24"/>
        </w:rPr>
      </w:pPr>
      <w:r w:rsidRPr="00BF5C42">
        <w:rPr>
          <w:rFonts w:ascii="Arial" w:hAnsi="Arial" w:cs="Arial"/>
          <w:sz w:val="22"/>
          <w:szCs w:val="24"/>
        </w:rPr>
        <w:t>The above-named organization is the legal entity entering into the resulting agreement with the Department should they be awarded the contract.</w:t>
      </w:r>
    </w:p>
    <w:p w14:paraId="43ABEB49" w14:textId="77777777" w:rsidR="00620AC2" w:rsidRPr="00BF5C42" w:rsidRDefault="00620AC2" w:rsidP="00620AC2">
      <w:pPr>
        <w:widowControl w:val="0"/>
        <w:numPr>
          <w:ilvl w:val="0"/>
          <w:numId w:val="30"/>
        </w:numPr>
        <w:autoSpaceDE w:val="0"/>
        <w:autoSpaceDN w:val="0"/>
        <w:spacing w:before="0" w:after="0" w:line="240" w:lineRule="auto"/>
        <w:rPr>
          <w:rFonts w:ascii="Arial" w:hAnsi="Arial" w:cs="Arial"/>
          <w:sz w:val="22"/>
          <w:szCs w:val="24"/>
        </w:rPr>
      </w:pPr>
      <w:r w:rsidRPr="00BF5C42">
        <w:rPr>
          <w:rFonts w:ascii="Arial" w:hAnsi="Arial" w:cs="Arial"/>
          <w:sz w:val="22"/>
          <w:szCs w:val="24"/>
        </w:rPr>
        <w:t>The undersigned is authorized to enter contractual obligations on behalf of the above-named organization.</w:t>
      </w:r>
    </w:p>
    <w:p w14:paraId="356E2ADC" w14:textId="637F7966" w:rsidR="00620AC2" w:rsidRPr="00BF5C42" w:rsidRDefault="00620AC2" w:rsidP="00620AC2">
      <w:pPr>
        <w:ind w:left="180"/>
        <w:rPr>
          <w:rFonts w:ascii="Arial" w:hAnsi="Arial" w:cs="Arial"/>
          <w:i/>
          <w:sz w:val="24"/>
          <w:szCs w:val="24"/>
        </w:rPr>
      </w:pPr>
      <w:r w:rsidRPr="00BF5C42">
        <w:rPr>
          <w:rFonts w:ascii="Arial" w:hAnsi="Arial" w:cs="Arial"/>
          <w:i/>
          <w:sz w:val="24"/>
          <w:szCs w:val="24"/>
        </w:rPr>
        <w:t>To the best of my knowledge, all information provided in the enclosed application, both programmatic and financial, is complete and accurate at the time of submission.</w:t>
      </w:r>
    </w:p>
    <w:p w14:paraId="2C611BA4" w14:textId="77777777" w:rsidR="00491E1B" w:rsidRPr="00BF5C42" w:rsidRDefault="00491E1B" w:rsidP="00620AC2">
      <w:pPr>
        <w:ind w:left="180"/>
        <w:rPr>
          <w:rFonts w:ascii="Arial" w:hAnsi="Arial" w:cs="Arial"/>
          <w:sz w:val="24"/>
          <w:szCs w:val="24"/>
        </w:rPr>
      </w:pPr>
    </w:p>
    <w:tbl>
      <w:tblPr>
        <w:tblW w:w="10170"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127"/>
        <w:gridCol w:w="4043"/>
      </w:tblGrid>
      <w:tr w:rsidR="00620AC2" w:rsidRPr="00BF5C42" w14:paraId="1A6E2E74" w14:textId="77777777" w:rsidTr="003E0F45">
        <w:trPr>
          <w:cantSplit/>
          <w:trHeight w:val="600"/>
        </w:trPr>
        <w:tc>
          <w:tcPr>
            <w:tcW w:w="6127" w:type="dxa"/>
            <w:tcBorders>
              <w:top w:val="double" w:sz="4" w:space="0" w:color="auto"/>
              <w:left w:val="double" w:sz="4" w:space="0" w:color="auto"/>
              <w:bottom w:val="double" w:sz="4" w:space="0" w:color="auto"/>
              <w:right w:val="double" w:sz="4" w:space="0" w:color="auto"/>
            </w:tcBorders>
          </w:tcPr>
          <w:p w14:paraId="5E6EFD81" w14:textId="77777777" w:rsidR="00620AC2" w:rsidRPr="00BF5C42" w:rsidRDefault="00620AC2" w:rsidP="003E0F45">
            <w:pPr>
              <w:spacing w:line="256" w:lineRule="auto"/>
              <w:rPr>
                <w:rFonts w:ascii="Arial" w:hAnsi="Arial" w:cs="Arial"/>
                <w:sz w:val="24"/>
                <w:szCs w:val="24"/>
              </w:rPr>
            </w:pPr>
            <w:bookmarkStart w:id="0" w:name="_Hlk64629086"/>
            <w:r w:rsidRPr="00BF5C42">
              <w:rPr>
                <w:rFonts w:ascii="Arial" w:hAnsi="Arial" w:cs="Arial"/>
                <w:b/>
                <w:sz w:val="24"/>
                <w:szCs w:val="24"/>
              </w:rPr>
              <w:t xml:space="preserve">Name (Print): </w:t>
            </w:r>
            <w:sdt>
              <w:sdtPr>
                <w:rPr>
                  <w:rFonts w:ascii="Arial" w:hAnsi="Arial" w:cs="Arial"/>
                  <w:b/>
                  <w:sz w:val="24"/>
                  <w:szCs w:val="24"/>
                </w:rPr>
                <w:id w:val="-1799296895"/>
                <w:placeholder>
                  <w:docPart w:val="234D3C427F674BC5B5448F85D5C7B738"/>
                </w:placeholder>
                <w:showingPlcHdr/>
              </w:sdtPr>
              <w:sdtEndPr/>
              <w:sdtContent>
                <w:r w:rsidRPr="00305356">
                  <w:rPr>
                    <w:rStyle w:val="PlaceholderText"/>
                    <w:rFonts w:ascii="Arial" w:hAnsi="Arial" w:cs="Arial"/>
                  </w:rPr>
                  <w:t>Click or tap here to enter text.</w:t>
                </w:r>
              </w:sdtContent>
            </w:sdt>
          </w:p>
        </w:tc>
        <w:tc>
          <w:tcPr>
            <w:tcW w:w="4043" w:type="dxa"/>
            <w:tcBorders>
              <w:top w:val="double" w:sz="4" w:space="0" w:color="auto"/>
              <w:left w:val="double" w:sz="4" w:space="0" w:color="auto"/>
              <w:bottom w:val="double" w:sz="4" w:space="0" w:color="auto"/>
              <w:right w:val="double" w:sz="4" w:space="0" w:color="auto"/>
            </w:tcBorders>
            <w:hideMark/>
          </w:tcPr>
          <w:p w14:paraId="630037EB" w14:textId="41B35475" w:rsidR="00620AC2" w:rsidRPr="00BF5C42" w:rsidRDefault="00620AC2" w:rsidP="003E0F45">
            <w:pPr>
              <w:spacing w:line="256" w:lineRule="auto"/>
              <w:ind w:left="82"/>
              <w:rPr>
                <w:rFonts w:ascii="Arial" w:hAnsi="Arial" w:cs="Arial"/>
                <w:b/>
                <w:sz w:val="24"/>
                <w:szCs w:val="24"/>
              </w:rPr>
            </w:pPr>
            <w:r w:rsidRPr="00BF5C42">
              <w:rPr>
                <w:rFonts w:ascii="Arial" w:hAnsi="Arial" w:cs="Arial"/>
                <w:b/>
                <w:sz w:val="24"/>
                <w:szCs w:val="24"/>
              </w:rPr>
              <w:t xml:space="preserve">Title: </w:t>
            </w:r>
            <w:sdt>
              <w:sdtPr>
                <w:rPr>
                  <w:rFonts w:ascii="Arial" w:hAnsi="Arial" w:cs="Arial"/>
                  <w:b/>
                  <w:sz w:val="24"/>
                  <w:szCs w:val="24"/>
                </w:rPr>
                <w:id w:val="2011792627"/>
                <w:placeholder>
                  <w:docPart w:val="234D3C427F674BC5B5448F85D5C7B738"/>
                </w:placeholder>
                <w:showingPlcHdr/>
              </w:sdtPr>
              <w:sdtEndPr/>
              <w:sdtContent>
                <w:r w:rsidR="008C03CC" w:rsidRPr="00305356">
                  <w:rPr>
                    <w:rStyle w:val="PlaceholderText"/>
                    <w:rFonts w:ascii="Arial" w:hAnsi="Arial" w:cs="Arial"/>
                  </w:rPr>
                  <w:t>Click or tap here to enter text.</w:t>
                </w:r>
              </w:sdtContent>
            </w:sdt>
          </w:p>
        </w:tc>
      </w:tr>
      <w:tr w:rsidR="00620AC2" w:rsidRPr="00BF5C42" w14:paraId="4F9AD552" w14:textId="77777777" w:rsidTr="003E0F45">
        <w:trPr>
          <w:cantSplit/>
          <w:trHeight w:val="791"/>
        </w:trPr>
        <w:tc>
          <w:tcPr>
            <w:tcW w:w="6127" w:type="dxa"/>
            <w:tcBorders>
              <w:top w:val="double" w:sz="4" w:space="0" w:color="auto"/>
              <w:left w:val="double" w:sz="4" w:space="0" w:color="auto"/>
              <w:bottom w:val="double" w:sz="4" w:space="0" w:color="auto"/>
              <w:right w:val="double" w:sz="4" w:space="0" w:color="auto"/>
            </w:tcBorders>
          </w:tcPr>
          <w:p w14:paraId="0FF8EA31" w14:textId="77777777" w:rsidR="00620AC2" w:rsidRPr="00BF5C42" w:rsidRDefault="00620AC2" w:rsidP="003E0F45">
            <w:pPr>
              <w:spacing w:line="256" w:lineRule="auto"/>
              <w:rPr>
                <w:rFonts w:ascii="Arial" w:hAnsi="Arial" w:cs="Arial"/>
                <w:sz w:val="24"/>
                <w:szCs w:val="24"/>
              </w:rPr>
            </w:pPr>
            <w:r w:rsidRPr="00BF5C42">
              <w:rPr>
                <w:rFonts w:ascii="Arial" w:hAnsi="Arial" w:cs="Arial"/>
                <w:b/>
                <w:sz w:val="24"/>
                <w:szCs w:val="24"/>
              </w:rPr>
              <w:t xml:space="preserve">Authorized Signature: </w:t>
            </w:r>
          </w:p>
        </w:tc>
        <w:tc>
          <w:tcPr>
            <w:tcW w:w="4043" w:type="dxa"/>
            <w:tcBorders>
              <w:top w:val="double" w:sz="4" w:space="0" w:color="auto"/>
              <w:left w:val="double" w:sz="4" w:space="0" w:color="auto"/>
              <w:bottom w:val="double" w:sz="4" w:space="0" w:color="auto"/>
              <w:right w:val="double" w:sz="4" w:space="0" w:color="auto"/>
            </w:tcBorders>
            <w:hideMark/>
          </w:tcPr>
          <w:p w14:paraId="5B3D094E" w14:textId="77777777" w:rsidR="00620AC2" w:rsidRPr="00BF5C42" w:rsidRDefault="00620AC2" w:rsidP="003E0F45">
            <w:pPr>
              <w:spacing w:line="256" w:lineRule="auto"/>
              <w:ind w:left="82"/>
              <w:rPr>
                <w:rFonts w:ascii="Arial" w:hAnsi="Arial" w:cs="Arial"/>
                <w:b/>
                <w:sz w:val="24"/>
                <w:szCs w:val="24"/>
              </w:rPr>
            </w:pPr>
            <w:r w:rsidRPr="00C857D4">
              <w:rPr>
                <w:rFonts w:ascii="Arial" w:hAnsi="Arial" w:cs="Arial"/>
                <w:b/>
                <w:sz w:val="24"/>
                <w:szCs w:val="24"/>
              </w:rPr>
              <w:t xml:space="preserve">Date: </w:t>
            </w:r>
            <w:sdt>
              <w:sdtPr>
                <w:rPr>
                  <w:rFonts w:ascii="Arial" w:hAnsi="Arial" w:cs="Arial"/>
                  <w:b/>
                  <w:sz w:val="24"/>
                  <w:szCs w:val="24"/>
                </w:rPr>
                <w:id w:val="-308485499"/>
                <w:placeholder>
                  <w:docPart w:val="104D3C88196B429990D2D9A7A578A45B"/>
                </w:placeholder>
                <w:showingPlcHdr/>
                <w:date>
                  <w:dateFormat w:val="M/d/yyyy"/>
                  <w:lid w:val="en-US"/>
                  <w:storeMappedDataAs w:val="dateTime"/>
                  <w:calendar w:val="gregorian"/>
                </w:date>
              </w:sdtPr>
              <w:sdtEndPr/>
              <w:sdtContent>
                <w:r w:rsidRPr="00305356">
                  <w:rPr>
                    <w:rStyle w:val="PlaceholderText"/>
                    <w:rFonts w:ascii="Arial" w:hAnsi="Arial" w:cs="Arial"/>
                  </w:rPr>
                  <w:t>Click or tap to enter a date.</w:t>
                </w:r>
              </w:sdtContent>
            </w:sdt>
          </w:p>
        </w:tc>
      </w:tr>
      <w:bookmarkEnd w:id="0"/>
    </w:tbl>
    <w:p w14:paraId="1AFAED72" w14:textId="77777777" w:rsidR="00CF168C" w:rsidRPr="00305356" w:rsidRDefault="00620AC2" w:rsidP="004A3E9B">
      <w:pPr>
        <w:pStyle w:val="Title"/>
        <w:spacing w:before="0" w:after="0" w:line="240" w:lineRule="auto"/>
        <w:jc w:val="center"/>
        <w:rPr>
          <w:rFonts w:ascii="Arial" w:hAnsi="Arial" w:cs="Arial"/>
        </w:rPr>
      </w:pPr>
      <w:r w:rsidRPr="00305356">
        <w:rPr>
          <w:rFonts w:ascii="Arial" w:hAnsi="Arial" w:cs="Arial"/>
        </w:rPr>
        <w:br w:type="page"/>
      </w:r>
    </w:p>
    <w:p w14:paraId="6E729341" w14:textId="6A70D15E" w:rsidR="00976561" w:rsidRPr="00B63A8C" w:rsidRDefault="005E2556" w:rsidP="005E2556">
      <w:pPr>
        <w:pStyle w:val="Title"/>
        <w:spacing w:before="0" w:after="0" w:line="240" w:lineRule="auto"/>
        <w:jc w:val="center"/>
        <w:rPr>
          <w:rFonts w:ascii="Arial" w:hAnsi="Arial" w:cs="Arial"/>
          <w:sz w:val="36"/>
          <w:szCs w:val="36"/>
        </w:rPr>
      </w:pPr>
      <w:r>
        <w:rPr>
          <w:rFonts w:ascii="Arial" w:hAnsi="Arial" w:cs="Arial"/>
          <w:sz w:val="36"/>
          <w:szCs w:val="36"/>
        </w:rPr>
        <w:lastRenderedPageBreak/>
        <w:t>RFA # 202106095</w:t>
      </w:r>
    </w:p>
    <w:p w14:paraId="3C88086B" w14:textId="77777777" w:rsidR="00976561" w:rsidRPr="00BF5C42" w:rsidRDefault="00976561" w:rsidP="00976561">
      <w:pPr>
        <w:pStyle w:val="Title"/>
        <w:spacing w:before="0" w:after="0" w:line="240" w:lineRule="auto"/>
        <w:jc w:val="center"/>
        <w:rPr>
          <w:rFonts w:ascii="Arial" w:hAnsi="Arial" w:cs="Arial"/>
          <w:sz w:val="36"/>
          <w:szCs w:val="36"/>
        </w:rPr>
      </w:pPr>
      <w:r w:rsidRPr="00BF5C42">
        <w:rPr>
          <w:rFonts w:ascii="Arial" w:hAnsi="Arial" w:cs="Arial"/>
          <w:sz w:val="36"/>
          <w:szCs w:val="36"/>
        </w:rPr>
        <w:t>specialty Crop Block Grant</w:t>
      </w:r>
    </w:p>
    <w:p w14:paraId="49B7C89D" w14:textId="156C6843" w:rsidR="00976561" w:rsidRDefault="00976561" w:rsidP="00976561">
      <w:pPr>
        <w:pStyle w:val="Title"/>
        <w:spacing w:before="0" w:after="0" w:line="240" w:lineRule="auto"/>
        <w:jc w:val="center"/>
        <w:rPr>
          <w:rFonts w:ascii="Arial" w:hAnsi="Arial" w:cs="Arial"/>
          <w:sz w:val="36"/>
          <w:szCs w:val="36"/>
        </w:rPr>
      </w:pPr>
      <w:r>
        <w:rPr>
          <w:rFonts w:ascii="Arial" w:hAnsi="Arial" w:cs="Arial"/>
          <w:sz w:val="36"/>
          <w:szCs w:val="36"/>
        </w:rPr>
        <w:t>EXECUTIVE SUMMARY</w:t>
      </w:r>
    </w:p>
    <w:p w14:paraId="7AE87C99" w14:textId="77777777" w:rsidR="00976561" w:rsidRPr="00976561" w:rsidRDefault="00976561" w:rsidP="00976561"/>
    <w:tbl>
      <w:tblPr>
        <w:tblW w:w="100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750"/>
        <w:gridCol w:w="6300"/>
      </w:tblGrid>
      <w:tr w:rsidR="00976561" w:rsidRPr="00BF5C42" w14:paraId="1CCB9B7B" w14:textId="77777777" w:rsidTr="00976561">
        <w:trPr>
          <w:cantSplit/>
          <w:trHeight w:val="528"/>
        </w:trPr>
        <w:tc>
          <w:tcPr>
            <w:tcW w:w="3750" w:type="dxa"/>
            <w:tcBorders>
              <w:top w:val="double" w:sz="4" w:space="0" w:color="auto"/>
              <w:left w:val="double" w:sz="4" w:space="0" w:color="auto"/>
              <w:bottom w:val="double" w:sz="4" w:space="0" w:color="auto"/>
            </w:tcBorders>
            <w:shd w:val="clear" w:color="auto" w:fill="4F81BD"/>
            <w:vAlign w:val="center"/>
            <w:hideMark/>
          </w:tcPr>
          <w:p w14:paraId="2A97FD69" w14:textId="77777777" w:rsidR="00976561" w:rsidRPr="00BF5C42" w:rsidRDefault="00976561" w:rsidP="00976561">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Applicant’s Organization Name:</w:t>
            </w:r>
          </w:p>
        </w:tc>
        <w:sdt>
          <w:sdtPr>
            <w:rPr>
              <w:rFonts w:ascii="Arial" w:hAnsi="Arial" w:cs="Arial"/>
              <w:sz w:val="24"/>
              <w:szCs w:val="24"/>
            </w:rPr>
            <w:id w:val="-1883307083"/>
            <w:placeholder>
              <w:docPart w:val="9BBD9B60E1EB443CAA09EA1978F4F1B5"/>
            </w:placeholder>
            <w:showingPlcHdr/>
          </w:sdtPr>
          <w:sdtEndPr/>
          <w:sdtContent>
            <w:tc>
              <w:tcPr>
                <w:tcW w:w="6300" w:type="dxa"/>
                <w:tcBorders>
                  <w:top w:val="double" w:sz="4" w:space="0" w:color="auto"/>
                  <w:bottom w:val="double" w:sz="4" w:space="0" w:color="auto"/>
                  <w:right w:val="double" w:sz="4" w:space="0" w:color="auto"/>
                </w:tcBorders>
                <w:vAlign w:val="center"/>
              </w:tcPr>
              <w:p w14:paraId="23E17ED6" w14:textId="77777777" w:rsidR="00976561" w:rsidRPr="00BF5C42" w:rsidRDefault="00976561" w:rsidP="00976561">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bl>
    <w:p w14:paraId="031B72F5" w14:textId="77777777" w:rsidR="001A5DB3" w:rsidRDefault="001A5DB3" w:rsidP="00976561">
      <w:pPr>
        <w:rPr>
          <w:rFonts w:ascii="Arial" w:hAnsi="Arial" w:cs="Arial"/>
          <w:sz w:val="24"/>
          <w:szCs w:val="24"/>
        </w:rPr>
      </w:pPr>
      <w:r>
        <w:rPr>
          <w:rFonts w:ascii="Arial" w:hAnsi="Arial" w:cs="Arial"/>
          <w:sz w:val="24"/>
          <w:szCs w:val="24"/>
        </w:rPr>
        <w:t>Explain, concisely and simply, the project need, purpose, and primary goals in 250 or fewer words.</w:t>
      </w:r>
    </w:p>
    <w:bookmarkStart w:id="1" w:name="_Hlk76047979"/>
    <w:p w14:paraId="27E4F61E" w14:textId="3BFD6514" w:rsidR="00976561" w:rsidRPr="00305356" w:rsidRDefault="003D1CBF" w:rsidP="00976561">
      <w:pPr>
        <w:rPr>
          <w:rFonts w:ascii="Arial" w:hAnsi="Arial" w:cs="Arial"/>
          <w:b/>
          <w:bCs/>
          <w:sz w:val="24"/>
          <w:szCs w:val="24"/>
          <w:u w:val="single"/>
        </w:rPr>
      </w:pPr>
      <w:sdt>
        <w:sdtPr>
          <w:rPr>
            <w:rFonts w:ascii="Arial" w:hAnsi="Arial" w:cs="Arial"/>
            <w:sz w:val="22"/>
          </w:rPr>
          <w:id w:val="-1908065418"/>
          <w:placeholder>
            <w:docPart w:val="E1A74A62D57F4DF5822D850EE9478E9B"/>
          </w:placeholder>
          <w:showingPlcHdr/>
        </w:sdtPr>
        <w:sdtEndPr/>
        <w:sdtContent>
          <w:r w:rsidR="00976561" w:rsidRPr="00BF5C42">
            <w:rPr>
              <w:rStyle w:val="PlaceholderText"/>
              <w:rFonts w:ascii="Arial" w:hAnsi="Arial" w:cs="Arial"/>
              <w:sz w:val="22"/>
            </w:rPr>
            <w:t>Click or tap here to enter text.</w:t>
          </w:r>
        </w:sdtContent>
      </w:sdt>
      <w:bookmarkEnd w:id="1"/>
    </w:p>
    <w:p w14:paraId="3A8EE200" w14:textId="77777777" w:rsidR="00851A92" w:rsidRPr="00774D8B" w:rsidRDefault="00851A92" w:rsidP="00851A92">
      <w:pPr>
        <w:pStyle w:val="SectionInstructions"/>
        <w:rPr>
          <w:rFonts w:ascii="Arial" w:hAnsi="Arial" w:cs="Arial"/>
          <w:sz w:val="24"/>
          <w:szCs w:val="24"/>
        </w:rPr>
      </w:pPr>
      <w:r w:rsidRPr="00774D8B">
        <w:rPr>
          <w:rFonts w:ascii="Arial" w:hAnsi="Arial" w:cs="Arial"/>
          <w:i w:val="0"/>
          <w:iCs/>
          <w:sz w:val="24"/>
          <w:szCs w:val="24"/>
        </w:rPr>
        <w:t>Up to 25 points of the total score for the proposal may be awarded for proposals that address the issues put forth by USDA, as stated in the RFP (Part II, Section A, Strategies, on page 9 of the RFP). Briefly explain which of the USDA issues the proposal addresses and which specific strategies will be used (250 words or fewer)</w:t>
      </w:r>
      <w:r w:rsidRPr="00774D8B">
        <w:rPr>
          <w:rFonts w:ascii="Arial" w:hAnsi="Arial" w:cs="Arial"/>
          <w:sz w:val="24"/>
          <w:szCs w:val="24"/>
        </w:rPr>
        <w:t>.</w:t>
      </w:r>
    </w:p>
    <w:p w14:paraId="402AA458" w14:textId="0CA3D186" w:rsidR="009F777A" w:rsidRPr="00774D8B" w:rsidRDefault="003D1CBF" w:rsidP="00976561">
      <w:pPr>
        <w:rPr>
          <w:rFonts w:ascii="Arial" w:hAnsi="Arial" w:cs="Arial"/>
          <w:sz w:val="24"/>
          <w:szCs w:val="24"/>
        </w:rPr>
      </w:pPr>
      <w:sdt>
        <w:sdtPr>
          <w:rPr>
            <w:rFonts w:ascii="Arial" w:hAnsi="Arial" w:cs="Arial"/>
            <w:sz w:val="22"/>
          </w:rPr>
          <w:id w:val="1241679661"/>
          <w:placeholder>
            <w:docPart w:val="96B9EC0F7A874FD3AF76B94585390DDE"/>
          </w:placeholder>
          <w:showingPlcHdr/>
        </w:sdtPr>
        <w:sdtEndPr/>
        <w:sdtContent>
          <w:r w:rsidR="00851A92" w:rsidRPr="00BF5C42">
            <w:rPr>
              <w:rStyle w:val="PlaceholderText"/>
              <w:rFonts w:ascii="Arial" w:hAnsi="Arial" w:cs="Arial"/>
              <w:sz w:val="22"/>
            </w:rPr>
            <w:t>Click or tap here to enter text.</w:t>
          </w:r>
        </w:sdtContent>
      </w:sdt>
    </w:p>
    <w:p w14:paraId="76CFD328" w14:textId="77777777" w:rsidR="00851A92" w:rsidRPr="00774D8B" w:rsidRDefault="00851A92" w:rsidP="00774D8B">
      <w:pPr>
        <w:pStyle w:val="SectionInstructions"/>
        <w:rPr>
          <w:rFonts w:ascii="Arial" w:hAnsi="Arial" w:cs="Arial"/>
          <w:i w:val="0"/>
          <w:iCs/>
          <w:sz w:val="24"/>
          <w:szCs w:val="24"/>
        </w:rPr>
      </w:pPr>
      <w:r w:rsidRPr="00774D8B">
        <w:rPr>
          <w:rFonts w:ascii="Arial" w:hAnsi="Arial" w:cs="Arial"/>
          <w:i w:val="0"/>
          <w:iCs/>
          <w:sz w:val="24"/>
          <w:szCs w:val="24"/>
        </w:rPr>
        <w:t>Only projects that impact multiple Specialty Crop producers are eligible for SCBG funding. Explain how this project measurably impacts multiple producers, and how many will be impacted. (Letters of support from industry groups, service providers, and other producers</w:t>
      </w:r>
    </w:p>
    <w:p w14:paraId="1DE4AD9A" w14:textId="77777777" w:rsidR="00851A92" w:rsidRPr="00774D8B" w:rsidRDefault="00851A92" w:rsidP="00774D8B">
      <w:pPr>
        <w:pStyle w:val="SectionInstructions"/>
        <w:rPr>
          <w:rFonts w:ascii="Arial" w:hAnsi="Arial" w:cs="Arial"/>
          <w:i w:val="0"/>
          <w:iCs/>
          <w:sz w:val="24"/>
          <w:szCs w:val="24"/>
        </w:rPr>
      </w:pPr>
      <w:r w:rsidRPr="00774D8B">
        <w:rPr>
          <w:rFonts w:ascii="Arial" w:hAnsi="Arial" w:cs="Arial"/>
          <w:i w:val="0"/>
          <w:iCs/>
          <w:sz w:val="24"/>
          <w:szCs w:val="24"/>
        </w:rPr>
        <w:t>may be appended to the application.)</w:t>
      </w:r>
    </w:p>
    <w:p w14:paraId="68DB0E7D" w14:textId="241E3C23" w:rsidR="00976561" w:rsidRPr="00774D8B" w:rsidRDefault="003D1CBF" w:rsidP="00976561">
      <w:pPr>
        <w:rPr>
          <w:rFonts w:ascii="Arial" w:hAnsi="Arial" w:cs="Arial"/>
          <w:sz w:val="24"/>
          <w:szCs w:val="24"/>
        </w:rPr>
      </w:pPr>
      <w:sdt>
        <w:sdtPr>
          <w:rPr>
            <w:rFonts w:ascii="Arial" w:hAnsi="Arial" w:cs="Arial"/>
            <w:sz w:val="22"/>
          </w:rPr>
          <w:id w:val="169066484"/>
          <w:placeholder>
            <w:docPart w:val="003E9F2391AF45608B5A74B18DC3693E"/>
          </w:placeholder>
          <w:showingPlcHdr/>
        </w:sdtPr>
        <w:sdtEndPr/>
        <w:sdtContent>
          <w:r w:rsidR="00851A92" w:rsidRPr="00BF5C42">
            <w:rPr>
              <w:rStyle w:val="PlaceholderText"/>
              <w:rFonts w:ascii="Arial" w:hAnsi="Arial" w:cs="Arial"/>
              <w:sz w:val="22"/>
            </w:rPr>
            <w:t>Click or tap here to enter text.</w:t>
          </w:r>
        </w:sdtContent>
      </w:sdt>
    </w:p>
    <w:p w14:paraId="6047C84A" w14:textId="77777777" w:rsidR="00976561" w:rsidRPr="00BF5C42" w:rsidRDefault="00976561" w:rsidP="00976561">
      <w:pPr>
        <w:rPr>
          <w:rFonts w:ascii="Arial" w:hAnsi="Arial" w:cs="Arial"/>
          <w:sz w:val="36"/>
          <w:szCs w:val="36"/>
        </w:rPr>
      </w:pPr>
    </w:p>
    <w:p w14:paraId="3CDBB246" w14:textId="77777777" w:rsidR="00976561" w:rsidRPr="00BF5C42" w:rsidRDefault="00976561" w:rsidP="00976561">
      <w:pPr>
        <w:rPr>
          <w:rFonts w:ascii="Arial" w:hAnsi="Arial" w:cs="Arial"/>
          <w:sz w:val="36"/>
          <w:szCs w:val="36"/>
        </w:rPr>
      </w:pPr>
    </w:p>
    <w:tbl>
      <w:tblPr>
        <w:tblW w:w="10170"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127"/>
        <w:gridCol w:w="4043"/>
      </w:tblGrid>
      <w:tr w:rsidR="00976561" w:rsidRPr="00BF5C42" w14:paraId="06E9945C" w14:textId="77777777" w:rsidTr="00976561">
        <w:trPr>
          <w:cantSplit/>
          <w:trHeight w:val="600"/>
        </w:trPr>
        <w:tc>
          <w:tcPr>
            <w:tcW w:w="6127" w:type="dxa"/>
            <w:tcBorders>
              <w:top w:val="double" w:sz="4" w:space="0" w:color="auto"/>
              <w:left w:val="double" w:sz="4" w:space="0" w:color="auto"/>
              <w:bottom w:val="double" w:sz="4" w:space="0" w:color="auto"/>
              <w:right w:val="double" w:sz="4" w:space="0" w:color="auto"/>
            </w:tcBorders>
          </w:tcPr>
          <w:p w14:paraId="5352F6C7" w14:textId="77777777" w:rsidR="00976561" w:rsidRPr="00BF5C42" w:rsidRDefault="00976561" w:rsidP="00976561">
            <w:pPr>
              <w:spacing w:line="256" w:lineRule="auto"/>
              <w:rPr>
                <w:rFonts w:ascii="Arial" w:hAnsi="Arial" w:cs="Arial"/>
                <w:sz w:val="24"/>
                <w:szCs w:val="24"/>
              </w:rPr>
            </w:pPr>
            <w:r w:rsidRPr="00BF5C42">
              <w:rPr>
                <w:rFonts w:ascii="Arial" w:hAnsi="Arial" w:cs="Arial"/>
                <w:b/>
                <w:sz w:val="24"/>
                <w:szCs w:val="24"/>
              </w:rPr>
              <w:t xml:space="preserve">Name (Print): </w:t>
            </w:r>
            <w:sdt>
              <w:sdtPr>
                <w:rPr>
                  <w:rFonts w:ascii="Arial" w:hAnsi="Arial" w:cs="Arial"/>
                  <w:b/>
                  <w:sz w:val="24"/>
                  <w:szCs w:val="24"/>
                </w:rPr>
                <w:id w:val="-2101861617"/>
                <w:placeholder>
                  <w:docPart w:val="69F1341EECBF408693CA75711671BDBD"/>
                </w:placeholder>
                <w:showingPlcHdr/>
              </w:sdtPr>
              <w:sdtEndPr/>
              <w:sdtContent>
                <w:r w:rsidRPr="00305356">
                  <w:rPr>
                    <w:rStyle w:val="PlaceholderText"/>
                    <w:rFonts w:ascii="Arial" w:hAnsi="Arial" w:cs="Arial"/>
                  </w:rPr>
                  <w:t>Click or tap here to enter text.</w:t>
                </w:r>
              </w:sdtContent>
            </w:sdt>
          </w:p>
        </w:tc>
        <w:tc>
          <w:tcPr>
            <w:tcW w:w="4043" w:type="dxa"/>
            <w:tcBorders>
              <w:top w:val="double" w:sz="4" w:space="0" w:color="auto"/>
              <w:left w:val="double" w:sz="4" w:space="0" w:color="auto"/>
              <w:bottom w:val="double" w:sz="4" w:space="0" w:color="auto"/>
              <w:right w:val="double" w:sz="4" w:space="0" w:color="auto"/>
            </w:tcBorders>
            <w:hideMark/>
          </w:tcPr>
          <w:p w14:paraId="30D217D8" w14:textId="77777777" w:rsidR="00976561" w:rsidRPr="00BF5C42" w:rsidRDefault="00976561" w:rsidP="00976561">
            <w:pPr>
              <w:spacing w:line="256" w:lineRule="auto"/>
              <w:ind w:left="82"/>
              <w:rPr>
                <w:rFonts w:ascii="Arial" w:hAnsi="Arial" w:cs="Arial"/>
                <w:b/>
                <w:sz w:val="24"/>
                <w:szCs w:val="24"/>
              </w:rPr>
            </w:pPr>
            <w:r w:rsidRPr="00BF5C42">
              <w:rPr>
                <w:rFonts w:ascii="Arial" w:hAnsi="Arial" w:cs="Arial"/>
                <w:b/>
                <w:sz w:val="24"/>
                <w:szCs w:val="24"/>
              </w:rPr>
              <w:t xml:space="preserve">Title: </w:t>
            </w:r>
            <w:sdt>
              <w:sdtPr>
                <w:rPr>
                  <w:rFonts w:ascii="Arial" w:hAnsi="Arial" w:cs="Arial"/>
                  <w:b/>
                  <w:sz w:val="24"/>
                  <w:szCs w:val="24"/>
                </w:rPr>
                <w:id w:val="1435330370"/>
                <w:placeholder>
                  <w:docPart w:val="69F1341EECBF408693CA75711671BDBD"/>
                </w:placeholder>
                <w:showingPlcHdr/>
              </w:sdtPr>
              <w:sdtEndPr/>
              <w:sdtContent>
                <w:r w:rsidRPr="00305356">
                  <w:rPr>
                    <w:rStyle w:val="PlaceholderText"/>
                    <w:rFonts w:ascii="Arial" w:hAnsi="Arial" w:cs="Arial"/>
                  </w:rPr>
                  <w:t>Click or tap here to enter text.</w:t>
                </w:r>
              </w:sdtContent>
            </w:sdt>
          </w:p>
        </w:tc>
      </w:tr>
      <w:tr w:rsidR="00976561" w:rsidRPr="00BF5C42" w14:paraId="401C36FB" w14:textId="77777777" w:rsidTr="00976561">
        <w:trPr>
          <w:cantSplit/>
          <w:trHeight w:val="791"/>
        </w:trPr>
        <w:tc>
          <w:tcPr>
            <w:tcW w:w="6127" w:type="dxa"/>
            <w:tcBorders>
              <w:top w:val="double" w:sz="4" w:space="0" w:color="auto"/>
              <w:left w:val="double" w:sz="4" w:space="0" w:color="auto"/>
              <w:bottom w:val="double" w:sz="4" w:space="0" w:color="auto"/>
              <w:right w:val="double" w:sz="4" w:space="0" w:color="auto"/>
            </w:tcBorders>
          </w:tcPr>
          <w:p w14:paraId="49ED4D8F" w14:textId="77777777" w:rsidR="00976561" w:rsidRPr="00BF5C42" w:rsidRDefault="00976561" w:rsidP="00976561">
            <w:pPr>
              <w:spacing w:line="256" w:lineRule="auto"/>
              <w:rPr>
                <w:rFonts w:ascii="Arial" w:hAnsi="Arial" w:cs="Arial"/>
                <w:sz w:val="24"/>
                <w:szCs w:val="24"/>
              </w:rPr>
            </w:pPr>
            <w:r w:rsidRPr="00BF5C42">
              <w:rPr>
                <w:rFonts w:ascii="Arial" w:hAnsi="Arial" w:cs="Arial"/>
                <w:b/>
                <w:sz w:val="24"/>
                <w:szCs w:val="24"/>
              </w:rPr>
              <w:t xml:space="preserve">Authorized Signature: </w:t>
            </w:r>
          </w:p>
        </w:tc>
        <w:tc>
          <w:tcPr>
            <w:tcW w:w="4043" w:type="dxa"/>
            <w:tcBorders>
              <w:top w:val="double" w:sz="4" w:space="0" w:color="auto"/>
              <w:left w:val="double" w:sz="4" w:space="0" w:color="auto"/>
              <w:bottom w:val="double" w:sz="4" w:space="0" w:color="auto"/>
              <w:right w:val="double" w:sz="4" w:space="0" w:color="auto"/>
            </w:tcBorders>
            <w:hideMark/>
          </w:tcPr>
          <w:p w14:paraId="2FC5535F" w14:textId="77777777" w:rsidR="00976561" w:rsidRPr="00BF5C42" w:rsidRDefault="00976561" w:rsidP="00976561">
            <w:pPr>
              <w:spacing w:line="256" w:lineRule="auto"/>
              <w:ind w:left="82"/>
              <w:rPr>
                <w:rFonts w:ascii="Arial" w:hAnsi="Arial" w:cs="Arial"/>
                <w:b/>
                <w:sz w:val="24"/>
                <w:szCs w:val="24"/>
              </w:rPr>
            </w:pPr>
            <w:r w:rsidRPr="00B63A8C">
              <w:rPr>
                <w:rFonts w:ascii="Arial" w:hAnsi="Arial" w:cs="Arial"/>
                <w:b/>
                <w:sz w:val="24"/>
                <w:szCs w:val="24"/>
              </w:rPr>
              <w:t xml:space="preserve">Date: </w:t>
            </w:r>
            <w:sdt>
              <w:sdtPr>
                <w:rPr>
                  <w:rFonts w:ascii="Arial" w:hAnsi="Arial" w:cs="Arial"/>
                  <w:b/>
                  <w:sz w:val="24"/>
                  <w:szCs w:val="24"/>
                </w:rPr>
                <w:id w:val="-1697225099"/>
                <w:placeholder>
                  <w:docPart w:val="244FA29563E84F92960CF46C220497A0"/>
                </w:placeholder>
                <w:showingPlcHdr/>
                <w:date>
                  <w:dateFormat w:val="M/d/yyyy"/>
                  <w:lid w:val="en-US"/>
                  <w:storeMappedDataAs w:val="dateTime"/>
                  <w:calendar w:val="gregorian"/>
                </w:date>
              </w:sdtPr>
              <w:sdtEndPr/>
              <w:sdtContent>
                <w:r w:rsidRPr="00305356">
                  <w:rPr>
                    <w:rStyle w:val="PlaceholderText"/>
                    <w:rFonts w:ascii="Arial" w:hAnsi="Arial" w:cs="Arial"/>
                  </w:rPr>
                  <w:t>Click or tap to enter a date.</w:t>
                </w:r>
              </w:sdtContent>
            </w:sdt>
          </w:p>
        </w:tc>
      </w:tr>
    </w:tbl>
    <w:p w14:paraId="4D300FF0" w14:textId="1576225D" w:rsidR="00976561" w:rsidRDefault="00976561">
      <w:pPr>
        <w:rPr>
          <w:rFonts w:ascii="Arial" w:hAnsi="Arial" w:cs="Arial"/>
          <w:caps/>
          <w:color w:val="4F81BD" w:themeColor="accent1"/>
          <w:spacing w:val="10"/>
          <w:kern w:val="28"/>
          <w:sz w:val="36"/>
          <w:szCs w:val="36"/>
        </w:rPr>
      </w:pPr>
    </w:p>
    <w:p w14:paraId="439D354B" w14:textId="77777777" w:rsidR="00976561" w:rsidRDefault="00976561" w:rsidP="004A3E9B">
      <w:pPr>
        <w:pStyle w:val="Title"/>
        <w:spacing w:before="0" w:after="0" w:line="240" w:lineRule="auto"/>
        <w:jc w:val="center"/>
        <w:rPr>
          <w:rFonts w:ascii="Arial" w:hAnsi="Arial" w:cs="Arial"/>
          <w:sz w:val="36"/>
          <w:szCs w:val="36"/>
        </w:rPr>
      </w:pPr>
    </w:p>
    <w:p w14:paraId="49338AB3" w14:textId="77777777" w:rsidR="00976561" w:rsidRDefault="00976561" w:rsidP="004A3E9B">
      <w:pPr>
        <w:pStyle w:val="Title"/>
        <w:spacing w:before="0" w:after="0" w:line="240" w:lineRule="auto"/>
        <w:jc w:val="center"/>
        <w:rPr>
          <w:rFonts w:ascii="Arial" w:hAnsi="Arial" w:cs="Arial"/>
          <w:sz w:val="36"/>
          <w:szCs w:val="36"/>
        </w:rPr>
      </w:pPr>
    </w:p>
    <w:p w14:paraId="04F8AB60" w14:textId="77777777" w:rsidR="00774D8B" w:rsidRDefault="00774D8B">
      <w:pPr>
        <w:rPr>
          <w:rFonts w:ascii="Arial" w:hAnsi="Arial" w:cs="Arial"/>
          <w:caps/>
          <w:color w:val="4F81BD" w:themeColor="accent1"/>
          <w:spacing w:val="10"/>
          <w:kern w:val="28"/>
          <w:sz w:val="36"/>
          <w:szCs w:val="36"/>
        </w:rPr>
      </w:pPr>
      <w:r>
        <w:rPr>
          <w:rFonts w:ascii="Arial" w:hAnsi="Arial" w:cs="Arial"/>
          <w:sz w:val="36"/>
          <w:szCs w:val="36"/>
        </w:rPr>
        <w:br w:type="page"/>
      </w:r>
    </w:p>
    <w:p w14:paraId="27510F9A" w14:textId="57B63AC0" w:rsidR="00CF168C" w:rsidRPr="00B63A8C" w:rsidRDefault="005E2556" w:rsidP="004A3E9B">
      <w:pPr>
        <w:pStyle w:val="Title"/>
        <w:spacing w:before="0" w:after="0" w:line="240" w:lineRule="auto"/>
        <w:jc w:val="center"/>
        <w:rPr>
          <w:rFonts w:ascii="Arial" w:hAnsi="Arial" w:cs="Arial"/>
          <w:sz w:val="36"/>
          <w:szCs w:val="36"/>
        </w:rPr>
      </w:pPr>
      <w:r>
        <w:rPr>
          <w:rFonts w:ascii="Arial" w:hAnsi="Arial" w:cs="Arial"/>
          <w:sz w:val="36"/>
          <w:szCs w:val="36"/>
        </w:rPr>
        <w:lastRenderedPageBreak/>
        <w:t>RFA # 202106095</w:t>
      </w:r>
    </w:p>
    <w:p w14:paraId="01F6786B" w14:textId="2773FA2B" w:rsidR="00620AC2" w:rsidRPr="00BF5C42" w:rsidRDefault="00620AC2" w:rsidP="004A3E9B">
      <w:pPr>
        <w:pStyle w:val="Title"/>
        <w:spacing w:before="0" w:after="0" w:line="240" w:lineRule="auto"/>
        <w:jc w:val="center"/>
        <w:rPr>
          <w:rFonts w:ascii="Arial" w:hAnsi="Arial" w:cs="Arial"/>
          <w:sz w:val="36"/>
          <w:szCs w:val="36"/>
        </w:rPr>
      </w:pPr>
      <w:r w:rsidRPr="00BF5C42">
        <w:rPr>
          <w:rFonts w:ascii="Arial" w:hAnsi="Arial" w:cs="Arial"/>
          <w:sz w:val="36"/>
          <w:szCs w:val="36"/>
        </w:rPr>
        <w:t>specialty Crop Block Grant</w:t>
      </w:r>
    </w:p>
    <w:p w14:paraId="67765B3D" w14:textId="509B0B68" w:rsidR="00620AC2" w:rsidRPr="00BF5C42" w:rsidRDefault="00620AC2" w:rsidP="004A3E9B">
      <w:pPr>
        <w:pStyle w:val="Title"/>
        <w:spacing w:before="0" w:after="0" w:line="240" w:lineRule="auto"/>
        <w:jc w:val="center"/>
        <w:rPr>
          <w:rFonts w:ascii="Arial" w:hAnsi="Arial" w:cs="Arial"/>
          <w:sz w:val="36"/>
          <w:szCs w:val="36"/>
        </w:rPr>
      </w:pPr>
      <w:r w:rsidRPr="00BF5C42">
        <w:rPr>
          <w:rFonts w:ascii="Arial" w:hAnsi="Arial" w:cs="Arial"/>
          <w:sz w:val="36"/>
          <w:szCs w:val="36"/>
        </w:rPr>
        <w:t>Debarment, performance AND NON-COLLUSION CERTIFICATION</w:t>
      </w:r>
    </w:p>
    <w:tbl>
      <w:tblPr>
        <w:tblW w:w="100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750"/>
        <w:gridCol w:w="6300"/>
      </w:tblGrid>
      <w:tr w:rsidR="00620AC2" w:rsidRPr="00BF5C42" w14:paraId="319CB44B" w14:textId="77777777" w:rsidTr="003E0F45">
        <w:trPr>
          <w:cantSplit/>
          <w:trHeight w:val="528"/>
        </w:trPr>
        <w:tc>
          <w:tcPr>
            <w:tcW w:w="3750" w:type="dxa"/>
            <w:tcBorders>
              <w:top w:val="double" w:sz="4" w:space="0" w:color="auto"/>
              <w:left w:val="double" w:sz="4" w:space="0" w:color="auto"/>
              <w:bottom w:val="double" w:sz="4" w:space="0" w:color="auto"/>
            </w:tcBorders>
            <w:shd w:val="clear" w:color="auto" w:fill="4F81BD"/>
            <w:vAlign w:val="center"/>
            <w:hideMark/>
          </w:tcPr>
          <w:p w14:paraId="4297201C" w14:textId="77777777" w:rsidR="00620AC2" w:rsidRPr="00BF5C42" w:rsidRDefault="00620AC2" w:rsidP="003E0F45">
            <w:pPr>
              <w:spacing w:before="0" w:after="0" w:line="256" w:lineRule="auto"/>
              <w:rPr>
                <w:rFonts w:ascii="Arial" w:hAnsi="Arial" w:cs="Arial"/>
                <w:b/>
                <w:color w:val="FFFFFF" w:themeColor="background1"/>
                <w:sz w:val="24"/>
                <w:szCs w:val="24"/>
              </w:rPr>
            </w:pPr>
            <w:bookmarkStart w:id="2" w:name="_Hlk64628852"/>
            <w:r w:rsidRPr="00BF5C42">
              <w:rPr>
                <w:rFonts w:ascii="Arial" w:hAnsi="Arial" w:cs="Arial"/>
                <w:b/>
                <w:color w:val="FFFFFF" w:themeColor="background1"/>
                <w:sz w:val="24"/>
                <w:szCs w:val="24"/>
              </w:rPr>
              <w:t>Applicant’s Organization Name:</w:t>
            </w:r>
          </w:p>
        </w:tc>
        <w:sdt>
          <w:sdtPr>
            <w:rPr>
              <w:rFonts w:ascii="Arial" w:hAnsi="Arial" w:cs="Arial"/>
              <w:sz w:val="24"/>
              <w:szCs w:val="24"/>
            </w:rPr>
            <w:id w:val="-1632929766"/>
            <w:placeholder>
              <w:docPart w:val="234D3C427F674BC5B5448F85D5C7B738"/>
            </w:placeholder>
            <w:showingPlcHdr/>
          </w:sdtPr>
          <w:sdtEndPr/>
          <w:sdtContent>
            <w:tc>
              <w:tcPr>
                <w:tcW w:w="6300" w:type="dxa"/>
                <w:tcBorders>
                  <w:top w:val="double" w:sz="4" w:space="0" w:color="auto"/>
                  <w:bottom w:val="double" w:sz="4" w:space="0" w:color="auto"/>
                  <w:right w:val="double" w:sz="4" w:space="0" w:color="auto"/>
                </w:tcBorders>
                <w:vAlign w:val="center"/>
              </w:tcPr>
              <w:p w14:paraId="3AB7A0B3" w14:textId="0C762CD6" w:rsidR="00620AC2" w:rsidRPr="00BF5C42" w:rsidRDefault="008C03CC" w:rsidP="003E0F45">
                <w:pPr>
                  <w:spacing w:before="0" w:after="0" w:line="256" w:lineRule="auto"/>
                  <w:rPr>
                    <w:rFonts w:ascii="Arial" w:hAnsi="Arial" w:cs="Arial"/>
                    <w:sz w:val="24"/>
                    <w:szCs w:val="24"/>
                  </w:rPr>
                </w:pPr>
                <w:r w:rsidRPr="00305356">
                  <w:rPr>
                    <w:rStyle w:val="PlaceholderText"/>
                    <w:rFonts w:ascii="Arial" w:hAnsi="Arial" w:cs="Arial"/>
                  </w:rPr>
                  <w:t>Click or tap here to enter text.</w:t>
                </w:r>
              </w:p>
            </w:tc>
          </w:sdtContent>
        </w:sdt>
      </w:tr>
      <w:bookmarkEnd w:id="2"/>
    </w:tbl>
    <w:p w14:paraId="33500F35" w14:textId="77777777" w:rsidR="00491E1B" w:rsidRPr="00BF5C42" w:rsidRDefault="00491E1B" w:rsidP="00620AC2">
      <w:pPr>
        <w:rPr>
          <w:rFonts w:ascii="Arial" w:hAnsi="Arial" w:cs="Arial"/>
          <w:i/>
          <w:iCs/>
          <w:sz w:val="22"/>
          <w:szCs w:val="24"/>
        </w:rPr>
      </w:pPr>
    </w:p>
    <w:p w14:paraId="63BD5CBD" w14:textId="246E3766" w:rsidR="00620AC2" w:rsidRPr="00BF5C42" w:rsidRDefault="00620AC2" w:rsidP="00620AC2">
      <w:pPr>
        <w:rPr>
          <w:rFonts w:ascii="Arial" w:hAnsi="Arial" w:cs="Arial"/>
          <w:i/>
          <w:iCs/>
          <w:sz w:val="22"/>
          <w:szCs w:val="24"/>
        </w:rPr>
      </w:pPr>
      <w:r w:rsidRPr="00BF5C42">
        <w:rPr>
          <w:rFonts w:ascii="Arial" w:hAnsi="Arial" w:cs="Arial"/>
          <w:i/>
          <w:iCs/>
          <w:sz w:val="22"/>
          <w:szCs w:val="24"/>
        </w:rPr>
        <w:t xml:space="preserve">By signing this document, I certify to the best of my knowledge and belief that the aforementioned organization, its </w:t>
      </w:r>
      <w:proofErr w:type="gramStart"/>
      <w:r w:rsidRPr="00BF5C42">
        <w:rPr>
          <w:rFonts w:ascii="Arial" w:hAnsi="Arial" w:cs="Arial"/>
          <w:i/>
          <w:iCs/>
          <w:sz w:val="22"/>
          <w:szCs w:val="24"/>
        </w:rPr>
        <w:t>principals</w:t>
      </w:r>
      <w:proofErr w:type="gramEnd"/>
      <w:r w:rsidRPr="00BF5C42">
        <w:rPr>
          <w:rFonts w:ascii="Arial" w:hAnsi="Arial" w:cs="Arial"/>
          <w:i/>
          <w:iCs/>
          <w:sz w:val="22"/>
          <w:szCs w:val="24"/>
        </w:rPr>
        <w:t xml:space="preserve"> and any subcontractors named in this application:</w:t>
      </w:r>
    </w:p>
    <w:p w14:paraId="729BA10A" w14:textId="77777777" w:rsidR="00620AC2" w:rsidRPr="00BF5C42" w:rsidRDefault="00620AC2" w:rsidP="00620AC2">
      <w:pPr>
        <w:numPr>
          <w:ilvl w:val="0"/>
          <w:numId w:val="32"/>
        </w:numPr>
        <w:autoSpaceDN w:val="0"/>
        <w:spacing w:before="0"/>
        <w:ind w:left="540"/>
        <w:contextualSpacing/>
        <w:rPr>
          <w:rFonts w:ascii="Arial" w:hAnsi="Arial" w:cs="Arial"/>
          <w:i/>
          <w:iCs/>
          <w:sz w:val="22"/>
          <w:szCs w:val="22"/>
        </w:rPr>
      </w:pPr>
      <w:r w:rsidRPr="00BF5C42">
        <w:rPr>
          <w:rFonts w:ascii="Arial" w:hAnsi="Arial" w:cs="Arial"/>
          <w:i/>
          <w:iCs/>
          <w:sz w:val="22"/>
          <w:szCs w:val="22"/>
        </w:rPr>
        <w:t>Are not presently debarred, suspended, proposed for debarment, and declared ineligible or voluntarily excluded from bidding or working on contracts issued by any governmental agency.</w:t>
      </w:r>
    </w:p>
    <w:p w14:paraId="577DE96D" w14:textId="77777777" w:rsidR="00620AC2" w:rsidRPr="00BF5C42" w:rsidRDefault="00620AC2" w:rsidP="00620AC2">
      <w:pPr>
        <w:numPr>
          <w:ilvl w:val="0"/>
          <w:numId w:val="32"/>
        </w:numPr>
        <w:autoSpaceDN w:val="0"/>
        <w:spacing w:before="0"/>
        <w:ind w:left="540"/>
        <w:contextualSpacing/>
        <w:rPr>
          <w:rFonts w:ascii="Arial" w:hAnsi="Arial" w:cs="Arial"/>
          <w:i/>
          <w:iCs/>
          <w:sz w:val="22"/>
          <w:szCs w:val="22"/>
        </w:rPr>
      </w:pPr>
      <w:r w:rsidRPr="00BF5C42">
        <w:rPr>
          <w:rFonts w:ascii="Arial" w:hAnsi="Arial" w:cs="Arial"/>
          <w:i/>
          <w:iCs/>
          <w:sz w:val="22"/>
          <w:szCs w:val="22"/>
        </w:rPr>
        <w:t>Have not within three years of submitting the application for this contract been convicted of or had a civil judgment rendered against them for:</w:t>
      </w:r>
    </w:p>
    <w:p w14:paraId="1470F0EA" w14:textId="77777777" w:rsidR="00620AC2" w:rsidRPr="00BF5C42" w:rsidRDefault="00620AC2" w:rsidP="00620AC2">
      <w:pPr>
        <w:numPr>
          <w:ilvl w:val="1"/>
          <w:numId w:val="33"/>
        </w:numPr>
        <w:autoSpaceDN w:val="0"/>
        <w:spacing w:before="0"/>
        <w:ind w:left="1080" w:hanging="180"/>
        <w:contextualSpacing/>
        <w:rPr>
          <w:rFonts w:ascii="Arial" w:hAnsi="Arial" w:cs="Arial"/>
          <w:i/>
          <w:iCs/>
          <w:sz w:val="22"/>
          <w:szCs w:val="22"/>
        </w:rPr>
      </w:pPr>
      <w:r w:rsidRPr="00BF5C42">
        <w:rPr>
          <w:rFonts w:ascii="Arial" w:hAnsi="Arial" w:cs="Arial"/>
          <w:i/>
          <w:iCs/>
          <w:sz w:val="22"/>
          <w:szCs w:val="22"/>
        </w:rPr>
        <w:t xml:space="preserve">Fraud or a criminal offense in connection with obtaining, attempting to obtain, or performing a federal, </w:t>
      </w:r>
      <w:proofErr w:type="gramStart"/>
      <w:r w:rsidRPr="00BF5C42">
        <w:rPr>
          <w:rFonts w:ascii="Arial" w:hAnsi="Arial" w:cs="Arial"/>
          <w:i/>
          <w:iCs/>
          <w:sz w:val="22"/>
          <w:szCs w:val="22"/>
        </w:rPr>
        <w:t>state</w:t>
      </w:r>
      <w:proofErr w:type="gramEnd"/>
      <w:r w:rsidRPr="00BF5C42">
        <w:rPr>
          <w:rFonts w:ascii="Arial" w:hAnsi="Arial" w:cs="Arial"/>
          <w:i/>
          <w:iCs/>
          <w:sz w:val="22"/>
          <w:szCs w:val="22"/>
        </w:rPr>
        <w:t xml:space="preserve"> or local government transaction or contract.</w:t>
      </w:r>
    </w:p>
    <w:p w14:paraId="4BD6ED37" w14:textId="77777777" w:rsidR="00620AC2" w:rsidRPr="00BF5C42" w:rsidRDefault="00620AC2" w:rsidP="00620AC2">
      <w:pPr>
        <w:numPr>
          <w:ilvl w:val="1"/>
          <w:numId w:val="33"/>
        </w:numPr>
        <w:autoSpaceDN w:val="0"/>
        <w:spacing w:before="0"/>
        <w:ind w:left="1080" w:hanging="180"/>
        <w:contextualSpacing/>
        <w:rPr>
          <w:rFonts w:ascii="Arial" w:hAnsi="Arial" w:cs="Arial"/>
          <w:i/>
          <w:iCs/>
          <w:sz w:val="22"/>
          <w:szCs w:val="22"/>
        </w:rPr>
      </w:pPr>
      <w:r w:rsidRPr="00BF5C42">
        <w:rPr>
          <w:rFonts w:ascii="Arial" w:hAnsi="Arial" w:cs="Arial"/>
          <w:i/>
          <w:iCs/>
          <w:sz w:val="22"/>
          <w:szCs w:val="22"/>
        </w:rPr>
        <w:t xml:space="preserve">Violating Federal or State antitrust statutes or committing embezzlement, theft, forgery, bribery, </w:t>
      </w:r>
      <w:proofErr w:type="gramStart"/>
      <w:r w:rsidRPr="00BF5C42">
        <w:rPr>
          <w:rFonts w:ascii="Arial" w:hAnsi="Arial" w:cs="Arial"/>
          <w:i/>
          <w:iCs/>
          <w:sz w:val="22"/>
          <w:szCs w:val="22"/>
        </w:rPr>
        <w:t>falsification</w:t>
      </w:r>
      <w:proofErr w:type="gramEnd"/>
      <w:r w:rsidRPr="00BF5C42">
        <w:rPr>
          <w:rFonts w:ascii="Arial" w:hAnsi="Arial" w:cs="Arial"/>
          <w:i/>
          <w:iCs/>
          <w:sz w:val="22"/>
          <w:szCs w:val="22"/>
        </w:rPr>
        <w:t xml:space="preserve"> or destruction of records, making false statements, or receiving stolen property;</w:t>
      </w:r>
    </w:p>
    <w:p w14:paraId="0F573744" w14:textId="77777777" w:rsidR="00620AC2" w:rsidRPr="00BF5C42" w:rsidRDefault="00620AC2" w:rsidP="00620AC2">
      <w:pPr>
        <w:numPr>
          <w:ilvl w:val="1"/>
          <w:numId w:val="33"/>
        </w:numPr>
        <w:autoSpaceDN w:val="0"/>
        <w:spacing w:before="0"/>
        <w:ind w:left="1080" w:hanging="180"/>
        <w:contextualSpacing/>
        <w:rPr>
          <w:rFonts w:ascii="Arial" w:hAnsi="Arial" w:cs="Arial"/>
          <w:i/>
          <w:iCs/>
          <w:sz w:val="22"/>
          <w:szCs w:val="22"/>
        </w:rPr>
      </w:pPr>
      <w:r w:rsidRPr="00BF5C42">
        <w:rPr>
          <w:rFonts w:ascii="Arial" w:hAnsi="Arial" w:cs="Arial"/>
          <w:i/>
          <w:iCs/>
          <w:sz w:val="22"/>
          <w:szCs w:val="22"/>
        </w:rPr>
        <w:t>Are not presently indicted for or otherwise criminally or civilly charged by a governmental entity (Federal, State or Local) with commission of any of the offenses enumerated in paragraph (b) of this certification; and</w:t>
      </w:r>
    </w:p>
    <w:p w14:paraId="1FEFEED7" w14:textId="77777777" w:rsidR="00620AC2" w:rsidRPr="00BF5C42" w:rsidRDefault="00620AC2" w:rsidP="00620AC2">
      <w:pPr>
        <w:numPr>
          <w:ilvl w:val="1"/>
          <w:numId w:val="33"/>
        </w:numPr>
        <w:autoSpaceDN w:val="0"/>
        <w:spacing w:before="0"/>
        <w:ind w:left="1080" w:hanging="180"/>
        <w:contextualSpacing/>
        <w:rPr>
          <w:rFonts w:ascii="Arial" w:hAnsi="Arial" w:cs="Arial"/>
          <w:sz w:val="22"/>
          <w:szCs w:val="22"/>
        </w:rPr>
      </w:pPr>
      <w:r w:rsidRPr="00BF5C42">
        <w:rPr>
          <w:rFonts w:ascii="Arial" w:hAnsi="Arial" w:cs="Arial"/>
          <w:i/>
          <w:iCs/>
          <w:sz w:val="22"/>
          <w:szCs w:val="22"/>
        </w:rPr>
        <w:t xml:space="preserve">Have not within a three (3) year period preceding this application had one or more federal, </w:t>
      </w:r>
      <w:proofErr w:type="gramStart"/>
      <w:r w:rsidRPr="00BF5C42">
        <w:rPr>
          <w:rFonts w:ascii="Arial" w:hAnsi="Arial" w:cs="Arial"/>
          <w:i/>
          <w:iCs/>
          <w:sz w:val="22"/>
          <w:szCs w:val="22"/>
        </w:rPr>
        <w:t>state</w:t>
      </w:r>
      <w:proofErr w:type="gramEnd"/>
      <w:r w:rsidRPr="00BF5C42">
        <w:rPr>
          <w:rFonts w:ascii="Arial" w:hAnsi="Arial" w:cs="Arial"/>
          <w:i/>
          <w:iCs/>
          <w:sz w:val="22"/>
          <w:szCs w:val="22"/>
        </w:rPr>
        <w:t xml:space="preserve"> or local government transactions terminated for cause or default</w:t>
      </w:r>
      <w:r w:rsidRPr="00BF5C42">
        <w:rPr>
          <w:rFonts w:ascii="Arial" w:hAnsi="Arial" w:cs="Arial"/>
          <w:sz w:val="22"/>
          <w:szCs w:val="22"/>
        </w:rPr>
        <w:t>.</w:t>
      </w:r>
    </w:p>
    <w:p w14:paraId="52AA7E5A" w14:textId="77777777" w:rsidR="00620AC2" w:rsidRPr="00BF5C42" w:rsidRDefault="00620AC2" w:rsidP="00620AC2">
      <w:pPr>
        <w:numPr>
          <w:ilvl w:val="0"/>
          <w:numId w:val="32"/>
        </w:numPr>
        <w:autoSpaceDN w:val="0"/>
        <w:spacing w:before="0"/>
        <w:ind w:left="540"/>
        <w:contextualSpacing/>
        <w:rPr>
          <w:rFonts w:ascii="Arial" w:hAnsi="Arial" w:cs="Arial"/>
          <w:i/>
          <w:iCs/>
          <w:sz w:val="22"/>
          <w:szCs w:val="22"/>
        </w:rPr>
      </w:pPr>
      <w:r w:rsidRPr="00BF5C42">
        <w:rPr>
          <w:rFonts w:ascii="Arial" w:hAnsi="Arial" w:cs="Arial"/>
          <w:i/>
          <w:iCs/>
          <w:sz w:val="22"/>
          <w:szCs w:val="22"/>
        </w:rPr>
        <w:t>Have not entered into a prior understanding, agreement, or connection with any corporation, firm, or person submitting a response for the same materials, supplies, equipment, or services and this application is in all respects fair and without collusion or fraud. The above-mentioned entities understand and agree that collusive bidding is a violation of state and federal law and can result in fines, prison sentences, and civil damage awards.</w:t>
      </w:r>
    </w:p>
    <w:p w14:paraId="71BE3123" w14:textId="21644537" w:rsidR="00620AC2" w:rsidRPr="00BF5C42" w:rsidRDefault="00620AC2" w:rsidP="00620AC2">
      <w:pPr>
        <w:contextualSpacing/>
        <w:rPr>
          <w:rStyle w:val="InitialStyle"/>
          <w:rFonts w:ascii="Arial" w:hAnsi="Arial" w:cs="Arial"/>
          <w:sz w:val="24"/>
          <w:szCs w:val="24"/>
        </w:rPr>
      </w:pPr>
      <w:r w:rsidRPr="00BF5C42">
        <w:rPr>
          <w:rStyle w:val="InitialStyle"/>
          <w:rFonts w:ascii="Arial" w:hAnsi="Arial" w:cs="Arial"/>
          <w:sz w:val="24"/>
          <w:szCs w:val="24"/>
        </w:rPr>
        <w:t>Failure to provide this certification may result in the disqualification of the Applicant’s application, at the discretion of the Department.</w:t>
      </w:r>
    </w:p>
    <w:p w14:paraId="1EC0041B" w14:textId="476A5155" w:rsidR="00491E1B" w:rsidRPr="00BF5C42" w:rsidRDefault="00491E1B" w:rsidP="00620AC2">
      <w:pPr>
        <w:contextualSpacing/>
        <w:rPr>
          <w:rStyle w:val="InitialStyle"/>
          <w:rFonts w:ascii="Arial" w:hAnsi="Arial" w:cs="Arial"/>
          <w:sz w:val="24"/>
          <w:szCs w:val="24"/>
        </w:rPr>
      </w:pPr>
    </w:p>
    <w:p w14:paraId="54BEF555" w14:textId="3CD69459" w:rsidR="00491E1B" w:rsidRPr="00BF5C42" w:rsidRDefault="00491E1B" w:rsidP="00620AC2">
      <w:pPr>
        <w:contextualSpacing/>
        <w:rPr>
          <w:rStyle w:val="InitialStyle"/>
          <w:rFonts w:ascii="Arial" w:hAnsi="Arial" w:cs="Arial"/>
          <w:sz w:val="24"/>
          <w:szCs w:val="24"/>
        </w:rPr>
      </w:pPr>
    </w:p>
    <w:p w14:paraId="0F05E557" w14:textId="77777777" w:rsidR="00491E1B" w:rsidRPr="00305356" w:rsidRDefault="00491E1B" w:rsidP="00620AC2">
      <w:pPr>
        <w:contextualSpacing/>
        <w:rPr>
          <w:rStyle w:val="InitialStyle"/>
          <w:rFonts w:ascii="Arial" w:hAnsi="Arial" w:cs="Arial"/>
          <w:sz w:val="24"/>
          <w:szCs w:val="24"/>
        </w:rPr>
      </w:pPr>
    </w:p>
    <w:tbl>
      <w:tblPr>
        <w:tblW w:w="1051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280"/>
        <w:gridCol w:w="4234"/>
      </w:tblGrid>
      <w:tr w:rsidR="00620AC2" w:rsidRPr="00BF5C42" w14:paraId="1116D9E9" w14:textId="77777777" w:rsidTr="00774D8B">
        <w:trPr>
          <w:cantSplit/>
          <w:trHeight w:val="863"/>
          <w:jc w:val="center"/>
        </w:trPr>
        <w:tc>
          <w:tcPr>
            <w:tcW w:w="6280" w:type="dxa"/>
            <w:tcBorders>
              <w:top w:val="double" w:sz="4" w:space="0" w:color="auto"/>
              <w:left w:val="double" w:sz="4" w:space="0" w:color="auto"/>
              <w:bottom w:val="double" w:sz="4" w:space="0" w:color="auto"/>
              <w:right w:val="double" w:sz="4" w:space="0" w:color="auto"/>
            </w:tcBorders>
          </w:tcPr>
          <w:p w14:paraId="287001E1" w14:textId="7B8AAB20" w:rsidR="00620AC2" w:rsidRPr="00BF5C42" w:rsidRDefault="00620AC2" w:rsidP="003E0F45">
            <w:pPr>
              <w:pStyle w:val="DefaultText"/>
              <w:spacing w:line="256" w:lineRule="auto"/>
              <w:rPr>
                <w:rStyle w:val="InitialStyle"/>
                <w:rFonts w:ascii="Arial" w:hAnsi="Arial" w:cs="Arial"/>
              </w:rPr>
            </w:pPr>
            <w:r w:rsidRPr="00BF5C42">
              <w:rPr>
                <w:rStyle w:val="InitialStyle"/>
                <w:rFonts w:ascii="Arial" w:hAnsi="Arial" w:cs="Arial"/>
              </w:rPr>
              <w:t xml:space="preserve">Name (Print): </w:t>
            </w:r>
            <w:sdt>
              <w:sdtPr>
                <w:rPr>
                  <w:rStyle w:val="InitialStyle"/>
                  <w:rFonts w:ascii="Arial" w:hAnsi="Arial" w:cs="Arial"/>
                </w:rPr>
                <w:id w:val="328182396"/>
                <w:placeholder>
                  <w:docPart w:val="234D3C427F674BC5B5448F85D5C7B738"/>
                </w:placeholder>
                <w:showingPlcHdr/>
              </w:sdtPr>
              <w:sdtEndPr>
                <w:rPr>
                  <w:rStyle w:val="InitialStyle"/>
                </w:rPr>
              </w:sdtEndPr>
              <w:sdtContent>
                <w:r w:rsidR="008C03CC" w:rsidRPr="00305356">
                  <w:rPr>
                    <w:rStyle w:val="PlaceholderText"/>
                    <w:rFonts w:ascii="Arial" w:hAnsi="Arial" w:cs="Arial"/>
                  </w:rPr>
                  <w:t>Click or tap here to enter text.</w:t>
                </w:r>
              </w:sdtContent>
            </w:sdt>
          </w:p>
        </w:tc>
        <w:tc>
          <w:tcPr>
            <w:tcW w:w="4234" w:type="dxa"/>
            <w:tcBorders>
              <w:top w:val="double" w:sz="4" w:space="0" w:color="auto"/>
              <w:left w:val="double" w:sz="4" w:space="0" w:color="auto"/>
              <w:bottom w:val="double" w:sz="4" w:space="0" w:color="auto"/>
              <w:right w:val="double" w:sz="4" w:space="0" w:color="auto"/>
            </w:tcBorders>
            <w:hideMark/>
          </w:tcPr>
          <w:p w14:paraId="6C04D972" w14:textId="06A5DE37" w:rsidR="00620AC2" w:rsidRPr="00BF5C42" w:rsidRDefault="00620AC2" w:rsidP="003E0F45">
            <w:pPr>
              <w:pStyle w:val="DefaultText"/>
              <w:spacing w:line="256" w:lineRule="auto"/>
              <w:rPr>
                <w:rStyle w:val="InitialStyle"/>
                <w:rFonts w:ascii="Arial" w:hAnsi="Arial" w:cs="Arial"/>
              </w:rPr>
            </w:pPr>
            <w:r w:rsidRPr="00BF5C42">
              <w:rPr>
                <w:rStyle w:val="InitialStyle"/>
                <w:rFonts w:ascii="Arial" w:hAnsi="Arial" w:cs="Arial"/>
              </w:rPr>
              <w:t xml:space="preserve">Title: </w:t>
            </w:r>
            <w:sdt>
              <w:sdtPr>
                <w:rPr>
                  <w:rStyle w:val="InitialStyle"/>
                  <w:rFonts w:ascii="Arial" w:hAnsi="Arial" w:cs="Arial"/>
                </w:rPr>
                <w:id w:val="-1694842345"/>
                <w:placeholder>
                  <w:docPart w:val="234D3C427F674BC5B5448F85D5C7B738"/>
                </w:placeholder>
                <w:showingPlcHdr/>
              </w:sdtPr>
              <w:sdtEndPr>
                <w:rPr>
                  <w:rStyle w:val="InitialStyle"/>
                </w:rPr>
              </w:sdtEndPr>
              <w:sdtContent>
                <w:r w:rsidR="008C03CC" w:rsidRPr="00305356">
                  <w:rPr>
                    <w:rStyle w:val="PlaceholderText"/>
                    <w:rFonts w:ascii="Arial" w:hAnsi="Arial" w:cs="Arial"/>
                  </w:rPr>
                  <w:t>Click or tap here to enter text.</w:t>
                </w:r>
              </w:sdtContent>
            </w:sdt>
          </w:p>
        </w:tc>
      </w:tr>
      <w:tr w:rsidR="00620AC2" w:rsidRPr="00BF5C42" w14:paraId="7BAB6377" w14:textId="77777777" w:rsidTr="00774D8B">
        <w:trPr>
          <w:cantSplit/>
          <w:trHeight w:val="1013"/>
          <w:jc w:val="center"/>
        </w:trPr>
        <w:tc>
          <w:tcPr>
            <w:tcW w:w="6280" w:type="dxa"/>
            <w:tcBorders>
              <w:top w:val="double" w:sz="4" w:space="0" w:color="auto"/>
              <w:left w:val="double" w:sz="4" w:space="0" w:color="auto"/>
              <w:bottom w:val="double" w:sz="4" w:space="0" w:color="auto"/>
              <w:right w:val="double" w:sz="4" w:space="0" w:color="auto"/>
            </w:tcBorders>
          </w:tcPr>
          <w:p w14:paraId="34B27DE9" w14:textId="77777777" w:rsidR="00620AC2" w:rsidRPr="00BF5C42" w:rsidRDefault="00620AC2" w:rsidP="003E0F45">
            <w:pPr>
              <w:pStyle w:val="DefaultText"/>
              <w:spacing w:line="256" w:lineRule="auto"/>
              <w:rPr>
                <w:rStyle w:val="InitialStyle"/>
                <w:rFonts w:ascii="Arial" w:hAnsi="Arial" w:cs="Arial"/>
              </w:rPr>
            </w:pPr>
            <w:r w:rsidRPr="00BF5C42">
              <w:rPr>
                <w:rStyle w:val="InitialStyle"/>
                <w:rFonts w:ascii="Arial" w:hAnsi="Arial" w:cs="Arial"/>
              </w:rPr>
              <w:t>Authorized Signature:</w:t>
            </w:r>
          </w:p>
        </w:tc>
        <w:tc>
          <w:tcPr>
            <w:tcW w:w="4234" w:type="dxa"/>
            <w:tcBorders>
              <w:top w:val="double" w:sz="4" w:space="0" w:color="auto"/>
              <w:left w:val="double" w:sz="4" w:space="0" w:color="auto"/>
              <w:bottom w:val="double" w:sz="4" w:space="0" w:color="auto"/>
              <w:right w:val="double" w:sz="4" w:space="0" w:color="auto"/>
            </w:tcBorders>
            <w:hideMark/>
          </w:tcPr>
          <w:p w14:paraId="3E952B50" w14:textId="5EE8BAEC" w:rsidR="00620AC2" w:rsidRPr="00BF5C42" w:rsidRDefault="00620AC2" w:rsidP="003E0F45">
            <w:pPr>
              <w:pStyle w:val="DefaultText"/>
              <w:spacing w:line="256" w:lineRule="auto"/>
              <w:rPr>
                <w:rStyle w:val="InitialStyle"/>
                <w:rFonts w:ascii="Arial" w:hAnsi="Arial" w:cs="Arial"/>
              </w:rPr>
            </w:pPr>
            <w:r w:rsidRPr="00B63A8C">
              <w:rPr>
                <w:rStyle w:val="InitialStyle"/>
                <w:rFonts w:ascii="Arial" w:hAnsi="Arial" w:cs="Arial"/>
              </w:rPr>
              <w:t xml:space="preserve">Date: </w:t>
            </w:r>
            <w:sdt>
              <w:sdtPr>
                <w:rPr>
                  <w:rStyle w:val="InitialStyle"/>
                  <w:rFonts w:ascii="Arial" w:hAnsi="Arial" w:cs="Arial"/>
                </w:rPr>
                <w:id w:val="-2031549954"/>
                <w:placeholder>
                  <w:docPart w:val="104D3C88196B429990D2D9A7A578A45B"/>
                </w:placeholder>
                <w:showingPlcHdr/>
                <w:date>
                  <w:dateFormat w:val="M/d/yyyy"/>
                  <w:lid w:val="en-US"/>
                  <w:storeMappedDataAs w:val="dateTime"/>
                  <w:calendar w:val="gregorian"/>
                </w:date>
              </w:sdtPr>
              <w:sdtEndPr>
                <w:rPr>
                  <w:rStyle w:val="InitialStyle"/>
                </w:rPr>
              </w:sdtEndPr>
              <w:sdtContent>
                <w:r w:rsidR="008C03CC" w:rsidRPr="00305356">
                  <w:rPr>
                    <w:rStyle w:val="PlaceholderText"/>
                    <w:rFonts w:ascii="Arial" w:hAnsi="Arial" w:cs="Arial"/>
                  </w:rPr>
                  <w:t>Click or tap to enter a date.</w:t>
                </w:r>
              </w:sdtContent>
            </w:sdt>
          </w:p>
        </w:tc>
      </w:tr>
    </w:tbl>
    <w:p w14:paraId="2C03089A" w14:textId="033608A0" w:rsidR="005604A9" w:rsidRPr="00B63A8C" w:rsidRDefault="006C1FC6" w:rsidP="005604A9">
      <w:pPr>
        <w:pStyle w:val="Title"/>
        <w:spacing w:before="0" w:after="0" w:line="240" w:lineRule="auto"/>
        <w:jc w:val="center"/>
        <w:rPr>
          <w:rFonts w:ascii="Arial" w:hAnsi="Arial" w:cs="Arial"/>
          <w:sz w:val="36"/>
          <w:szCs w:val="36"/>
        </w:rPr>
      </w:pPr>
      <w:r w:rsidRPr="00305356">
        <w:rPr>
          <w:rFonts w:ascii="Arial" w:hAnsi="Arial" w:cs="Arial"/>
          <w:b/>
          <w:bCs/>
          <w:sz w:val="24"/>
          <w:szCs w:val="24"/>
          <w:u w:val="single"/>
        </w:rPr>
        <w:br w:type="page"/>
      </w:r>
      <w:r w:rsidR="005E2556">
        <w:rPr>
          <w:rFonts w:ascii="Arial" w:hAnsi="Arial" w:cs="Arial"/>
          <w:sz w:val="36"/>
          <w:szCs w:val="36"/>
        </w:rPr>
        <w:lastRenderedPageBreak/>
        <w:t>RFA # 202106095</w:t>
      </w:r>
    </w:p>
    <w:p w14:paraId="0B6DD484" w14:textId="77777777" w:rsidR="005604A9" w:rsidRPr="00BF5C42" w:rsidRDefault="005604A9" w:rsidP="005604A9">
      <w:pPr>
        <w:pStyle w:val="Title"/>
        <w:spacing w:before="0" w:after="0" w:line="240" w:lineRule="auto"/>
        <w:jc w:val="center"/>
        <w:rPr>
          <w:rFonts w:ascii="Arial" w:hAnsi="Arial" w:cs="Arial"/>
          <w:sz w:val="36"/>
          <w:szCs w:val="36"/>
        </w:rPr>
      </w:pPr>
      <w:r w:rsidRPr="00BF5C42">
        <w:rPr>
          <w:rFonts w:ascii="Arial" w:hAnsi="Arial" w:cs="Arial"/>
          <w:sz w:val="36"/>
          <w:szCs w:val="36"/>
        </w:rPr>
        <w:t>specialty Crop Block Grant</w:t>
      </w:r>
    </w:p>
    <w:p w14:paraId="0F7E73E5" w14:textId="2183857B" w:rsidR="005604A9" w:rsidRPr="00BF5C42" w:rsidRDefault="005604A9" w:rsidP="005604A9">
      <w:pPr>
        <w:pStyle w:val="Title"/>
        <w:spacing w:before="0" w:after="0" w:line="240" w:lineRule="auto"/>
        <w:jc w:val="center"/>
        <w:rPr>
          <w:rFonts w:ascii="Arial" w:hAnsi="Arial" w:cs="Arial"/>
          <w:sz w:val="36"/>
          <w:szCs w:val="36"/>
        </w:rPr>
      </w:pPr>
      <w:r w:rsidRPr="00BF5C42">
        <w:rPr>
          <w:rFonts w:ascii="Arial" w:hAnsi="Arial" w:cs="Arial"/>
          <w:sz w:val="36"/>
          <w:szCs w:val="36"/>
        </w:rPr>
        <w:t>Litigation</w:t>
      </w:r>
    </w:p>
    <w:tbl>
      <w:tblPr>
        <w:tblW w:w="10434"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893"/>
        <w:gridCol w:w="6541"/>
      </w:tblGrid>
      <w:tr w:rsidR="005604A9" w:rsidRPr="00BF5C42" w14:paraId="23DE1625" w14:textId="77777777" w:rsidTr="005E2556">
        <w:trPr>
          <w:cantSplit/>
          <w:trHeight w:val="754"/>
        </w:trPr>
        <w:tc>
          <w:tcPr>
            <w:tcW w:w="3893" w:type="dxa"/>
            <w:tcBorders>
              <w:top w:val="double" w:sz="4" w:space="0" w:color="auto"/>
              <w:left w:val="double" w:sz="4" w:space="0" w:color="auto"/>
              <w:bottom w:val="double" w:sz="4" w:space="0" w:color="auto"/>
            </w:tcBorders>
            <w:shd w:val="clear" w:color="auto" w:fill="4F81BD"/>
            <w:vAlign w:val="center"/>
            <w:hideMark/>
          </w:tcPr>
          <w:p w14:paraId="46F11D14" w14:textId="77777777" w:rsidR="005604A9" w:rsidRPr="00BF5C42" w:rsidRDefault="005604A9" w:rsidP="003E0F45">
            <w:pPr>
              <w:spacing w:before="0" w:after="0" w:line="256" w:lineRule="auto"/>
              <w:rPr>
                <w:rFonts w:ascii="Arial" w:hAnsi="Arial" w:cs="Arial"/>
                <w:b/>
                <w:color w:val="FFFFFF" w:themeColor="background1"/>
                <w:sz w:val="24"/>
                <w:szCs w:val="24"/>
              </w:rPr>
            </w:pPr>
            <w:r w:rsidRPr="00BF5C42">
              <w:rPr>
                <w:rFonts w:ascii="Arial" w:hAnsi="Arial" w:cs="Arial"/>
                <w:b/>
                <w:color w:val="FFFFFF" w:themeColor="background1"/>
                <w:sz w:val="24"/>
                <w:szCs w:val="24"/>
              </w:rPr>
              <w:t>Applicant’s Organization Name:</w:t>
            </w:r>
          </w:p>
        </w:tc>
        <w:sdt>
          <w:sdtPr>
            <w:rPr>
              <w:rFonts w:ascii="Arial" w:hAnsi="Arial" w:cs="Arial"/>
              <w:sz w:val="24"/>
              <w:szCs w:val="24"/>
            </w:rPr>
            <w:id w:val="-987009316"/>
            <w:placeholder>
              <w:docPart w:val="C820BE6B74954599B901D86703DCF7D6"/>
            </w:placeholder>
            <w:showingPlcHdr/>
          </w:sdtPr>
          <w:sdtEndPr/>
          <w:sdtContent>
            <w:tc>
              <w:tcPr>
                <w:tcW w:w="6541" w:type="dxa"/>
                <w:tcBorders>
                  <w:top w:val="double" w:sz="4" w:space="0" w:color="auto"/>
                  <w:bottom w:val="double" w:sz="4" w:space="0" w:color="auto"/>
                  <w:right w:val="double" w:sz="4" w:space="0" w:color="auto"/>
                </w:tcBorders>
                <w:vAlign w:val="center"/>
              </w:tcPr>
              <w:p w14:paraId="2AF56986" w14:textId="77777777" w:rsidR="005604A9" w:rsidRPr="00BF5C42" w:rsidRDefault="005604A9" w:rsidP="003E0F45">
                <w:pPr>
                  <w:spacing w:before="0" w:after="0" w:line="256" w:lineRule="auto"/>
                  <w:rPr>
                    <w:rFonts w:ascii="Arial" w:hAnsi="Arial" w:cs="Arial"/>
                    <w:sz w:val="24"/>
                    <w:szCs w:val="24"/>
                  </w:rPr>
                </w:pPr>
                <w:r w:rsidRPr="00BF5C42">
                  <w:rPr>
                    <w:rStyle w:val="PlaceholderText"/>
                    <w:rFonts w:ascii="Arial" w:hAnsi="Arial" w:cs="Arial"/>
                  </w:rPr>
                  <w:t>Click or tap here to enter text.</w:t>
                </w:r>
              </w:p>
            </w:tc>
          </w:sdtContent>
        </w:sdt>
      </w:tr>
    </w:tbl>
    <w:p w14:paraId="3A25B75F" w14:textId="5E24145A" w:rsidR="005604A9" w:rsidRPr="00BF5C42" w:rsidRDefault="007F3730" w:rsidP="005604A9">
      <w:pPr>
        <w:rPr>
          <w:rFonts w:ascii="Arial" w:hAnsi="Arial" w:cs="Arial"/>
          <w:iCs/>
          <w:sz w:val="24"/>
          <w:szCs w:val="22"/>
        </w:rPr>
      </w:pPr>
      <w:r w:rsidRPr="00BF5C42">
        <w:rPr>
          <w:rFonts w:ascii="Arial" w:hAnsi="Arial" w:cs="Arial"/>
          <w:iCs/>
          <w:sz w:val="24"/>
          <w:szCs w:val="22"/>
        </w:rPr>
        <w:t>Insert/attach</w:t>
      </w:r>
      <w:r w:rsidR="005604A9" w:rsidRPr="00BF5C42">
        <w:rPr>
          <w:rFonts w:ascii="Arial" w:hAnsi="Arial" w:cs="Arial"/>
          <w:iCs/>
          <w:sz w:val="24"/>
          <w:szCs w:val="22"/>
        </w:rPr>
        <w:t xml:space="preserve"> all current litigation in which the Applicant is named and a list of all closed cases that have closed within the past five (5) years in which Applicant paid the claimant either as part of a settlement or by decree.  For each, list the entity bringing suit, the complaint, the accusation, amount, and outcome. If there is no relevant litigation, write “</w:t>
      </w:r>
      <w:r w:rsidRPr="00BF5C42">
        <w:rPr>
          <w:rFonts w:ascii="Arial" w:hAnsi="Arial" w:cs="Arial"/>
          <w:iCs/>
          <w:sz w:val="24"/>
          <w:szCs w:val="22"/>
        </w:rPr>
        <w:t>none” below. Sign and date this form.</w:t>
      </w:r>
    </w:p>
    <w:p w14:paraId="6B33C012" w14:textId="53F877A6" w:rsidR="006C1FC6" w:rsidRPr="00305356" w:rsidRDefault="003D1CBF" w:rsidP="005604A9">
      <w:pPr>
        <w:rPr>
          <w:rFonts w:ascii="Arial" w:hAnsi="Arial" w:cs="Arial"/>
          <w:b/>
          <w:bCs/>
          <w:sz w:val="24"/>
          <w:szCs w:val="24"/>
          <w:u w:val="single"/>
        </w:rPr>
      </w:pPr>
      <w:sdt>
        <w:sdtPr>
          <w:rPr>
            <w:rFonts w:ascii="Arial" w:hAnsi="Arial" w:cs="Arial"/>
            <w:sz w:val="22"/>
          </w:rPr>
          <w:id w:val="1306352981"/>
          <w:placeholder>
            <w:docPart w:val="886283D016524BC592FC27D9A6D12C21"/>
          </w:placeholder>
          <w:showingPlcHdr/>
        </w:sdtPr>
        <w:sdtEndPr/>
        <w:sdtContent>
          <w:r w:rsidR="005604A9" w:rsidRPr="00BF5C42">
            <w:rPr>
              <w:rStyle w:val="PlaceholderText"/>
              <w:rFonts w:ascii="Arial" w:hAnsi="Arial" w:cs="Arial"/>
              <w:sz w:val="22"/>
            </w:rPr>
            <w:t>Click or tap here to enter text.</w:t>
          </w:r>
        </w:sdtContent>
      </w:sdt>
    </w:p>
    <w:p w14:paraId="1EBF9272" w14:textId="77777777" w:rsidR="005604A9" w:rsidRPr="00BF5C42" w:rsidRDefault="005604A9">
      <w:pPr>
        <w:rPr>
          <w:rFonts w:ascii="Arial" w:hAnsi="Arial" w:cs="Arial"/>
          <w:sz w:val="36"/>
          <w:szCs w:val="36"/>
        </w:rPr>
      </w:pPr>
    </w:p>
    <w:p w14:paraId="6209A4D1" w14:textId="77777777" w:rsidR="005604A9" w:rsidRPr="00BF5C42" w:rsidRDefault="005604A9">
      <w:pPr>
        <w:rPr>
          <w:rFonts w:ascii="Arial" w:hAnsi="Arial" w:cs="Arial"/>
          <w:sz w:val="36"/>
          <w:szCs w:val="36"/>
        </w:rPr>
      </w:pPr>
    </w:p>
    <w:p w14:paraId="7FA48CB0" w14:textId="77777777" w:rsidR="005604A9" w:rsidRPr="00BF5C42" w:rsidRDefault="005604A9">
      <w:pPr>
        <w:rPr>
          <w:rFonts w:ascii="Arial" w:hAnsi="Arial" w:cs="Arial"/>
          <w:sz w:val="36"/>
          <w:szCs w:val="36"/>
        </w:rPr>
      </w:pPr>
    </w:p>
    <w:p w14:paraId="74F507DD" w14:textId="77777777" w:rsidR="005604A9" w:rsidRPr="00BF5C42" w:rsidRDefault="005604A9">
      <w:pPr>
        <w:rPr>
          <w:rFonts w:ascii="Arial" w:hAnsi="Arial" w:cs="Arial"/>
          <w:sz w:val="36"/>
          <w:szCs w:val="36"/>
        </w:rPr>
      </w:pPr>
    </w:p>
    <w:p w14:paraId="45D69E42" w14:textId="77777777" w:rsidR="005604A9" w:rsidRPr="00BF5C42" w:rsidRDefault="005604A9">
      <w:pPr>
        <w:rPr>
          <w:rFonts w:ascii="Arial" w:hAnsi="Arial" w:cs="Arial"/>
          <w:sz w:val="36"/>
          <w:szCs w:val="36"/>
        </w:rPr>
      </w:pPr>
    </w:p>
    <w:p w14:paraId="7E9EC3D5" w14:textId="77777777" w:rsidR="005604A9" w:rsidRPr="00BF5C42" w:rsidRDefault="005604A9">
      <w:pPr>
        <w:rPr>
          <w:rFonts w:ascii="Arial" w:hAnsi="Arial" w:cs="Arial"/>
          <w:sz w:val="36"/>
          <w:szCs w:val="36"/>
        </w:rPr>
      </w:pPr>
    </w:p>
    <w:p w14:paraId="436D5A72" w14:textId="77777777" w:rsidR="005604A9" w:rsidRPr="00BF5C42" w:rsidRDefault="005604A9">
      <w:pPr>
        <w:rPr>
          <w:rFonts w:ascii="Arial" w:hAnsi="Arial" w:cs="Arial"/>
          <w:sz w:val="36"/>
          <w:szCs w:val="36"/>
        </w:rPr>
      </w:pPr>
    </w:p>
    <w:p w14:paraId="36C702EB" w14:textId="77777777" w:rsidR="005604A9" w:rsidRPr="00BF5C42" w:rsidRDefault="005604A9">
      <w:pPr>
        <w:rPr>
          <w:rFonts w:ascii="Arial" w:hAnsi="Arial" w:cs="Arial"/>
          <w:sz w:val="36"/>
          <w:szCs w:val="36"/>
        </w:rPr>
      </w:pPr>
    </w:p>
    <w:p w14:paraId="09925664" w14:textId="77777777" w:rsidR="005604A9" w:rsidRPr="00BF5C42" w:rsidRDefault="005604A9">
      <w:pPr>
        <w:rPr>
          <w:rFonts w:ascii="Arial" w:hAnsi="Arial" w:cs="Arial"/>
          <w:sz w:val="36"/>
          <w:szCs w:val="36"/>
        </w:rPr>
      </w:pPr>
    </w:p>
    <w:p w14:paraId="45DA3D8E" w14:textId="77777777" w:rsidR="005604A9" w:rsidRPr="00BF5C42" w:rsidRDefault="005604A9">
      <w:pPr>
        <w:rPr>
          <w:rFonts w:ascii="Arial" w:hAnsi="Arial" w:cs="Arial"/>
          <w:sz w:val="36"/>
          <w:szCs w:val="36"/>
        </w:rPr>
      </w:pPr>
    </w:p>
    <w:tbl>
      <w:tblPr>
        <w:tblW w:w="10170"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4A0" w:firstRow="1" w:lastRow="0" w:firstColumn="1" w:lastColumn="0" w:noHBand="0" w:noVBand="1"/>
      </w:tblPr>
      <w:tblGrid>
        <w:gridCol w:w="6127"/>
        <w:gridCol w:w="4043"/>
      </w:tblGrid>
      <w:tr w:rsidR="005604A9" w:rsidRPr="00BF5C42" w14:paraId="3BAC6D0F" w14:textId="77777777" w:rsidTr="003E0F45">
        <w:trPr>
          <w:cantSplit/>
          <w:trHeight w:val="600"/>
        </w:trPr>
        <w:tc>
          <w:tcPr>
            <w:tcW w:w="6127" w:type="dxa"/>
            <w:tcBorders>
              <w:top w:val="double" w:sz="4" w:space="0" w:color="auto"/>
              <w:left w:val="double" w:sz="4" w:space="0" w:color="auto"/>
              <w:bottom w:val="double" w:sz="4" w:space="0" w:color="auto"/>
              <w:right w:val="double" w:sz="4" w:space="0" w:color="auto"/>
            </w:tcBorders>
          </w:tcPr>
          <w:p w14:paraId="05A5004A" w14:textId="77777777" w:rsidR="005604A9" w:rsidRPr="00BF5C42" w:rsidRDefault="005604A9" w:rsidP="003E0F45">
            <w:pPr>
              <w:spacing w:line="256" w:lineRule="auto"/>
              <w:rPr>
                <w:rFonts w:ascii="Arial" w:hAnsi="Arial" w:cs="Arial"/>
                <w:sz w:val="24"/>
                <w:szCs w:val="24"/>
              </w:rPr>
            </w:pPr>
            <w:r w:rsidRPr="00BF5C42">
              <w:rPr>
                <w:rFonts w:ascii="Arial" w:hAnsi="Arial" w:cs="Arial"/>
                <w:b/>
                <w:sz w:val="24"/>
                <w:szCs w:val="24"/>
              </w:rPr>
              <w:t xml:space="preserve">Name (Print): </w:t>
            </w:r>
            <w:sdt>
              <w:sdtPr>
                <w:rPr>
                  <w:rFonts w:ascii="Arial" w:hAnsi="Arial" w:cs="Arial"/>
                  <w:b/>
                  <w:sz w:val="24"/>
                  <w:szCs w:val="24"/>
                </w:rPr>
                <w:id w:val="-741789948"/>
                <w:placeholder>
                  <w:docPart w:val="1B0E8F8B58FD44E5B6749104B64B65DD"/>
                </w:placeholder>
                <w:showingPlcHdr/>
              </w:sdtPr>
              <w:sdtEndPr/>
              <w:sdtContent>
                <w:r w:rsidRPr="00305356">
                  <w:rPr>
                    <w:rStyle w:val="PlaceholderText"/>
                    <w:rFonts w:ascii="Arial" w:hAnsi="Arial" w:cs="Arial"/>
                  </w:rPr>
                  <w:t>Click or tap here to enter text.</w:t>
                </w:r>
              </w:sdtContent>
            </w:sdt>
          </w:p>
        </w:tc>
        <w:tc>
          <w:tcPr>
            <w:tcW w:w="4043" w:type="dxa"/>
            <w:tcBorders>
              <w:top w:val="double" w:sz="4" w:space="0" w:color="auto"/>
              <w:left w:val="double" w:sz="4" w:space="0" w:color="auto"/>
              <w:bottom w:val="double" w:sz="4" w:space="0" w:color="auto"/>
              <w:right w:val="double" w:sz="4" w:space="0" w:color="auto"/>
            </w:tcBorders>
            <w:hideMark/>
          </w:tcPr>
          <w:p w14:paraId="2608D3A7" w14:textId="40E8320C" w:rsidR="005604A9" w:rsidRPr="00BF5C42" w:rsidRDefault="005604A9" w:rsidP="003E0F45">
            <w:pPr>
              <w:spacing w:line="256" w:lineRule="auto"/>
              <w:ind w:left="82"/>
              <w:rPr>
                <w:rFonts w:ascii="Arial" w:hAnsi="Arial" w:cs="Arial"/>
                <w:b/>
                <w:sz w:val="24"/>
                <w:szCs w:val="24"/>
              </w:rPr>
            </w:pPr>
            <w:r w:rsidRPr="00BF5C42">
              <w:rPr>
                <w:rFonts w:ascii="Arial" w:hAnsi="Arial" w:cs="Arial"/>
                <w:b/>
                <w:sz w:val="24"/>
                <w:szCs w:val="24"/>
              </w:rPr>
              <w:t xml:space="preserve">Title: </w:t>
            </w:r>
            <w:sdt>
              <w:sdtPr>
                <w:rPr>
                  <w:rFonts w:ascii="Arial" w:hAnsi="Arial" w:cs="Arial"/>
                  <w:b/>
                  <w:sz w:val="24"/>
                  <w:szCs w:val="24"/>
                </w:rPr>
                <w:id w:val="-39056274"/>
                <w:placeholder>
                  <w:docPart w:val="1B0E8F8B58FD44E5B6749104B64B65DD"/>
                </w:placeholder>
                <w:showingPlcHdr/>
              </w:sdtPr>
              <w:sdtEndPr/>
              <w:sdtContent>
                <w:r w:rsidR="008C03CC" w:rsidRPr="00305356">
                  <w:rPr>
                    <w:rStyle w:val="PlaceholderText"/>
                    <w:rFonts w:ascii="Arial" w:hAnsi="Arial" w:cs="Arial"/>
                  </w:rPr>
                  <w:t>Click or tap here to enter text.</w:t>
                </w:r>
              </w:sdtContent>
            </w:sdt>
          </w:p>
        </w:tc>
      </w:tr>
      <w:tr w:rsidR="005604A9" w:rsidRPr="00BF5C42" w14:paraId="0654D991" w14:textId="77777777" w:rsidTr="003E0F45">
        <w:trPr>
          <w:cantSplit/>
          <w:trHeight w:val="791"/>
        </w:trPr>
        <w:tc>
          <w:tcPr>
            <w:tcW w:w="6127" w:type="dxa"/>
            <w:tcBorders>
              <w:top w:val="double" w:sz="4" w:space="0" w:color="auto"/>
              <w:left w:val="double" w:sz="4" w:space="0" w:color="auto"/>
              <w:bottom w:val="double" w:sz="4" w:space="0" w:color="auto"/>
              <w:right w:val="double" w:sz="4" w:space="0" w:color="auto"/>
            </w:tcBorders>
          </w:tcPr>
          <w:p w14:paraId="60E0A58C" w14:textId="77777777" w:rsidR="005604A9" w:rsidRPr="00BF5C42" w:rsidRDefault="005604A9" w:rsidP="003E0F45">
            <w:pPr>
              <w:spacing w:line="256" w:lineRule="auto"/>
              <w:rPr>
                <w:rFonts w:ascii="Arial" w:hAnsi="Arial" w:cs="Arial"/>
                <w:sz w:val="24"/>
                <w:szCs w:val="24"/>
              </w:rPr>
            </w:pPr>
            <w:r w:rsidRPr="00BF5C42">
              <w:rPr>
                <w:rFonts w:ascii="Arial" w:hAnsi="Arial" w:cs="Arial"/>
                <w:b/>
                <w:sz w:val="24"/>
                <w:szCs w:val="24"/>
              </w:rPr>
              <w:t xml:space="preserve">Authorized Signature: </w:t>
            </w:r>
          </w:p>
        </w:tc>
        <w:tc>
          <w:tcPr>
            <w:tcW w:w="4043" w:type="dxa"/>
            <w:tcBorders>
              <w:top w:val="double" w:sz="4" w:space="0" w:color="auto"/>
              <w:left w:val="double" w:sz="4" w:space="0" w:color="auto"/>
              <w:bottom w:val="double" w:sz="4" w:space="0" w:color="auto"/>
              <w:right w:val="double" w:sz="4" w:space="0" w:color="auto"/>
            </w:tcBorders>
            <w:hideMark/>
          </w:tcPr>
          <w:p w14:paraId="253BE88B" w14:textId="77777777" w:rsidR="005604A9" w:rsidRPr="00BF5C42" w:rsidRDefault="005604A9" w:rsidP="003E0F45">
            <w:pPr>
              <w:spacing w:line="256" w:lineRule="auto"/>
              <w:ind w:left="82"/>
              <w:rPr>
                <w:rFonts w:ascii="Arial" w:hAnsi="Arial" w:cs="Arial"/>
                <w:b/>
                <w:sz w:val="24"/>
                <w:szCs w:val="24"/>
              </w:rPr>
            </w:pPr>
            <w:r w:rsidRPr="00B63A8C">
              <w:rPr>
                <w:rFonts w:ascii="Arial" w:hAnsi="Arial" w:cs="Arial"/>
                <w:b/>
                <w:sz w:val="24"/>
                <w:szCs w:val="24"/>
              </w:rPr>
              <w:t xml:space="preserve">Date: </w:t>
            </w:r>
            <w:sdt>
              <w:sdtPr>
                <w:rPr>
                  <w:rFonts w:ascii="Arial" w:hAnsi="Arial" w:cs="Arial"/>
                  <w:b/>
                  <w:sz w:val="24"/>
                  <w:szCs w:val="24"/>
                </w:rPr>
                <w:id w:val="794949122"/>
                <w:placeholder>
                  <w:docPart w:val="C1CFAE7A99B6434E8EB12355E274DA52"/>
                </w:placeholder>
                <w:showingPlcHdr/>
                <w:date>
                  <w:dateFormat w:val="M/d/yyyy"/>
                  <w:lid w:val="en-US"/>
                  <w:storeMappedDataAs w:val="dateTime"/>
                  <w:calendar w:val="gregorian"/>
                </w:date>
              </w:sdtPr>
              <w:sdtEndPr/>
              <w:sdtContent>
                <w:r w:rsidRPr="00305356">
                  <w:rPr>
                    <w:rStyle w:val="PlaceholderText"/>
                    <w:rFonts w:ascii="Arial" w:hAnsi="Arial" w:cs="Arial"/>
                  </w:rPr>
                  <w:t>Click or tap to enter a date.</w:t>
                </w:r>
              </w:sdtContent>
            </w:sdt>
          </w:p>
        </w:tc>
      </w:tr>
    </w:tbl>
    <w:p w14:paraId="5224CD6E" w14:textId="77777777" w:rsidR="00501C4D" w:rsidRPr="00BF5C42" w:rsidRDefault="00501C4D">
      <w:pPr>
        <w:rPr>
          <w:rFonts w:ascii="Arial" w:hAnsi="Arial" w:cs="Arial"/>
          <w:caps/>
          <w:color w:val="4F81BD" w:themeColor="accent1"/>
          <w:spacing w:val="10"/>
          <w:kern w:val="28"/>
          <w:sz w:val="36"/>
          <w:szCs w:val="36"/>
        </w:rPr>
      </w:pPr>
      <w:r w:rsidRPr="00BF5C42">
        <w:rPr>
          <w:rFonts w:ascii="Arial" w:hAnsi="Arial" w:cs="Arial"/>
          <w:sz w:val="36"/>
          <w:szCs w:val="36"/>
        </w:rPr>
        <w:br w:type="page"/>
      </w:r>
    </w:p>
    <w:p w14:paraId="373CE001" w14:textId="499E9073" w:rsidR="00831718" w:rsidRPr="00BF5C42" w:rsidRDefault="005E2556" w:rsidP="00831718">
      <w:pPr>
        <w:pStyle w:val="Title"/>
        <w:spacing w:before="0" w:after="0"/>
        <w:jc w:val="center"/>
        <w:rPr>
          <w:rFonts w:ascii="Arial" w:hAnsi="Arial" w:cs="Arial"/>
          <w:sz w:val="36"/>
          <w:szCs w:val="36"/>
        </w:rPr>
      </w:pPr>
      <w:r>
        <w:rPr>
          <w:rFonts w:ascii="Arial" w:hAnsi="Arial" w:cs="Arial"/>
          <w:sz w:val="36"/>
          <w:szCs w:val="36"/>
        </w:rPr>
        <w:lastRenderedPageBreak/>
        <w:t>RFA # 202106095</w:t>
      </w:r>
    </w:p>
    <w:p w14:paraId="4E75E093" w14:textId="7A75C8ED" w:rsidR="00831718" w:rsidRPr="00305356" w:rsidRDefault="00831718" w:rsidP="00831718">
      <w:pPr>
        <w:spacing w:before="0" w:after="0"/>
        <w:jc w:val="center"/>
        <w:rPr>
          <w:rFonts w:ascii="Arial" w:hAnsi="Arial" w:cs="Arial"/>
        </w:rPr>
      </w:pPr>
      <w:r w:rsidRPr="00BF5C42">
        <w:rPr>
          <w:rFonts w:ascii="Arial" w:hAnsi="Arial" w:cs="Arial"/>
          <w:color w:val="4F81BD" w:themeColor="accent1"/>
          <w:sz w:val="36"/>
          <w:szCs w:val="36"/>
        </w:rPr>
        <w:t>SPECIALTY CROP BLOCK GRANT</w:t>
      </w:r>
    </w:p>
    <w:p w14:paraId="1CF029D9" w14:textId="04A2B5D9" w:rsidR="004A3E9B" w:rsidRPr="00BF5C42" w:rsidRDefault="004A3E9B" w:rsidP="00CF168C">
      <w:pPr>
        <w:pStyle w:val="Title"/>
        <w:spacing w:before="0" w:after="0"/>
        <w:jc w:val="center"/>
        <w:rPr>
          <w:rFonts w:ascii="Arial" w:hAnsi="Arial" w:cs="Arial"/>
          <w:sz w:val="36"/>
          <w:szCs w:val="36"/>
        </w:rPr>
      </w:pPr>
      <w:r w:rsidRPr="00BF5C42">
        <w:rPr>
          <w:rFonts w:ascii="Arial" w:hAnsi="Arial" w:cs="Arial"/>
          <w:sz w:val="36"/>
          <w:szCs w:val="36"/>
        </w:rPr>
        <w:t>Special priority Areas</w:t>
      </w:r>
    </w:p>
    <w:p w14:paraId="0F1CBB84" w14:textId="788D3214" w:rsidR="00A054D7" w:rsidRPr="00BF5C42" w:rsidRDefault="00A054D7" w:rsidP="004A3E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ind w:left="180"/>
        <w:rPr>
          <w:rFonts w:ascii="Arial" w:hAnsi="Arial" w:cs="Arial"/>
          <w:bCs/>
          <w:sz w:val="24"/>
          <w:szCs w:val="24"/>
        </w:rPr>
      </w:pPr>
      <w:r w:rsidRPr="00BF5C42">
        <w:rPr>
          <w:rFonts w:ascii="Arial" w:hAnsi="Arial" w:cs="Arial"/>
          <w:bCs/>
          <w:sz w:val="24"/>
          <w:szCs w:val="24"/>
        </w:rPr>
        <w:t>The Commissioner of the DACF has established priorities for the coming year.</w:t>
      </w:r>
      <w:r w:rsidR="00976561">
        <w:rPr>
          <w:rFonts w:ascii="Arial" w:hAnsi="Arial" w:cs="Arial"/>
          <w:bCs/>
          <w:sz w:val="24"/>
          <w:szCs w:val="24"/>
        </w:rPr>
        <w:t xml:space="preserve"> It is expected that any proposal involving crop production will utilize best practices related to sustainability and climate change mitigation. </w:t>
      </w:r>
      <w:r w:rsidRPr="00BF5C42">
        <w:rPr>
          <w:rFonts w:ascii="Arial" w:hAnsi="Arial" w:cs="Arial"/>
          <w:bCs/>
          <w:sz w:val="24"/>
          <w:szCs w:val="24"/>
        </w:rPr>
        <w:t>Applications that incorporate one or more of the priorities below will be considered more favorably in the evaluation process.</w:t>
      </w:r>
    </w:p>
    <w:p w14:paraId="643C47EE" w14:textId="77777777" w:rsidR="00A054D7" w:rsidRPr="00BF5C42" w:rsidRDefault="00A054D7" w:rsidP="00A054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r w:rsidRPr="00BF5C42">
        <w:rPr>
          <w:rFonts w:ascii="Arial" w:hAnsi="Arial" w:cs="Arial"/>
          <w:bCs/>
          <w:sz w:val="24"/>
          <w:szCs w:val="24"/>
        </w:rPr>
        <w:t>They are:</w:t>
      </w:r>
    </w:p>
    <w:p w14:paraId="1389CF40" w14:textId="77777777" w:rsidR="00CF2F0A" w:rsidRPr="00976561" w:rsidRDefault="00CF2F0A" w:rsidP="00CF2F0A">
      <w:pPr>
        <w:pStyle w:val="ListParagraph"/>
        <w:numPr>
          <w:ilvl w:val="0"/>
          <w:numId w:val="36"/>
        </w:numPr>
        <w:spacing w:before="200"/>
        <w:rPr>
          <w:rFonts w:ascii="Arial" w:hAnsi="Arial" w:cs="Arial"/>
          <w:sz w:val="24"/>
          <w:szCs w:val="24"/>
        </w:rPr>
      </w:pPr>
      <w:r w:rsidRPr="00976561">
        <w:rPr>
          <w:rFonts w:ascii="Arial" w:hAnsi="Arial" w:cs="Arial"/>
          <w:sz w:val="24"/>
          <w:szCs w:val="24"/>
        </w:rPr>
        <w:t>Projects that make certain facility adjustments (Rearrangement and Conversion Costs) to protect employees and the public from potential COVID-19 exposure.</w:t>
      </w:r>
    </w:p>
    <w:p w14:paraId="28E07FD3" w14:textId="77777777" w:rsidR="00CF2F0A" w:rsidRPr="00976561" w:rsidRDefault="00CF2F0A" w:rsidP="00CF2F0A">
      <w:pPr>
        <w:pStyle w:val="ListParagraph"/>
        <w:numPr>
          <w:ilvl w:val="0"/>
          <w:numId w:val="36"/>
        </w:numPr>
        <w:spacing w:before="200"/>
        <w:rPr>
          <w:rFonts w:ascii="Arial" w:hAnsi="Arial" w:cs="Arial"/>
          <w:sz w:val="24"/>
          <w:szCs w:val="24"/>
        </w:rPr>
      </w:pPr>
      <w:r w:rsidRPr="00976561">
        <w:rPr>
          <w:rFonts w:ascii="Arial" w:hAnsi="Arial" w:cs="Arial"/>
          <w:sz w:val="24"/>
          <w:szCs w:val="24"/>
        </w:rPr>
        <w:t>Projects that implement market adaptation related to COVID-19 for projects that benefit a variety of businesses.</w:t>
      </w:r>
    </w:p>
    <w:p w14:paraId="4794969F" w14:textId="77777777" w:rsidR="00CF2F0A" w:rsidRPr="00976561" w:rsidRDefault="00CF2F0A" w:rsidP="00CF2F0A">
      <w:pPr>
        <w:pStyle w:val="ListParagraph"/>
        <w:numPr>
          <w:ilvl w:val="0"/>
          <w:numId w:val="36"/>
        </w:numPr>
        <w:spacing w:before="200"/>
        <w:rPr>
          <w:rFonts w:ascii="Arial" w:eastAsia="Times New Roman" w:hAnsi="Arial" w:cs="Arial"/>
          <w:sz w:val="24"/>
          <w:szCs w:val="24"/>
        </w:rPr>
      </w:pPr>
      <w:r w:rsidRPr="00976561">
        <w:rPr>
          <w:rFonts w:ascii="Arial" w:eastAsia="Times New Roman" w:hAnsi="Arial" w:cs="Arial"/>
          <w:sz w:val="24"/>
          <w:szCs w:val="24"/>
        </w:rPr>
        <w:t>Projects that market Maine specialty crops to diversified and expanded markets, or that research potential market expansion efforts and strategies. (Examples include but are not limited to increasing sales to institutions</w:t>
      </w:r>
      <w:r w:rsidRPr="00976561">
        <w:rPr>
          <w:rFonts w:ascii="Arial" w:eastAsia="Times New Roman" w:hAnsi="Arial" w:cs="Arial"/>
          <w:strike/>
          <w:sz w:val="24"/>
          <w:szCs w:val="24"/>
        </w:rPr>
        <w:t>,</w:t>
      </w:r>
      <w:r w:rsidRPr="00976561">
        <w:rPr>
          <w:rFonts w:ascii="Arial" w:eastAsia="Times New Roman" w:hAnsi="Arial" w:cs="Arial"/>
          <w:sz w:val="24"/>
          <w:szCs w:val="24"/>
        </w:rPr>
        <w:t xml:space="preserve"> and other target markets that are new or have potential for growth in sales of Maine agricultural products.)</w:t>
      </w:r>
    </w:p>
    <w:p w14:paraId="4C8696E1" w14:textId="185B272B" w:rsidR="00724312" w:rsidRDefault="00724312" w:rsidP="00724312">
      <w:pPr>
        <w:pStyle w:val="xmsolistparagraph"/>
        <w:ind w:left="0"/>
        <w:rPr>
          <w:rFonts w:ascii="Arial" w:eastAsia="Times New Roman" w:hAnsi="Arial" w:cs="Arial"/>
          <w:sz w:val="24"/>
          <w:szCs w:val="24"/>
        </w:rPr>
      </w:pPr>
    </w:p>
    <w:p w14:paraId="41F78730" w14:textId="7CD728E4" w:rsidR="00724312" w:rsidRPr="00724312" w:rsidRDefault="00724312" w:rsidP="00976561">
      <w:pPr>
        <w:pStyle w:val="xmsolistparagraph"/>
        <w:ind w:left="0"/>
        <w:rPr>
          <w:rFonts w:ascii="Arial" w:eastAsia="Times New Roman" w:hAnsi="Arial" w:cs="Arial"/>
          <w:sz w:val="24"/>
          <w:szCs w:val="24"/>
        </w:rPr>
      </w:pPr>
      <w:r>
        <w:rPr>
          <w:rFonts w:ascii="Arial" w:eastAsia="Times New Roman" w:hAnsi="Arial" w:cs="Arial"/>
          <w:sz w:val="24"/>
          <w:szCs w:val="24"/>
        </w:rPr>
        <w:t>Please explain which Commissioner Priority Area(s) your project incorporates.</w:t>
      </w:r>
    </w:p>
    <w:p w14:paraId="6C353F97" w14:textId="77777777" w:rsidR="00A054D7" w:rsidRPr="00305356" w:rsidRDefault="00A054D7" w:rsidP="005604A9">
      <w:pPr>
        <w:pStyle w:val="xmsolistparagraph"/>
        <w:ind w:left="0"/>
        <w:rPr>
          <w:rFonts w:ascii="Arial" w:hAnsi="Arial" w:cs="Arial"/>
        </w:rPr>
      </w:pPr>
    </w:p>
    <w:p w14:paraId="047D848D" w14:textId="6068BFCA" w:rsidR="00A054D7" w:rsidRPr="00305356" w:rsidRDefault="003D1CBF">
      <w:pPr>
        <w:rPr>
          <w:rFonts w:ascii="Arial" w:hAnsi="Arial" w:cs="Arial"/>
          <w:caps/>
          <w:color w:val="4F81BD" w:themeColor="accent1"/>
          <w:spacing w:val="10"/>
          <w:kern w:val="28"/>
          <w:sz w:val="52"/>
          <w:szCs w:val="52"/>
        </w:rPr>
      </w:pPr>
      <w:sdt>
        <w:sdtPr>
          <w:rPr>
            <w:rStyle w:val="Style2"/>
          </w:rPr>
          <w:alias w:val="Commissioner Priority Area(s)"/>
          <w:tag w:val="Commissioner Priority Area(s)"/>
          <w:id w:val="-392437347"/>
          <w:placeholder>
            <w:docPart w:val="DefaultPlaceholder_-1854013440"/>
          </w:placeholder>
          <w:showingPlcHdr/>
          <w:text/>
        </w:sdtPr>
        <w:sdtEndPr>
          <w:rPr>
            <w:rStyle w:val="DefaultParagraphFont"/>
            <w:rFonts w:asciiTheme="minorHAnsi" w:hAnsiTheme="minorHAnsi" w:cs="Arial"/>
            <w:sz w:val="20"/>
          </w:rPr>
        </w:sdtEndPr>
        <w:sdtContent>
          <w:r w:rsidR="00724312" w:rsidRPr="00774D8B">
            <w:rPr>
              <w:rStyle w:val="PlaceholderText"/>
              <w:rFonts w:ascii="Arial" w:hAnsi="Arial" w:cs="Arial"/>
              <w:sz w:val="24"/>
              <w:szCs w:val="24"/>
            </w:rPr>
            <w:t>Click or tap here to enter text.</w:t>
          </w:r>
        </w:sdtContent>
      </w:sdt>
      <w:r w:rsidR="00A054D7" w:rsidRPr="00305356">
        <w:rPr>
          <w:rFonts w:ascii="Arial" w:hAnsi="Arial" w:cs="Arial"/>
        </w:rPr>
        <w:br w:type="page"/>
      </w:r>
    </w:p>
    <w:p w14:paraId="24568535" w14:textId="1BC63AA0" w:rsidR="00831718" w:rsidRPr="00305356" w:rsidRDefault="000E332F" w:rsidP="00831718">
      <w:pPr>
        <w:spacing w:before="0" w:after="0"/>
        <w:jc w:val="center"/>
        <w:rPr>
          <w:rFonts w:ascii="Arial" w:hAnsi="Arial" w:cs="Arial"/>
        </w:rPr>
      </w:pPr>
      <w:r w:rsidRPr="00BF5C42">
        <w:rPr>
          <w:rFonts w:ascii="Arial" w:hAnsi="Arial" w:cs="Arial"/>
          <w:color w:val="4F81BD" w:themeColor="accent1"/>
          <w:sz w:val="36"/>
          <w:szCs w:val="36"/>
        </w:rPr>
        <w:lastRenderedPageBreak/>
        <w:br/>
      </w:r>
      <w:r w:rsidR="00831718" w:rsidRPr="00BF5C42">
        <w:rPr>
          <w:rFonts w:ascii="Arial" w:hAnsi="Arial" w:cs="Arial"/>
          <w:color w:val="4F81BD" w:themeColor="accent1"/>
          <w:sz w:val="36"/>
          <w:szCs w:val="36"/>
        </w:rPr>
        <w:t>SPECIALTY CROP BLOCK GRANT</w:t>
      </w:r>
    </w:p>
    <w:p w14:paraId="7833711B" w14:textId="6750DDB6" w:rsidR="006816A3" w:rsidRPr="00BF5C42" w:rsidRDefault="006816A3" w:rsidP="00831718">
      <w:pPr>
        <w:pStyle w:val="Title"/>
        <w:spacing w:before="0" w:after="0"/>
        <w:jc w:val="center"/>
        <w:rPr>
          <w:rFonts w:ascii="Arial" w:hAnsi="Arial" w:cs="Arial"/>
          <w:sz w:val="36"/>
          <w:szCs w:val="36"/>
        </w:rPr>
      </w:pPr>
      <w:r w:rsidRPr="00BF5C42">
        <w:rPr>
          <w:rFonts w:ascii="Arial" w:hAnsi="Arial" w:cs="Arial"/>
          <w:sz w:val="36"/>
          <w:szCs w:val="36"/>
        </w:rPr>
        <w:t>Project Profile Template</w:t>
      </w:r>
    </w:p>
    <w:p w14:paraId="68870CDF" w14:textId="7A6D90ED" w:rsidR="00DB2FCC" w:rsidRPr="00BF5C42" w:rsidRDefault="007A4A93" w:rsidP="00956862">
      <w:pPr>
        <w:jc w:val="both"/>
        <w:rPr>
          <w:rFonts w:ascii="Arial" w:hAnsi="Arial" w:cs="Arial"/>
        </w:rPr>
      </w:pPr>
      <w:r w:rsidRPr="00B63A8C">
        <w:rPr>
          <w:rFonts w:ascii="Arial" w:hAnsi="Arial" w:cs="Arial"/>
        </w:rPr>
        <w:t xml:space="preserve">The State Plan should include a series of project profiles that detail the necessary information to fulfill the goals and objectives of each project. The acceptable font size for the narrative is 11 or 12 </w:t>
      </w:r>
      <w:r w:rsidR="00600C75" w:rsidRPr="00B63A8C">
        <w:rPr>
          <w:rFonts w:ascii="Arial" w:hAnsi="Arial" w:cs="Arial"/>
        </w:rPr>
        <w:t>point</w:t>
      </w:r>
      <w:r w:rsidR="00600C75" w:rsidRPr="002C736D">
        <w:rPr>
          <w:rFonts w:ascii="Arial" w:hAnsi="Arial" w:cs="Arial"/>
        </w:rPr>
        <w:t xml:space="preserve"> </w:t>
      </w:r>
      <w:r w:rsidRPr="00BF5C42">
        <w:rPr>
          <w:rFonts w:ascii="Arial" w:hAnsi="Arial" w:cs="Arial"/>
        </w:rPr>
        <w:t xml:space="preserve">with all margins at 1 inch. The following information must be included in each project profile. </w:t>
      </w:r>
    </w:p>
    <w:p w14:paraId="2005BA54" w14:textId="77777777" w:rsidR="00F12EF4" w:rsidRPr="00B63A8C" w:rsidRDefault="007A4A93" w:rsidP="00F12EF4">
      <w:pPr>
        <w:pStyle w:val="Heading1"/>
        <w:rPr>
          <w:rFonts w:ascii="Arial" w:hAnsi="Arial" w:cs="Arial"/>
        </w:rPr>
      </w:pPr>
      <w:r w:rsidRPr="00B63A8C">
        <w:rPr>
          <w:rFonts w:ascii="Arial" w:hAnsi="Arial" w:cs="Arial"/>
        </w:rPr>
        <w:t xml:space="preserve">Project Title </w:t>
      </w:r>
    </w:p>
    <w:p w14:paraId="16C9F0E6" w14:textId="77777777" w:rsidR="007A4A93" w:rsidRPr="00BF5C42" w:rsidRDefault="00EF7DCB" w:rsidP="00BA042C">
      <w:pPr>
        <w:pStyle w:val="SectionInstructions"/>
        <w:rPr>
          <w:rFonts w:ascii="Arial" w:hAnsi="Arial" w:cs="Arial"/>
        </w:rPr>
      </w:pPr>
      <w:r w:rsidRPr="00BF5C42">
        <w:rPr>
          <w:rFonts w:ascii="Arial" w:hAnsi="Arial" w:cs="Arial"/>
        </w:rPr>
        <w:t xml:space="preserve">Provide a descriptive project title in </w:t>
      </w:r>
      <w:r w:rsidR="00F12EF4" w:rsidRPr="00BF5C42">
        <w:rPr>
          <w:rFonts w:ascii="Arial" w:hAnsi="Arial" w:cs="Arial"/>
        </w:rPr>
        <w:t>15 words or less</w:t>
      </w:r>
      <w:r w:rsidRPr="00BF5C42">
        <w:rPr>
          <w:rFonts w:ascii="Arial" w:hAnsi="Arial" w:cs="Arial"/>
        </w:rPr>
        <w:t xml:space="preserve"> in the space below.</w:t>
      </w:r>
    </w:p>
    <w:sdt>
      <w:sdtPr>
        <w:rPr>
          <w:rFonts w:ascii="Arial" w:hAnsi="Arial" w:cs="Arial"/>
          <w:sz w:val="24"/>
          <w:szCs w:val="24"/>
        </w:rPr>
        <w:id w:val="-2097160037"/>
        <w:placeholder>
          <w:docPart w:val="BA3EBEF177D349D6932FA4663F62C4D8"/>
        </w:placeholder>
        <w:showingPlcHdr/>
      </w:sdtPr>
      <w:sdtEndPr/>
      <w:sdtContent>
        <w:p w14:paraId="5C2B6CDD" w14:textId="080C3BA5" w:rsidR="00EF7DCB"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08FC34CD" w14:textId="77777777" w:rsidR="00F12EF4" w:rsidRPr="00B63A8C" w:rsidRDefault="00F12EF4" w:rsidP="00F12EF4">
      <w:pPr>
        <w:pStyle w:val="Heading1"/>
        <w:rPr>
          <w:rFonts w:ascii="Arial" w:hAnsi="Arial" w:cs="Arial"/>
        </w:rPr>
      </w:pPr>
      <w:r w:rsidRPr="00B63A8C">
        <w:rPr>
          <w:rFonts w:ascii="Arial" w:hAnsi="Arial" w:cs="Arial"/>
        </w:rPr>
        <w:t>Duration of Project</w:t>
      </w:r>
    </w:p>
    <w:p w14:paraId="4E826022" w14:textId="0136E0E2" w:rsidR="00F12EF4" w:rsidRPr="00BF5C42" w:rsidRDefault="00F12EF4" w:rsidP="00524A41">
      <w:pPr>
        <w:tabs>
          <w:tab w:val="left" w:pos="1800"/>
          <w:tab w:val="left" w:pos="4680"/>
          <w:tab w:val="left" w:pos="6210"/>
        </w:tabs>
        <w:jc w:val="both"/>
        <w:rPr>
          <w:rFonts w:ascii="Arial" w:hAnsi="Arial" w:cs="Arial"/>
        </w:rPr>
      </w:pPr>
      <w:r w:rsidRPr="00BF5C42">
        <w:rPr>
          <w:rFonts w:ascii="Arial" w:hAnsi="Arial" w:cs="Arial"/>
          <w:b/>
        </w:rPr>
        <w:t>Start Date</w:t>
      </w:r>
      <w:r w:rsidRPr="00BF5C42">
        <w:rPr>
          <w:rFonts w:ascii="Arial" w:hAnsi="Arial" w:cs="Arial"/>
        </w:rPr>
        <w:t>:</w:t>
      </w:r>
      <w:r w:rsidRPr="00BF5C42">
        <w:rPr>
          <w:rFonts w:ascii="Arial" w:hAnsi="Arial" w:cs="Arial"/>
        </w:rPr>
        <w:tab/>
      </w:r>
      <w:sdt>
        <w:sdtPr>
          <w:rPr>
            <w:rFonts w:ascii="Arial" w:hAnsi="Arial" w:cs="Arial"/>
          </w:rPr>
          <w:id w:val="1787003949"/>
          <w:placeholder>
            <w:docPart w:val="7D83BC74F2E44B0B9B461941512C5893"/>
          </w:placeholder>
          <w:showingPlcHdr/>
          <w:date>
            <w:dateFormat w:val="M/d/yyyy"/>
            <w:lid w:val="en-US"/>
            <w:storeMappedDataAs w:val="dateTime"/>
            <w:calendar w:val="gregorian"/>
          </w:date>
        </w:sdtPr>
        <w:sdtEndPr/>
        <w:sdtContent>
          <w:r w:rsidR="00524A41" w:rsidRPr="00BF5C42">
            <w:rPr>
              <w:rStyle w:val="PlaceholderText"/>
              <w:rFonts w:ascii="Arial" w:hAnsi="Arial" w:cs="Arial"/>
            </w:rPr>
            <w:t>Start Date</w:t>
          </w:r>
        </w:sdtContent>
      </w:sdt>
      <w:r w:rsidRPr="00BF5C42">
        <w:rPr>
          <w:rFonts w:ascii="Arial" w:hAnsi="Arial" w:cs="Arial"/>
        </w:rPr>
        <w:tab/>
      </w:r>
      <w:r w:rsidRPr="00BF5C42">
        <w:rPr>
          <w:rFonts w:ascii="Arial" w:hAnsi="Arial" w:cs="Arial"/>
          <w:b/>
        </w:rPr>
        <w:t>End Date</w:t>
      </w:r>
      <w:r w:rsidR="00524A41" w:rsidRPr="00BF5C42">
        <w:rPr>
          <w:rFonts w:ascii="Arial" w:hAnsi="Arial" w:cs="Arial"/>
        </w:rPr>
        <w:t>:</w:t>
      </w:r>
      <w:r w:rsidRPr="00BF5C42">
        <w:rPr>
          <w:rFonts w:ascii="Arial" w:hAnsi="Arial" w:cs="Arial"/>
        </w:rPr>
        <w:tab/>
      </w:r>
      <w:sdt>
        <w:sdtPr>
          <w:rPr>
            <w:rFonts w:ascii="Arial" w:hAnsi="Arial" w:cs="Arial"/>
          </w:rPr>
          <w:id w:val="60600788"/>
          <w:placeholder>
            <w:docPart w:val="52E0200D53D64C22A05CA52E04C424E7"/>
          </w:placeholder>
          <w:showingPlcHdr/>
          <w:date>
            <w:dateFormat w:val="M/d/yyyy"/>
            <w:lid w:val="en-US"/>
            <w:storeMappedDataAs w:val="dateTime"/>
            <w:calendar w:val="gregorian"/>
          </w:date>
        </w:sdtPr>
        <w:sdtEndPr/>
        <w:sdtContent>
          <w:r w:rsidR="00524A41" w:rsidRPr="00BF5C42">
            <w:rPr>
              <w:rStyle w:val="PlaceholderText"/>
              <w:rFonts w:ascii="Arial" w:hAnsi="Arial" w:cs="Arial"/>
            </w:rPr>
            <w:t>End Date</w:t>
          </w:r>
        </w:sdtContent>
      </w:sdt>
    </w:p>
    <w:p w14:paraId="7AAED303" w14:textId="77777777" w:rsidR="00F12EF4" w:rsidRPr="002C736D" w:rsidRDefault="00F12EF4" w:rsidP="00F12EF4">
      <w:pPr>
        <w:pStyle w:val="Heading1"/>
        <w:rPr>
          <w:rFonts w:ascii="Arial" w:hAnsi="Arial" w:cs="Arial"/>
        </w:rPr>
      </w:pPr>
      <w:r w:rsidRPr="00B63A8C">
        <w:rPr>
          <w:rFonts w:ascii="Arial" w:hAnsi="Arial" w:cs="Arial"/>
        </w:rPr>
        <w:t xml:space="preserve">Project </w:t>
      </w:r>
      <w:r w:rsidR="00B86E84" w:rsidRPr="00B63A8C">
        <w:rPr>
          <w:rFonts w:ascii="Arial" w:hAnsi="Arial" w:cs="Arial"/>
        </w:rPr>
        <w:t xml:space="preserve">Partner and </w:t>
      </w:r>
      <w:r w:rsidRPr="00B63A8C">
        <w:rPr>
          <w:rFonts w:ascii="Arial" w:hAnsi="Arial" w:cs="Arial"/>
        </w:rPr>
        <w:t>Summary</w:t>
      </w:r>
    </w:p>
    <w:p w14:paraId="1FE2120D" w14:textId="77777777" w:rsidR="00B86E84" w:rsidRPr="00BF5C42" w:rsidRDefault="007A4A93" w:rsidP="00C2227D">
      <w:pPr>
        <w:pStyle w:val="SectionInstructions"/>
        <w:rPr>
          <w:rFonts w:ascii="Arial" w:hAnsi="Arial" w:cs="Arial"/>
          <w:lang w:bidi="en-US"/>
        </w:rPr>
      </w:pPr>
      <w:r w:rsidRPr="00BF5C42">
        <w:rPr>
          <w:rFonts w:ascii="Arial" w:hAnsi="Arial" w:cs="Arial"/>
        </w:rPr>
        <w:t xml:space="preserve">Include a project summary of 250 words or less suitable for dissemination to the public. </w:t>
      </w:r>
      <w:r w:rsidR="00800B03" w:rsidRPr="00BF5C42">
        <w:rPr>
          <w:rFonts w:ascii="Arial" w:hAnsi="Arial" w:cs="Arial"/>
          <w:lang w:bidi="en-US"/>
        </w:rPr>
        <w:t xml:space="preserve">A Project Summary provides a very brief (one sentence, if possible) description of </w:t>
      </w:r>
      <w:r w:rsidR="00C2227D" w:rsidRPr="00BF5C42">
        <w:rPr>
          <w:rFonts w:ascii="Arial" w:hAnsi="Arial" w:cs="Arial"/>
          <w:lang w:bidi="en-US"/>
        </w:rPr>
        <w:t xml:space="preserve">your </w:t>
      </w:r>
      <w:r w:rsidR="00800B03" w:rsidRPr="00BF5C42">
        <w:rPr>
          <w:rFonts w:ascii="Arial" w:hAnsi="Arial" w:cs="Arial"/>
          <w:lang w:bidi="en-US"/>
        </w:rPr>
        <w:t>project.</w:t>
      </w:r>
      <w:r w:rsidR="00622B70" w:rsidRPr="00BF5C42">
        <w:rPr>
          <w:rFonts w:ascii="Arial" w:hAnsi="Arial" w:cs="Arial"/>
          <w:lang w:bidi="en-US"/>
        </w:rPr>
        <w:t xml:space="preserve"> </w:t>
      </w:r>
      <w:r w:rsidR="00B86E84" w:rsidRPr="00BF5C42">
        <w:rPr>
          <w:rFonts w:ascii="Arial" w:hAnsi="Arial" w:cs="Arial"/>
          <w:lang w:bidi="en-US"/>
        </w:rPr>
        <w:t xml:space="preserve">A </w:t>
      </w:r>
      <w:r w:rsidR="00E111C4" w:rsidRPr="00BF5C42">
        <w:rPr>
          <w:rFonts w:ascii="Arial" w:hAnsi="Arial" w:cs="Arial"/>
          <w:lang w:bidi="en-US"/>
        </w:rPr>
        <w:t xml:space="preserve">Project Summary </w:t>
      </w:r>
      <w:r w:rsidR="00B86E84" w:rsidRPr="00BF5C42">
        <w:rPr>
          <w:rFonts w:ascii="Arial" w:hAnsi="Arial" w:cs="Arial"/>
          <w:lang w:bidi="en-US"/>
        </w:rPr>
        <w:t>include</w:t>
      </w:r>
      <w:r w:rsidR="00BB541D" w:rsidRPr="00BF5C42">
        <w:rPr>
          <w:rFonts w:ascii="Arial" w:hAnsi="Arial" w:cs="Arial"/>
          <w:lang w:bidi="en-US"/>
        </w:rPr>
        <w:t>s</w:t>
      </w:r>
      <w:r w:rsidR="00B86E84" w:rsidRPr="00BF5C42">
        <w:rPr>
          <w:rFonts w:ascii="Arial" w:hAnsi="Arial" w:cs="Arial"/>
          <w:lang w:bidi="en-US"/>
        </w:rPr>
        <w:t>:</w:t>
      </w:r>
    </w:p>
    <w:p w14:paraId="3EDB4F38" w14:textId="77777777" w:rsidR="00B86E84" w:rsidRPr="00BF5C42" w:rsidRDefault="00BB541D" w:rsidP="00BC7174">
      <w:pPr>
        <w:pStyle w:val="SectionInstructions"/>
        <w:numPr>
          <w:ilvl w:val="0"/>
          <w:numId w:val="29"/>
        </w:numPr>
        <w:contextualSpacing/>
        <w:rPr>
          <w:rFonts w:ascii="Arial" w:hAnsi="Arial" w:cs="Arial"/>
          <w:lang w:bidi="en-US"/>
        </w:rPr>
      </w:pPr>
      <w:r w:rsidRPr="00BF5C42">
        <w:rPr>
          <w:rFonts w:ascii="Arial" w:hAnsi="Arial" w:cs="Arial"/>
        </w:rPr>
        <w:t>T</w:t>
      </w:r>
      <w:r w:rsidR="00B86E84" w:rsidRPr="00BF5C42">
        <w:rPr>
          <w:rFonts w:ascii="Arial" w:hAnsi="Arial" w:cs="Arial"/>
        </w:rPr>
        <w:t xml:space="preserve">he name of the applicant organization that </w:t>
      </w:r>
      <w:r w:rsidR="00557CE5" w:rsidRPr="00BF5C42">
        <w:rPr>
          <w:rFonts w:ascii="Arial" w:hAnsi="Arial" w:cs="Arial"/>
        </w:rPr>
        <w:t xml:space="preserve">if awarded a grant </w:t>
      </w:r>
      <w:r w:rsidR="00B86E84" w:rsidRPr="00BF5C42">
        <w:rPr>
          <w:rFonts w:ascii="Arial" w:hAnsi="Arial" w:cs="Arial"/>
        </w:rPr>
        <w:t>will establish an agreement or contractual relationship with the State department of agriculture to lead and execute the project</w:t>
      </w:r>
      <w:r w:rsidRPr="00BF5C42">
        <w:rPr>
          <w:rFonts w:ascii="Arial" w:hAnsi="Arial" w:cs="Arial"/>
        </w:rPr>
        <w:t>,</w:t>
      </w:r>
    </w:p>
    <w:p w14:paraId="7E7AF0A8" w14:textId="77777777" w:rsidR="00B86E84" w:rsidRPr="00BF5C42" w:rsidRDefault="00BB541D" w:rsidP="00BC7174">
      <w:pPr>
        <w:pStyle w:val="SectionInstructions"/>
        <w:numPr>
          <w:ilvl w:val="0"/>
          <w:numId w:val="29"/>
        </w:numPr>
        <w:contextualSpacing/>
        <w:rPr>
          <w:rFonts w:ascii="Arial" w:hAnsi="Arial" w:cs="Arial"/>
          <w:lang w:bidi="en-US"/>
        </w:rPr>
      </w:pPr>
      <w:r w:rsidRPr="00BF5C42">
        <w:rPr>
          <w:rFonts w:ascii="Arial" w:hAnsi="Arial" w:cs="Arial"/>
          <w:lang w:bidi="en-US"/>
        </w:rPr>
        <w:t>A c</w:t>
      </w:r>
      <w:r w:rsidR="00800B03" w:rsidRPr="00BF5C42">
        <w:rPr>
          <w:rFonts w:ascii="Arial" w:hAnsi="Arial" w:cs="Arial"/>
          <w:lang w:bidi="en-US"/>
        </w:rPr>
        <w:t xml:space="preserve">oncise outline the </w:t>
      </w:r>
      <w:r w:rsidRPr="00BF5C42">
        <w:rPr>
          <w:rFonts w:ascii="Arial" w:hAnsi="Arial" w:cs="Arial"/>
          <w:lang w:bidi="en-US"/>
        </w:rPr>
        <w:t xml:space="preserve">project’s </w:t>
      </w:r>
      <w:r w:rsidR="00800B03" w:rsidRPr="00BF5C42">
        <w:rPr>
          <w:rFonts w:ascii="Arial" w:hAnsi="Arial" w:cs="Arial"/>
          <w:lang w:bidi="en-US"/>
        </w:rPr>
        <w:t>outcome</w:t>
      </w:r>
      <w:r w:rsidRPr="00BF5C42">
        <w:rPr>
          <w:rFonts w:ascii="Arial" w:hAnsi="Arial" w:cs="Arial"/>
          <w:lang w:bidi="en-US"/>
        </w:rPr>
        <w:t>(s),</w:t>
      </w:r>
      <w:r w:rsidR="00800B03" w:rsidRPr="00BF5C42">
        <w:rPr>
          <w:rFonts w:ascii="Arial" w:hAnsi="Arial" w:cs="Arial"/>
          <w:lang w:bidi="en-US"/>
        </w:rPr>
        <w:t xml:space="preserve"> </w:t>
      </w:r>
      <w:r w:rsidRPr="00BF5C42">
        <w:rPr>
          <w:rFonts w:ascii="Arial" w:hAnsi="Arial" w:cs="Arial"/>
          <w:lang w:bidi="en-US"/>
        </w:rPr>
        <w:t>and</w:t>
      </w:r>
    </w:p>
    <w:p w14:paraId="4D6F4AA7" w14:textId="77777777" w:rsidR="00800B03" w:rsidRPr="00BF5C42" w:rsidRDefault="00BB541D" w:rsidP="00BC7174">
      <w:pPr>
        <w:pStyle w:val="SectionInstructions"/>
        <w:numPr>
          <w:ilvl w:val="0"/>
          <w:numId w:val="29"/>
        </w:numPr>
        <w:rPr>
          <w:rFonts w:ascii="Arial" w:hAnsi="Arial" w:cs="Arial"/>
          <w:lang w:bidi="en-US"/>
        </w:rPr>
      </w:pPr>
      <w:r w:rsidRPr="00BF5C42">
        <w:rPr>
          <w:rFonts w:ascii="Arial" w:hAnsi="Arial" w:cs="Arial"/>
          <w:lang w:bidi="en-US"/>
        </w:rPr>
        <w:t>A description of</w:t>
      </w:r>
      <w:r w:rsidR="00800B03" w:rsidRPr="00BF5C42">
        <w:rPr>
          <w:rFonts w:ascii="Arial" w:hAnsi="Arial" w:cs="Arial"/>
          <w:lang w:bidi="en-US"/>
        </w:rPr>
        <w:t xml:space="preserve"> the general tasks to be completed during the project period to fulfill this goal.</w:t>
      </w:r>
    </w:p>
    <w:p w14:paraId="418FB89E" w14:textId="77777777" w:rsidR="007A4A93" w:rsidRPr="00BF5C42" w:rsidRDefault="00F43BE3" w:rsidP="00F43BE3">
      <w:pPr>
        <w:pStyle w:val="SectionInstructions"/>
        <w:rPr>
          <w:rFonts w:ascii="Arial" w:hAnsi="Arial" w:cs="Arial"/>
        </w:rPr>
      </w:pPr>
      <w:r w:rsidRPr="00BF5C42">
        <w:rPr>
          <w:rFonts w:ascii="Arial" w:hAnsi="Arial" w:cs="Arial"/>
          <w:noProof/>
        </w:rPr>
        <mc:AlternateContent>
          <mc:Choice Requires="wps">
            <w:drawing>
              <wp:inline distT="0" distB="0" distL="0" distR="0" wp14:anchorId="4EC217EA" wp14:editId="071C4D75">
                <wp:extent cx="6400800" cy="7239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23900"/>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606BF64B" w14:textId="77777777" w:rsidR="00976561" w:rsidRPr="00D532E5" w:rsidRDefault="00976561" w:rsidP="00F43BE3">
                            <w:pPr>
                              <w:pStyle w:val="NoSpacing"/>
                              <w:rPr>
                                <w:rStyle w:val="IntenseEmphasis"/>
                              </w:rPr>
                            </w:pPr>
                            <w:r w:rsidRPr="00D532E5">
                              <w:rPr>
                                <w:rStyle w:val="IntenseEmphasis"/>
                              </w:rPr>
                              <w:t>For example:</w:t>
                            </w:r>
                          </w:p>
                          <w:p w14:paraId="28D47E0B" w14:textId="5EF8FB1E" w:rsidR="00976561" w:rsidRDefault="00976561" w:rsidP="00F43BE3">
                            <w:pPr>
                              <w:pStyle w:val="NoSpacing"/>
                            </w:pPr>
                            <w:r>
                              <w:rPr>
                                <w:lang w:bidi="en-US"/>
                              </w:rPr>
                              <w:t xml:space="preserve">The </w:t>
                            </w:r>
                            <w:r w:rsidRPr="00F43BE3">
                              <w:rPr>
                                <w:lang w:bidi="en-US"/>
                              </w:rPr>
                              <w:t xml:space="preserve">ABC University </w:t>
                            </w:r>
                            <w:r>
                              <w:rPr>
                                <w:lang w:bidi="en-US"/>
                              </w:rPr>
                              <w:t xml:space="preserve">will </w:t>
                            </w:r>
                            <w:r w:rsidRPr="00F43BE3">
                              <w:rPr>
                                <w:lang w:bidi="en-US"/>
                              </w:rPr>
                              <w:t>mitigate the spread of citrus greening (Huanglongbing) by developing scientifically-based practical measures to implement in a quarantine area and disseminating results to stakeholders through grower meetings and field days.</w:t>
                            </w:r>
                          </w:p>
                        </w:txbxContent>
                      </wps:txbx>
                      <wps:bodyPr rot="0" vert="horz" wrap="square" lIns="91440" tIns="45720" rIns="91440" bIns="45720" anchor="t" anchorCtr="0">
                        <a:noAutofit/>
                      </wps:bodyPr>
                    </wps:wsp>
                  </a:graphicData>
                </a:graphic>
              </wp:inline>
            </w:drawing>
          </mc:Choice>
          <mc:Fallback>
            <w:pict>
              <v:shapetype w14:anchorId="4EC217EA" id="_x0000_t202" coordsize="21600,21600" o:spt="202" path="m,l,21600r21600,l21600,xe">
                <v:stroke joinstyle="miter"/>
                <v:path gradientshapeok="t" o:connecttype="rect"/>
              </v:shapetype>
              <v:shape id="Text Box 2" o:spid="_x0000_s1026" type="#_x0000_t202" style="width:7in;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" fillcolor="white [3201]" strokecolor="#4f81bd [3204]">
                <v:textbox>
                  <w:txbxContent>
                    <w:p w14:paraId="606BF64B" w14:textId="77777777" w:rsidR="00976561" w:rsidRPr="00D532E5" w:rsidRDefault="00976561" w:rsidP="00F43BE3">
                      <w:pPr>
                        <w:pStyle w:val="NoSpacing"/>
                        <w:rPr>
                          <w:rStyle w:val="IntenseEmphasis"/>
                        </w:rPr>
                      </w:pPr>
                      <w:r w:rsidRPr="00D532E5">
                        <w:rPr>
                          <w:rStyle w:val="IntenseEmphasis"/>
                        </w:rPr>
                        <w:t>For example:</w:t>
                      </w:r>
                    </w:p>
                    <w:p w14:paraId="28D47E0B" w14:textId="5EF8FB1E" w:rsidR="00976561" w:rsidRDefault="00976561" w:rsidP="00F43BE3">
                      <w:pPr>
                        <w:pStyle w:val="NoSpacing"/>
                      </w:pPr>
                      <w:r>
                        <w:rPr>
                          <w:lang w:bidi="en-US"/>
                        </w:rPr>
                        <w:t xml:space="preserve">The </w:t>
                      </w:r>
                      <w:r w:rsidRPr="00F43BE3">
                        <w:rPr>
                          <w:lang w:bidi="en-US"/>
                        </w:rPr>
                        <w:t xml:space="preserve">ABC University </w:t>
                      </w:r>
                      <w:r>
                        <w:rPr>
                          <w:lang w:bidi="en-US"/>
                        </w:rPr>
                        <w:t xml:space="preserve">will </w:t>
                      </w:r>
                      <w:r w:rsidRPr="00F43BE3">
                        <w:rPr>
                          <w:lang w:bidi="en-US"/>
                        </w:rPr>
                        <w:t>mitigate the spread of citrus greening (Huanglongbing) by developing scientifically-based practical measures to implement in a quarantine area and disseminating results to stakeholders through grower meetings and field days.</w:t>
                      </w:r>
                    </w:p>
                  </w:txbxContent>
                </v:textbox>
                <w10:anchorlock/>
              </v:shape>
            </w:pict>
          </mc:Fallback>
        </mc:AlternateContent>
      </w:r>
    </w:p>
    <w:sdt>
      <w:sdtPr>
        <w:rPr>
          <w:rFonts w:ascii="Arial" w:hAnsi="Arial" w:cs="Arial"/>
          <w:sz w:val="24"/>
          <w:szCs w:val="24"/>
        </w:rPr>
        <w:id w:val="1301042170"/>
        <w:placeholder>
          <w:docPart w:val="557AB530049747FB9525C61C21C83A81"/>
        </w:placeholder>
        <w:showingPlcHdr/>
      </w:sdtPr>
      <w:sdtEndPr/>
      <w:sdtContent>
        <w:p w14:paraId="41AA57F8" w14:textId="7EE9C476" w:rsidR="00F43BE3" w:rsidRPr="00BF5C42" w:rsidRDefault="003E0F45" w:rsidP="00F43BE3">
          <w:pPr>
            <w:pStyle w:val="NoSpacing"/>
            <w:rPr>
              <w:rFonts w:ascii="Arial" w:hAnsi="Arial" w:cs="Arial"/>
            </w:rPr>
          </w:pPr>
          <w:r w:rsidRPr="00BF5C42">
            <w:rPr>
              <w:rStyle w:val="PlaceholderText"/>
              <w:rFonts w:ascii="Arial" w:hAnsi="Arial" w:cs="Arial"/>
            </w:rPr>
            <w:t>Click or tap here to enter text.</w:t>
          </w:r>
        </w:p>
      </w:sdtContent>
    </w:sdt>
    <w:p w14:paraId="3EFDA561" w14:textId="77777777" w:rsidR="007A4A93" w:rsidRPr="00B63A8C" w:rsidRDefault="007A4A93" w:rsidP="00F12EF4">
      <w:pPr>
        <w:pStyle w:val="Heading1"/>
        <w:rPr>
          <w:rFonts w:ascii="Arial" w:hAnsi="Arial" w:cs="Arial"/>
        </w:rPr>
      </w:pPr>
      <w:r w:rsidRPr="00B63A8C">
        <w:rPr>
          <w:rFonts w:ascii="Arial" w:hAnsi="Arial" w:cs="Arial"/>
        </w:rPr>
        <w:t>Project Purpose</w:t>
      </w:r>
    </w:p>
    <w:p w14:paraId="23BE3D60" w14:textId="77777777" w:rsidR="007A4A93" w:rsidRPr="00BF5C42" w:rsidRDefault="00EF7DCB" w:rsidP="00EF7DCB">
      <w:pPr>
        <w:pStyle w:val="Heading2"/>
        <w:rPr>
          <w:rFonts w:ascii="Arial" w:hAnsi="Arial" w:cs="Arial"/>
        </w:rPr>
      </w:pPr>
      <w:r w:rsidRPr="00BF5C42">
        <w:rPr>
          <w:rFonts w:ascii="Arial" w:hAnsi="Arial" w:cs="Arial"/>
        </w:rPr>
        <w:t>Provide the Specific Issue</w:t>
      </w:r>
      <w:r w:rsidR="007A4A93" w:rsidRPr="00BF5C42">
        <w:rPr>
          <w:rFonts w:ascii="Arial" w:hAnsi="Arial" w:cs="Arial"/>
        </w:rPr>
        <w:t xml:space="preserve">, </w:t>
      </w:r>
      <w:r w:rsidRPr="00BF5C42">
        <w:rPr>
          <w:rFonts w:ascii="Arial" w:hAnsi="Arial" w:cs="Arial"/>
        </w:rPr>
        <w:t xml:space="preserve">Problem </w:t>
      </w:r>
      <w:r w:rsidR="007A4A93" w:rsidRPr="00BF5C42">
        <w:rPr>
          <w:rFonts w:ascii="Arial" w:hAnsi="Arial" w:cs="Arial"/>
        </w:rPr>
        <w:t xml:space="preserve">or </w:t>
      </w:r>
      <w:r w:rsidRPr="00BF5C42">
        <w:rPr>
          <w:rFonts w:ascii="Arial" w:hAnsi="Arial" w:cs="Arial"/>
        </w:rPr>
        <w:t xml:space="preserve">Need </w:t>
      </w:r>
      <w:r w:rsidR="007A4A93" w:rsidRPr="00BF5C42">
        <w:rPr>
          <w:rFonts w:ascii="Arial" w:hAnsi="Arial" w:cs="Arial"/>
        </w:rPr>
        <w:t xml:space="preserve">that the </w:t>
      </w:r>
      <w:r w:rsidRPr="00BF5C42">
        <w:rPr>
          <w:rFonts w:ascii="Arial" w:hAnsi="Arial" w:cs="Arial"/>
        </w:rPr>
        <w:t xml:space="preserve">Project </w:t>
      </w:r>
      <w:r w:rsidR="007A4A93" w:rsidRPr="00BF5C42">
        <w:rPr>
          <w:rFonts w:ascii="Arial" w:hAnsi="Arial" w:cs="Arial"/>
        </w:rPr>
        <w:t xml:space="preserve">will </w:t>
      </w:r>
      <w:r w:rsidRPr="00BF5C42">
        <w:rPr>
          <w:rFonts w:ascii="Arial" w:hAnsi="Arial" w:cs="Arial"/>
        </w:rPr>
        <w:t>Address</w:t>
      </w:r>
    </w:p>
    <w:sdt>
      <w:sdtPr>
        <w:rPr>
          <w:rFonts w:ascii="Arial" w:hAnsi="Arial" w:cs="Arial"/>
        </w:rPr>
        <w:id w:val="1464842784"/>
        <w:placeholder>
          <w:docPart w:val="6EC67384C11543BAA4F592A53DE49D2A"/>
        </w:placeholder>
        <w:showingPlcHdr/>
      </w:sdtPr>
      <w:sdtEndPr/>
      <w:sdtContent>
        <w:p w14:paraId="54455C1F" w14:textId="1FD8FFE4" w:rsidR="007A4A93" w:rsidRPr="00BF5C42" w:rsidRDefault="00BF5C42" w:rsidP="00AB5140">
          <w:pPr>
            <w:pStyle w:val="NoSpacing"/>
            <w:rPr>
              <w:rFonts w:ascii="Arial" w:hAnsi="Arial" w:cs="Arial"/>
            </w:rPr>
          </w:pPr>
          <w:r w:rsidRPr="00BF5C42">
            <w:rPr>
              <w:rStyle w:val="PlaceholderText"/>
              <w:rFonts w:ascii="Arial" w:hAnsi="Arial" w:cs="Arial"/>
            </w:rPr>
            <w:t>Click or tap here to enter text.</w:t>
          </w:r>
        </w:p>
      </w:sdtContent>
    </w:sdt>
    <w:p w14:paraId="03EBFFB6" w14:textId="77777777" w:rsidR="007A4A93" w:rsidRPr="000A78E1" w:rsidRDefault="00EF7DCB" w:rsidP="00EF7DCB">
      <w:pPr>
        <w:pStyle w:val="Heading2"/>
        <w:rPr>
          <w:rFonts w:ascii="Arial" w:hAnsi="Arial" w:cs="Arial"/>
        </w:rPr>
      </w:pPr>
      <w:r w:rsidRPr="00B63A8C">
        <w:rPr>
          <w:rFonts w:ascii="Arial" w:hAnsi="Arial" w:cs="Arial"/>
        </w:rPr>
        <w:t>Provide a Listing of the Objectives that this</w:t>
      </w:r>
      <w:r w:rsidR="007A4A93" w:rsidRPr="00B63A8C">
        <w:rPr>
          <w:rFonts w:ascii="Arial" w:hAnsi="Arial" w:cs="Arial"/>
        </w:rPr>
        <w:t xml:space="preserve"> </w:t>
      </w:r>
      <w:r w:rsidRPr="002C736D">
        <w:rPr>
          <w:rFonts w:ascii="Arial" w:hAnsi="Arial" w:cs="Arial"/>
        </w:rPr>
        <w:t>Project Hopes to Achieve</w:t>
      </w:r>
    </w:p>
    <w:p w14:paraId="0FBD928E" w14:textId="77777777" w:rsidR="00EF7DCB" w:rsidRPr="00BF5C42" w:rsidRDefault="00EF7DCB" w:rsidP="00BA042C">
      <w:pPr>
        <w:pStyle w:val="SectionInstructions"/>
        <w:rPr>
          <w:rFonts w:ascii="Arial" w:hAnsi="Arial" w:cs="Arial"/>
        </w:rPr>
      </w:pPr>
      <w:r w:rsidRPr="00BF5C42">
        <w:rPr>
          <w:rFonts w:ascii="Arial" w:hAnsi="Arial" w:cs="Arial"/>
        </w:rPr>
        <w:t>Add more objectives by copying and pasting the existing listing or delete objectives that aren’t necessary.</w:t>
      </w:r>
    </w:p>
    <w:p w14:paraId="76AC1638" w14:textId="5C21786A" w:rsidR="00187380" w:rsidRPr="00BF5C42" w:rsidRDefault="00EF7DCB" w:rsidP="00AB5140">
      <w:pPr>
        <w:pStyle w:val="NoSpacing"/>
        <w:rPr>
          <w:rStyle w:val="Strong"/>
          <w:rFonts w:ascii="Arial" w:hAnsi="Arial" w:cs="Arial"/>
        </w:rPr>
      </w:pPr>
      <w:r w:rsidRPr="00BF5C42">
        <w:rPr>
          <w:rStyle w:val="Strong"/>
          <w:rFonts w:ascii="Arial" w:hAnsi="Arial" w:cs="Arial"/>
        </w:rPr>
        <w:t>Objective 1</w:t>
      </w:r>
      <w:r w:rsidR="003E0F45" w:rsidRPr="00BF5C42">
        <w:rPr>
          <w:rFonts w:ascii="Arial" w:hAnsi="Arial" w:cs="Arial"/>
          <w:sz w:val="24"/>
          <w:szCs w:val="24"/>
        </w:rPr>
        <w:t xml:space="preserve"> </w:t>
      </w:r>
      <w:sdt>
        <w:sdtPr>
          <w:rPr>
            <w:rFonts w:ascii="Arial" w:hAnsi="Arial" w:cs="Arial"/>
            <w:sz w:val="24"/>
            <w:szCs w:val="24"/>
          </w:rPr>
          <w:id w:val="-2058617240"/>
          <w:placeholder>
            <w:docPart w:val="36B08839F922409F9729375D56A74008"/>
          </w:placeholder>
          <w:showingPlcHdr/>
        </w:sdtPr>
        <w:sdtEndPr/>
        <w:sdtContent>
          <w:r w:rsidR="003E0F45" w:rsidRPr="00BF5C42">
            <w:rPr>
              <w:rStyle w:val="PlaceholderText"/>
              <w:rFonts w:ascii="Arial" w:hAnsi="Arial" w:cs="Arial"/>
            </w:rPr>
            <w:t>Click or tap here to enter text.</w:t>
          </w:r>
        </w:sdtContent>
      </w:sdt>
    </w:p>
    <w:p w14:paraId="42DD4ADE" w14:textId="77777777" w:rsidR="00EF7DCB" w:rsidRPr="00B63A8C" w:rsidRDefault="00EF7DCB" w:rsidP="00AB5140">
      <w:pPr>
        <w:pStyle w:val="NoSpacing"/>
        <w:rPr>
          <w:rFonts w:ascii="Arial" w:hAnsi="Arial" w:cs="Arial"/>
        </w:rPr>
      </w:pPr>
    </w:p>
    <w:p w14:paraId="3E8E0F79" w14:textId="64ED1D33" w:rsidR="00187380" w:rsidRPr="00BF5C42" w:rsidRDefault="00EF7DCB" w:rsidP="00AB5140">
      <w:pPr>
        <w:pStyle w:val="NoSpacing"/>
        <w:rPr>
          <w:rStyle w:val="Strong"/>
          <w:rFonts w:ascii="Arial" w:hAnsi="Arial" w:cs="Arial"/>
        </w:rPr>
      </w:pPr>
      <w:r w:rsidRPr="00BF5C42">
        <w:rPr>
          <w:rStyle w:val="Strong"/>
          <w:rFonts w:ascii="Arial" w:hAnsi="Arial" w:cs="Arial"/>
        </w:rPr>
        <w:t>Objective 2</w:t>
      </w:r>
      <w:r w:rsidR="003E0F45" w:rsidRPr="00BF5C42">
        <w:rPr>
          <w:rFonts w:ascii="Arial" w:hAnsi="Arial" w:cs="Arial"/>
          <w:sz w:val="24"/>
          <w:szCs w:val="24"/>
        </w:rPr>
        <w:t xml:space="preserve"> </w:t>
      </w:r>
      <w:sdt>
        <w:sdtPr>
          <w:rPr>
            <w:rFonts w:ascii="Arial" w:hAnsi="Arial" w:cs="Arial"/>
            <w:sz w:val="24"/>
            <w:szCs w:val="24"/>
          </w:rPr>
          <w:id w:val="371891057"/>
          <w:placeholder>
            <w:docPart w:val="86A9ADB36B9F4DAEA48398AE5A2A7FA1"/>
          </w:placeholder>
          <w:showingPlcHdr/>
        </w:sdtPr>
        <w:sdtEndPr/>
        <w:sdtContent>
          <w:r w:rsidR="003E0F45" w:rsidRPr="00BF5C42">
            <w:rPr>
              <w:rStyle w:val="PlaceholderText"/>
              <w:rFonts w:ascii="Arial" w:hAnsi="Arial" w:cs="Arial"/>
            </w:rPr>
            <w:t>Click or tap here to enter text.</w:t>
          </w:r>
        </w:sdtContent>
      </w:sdt>
    </w:p>
    <w:p w14:paraId="6AF47337" w14:textId="77777777" w:rsidR="00EF7DCB" w:rsidRPr="00B63A8C" w:rsidRDefault="00EF7DCB" w:rsidP="00AB5140">
      <w:pPr>
        <w:pStyle w:val="NoSpacing"/>
        <w:rPr>
          <w:rFonts w:ascii="Arial" w:hAnsi="Arial" w:cs="Arial"/>
        </w:rPr>
      </w:pPr>
    </w:p>
    <w:p w14:paraId="3EF4F227" w14:textId="5B03051A" w:rsidR="00187380" w:rsidRPr="00BF5C42" w:rsidRDefault="00EF7DCB" w:rsidP="00AB5140">
      <w:pPr>
        <w:pStyle w:val="NoSpacing"/>
        <w:rPr>
          <w:rStyle w:val="Strong"/>
          <w:rFonts w:ascii="Arial" w:hAnsi="Arial" w:cs="Arial"/>
        </w:rPr>
      </w:pPr>
      <w:r w:rsidRPr="00BF5C42">
        <w:rPr>
          <w:rStyle w:val="Strong"/>
          <w:rFonts w:ascii="Arial" w:hAnsi="Arial" w:cs="Arial"/>
        </w:rPr>
        <w:t>Objective 3</w:t>
      </w:r>
      <w:r w:rsidR="003E0F45" w:rsidRPr="00BF5C42">
        <w:rPr>
          <w:rFonts w:ascii="Arial" w:hAnsi="Arial" w:cs="Arial"/>
          <w:sz w:val="24"/>
          <w:szCs w:val="24"/>
        </w:rPr>
        <w:t xml:space="preserve"> </w:t>
      </w:r>
      <w:sdt>
        <w:sdtPr>
          <w:rPr>
            <w:rFonts w:ascii="Arial" w:hAnsi="Arial" w:cs="Arial"/>
            <w:sz w:val="24"/>
            <w:szCs w:val="24"/>
          </w:rPr>
          <w:id w:val="-284435635"/>
          <w:placeholder>
            <w:docPart w:val="8D15D6C4A4D246CF9F5A23006E861FE2"/>
          </w:placeholder>
          <w:showingPlcHdr/>
        </w:sdtPr>
        <w:sdtEndPr/>
        <w:sdtContent>
          <w:r w:rsidR="003E0F45" w:rsidRPr="00BF5C42">
            <w:rPr>
              <w:rStyle w:val="PlaceholderText"/>
              <w:rFonts w:ascii="Arial" w:hAnsi="Arial" w:cs="Arial"/>
            </w:rPr>
            <w:t>Click or tap here to enter text.</w:t>
          </w:r>
        </w:sdtContent>
      </w:sdt>
    </w:p>
    <w:p w14:paraId="55FA8EAB" w14:textId="77777777" w:rsidR="00EF7DCB" w:rsidRPr="00B63A8C" w:rsidRDefault="00EF7DCB" w:rsidP="00AB5140">
      <w:pPr>
        <w:pStyle w:val="NoSpacing"/>
        <w:rPr>
          <w:rFonts w:ascii="Arial" w:hAnsi="Arial" w:cs="Arial"/>
        </w:rPr>
      </w:pPr>
    </w:p>
    <w:p w14:paraId="0840216C" w14:textId="2499771A" w:rsidR="00187380" w:rsidRPr="00BF5C42" w:rsidRDefault="00EF7DCB" w:rsidP="00AB5140">
      <w:pPr>
        <w:pStyle w:val="NoSpacing"/>
        <w:rPr>
          <w:rStyle w:val="Strong"/>
          <w:rFonts w:ascii="Arial" w:hAnsi="Arial" w:cs="Arial"/>
        </w:rPr>
      </w:pPr>
      <w:r w:rsidRPr="00BF5C42">
        <w:rPr>
          <w:rStyle w:val="Strong"/>
          <w:rFonts w:ascii="Arial" w:hAnsi="Arial" w:cs="Arial"/>
        </w:rPr>
        <w:t>Objective 4</w:t>
      </w:r>
      <w:r w:rsidR="003E0F45" w:rsidRPr="00BF5C42">
        <w:rPr>
          <w:rFonts w:ascii="Arial" w:hAnsi="Arial" w:cs="Arial"/>
          <w:sz w:val="24"/>
          <w:szCs w:val="24"/>
        </w:rPr>
        <w:t xml:space="preserve"> </w:t>
      </w:r>
      <w:sdt>
        <w:sdtPr>
          <w:rPr>
            <w:rFonts w:ascii="Arial" w:hAnsi="Arial" w:cs="Arial"/>
            <w:sz w:val="24"/>
            <w:szCs w:val="24"/>
          </w:rPr>
          <w:id w:val="1003401097"/>
          <w:placeholder>
            <w:docPart w:val="3E0B55ABB3104F8B9FE10E14F2B37B76"/>
          </w:placeholder>
          <w:showingPlcHdr/>
        </w:sdtPr>
        <w:sdtEndPr/>
        <w:sdtContent>
          <w:r w:rsidR="003E0F45" w:rsidRPr="00BF5C42">
            <w:rPr>
              <w:rStyle w:val="PlaceholderText"/>
              <w:rFonts w:ascii="Arial" w:hAnsi="Arial" w:cs="Arial"/>
            </w:rPr>
            <w:t>Click or tap here to enter text.</w:t>
          </w:r>
        </w:sdtContent>
      </w:sdt>
    </w:p>
    <w:p w14:paraId="1F4EE3E9" w14:textId="77777777" w:rsidR="00EF7DCB" w:rsidRPr="00B63A8C" w:rsidRDefault="00EF7DCB" w:rsidP="00AB5140">
      <w:pPr>
        <w:pStyle w:val="NoSpacing"/>
        <w:rPr>
          <w:rFonts w:ascii="Arial" w:hAnsi="Arial" w:cs="Arial"/>
        </w:rPr>
      </w:pPr>
    </w:p>
    <w:p w14:paraId="308A138C" w14:textId="77777777" w:rsidR="00187380" w:rsidRPr="00BF5C42" w:rsidRDefault="00187380" w:rsidP="00AB5140">
      <w:pPr>
        <w:pStyle w:val="NoSpacing"/>
        <w:rPr>
          <w:rStyle w:val="Strong"/>
          <w:rFonts w:ascii="Arial" w:hAnsi="Arial" w:cs="Arial"/>
        </w:rPr>
      </w:pPr>
      <w:r w:rsidRPr="00BF5C42">
        <w:rPr>
          <w:rStyle w:val="Strong"/>
          <w:rFonts w:ascii="Arial" w:hAnsi="Arial" w:cs="Arial"/>
        </w:rPr>
        <w:t>Add other objecti</w:t>
      </w:r>
      <w:r w:rsidR="00EF7DCB" w:rsidRPr="00BF5C42">
        <w:rPr>
          <w:rStyle w:val="Strong"/>
          <w:rFonts w:ascii="Arial" w:hAnsi="Arial" w:cs="Arial"/>
        </w:rPr>
        <w:t>ves as necessary</w:t>
      </w:r>
    </w:p>
    <w:p w14:paraId="3C1CBAA6" w14:textId="77777777" w:rsidR="007A4A93" w:rsidRPr="00BF5C42" w:rsidRDefault="007A4A93" w:rsidP="00AB5140">
      <w:pPr>
        <w:pStyle w:val="NoSpacing"/>
        <w:rPr>
          <w:rFonts w:ascii="Arial" w:hAnsi="Arial" w:cs="Arial"/>
        </w:rPr>
      </w:pPr>
    </w:p>
    <w:p w14:paraId="35315583" w14:textId="77777777" w:rsidR="00EF7DCB" w:rsidRPr="00BF5C42" w:rsidRDefault="00EF7DCB" w:rsidP="00EF7DCB">
      <w:pPr>
        <w:pStyle w:val="Heading2"/>
        <w:rPr>
          <w:rFonts w:ascii="Arial" w:hAnsi="Arial" w:cs="Arial"/>
        </w:rPr>
      </w:pPr>
      <w:r w:rsidRPr="00BF5C42">
        <w:rPr>
          <w:rFonts w:ascii="Arial" w:hAnsi="Arial" w:cs="Arial"/>
        </w:rPr>
        <w:lastRenderedPageBreak/>
        <w:t>Project Beneficiaries</w:t>
      </w:r>
    </w:p>
    <w:p w14:paraId="40AA48F3" w14:textId="5D0FD7E6" w:rsidR="00EF7DCB" w:rsidRPr="00BF5C42" w:rsidRDefault="00EF7DCB" w:rsidP="00EF7DCB">
      <w:pPr>
        <w:tabs>
          <w:tab w:val="right" w:pos="10080"/>
        </w:tabs>
        <w:jc w:val="both"/>
        <w:rPr>
          <w:rFonts w:ascii="Arial" w:hAnsi="Arial" w:cs="Arial"/>
        </w:rPr>
      </w:pPr>
      <w:r w:rsidRPr="00BF5C42">
        <w:rPr>
          <w:rStyle w:val="Strong"/>
          <w:rFonts w:ascii="Arial" w:hAnsi="Arial" w:cs="Arial"/>
        </w:rPr>
        <w:t>Estimate the number of project beneficiaries</w:t>
      </w:r>
      <w:r w:rsidRPr="00BF5C42">
        <w:rPr>
          <w:rFonts w:ascii="Arial" w:hAnsi="Arial" w:cs="Arial"/>
        </w:rPr>
        <w:t>:</w:t>
      </w:r>
      <w:r w:rsidRPr="00BF5C42">
        <w:rPr>
          <w:rFonts w:ascii="Arial" w:hAnsi="Arial" w:cs="Arial"/>
          <w:u w:val="dotted"/>
        </w:rPr>
        <w:tab/>
      </w:r>
      <w:sdt>
        <w:sdtPr>
          <w:rPr>
            <w:rFonts w:ascii="Arial" w:hAnsi="Arial" w:cs="Arial"/>
          </w:rPr>
          <w:id w:val="449212246"/>
          <w:placeholder>
            <w:docPart w:val="7BDC5D7D8B404D4F8E20325B4D4EDA0D"/>
          </w:placeholder>
          <w:showingPlcHdr/>
        </w:sdtPr>
        <w:sdtEndPr/>
        <w:sdtContent>
          <w:r w:rsidRPr="00BF5C42">
            <w:rPr>
              <w:rStyle w:val="PlaceholderText"/>
              <w:rFonts w:ascii="Arial" w:hAnsi="Arial" w:cs="Arial"/>
            </w:rPr>
            <w:t>Enter the Number of Beneficiaries</w:t>
          </w:r>
        </w:sdtContent>
      </w:sdt>
    </w:p>
    <w:p w14:paraId="5FBD5B42" w14:textId="6ECDB70E" w:rsidR="005252FF" w:rsidRPr="00BF5C42" w:rsidRDefault="005252FF" w:rsidP="00F214B5">
      <w:pPr>
        <w:tabs>
          <w:tab w:val="left" w:pos="8100"/>
          <w:tab w:val="right" w:pos="8820"/>
          <w:tab w:val="left" w:pos="9180"/>
          <w:tab w:val="right" w:pos="9810"/>
        </w:tabs>
        <w:jc w:val="both"/>
        <w:rPr>
          <w:rFonts w:ascii="Arial" w:hAnsi="Arial" w:cs="Arial"/>
        </w:rPr>
      </w:pPr>
      <w:r w:rsidRPr="00BF5C42">
        <w:rPr>
          <w:rStyle w:val="Strong"/>
          <w:rFonts w:ascii="Arial" w:hAnsi="Arial" w:cs="Arial"/>
        </w:rPr>
        <w:t>Does this project directly benefit socially disadvantaged</w:t>
      </w:r>
      <w:r w:rsidR="00F214B5" w:rsidRPr="00BF5C42">
        <w:rPr>
          <w:rStyle w:val="Strong"/>
          <w:rFonts w:ascii="Arial" w:hAnsi="Arial" w:cs="Arial"/>
        </w:rPr>
        <w:t xml:space="preserve"> farmers as defined in the RFA</w:t>
      </w:r>
      <w:r w:rsidRPr="00BF5C42">
        <w:rPr>
          <w:rStyle w:val="Strong"/>
          <w:rFonts w:ascii="Arial" w:hAnsi="Arial" w:cs="Arial"/>
        </w:rPr>
        <w:t>?</w:t>
      </w:r>
      <w:r w:rsidR="00BF5C42">
        <w:rPr>
          <w:rStyle w:val="Strong"/>
          <w:rFonts w:ascii="Arial" w:hAnsi="Arial" w:cs="Arial"/>
        </w:rPr>
        <w:t xml:space="preserve"> </w:t>
      </w:r>
      <w:r w:rsidRPr="00BF5C42">
        <w:rPr>
          <w:rStyle w:val="Strong"/>
          <w:rFonts w:ascii="Arial" w:hAnsi="Arial" w:cs="Arial"/>
        </w:rPr>
        <w:tab/>
      </w:r>
      <w:r w:rsidRPr="00BF5C42">
        <w:rPr>
          <w:rFonts w:ascii="Arial" w:hAnsi="Arial" w:cs="Arial"/>
          <w:b/>
        </w:rPr>
        <w:t>Yes</w:t>
      </w:r>
      <w:r w:rsidR="007149D5" w:rsidRPr="00BF5C42">
        <w:rPr>
          <w:rFonts w:ascii="Arial" w:hAnsi="Arial" w:cs="Arial"/>
          <w:b/>
        </w:rPr>
        <w:t xml:space="preserve"> </w:t>
      </w:r>
      <w:sdt>
        <w:sdtPr>
          <w:rPr>
            <w:rFonts w:ascii="Arial" w:hAnsi="Arial" w:cs="Arial"/>
          </w:rPr>
          <w:id w:val="57912090"/>
          <w14:checkbox>
            <w14:checked w14:val="0"/>
            <w14:checkedState w14:val="00FE" w14:font="Wingdings"/>
            <w14:uncheckedState w14:val="2610" w14:font="MS Gothic"/>
          </w14:checkbox>
        </w:sdtPr>
        <w:sdtEndPr/>
        <w:sdtContent>
          <w:r w:rsidR="00501C4D" w:rsidRPr="00BF5C42">
            <w:rPr>
              <w:rFonts w:ascii="Segoe UI Symbol" w:eastAsia="MS Gothic" w:hAnsi="Segoe UI Symbol" w:cs="Segoe UI Symbol"/>
            </w:rPr>
            <w:t>☐</w:t>
          </w:r>
        </w:sdtContent>
      </w:sdt>
      <w:r w:rsidRPr="00BF5C42">
        <w:rPr>
          <w:rFonts w:ascii="Arial" w:hAnsi="Arial" w:cs="Arial"/>
        </w:rPr>
        <w:tab/>
      </w:r>
      <w:r w:rsidRPr="00BF5C42">
        <w:rPr>
          <w:rFonts w:ascii="Arial" w:hAnsi="Arial" w:cs="Arial"/>
          <w:b/>
        </w:rPr>
        <w:t>No</w:t>
      </w:r>
      <w:r w:rsidRPr="00BF5C42">
        <w:rPr>
          <w:rFonts w:ascii="Arial" w:hAnsi="Arial" w:cs="Arial"/>
        </w:rPr>
        <w:tab/>
      </w:r>
      <w:sdt>
        <w:sdtPr>
          <w:rPr>
            <w:rFonts w:ascii="Arial" w:hAnsi="Arial" w:cs="Arial"/>
          </w:rPr>
          <w:id w:val="1476489094"/>
          <w14:checkbox>
            <w14:checked w14:val="0"/>
            <w14:checkedState w14:val="00FE" w14:font="Wingdings"/>
            <w14:uncheckedState w14:val="2610" w14:font="MS Gothic"/>
          </w14:checkbox>
        </w:sdtPr>
        <w:sdtEndPr/>
        <w:sdtContent>
          <w:r w:rsidR="006C1FC6" w:rsidRPr="00BF5C42">
            <w:rPr>
              <w:rFonts w:ascii="Segoe UI Symbol" w:eastAsia="MS Gothic" w:hAnsi="Segoe UI Symbol" w:cs="Segoe UI Symbol"/>
            </w:rPr>
            <w:t>☐</w:t>
          </w:r>
        </w:sdtContent>
      </w:sdt>
    </w:p>
    <w:p w14:paraId="7E62C9AA" w14:textId="124AA01C" w:rsidR="00F214B5" w:rsidRPr="00BF5C42" w:rsidRDefault="00F214B5" w:rsidP="00F214B5">
      <w:pPr>
        <w:tabs>
          <w:tab w:val="left" w:pos="8100"/>
          <w:tab w:val="right" w:pos="8820"/>
          <w:tab w:val="left" w:pos="9180"/>
          <w:tab w:val="right" w:pos="9810"/>
        </w:tabs>
        <w:jc w:val="both"/>
        <w:rPr>
          <w:rFonts w:ascii="Arial" w:hAnsi="Arial" w:cs="Arial"/>
        </w:rPr>
      </w:pPr>
      <w:r w:rsidRPr="00BF5C42">
        <w:rPr>
          <w:rStyle w:val="Strong"/>
          <w:rFonts w:ascii="Arial" w:hAnsi="Arial" w:cs="Arial"/>
        </w:rPr>
        <w:t>Does this project directly benefit beginning farmers as defined in the RFA?</w:t>
      </w:r>
      <w:r w:rsidRPr="00BF5C42">
        <w:rPr>
          <w:rStyle w:val="Strong"/>
          <w:rFonts w:ascii="Arial" w:hAnsi="Arial" w:cs="Arial"/>
        </w:rPr>
        <w:tab/>
      </w:r>
      <w:r w:rsidRPr="00BF5C42">
        <w:rPr>
          <w:rFonts w:ascii="Arial" w:hAnsi="Arial" w:cs="Arial"/>
          <w:b/>
        </w:rPr>
        <w:t>Yes</w:t>
      </w:r>
      <w:r w:rsidRPr="00BF5C42">
        <w:rPr>
          <w:rFonts w:ascii="Arial" w:hAnsi="Arial" w:cs="Arial"/>
        </w:rPr>
        <w:tab/>
      </w:r>
      <w:sdt>
        <w:sdtPr>
          <w:rPr>
            <w:rFonts w:ascii="Arial" w:hAnsi="Arial" w:cs="Arial"/>
          </w:rPr>
          <w:id w:val="-147128264"/>
          <w14:checkbox>
            <w14:checked w14:val="0"/>
            <w14:checkedState w14:val="00FE" w14:font="Wingdings"/>
            <w14:uncheckedState w14:val="2610" w14:font="MS Gothic"/>
          </w14:checkbox>
        </w:sdtPr>
        <w:sdtEndPr/>
        <w:sdtContent>
          <w:r w:rsidR="006C1FC6" w:rsidRPr="00BF5C42">
            <w:rPr>
              <w:rFonts w:ascii="Segoe UI Symbol" w:eastAsia="MS Gothic" w:hAnsi="Segoe UI Symbol" w:cs="Segoe UI Symbol"/>
            </w:rPr>
            <w:t>☐</w:t>
          </w:r>
        </w:sdtContent>
      </w:sdt>
      <w:r w:rsidRPr="00BF5C42">
        <w:rPr>
          <w:rFonts w:ascii="Arial" w:hAnsi="Arial" w:cs="Arial"/>
        </w:rPr>
        <w:tab/>
      </w:r>
      <w:r w:rsidRPr="00BF5C42">
        <w:rPr>
          <w:rFonts w:ascii="Arial" w:hAnsi="Arial" w:cs="Arial"/>
          <w:b/>
        </w:rPr>
        <w:t>No</w:t>
      </w:r>
      <w:r w:rsidRPr="00BF5C42">
        <w:rPr>
          <w:rFonts w:ascii="Arial" w:hAnsi="Arial" w:cs="Arial"/>
        </w:rPr>
        <w:tab/>
      </w:r>
      <w:sdt>
        <w:sdtPr>
          <w:rPr>
            <w:rFonts w:ascii="Arial" w:hAnsi="Arial" w:cs="Arial"/>
          </w:rPr>
          <w:id w:val="-1295525025"/>
          <w14:checkbox>
            <w14:checked w14:val="0"/>
            <w14:checkedState w14:val="00FE" w14:font="Wingdings"/>
            <w14:uncheckedState w14:val="2610" w14:font="MS Gothic"/>
          </w14:checkbox>
        </w:sdtPr>
        <w:sdtEndPr/>
        <w:sdtContent>
          <w:r w:rsidR="006C1FC6" w:rsidRPr="00BF5C42">
            <w:rPr>
              <w:rFonts w:ascii="Segoe UI Symbol" w:eastAsia="MS Gothic" w:hAnsi="Segoe UI Symbol" w:cs="Segoe UI Symbol"/>
            </w:rPr>
            <w:t>☐</w:t>
          </w:r>
        </w:sdtContent>
      </w:sdt>
    </w:p>
    <w:p w14:paraId="2EDF8508" w14:textId="35C469BD" w:rsidR="00175ED1" w:rsidRPr="00B63A8C" w:rsidRDefault="00EF7DCB" w:rsidP="00CD0AFF">
      <w:pPr>
        <w:pStyle w:val="Heading2"/>
        <w:rPr>
          <w:rFonts w:ascii="Arial" w:hAnsi="Arial" w:cs="Arial"/>
        </w:rPr>
      </w:pPr>
      <w:r w:rsidRPr="00B63A8C">
        <w:rPr>
          <w:rFonts w:ascii="Arial" w:hAnsi="Arial" w:cs="Arial"/>
        </w:rPr>
        <w:t>Statement of Enhancing Specialty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1540"/>
      </w:tblGrid>
      <w:tr w:rsidR="009845EB" w:rsidRPr="00BF5C42" w14:paraId="1D7FE83D" w14:textId="77777777" w:rsidTr="007707CE">
        <w:tc>
          <w:tcPr>
            <w:tcW w:w="8748" w:type="dxa"/>
          </w:tcPr>
          <w:p w14:paraId="0970EA83" w14:textId="4D3D1E1C" w:rsidR="009845EB" w:rsidRPr="00BF5C42" w:rsidRDefault="009845EB" w:rsidP="007707CE">
            <w:pPr>
              <w:rPr>
                <w:rFonts w:ascii="Arial" w:hAnsi="Arial" w:cs="Arial"/>
              </w:rPr>
            </w:pPr>
            <w:r w:rsidRPr="00BF5C42">
              <w:rPr>
                <w:rFonts w:ascii="Arial" w:hAnsi="Arial" w:cs="Arial"/>
              </w:rPr>
              <w:t>By checking the box to the right, I confirm that this project enhances the competitiveness of specialty crops in accordance with and defined b</w:t>
            </w:r>
            <w:r w:rsidR="00A61FC1" w:rsidRPr="00BF5C42">
              <w:rPr>
                <w:rFonts w:ascii="Arial" w:hAnsi="Arial" w:cs="Arial"/>
              </w:rPr>
              <w:t xml:space="preserve">y the Farm Bill. </w:t>
            </w:r>
            <w:r w:rsidRPr="00BF5C42">
              <w:rPr>
                <w:rFonts w:ascii="Arial" w:hAnsi="Arial" w:cs="Arial"/>
              </w:rPr>
              <w:t xml:space="preserve">Further information regarding the definition of a specialty crop can be found at </w:t>
            </w:r>
            <w:hyperlink r:id="rId11" w:history="1">
              <w:r w:rsidRPr="00BF5C42">
                <w:rPr>
                  <w:rStyle w:val="Hyperlink"/>
                  <w:rFonts w:ascii="Arial" w:hAnsi="Arial" w:cs="Arial"/>
                </w:rPr>
                <w:t>www.ams.usda.gov/services/grants/scbgp</w:t>
              </w:r>
            </w:hyperlink>
            <w:r w:rsidRPr="00BF5C42">
              <w:rPr>
                <w:rFonts w:ascii="Arial" w:hAnsi="Arial" w:cs="Arial"/>
              </w:rPr>
              <w:t>.</w:t>
            </w:r>
          </w:p>
        </w:tc>
        <w:tc>
          <w:tcPr>
            <w:tcW w:w="1548" w:type="dxa"/>
            <w:vAlign w:val="center"/>
          </w:tcPr>
          <w:p w14:paraId="4BE14E26" w14:textId="20759BE2" w:rsidR="009845EB" w:rsidRPr="00BF5C42" w:rsidRDefault="003D1CBF" w:rsidP="007707CE">
            <w:pPr>
              <w:jc w:val="center"/>
              <w:rPr>
                <w:rFonts w:ascii="Arial" w:hAnsi="Arial" w:cs="Arial"/>
              </w:rPr>
            </w:pPr>
            <w:sdt>
              <w:sdtPr>
                <w:rPr>
                  <w:rFonts w:ascii="Arial" w:hAnsi="Arial" w:cs="Arial"/>
                </w:rPr>
                <w:id w:val="-749043811"/>
                <w14:checkbox>
                  <w14:checked w14:val="0"/>
                  <w14:checkedState w14:val="00FE" w14:font="Wingdings"/>
                  <w14:uncheckedState w14:val="2610" w14:font="MS Gothic"/>
                </w14:checkbox>
              </w:sdtPr>
              <w:sdtEndPr/>
              <w:sdtContent>
                <w:r w:rsidR="006C1FC6" w:rsidRPr="00BF5C42">
                  <w:rPr>
                    <w:rFonts w:ascii="Segoe UI Symbol" w:eastAsia="MS Gothic" w:hAnsi="Segoe UI Symbol" w:cs="Segoe UI Symbol"/>
                  </w:rPr>
                  <w:t>☐</w:t>
                </w:r>
              </w:sdtContent>
            </w:sdt>
          </w:p>
        </w:tc>
      </w:tr>
    </w:tbl>
    <w:p w14:paraId="4B69385B" w14:textId="77777777" w:rsidR="00CD0AFF" w:rsidRPr="00BF5C42" w:rsidRDefault="00335E1F" w:rsidP="00CD0AFF">
      <w:pPr>
        <w:pStyle w:val="Heading2"/>
        <w:rPr>
          <w:rFonts w:ascii="Arial" w:hAnsi="Arial" w:cs="Arial"/>
        </w:rPr>
      </w:pPr>
      <w:r w:rsidRPr="00BF5C42">
        <w:rPr>
          <w:rFonts w:ascii="Arial" w:hAnsi="Arial" w:cs="Arial"/>
        </w:rPr>
        <w:t>Continuation Project Information</w:t>
      </w:r>
    </w:p>
    <w:p w14:paraId="20FC1E47" w14:textId="1D927B4E" w:rsidR="00A61FC1" w:rsidRPr="00BF5C42" w:rsidRDefault="00A61FC1" w:rsidP="00A61FC1">
      <w:pPr>
        <w:tabs>
          <w:tab w:val="left" w:pos="8100"/>
          <w:tab w:val="right" w:pos="8820"/>
          <w:tab w:val="left" w:pos="9180"/>
          <w:tab w:val="right" w:pos="9810"/>
        </w:tabs>
        <w:jc w:val="both"/>
        <w:rPr>
          <w:rFonts w:ascii="Arial" w:hAnsi="Arial" w:cs="Arial"/>
        </w:rPr>
      </w:pPr>
      <w:r w:rsidRPr="00BF5C42">
        <w:rPr>
          <w:rStyle w:val="Strong"/>
          <w:rFonts w:ascii="Arial" w:hAnsi="Arial" w:cs="Arial"/>
        </w:rPr>
        <w:t>Does this project continue the efforts of a previously funded SCBGP project?</w:t>
      </w:r>
      <w:r w:rsidRPr="00BF5C42">
        <w:rPr>
          <w:rStyle w:val="Strong"/>
          <w:rFonts w:ascii="Arial" w:hAnsi="Arial" w:cs="Arial"/>
        </w:rPr>
        <w:tab/>
      </w:r>
      <w:r w:rsidRPr="00BF5C42">
        <w:rPr>
          <w:rFonts w:ascii="Arial" w:hAnsi="Arial" w:cs="Arial"/>
          <w:b/>
        </w:rPr>
        <w:t>Yes</w:t>
      </w:r>
      <w:r w:rsidRPr="00BF5C42">
        <w:rPr>
          <w:rFonts w:ascii="Arial" w:hAnsi="Arial" w:cs="Arial"/>
        </w:rPr>
        <w:tab/>
      </w:r>
      <w:sdt>
        <w:sdtPr>
          <w:rPr>
            <w:rFonts w:ascii="Arial" w:hAnsi="Arial" w:cs="Arial"/>
          </w:rPr>
          <w:id w:val="-1733535295"/>
          <w14:checkbox>
            <w14:checked w14:val="0"/>
            <w14:checkedState w14:val="00FE" w14:font="Wingdings"/>
            <w14:uncheckedState w14:val="2610" w14:font="MS Gothic"/>
          </w14:checkbox>
        </w:sdtPr>
        <w:sdtEndPr/>
        <w:sdtContent>
          <w:r w:rsidRPr="00BF5C42">
            <w:rPr>
              <w:rFonts w:ascii="Segoe UI Symbol" w:eastAsia="MS Gothic" w:hAnsi="Segoe UI Symbol" w:cs="Segoe UI Symbol"/>
            </w:rPr>
            <w:t>☐</w:t>
          </w:r>
        </w:sdtContent>
      </w:sdt>
      <w:r w:rsidRPr="00BF5C42">
        <w:rPr>
          <w:rFonts w:ascii="Arial" w:hAnsi="Arial" w:cs="Arial"/>
        </w:rPr>
        <w:tab/>
      </w:r>
      <w:r w:rsidRPr="00BF5C42">
        <w:rPr>
          <w:rFonts w:ascii="Arial" w:hAnsi="Arial" w:cs="Arial"/>
          <w:b/>
        </w:rPr>
        <w:t>No</w:t>
      </w:r>
      <w:r w:rsidRPr="00BF5C42">
        <w:rPr>
          <w:rFonts w:ascii="Arial" w:hAnsi="Arial" w:cs="Arial"/>
        </w:rPr>
        <w:tab/>
      </w:r>
      <w:sdt>
        <w:sdtPr>
          <w:rPr>
            <w:rFonts w:ascii="Arial" w:hAnsi="Arial" w:cs="Arial"/>
          </w:rPr>
          <w:id w:val="-1855796626"/>
          <w14:checkbox>
            <w14:checked w14:val="0"/>
            <w14:checkedState w14:val="00FE" w14:font="Wingdings"/>
            <w14:uncheckedState w14:val="2610" w14:font="MS Gothic"/>
          </w14:checkbox>
        </w:sdtPr>
        <w:sdtEndPr/>
        <w:sdtContent>
          <w:r w:rsidRPr="00BF5C42">
            <w:rPr>
              <w:rFonts w:ascii="Segoe UI Symbol" w:eastAsia="MS Gothic" w:hAnsi="Segoe UI Symbol" w:cs="Segoe UI Symbol"/>
            </w:rPr>
            <w:t>☐</w:t>
          </w:r>
        </w:sdtContent>
      </w:sdt>
    </w:p>
    <w:p w14:paraId="1EA3E2C3" w14:textId="68CD799F" w:rsidR="00175ED1" w:rsidRPr="00B63A8C" w:rsidRDefault="007A4A93" w:rsidP="00DB5745">
      <w:pPr>
        <w:pStyle w:val="SectionInstructions"/>
        <w:rPr>
          <w:rFonts w:ascii="Arial" w:hAnsi="Arial" w:cs="Arial"/>
          <w:sz w:val="20"/>
          <w:szCs w:val="20"/>
        </w:rPr>
      </w:pPr>
      <w:r w:rsidRPr="00B63A8C">
        <w:rPr>
          <w:rFonts w:ascii="Arial" w:hAnsi="Arial" w:cs="Arial"/>
          <w:sz w:val="20"/>
          <w:szCs w:val="20"/>
        </w:rPr>
        <w:t xml:space="preserve">If </w:t>
      </w:r>
      <w:r w:rsidR="00A61FC1" w:rsidRPr="00B63A8C">
        <w:rPr>
          <w:rFonts w:ascii="Arial" w:hAnsi="Arial" w:cs="Arial"/>
          <w:sz w:val="20"/>
          <w:szCs w:val="20"/>
        </w:rPr>
        <w:t xml:space="preserve">you have selected “yes”, please address the following: </w:t>
      </w:r>
    </w:p>
    <w:p w14:paraId="103F154E" w14:textId="77777777" w:rsidR="00175ED1" w:rsidRPr="00BF5C42" w:rsidRDefault="00335E1F" w:rsidP="00335E1F">
      <w:pPr>
        <w:pStyle w:val="Heading3"/>
        <w:rPr>
          <w:rFonts w:ascii="Arial" w:hAnsi="Arial" w:cs="Arial"/>
        </w:rPr>
      </w:pPr>
      <w:r w:rsidRPr="00BF5C42">
        <w:rPr>
          <w:rFonts w:ascii="Arial" w:hAnsi="Arial" w:cs="Arial"/>
        </w:rPr>
        <w:t>Describe how</w:t>
      </w:r>
      <w:r w:rsidR="007A4A93" w:rsidRPr="00BF5C42">
        <w:rPr>
          <w:rFonts w:ascii="Arial" w:hAnsi="Arial" w:cs="Arial"/>
        </w:rPr>
        <w:t xml:space="preserve"> th</w:t>
      </w:r>
      <w:r w:rsidR="00B93618" w:rsidRPr="00BF5C42">
        <w:rPr>
          <w:rFonts w:ascii="Arial" w:hAnsi="Arial" w:cs="Arial"/>
        </w:rPr>
        <w:t>is</w:t>
      </w:r>
      <w:r w:rsidR="007A4A93" w:rsidRPr="00BF5C42">
        <w:rPr>
          <w:rFonts w:ascii="Arial" w:hAnsi="Arial" w:cs="Arial"/>
        </w:rPr>
        <w:t xml:space="preserve"> </w:t>
      </w:r>
      <w:r w:rsidRPr="00BF5C42">
        <w:rPr>
          <w:rFonts w:ascii="Arial" w:hAnsi="Arial" w:cs="Arial"/>
        </w:rPr>
        <w:t xml:space="preserve">Project will </w:t>
      </w:r>
      <w:r w:rsidR="007A4A93" w:rsidRPr="00BF5C42">
        <w:rPr>
          <w:rFonts w:ascii="Arial" w:hAnsi="Arial" w:cs="Arial"/>
        </w:rPr>
        <w:t xml:space="preserve">differ from and build on the </w:t>
      </w:r>
      <w:r w:rsidRPr="00BF5C42">
        <w:rPr>
          <w:rFonts w:ascii="Arial" w:hAnsi="Arial" w:cs="Arial"/>
        </w:rPr>
        <w:t>Previous Efforts</w:t>
      </w:r>
    </w:p>
    <w:sdt>
      <w:sdtPr>
        <w:rPr>
          <w:rFonts w:ascii="Arial" w:hAnsi="Arial" w:cs="Arial"/>
          <w:sz w:val="24"/>
          <w:szCs w:val="24"/>
        </w:rPr>
        <w:id w:val="1559590976"/>
        <w:placeholder>
          <w:docPart w:val="E8B8590DC6B840F2A11A9C2BE724CDBD"/>
        </w:placeholder>
        <w:showingPlcHdr/>
      </w:sdtPr>
      <w:sdtEndPr/>
      <w:sdtContent>
        <w:p w14:paraId="5F21093B" w14:textId="3F3E9DFA" w:rsidR="00175ED1"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732CE0AE" w14:textId="77777777" w:rsidR="00A61FC1" w:rsidRPr="00B63A8C" w:rsidRDefault="00A61FC1" w:rsidP="00AB5140">
      <w:pPr>
        <w:pStyle w:val="NoSpacing"/>
        <w:rPr>
          <w:rFonts w:ascii="Arial" w:hAnsi="Arial" w:cs="Arial"/>
        </w:rPr>
      </w:pPr>
    </w:p>
    <w:p w14:paraId="116C099B" w14:textId="77777777" w:rsidR="003C1CC0" w:rsidRPr="00BF5C42" w:rsidRDefault="00175ED1" w:rsidP="00335E1F">
      <w:pPr>
        <w:pStyle w:val="Heading3"/>
        <w:rPr>
          <w:rFonts w:ascii="Arial" w:hAnsi="Arial" w:cs="Arial"/>
        </w:rPr>
      </w:pPr>
      <w:r w:rsidRPr="00BF5C42">
        <w:rPr>
          <w:rFonts w:ascii="Arial" w:hAnsi="Arial" w:cs="Arial"/>
        </w:rPr>
        <w:t>P</w:t>
      </w:r>
      <w:r w:rsidR="003C1CC0" w:rsidRPr="00BF5C42">
        <w:rPr>
          <w:rFonts w:ascii="Arial" w:hAnsi="Arial" w:cs="Arial"/>
        </w:rPr>
        <w:t xml:space="preserve">rovide a </w:t>
      </w:r>
      <w:r w:rsidR="00335E1F" w:rsidRPr="00BF5C42">
        <w:rPr>
          <w:rFonts w:ascii="Arial" w:hAnsi="Arial" w:cs="Arial"/>
        </w:rPr>
        <w:t xml:space="preserve">Summary </w:t>
      </w:r>
      <w:r w:rsidR="003C1CC0" w:rsidRPr="00BF5C42">
        <w:rPr>
          <w:rFonts w:ascii="Arial" w:hAnsi="Arial" w:cs="Arial"/>
        </w:rPr>
        <w:t xml:space="preserve">(3 to 5 sentences) of the </w:t>
      </w:r>
      <w:r w:rsidR="00335E1F" w:rsidRPr="00BF5C42">
        <w:rPr>
          <w:rFonts w:ascii="Arial" w:hAnsi="Arial" w:cs="Arial"/>
        </w:rPr>
        <w:t xml:space="preserve">Outcomes </w:t>
      </w:r>
      <w:r w:rsidR="003C1CC0" w:rsidRPr="00BF5C42">
        <w:rPr>
          <w:rFonts w:ascii="Arial" w:hAnsi="Arial" w:cs="Arial"/>
        </w:rPr>
        <w:t>of the</w:t>
      </w:r>
      <w:r w:rsidR="00335E1F" w:rsidRPr="00BF5C42">
        <w:rPr>
          <w:rFonts w:ascii="Arial" w:hAnsi="Arial" w:cs="Arial"/>
        </w:rPr>
        <w:t xml:space="preserve"> Previous Efforts</w:t>
      </w:r>
    </w:p>
    <w:p w14:paraId="78B94BBB" w14:textId="1BB471EB" w:rsidR="003C1CC0" w:rsidRPr="00BF5C42" w:rsidRDefault="003C1CC0" w:rsidP="00AB5140">
      <w:pPr>
        <w:pStyle w:val="NoSpacing"/>
        <w:rPr>
          <w:rFonts w:ascii="Arial" w:hAnsi="Arial" w:cs="Arial"/>
        </w:rPr>
      </w:pPr>
    </w:p>
    <w:sdt>
      <w:sdtPr>
        <w:rPr>
          <w:rFonts w:ascii="Arial" w:hAnsi="Arial" w:cs="Arial"/>
          <w:sz w:val="24"/>
          <w:szCs w:val="24"/>
        </w:rPr>
        <w:id w:val="-929194188"/>
        <w:placeholder>
          <w:docPart w:val="E3FDAB132ABA448294D3800C96D0200D"/>
        </w:placeholder>
        <w:showingPlcHdr/>
      </w:sdtPr>
      <w:sdtEndPr/>
      <w:sdtContent>
        <w:p w14:paraId="7482FDD7" w14:textId="757BE6A4" w:rsidR="00A61FC1"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779B4F9F" w14:textId="77777777" w:rsidR="00335E1F" w:rsidRPr="00B63A8C" w:rsidRDefault="00335E1F" w:rsidP="00335E1F">
      <w:pPr>
        <w:pStyle w:val="Heading3"/>
        <w:rPr>
          <w:rFonts w:ascii="Arial" w:hAnsi="Arial" w:cs="Arial"/>
        </w:rPr>
      </w:pPr>
      <w:r w:rsidRPr="00B63A8C">
        <w:rPr>
          <w:rFonts w:ascii="Arial" w:hAnsi="Arial" w:cs="Arial"/>
        </w:rPr>
        <w:t>Provide Lessons Learned on Potential Project Improvements</w:t>
      </w:r>
    </w:p>
    <w:p w14:paraId="1C4A8F5C" w14:textId="77777777" w:rsidR="00175ED1" w:rsidRPr="00BF5C42" w:rsidRDefault="00175ED1" w:rsidP="00AB5140">
      <w:pPr>
        <w:pStyle w:val="NoSpacing"/>
        <w:rPr>
          <w:rFonts w:ascii="Arial" w:hAnsi="Arial" w:cs="Arial"/>
        </w:rPr>
      </w:pPr>
    </w:p>
    <w:p w14:paraId="736A74FD" w14:textId="77777777" w:rsidR="005005F2" w:rsidRPr="00BF5C42" w:rsidRDefault="005005F2" w:rsidP="005005F2">
      <w:pPr>
        <w:rPr>
          <w:rStyle w:val="Strong"/>
          <w:rFonts w:ascii="Arial" w:hAnsi="Arial" w:cs="Arial"/>
        </w:rPr>
      </w:pPr>
      <w:r w:rsidRPr="00BF5C42">
        <w:rPr>
          <w:rStyle w:val="Strong"/>
          <w:rFonts w:ascii="Arial" w:hAnsi="Arial" w:cs="Arial"/>
        </w:rPr>
        <w:t>What was previously learned from implementing this project, including potential improvements?</w:t>
      </w:r>
    </w:p>
    <w:sdt>
      <w:sdtPr>
        <w:rPr>
          <w:rFonts w:ascii="Arial" w:hAnsi="Arial" w:cs="Arial"/>
          <w:sz w:val="24"/>
          <w:szCs w:val="24"/>
        </w:rPr>
        <w:id w:val="-2061933030"/>
        <w:placeholder>
          <w:docPart w:val="C8E1B8C564F245F19BABD5850F02B9B1"/>
        </w:placeholder>
        <w:showingPlcHdr/>
      </w:sdtPr>
      <w:sdtEndPr/>
      <w:sdtContent>
        <w:p w14:paraId="5617136E" w14:textId="240DFF1D" w:rsidR="005005F2" w:rsidRPr="00BF5C42" w:rsidRDefault="003E0F45" w:rsidP="005005F2">
          <w:pPr>
            <w:pStyle w:val="NoSpacing"/>
            <w:rPr>
              <w:rFonts w:ascii="Arial" w:hAnsi="Arial" w:cs="Arial"/>
            </w:rPr>
          </w:pPr>
          <w:r w:rsidRPr="00BF5C42">
            <w:rPr>
              <w:rStyle w:val="PlaceholderText"/>
              <w:rFonts w:ascii="Arial" w:hAnsi="Arial" w:cs="Arial"/>
            </w:rPr>
            <w:t>Click or tap here to enter text.</w:t>
          </w:r>
        </w:p>
      </w:sdtContent>
    </w:sdt>
    <w:p w14:paraId="4E51572D" w14:textId="77777777" w:rsidR="005005F2" w:rsidRPr="00BF5C42" w:rsidRDefault="005005F2" w:rsidP="005005F2">
      <w:pPr>
        <w:rPr>
          <w:rStyle w:val="Strong"/>
          <w:rFonts w:ascii="Arial" w:hAnsi="Arial" w:cs="Arial"/>
        </w:rPr>
      </w:pPr>
      <w:r w:rsidRPr="00B63A8C">
        <w:rPr>
          <w:rStyle w:val="Strong"/>
          <w:rFonts w:ascii="Arial" w:hAnsi="Arial" w:cs="Arial"/>
        </w:rPr>
        <w:t>How are the lessons learned and improvements being incorporated into the project to make the ongoing project more effective and successful at meeting goals and outcomes?</w:t>
      </w:r>
    </w:p>
    <w:sdt>
      <w:sdtPr>
        <w:rPr>
          <w:rFonts w:ascii="Arial" w:hAnsi="Arial" w:cs="Arial"/>
          <w:sz w:val="24"/>
          <w:szCs w:val="24"/>
        </w:rPr>
        <w:id w:val="1919364045"/>
        <w:placeholder>
          <w:docPart w:val="6FB7E85FA27940A3A5B95CD9FB0A9FF4"/>
        </w:placeholder>
        <w:showingPlcHdr/>
      </w:sdtPr>
      <w:sdtEndPr/>
      <w:sdtContent>
        <w:p w14:paraId="218A28A0" w14:textId="4B316FC7" w:rsidR="005005F2" w:rsidRPr="00BF5C42" w:rsidRDefault="003E0F45" w:rsidP="005005F2">
          <w:pPr>
            <w:pStyle w:val="NoSpacing"/>
            <w:rPr>
              <w:rFonts w:ascii="Arial" w:hAnsi="Arial" w:cs="Arial"/>
            </w:rPr>
          </w:pPr>
          <w:r w:rsidRPr="00BF5C42">
            <w:rPr>
              <w:rStyle w:val="PlaceholderText"/>
              <w:rFonts w:ascii="Arial" w:hAnsi="Arial" w:cs="Arial"/>
            </w:rPr>
            <w:t>Click or tap here to enter text.</w:t>
          </w:r>
        </w:p>
      </w:sdtContent>
    </w:sdt>
    <w:p w14:paraId="4C453C58" w14:textId="60510728" w:rsidR="003C1CC0" w:rsidRPr="00BF5C42" w:rsidRDefault="003C1CC0" w:rsidP="00335E1F">
      <w:pPr>
        <w:pStyle w:val="Heading3"/>
        <w:rPr>
          <w:rFonts w:ascii="Arial" w:hAnsi="Arial" w:cs="Arial"/>
        </w:rPr>
      </w:pPr>
      <w:r w:rsidRPr="00B63A8C">
        <w:rPr>
          <w:rFonts w:ascii="Arial" w:hAnsi="Arial" w:cs="Arial"/>
        </w:rPr>
        <w:t>De</w:t>
      </w:r>
      <w:r w:rsidR="007A4A93" w:rsidRPr="00B63A8C">
        <w:rPr>
          <w:rFonts w:ascii="Arial" w:hAnsi="Arial" w:cs="Arial"/>
        </w:rPr>
        <w:t xml:space="preserve">scribe the </w:t>
      </w:r>
      <w:r w:rsidR="00335E1F" w:rsidRPr="00B63A8C">
        <w:rPr>
          <w:rFonts w:ascii="Arial" w:hAnsi="Arial" w:cs="Arial"/>
        </w:rPr>
        <w:t xml:space="preserve">Likelihood of </w:t>
      </w:r>
      <w:r w:rsidR="007707CE" w:rsidRPr="000A78E1">
        <w:rPr>
          <w:rFonts w:ascii="Arial" w:hAnsi="Arial" w:cs="Arial"/>
        </w:rPr>
        <w:t xml:space="preserve">The Project </w:t>
      </w:r>
      <w:r w:rsidR="007A4A93" w:rsidRPr="00C857D4">
        <w:rPr>
          <w:rFonts w:ascii="Arial" w:hAnsi="Arial" w:cs="Arial"/>
        </w:rPr>
        <w:t xml:space="preserve">becoming </w:t>
      </w:r>
      <w:r w:rsidR="00335E1F" w:rsidRPr="00C857D4">
        <w:rPr>
          <w:rFonts w:ascii="Arial" w:hAnsi="Arial" w:cs="Arial"/>
        </w:rPr>
        <w:t>Self</w:t>
      </w:r>
      <w:r w:rsidR="007A4A93" w:rsidRPr="00C857D4">
        <w:rPr>
          <w:rFonts w:ascii="Arial" w:hAnsi="Arial" w:cs="Arial"/>
        </w:rPr>
        <w:t>-</w:t>
      </w:r>
      <w:r w:rsidR="00335E1F" w:rsidRPr="00BF5C42">
        <w:rPr>
          <w:rFonts w:ascii="Arial" w:hAnsi="Arial" w:cs="Arial"/>
        </w:rPr>
        <w:t xml:space="preserve">Sustaining </w:t>
      </w:r>
      <w:r w:rsidR="007A4A93" w:rsidRPr="00BF5C42">
        <w:rPr>
          <w:rFonts w:ascii="Arial" w:hAnsi="Arial" w:cs="Arial"/>
        </w:rPr>
        <w:t xml:space="preserve">and not </w:t>
      </w:r>
      <w:r w:rsidR="00335E1F" w:rsidRPr="00BF5C42">
        <w:rPr>
          <w:rFonts w:ascii="Arial" w:hAnsi="Arial" w:cs="Arial"/>
        </w:rPr>
        <w:t>Indefinitely Dependent on Grant Funds</w:t>
      </w:r>
    </w:p>
    <w:sdt>
      <w:sdtPr>
        <w:rPr>
          <w:rFonts w:ascii="Arial" w:hAnsi="Arial" w:cs="Arial"/>
          <w:sz w:val="24"/>
          <w:szCs w:val="24"/>
        </w:rPr>
        <w:id w:val="-1318654725"/>
        <w:placeholder>
          <w:docPart w:val="CE500F1134F246EDAC42A13D1EA0BE41"/>
        </w:placeholder>
        <w:showingPlcHdr/>
      </w:sdtPr>
      <w:sdtEndPr/>
      <w:sdtContent>
        <w:p w14:paraId="1F8C72A8" w14:textId="6B62DC46" w:rsidR="00A61FC1" w:rsidRPr="00BF5C42" w:rsidRDefault="003E0F45" w:rsidP="00A61FC1">
          <w:pPr>
            <w:rPr>
              <w:rFonts w:ascii="Arial" w:hAnsi="Arial" w:cs="Arial"/>
            </w:rPr>
          </w:pPr>
          <w:r w:rsidRPr="00BF5C42">
            <w:rPr>
              <w:rStyle w:val="PlaceholderText"/>
              <w:rFonts w:ascii="Arial" w:hAnsi="Arial" w:cs="Arial"/>
            </w:rPr>
            <w:t>Click or tap here to enter text.</w:t>
          </w:r>
        </w:p>
      </w:sdtContent>
    </w:sdt>
    <w:p w14:paraId="15658EF3" w14:textId="77777777" w:rsidR="00CD0AFF" w:rsidRPr="00B63A8C" w:rsidRDefault="00335E1F" w:rsidP="00335E1F">
      <w:pPr>
        <w:pStyle w:val="Heading2"/>
        <w:rPr>
          <w:rFonts w:ascii="Arial" w:hAnsi="Arial" w:cs="Arial"/>
        </w:rPr>
      </w:pPr>
      <w:r w:rsidRPr="00B63A8C">
        <w:rPr>
          <w:rFonts w:ascii="Arial" w:hAnsi="Arial" w:cs="Arial"/>
        </w:rPr>
        <w:t xml:space="preserve">Other </w:t>
      </w:r>
      <w:r w:rsidR="00121E34" w:rsidRPr="00B63A8C">
        <w:rPr>
          <w:rFonts w:ascii="Arial" w:hAnsi="Arial" w:cs="Arial"/>
        </w:rPr>
        <w:t>Support from Federal or State Grant Programs</w:t>
      </w:r>
    </w:p>
    <w:p w14:paraId="7429C9DB" w14:textId="59A2DB46" w:rsidR="007A4A93" w:rsidRPr="00BF5C42" w:rsidRDefault="00121E34" w:rsidP="00524A41">
      <w:pPr>
        <w:jc w:val="both"/>
        <w:rPr>
          <w:rFonts w:ascii="Arial" w:hAnsi="Arial" w:cs="Arial"/>
        </w:rPr>
      </w:pPr>
      <w:r w:rsidRPr="00BF5C42">
        <w:rPr>
          <w:rFonts w:ascii="Arial" w:hAnsi="Arial" w:cs="Arial"/>
        </w:rPr>
        <w:t>The SCBGP will not fund duplicative projects.</w:t>
      </w:r>
      <w:r w:rsidR="00622B70" w:rsidRPr="00BF5C42">
        <w:rPr>
          <w:rFonts w:ascii="Arial" w:hAnsi="Arial" w:cs="Arial"/>
        </w:rPr>
        <w:t xml:space="preserve"> </w:t>
      </w:r>
      <w:r w:rsidR="0032685A" w:rsidRPr="00BF5C42">
        <w:rPr>
          <w:rFonts w:ascii="Arial" w:hAnsi="Arial" w:cs="Arial"/>
        </w:rPr>
        <w:t>Did you submit</w:t>
      </w:r>
      <w:r w:rsidR="00524A41" w:rsidRPr="00BF5C42">
        <w:rPr>
          <w:rFonts w:ascii="Arial" w:hAnsi="Arial" w:cs="Arial"/>
        </w:rPr>
        <w:t xml:space="preserve"> this</w:t>
      </w:r>
      <w:r w:rsidR="007A4A93" w:rsidRPr="00BF5C42">
        <w:rPr>
          <w:rFonts w:ascii="Arial" w:hAnsi="Arial" w:cs="Arial"/>
        </w:rPr>
        <w:t xml:space="preserve"> project to </w:t>
      </w:r>
      <w:r w:rsidR="007707CE" w:rsidRPr="00BF5C42">
        <w:rPr>
          <w:rFonts w:ascii="Arial" w:hAnsi="Arial" w:cs="Arial"/>
        </w:rPr>
        <w:t xml:space="preserve">a </w:t>
      </w:r>
      <w:r w:rsidR="007A4A93" w:rsidRPr="00BF5C42">
        <w:rPr>
          <w:rFonts w:ascii="Arial" w:hAnsi="Arial" w:cs="Arial"/>
        </w:rPr>
        <w:t xml:space="preserve">Federal or State grant program other than the SCBGP for funding and/or </w:t>
      </w:r>
      <w:r w:rsidR="00356B87" w:rsidRPr="00BF5C42">
        <w:rPr>
          <w:rFonts w:ascii="Arial" w:hAnsi="Arial" w:cs="Arial"/>
        </w:rPr>
        <w:t>is</w:t>
      </w:r>
      <w:r w:rsidR="001F0B78" w:rsidRPr="00BF5C42">
        <w:rPr>
          <w:rFonts w:ascii="Arial" w:hAnsi="Arial" w:cs="Arial"/>
        </w:rPr>
        <w:t xml:space="preserve"> </w:t>
      </w:r>
      <w:r w:rsidR="007707CE" w:rsidRPr="00BF5C42">
        <w:rPr>
          <w:rFonts w:ascii="Arial" w:hAnsi="Arial" w:cs="Arial"/>
        </w:rPr>
        <w:t xml:space="preserve">a </w:t>
      </w:r>
      <w:r w:rsidR="007A4A93" w:rsidRPr="00BF5C42">
        <w:rPr>
          <w:rFonts w:ascii="Arial" w:hAnsi="Arial" w:cs="Arial"/>
        </w:rPr>
        <w:t xml:space="preserve">Federal or State grant program other than the SCBGP funding the project </w:t>
      </w:r>
      <w:r w:rsidR="0032685A" w:rsidRPr="00BF5C42">
        <w:rPr>
          <w:rFonts w:ascii="Arial" w:hAnsi="Arial" w:cs="Arial"/>
        </w:rPr>
        <w:t>currently?</w:t>
      </w:r>
    </w:p>
    <w:p w14:paraId="0231BEA3" w14:textId="05B1CF83" w:rsidR="007A4A93" w:rsidRPr="00BF5C42" w:rsidRDefault="00524A41" w:rsidP="00524A41">
      <w:pPr>
        <w:tabs>
          <w:tab w:val="left" w:pos="3960"/>
          <w:tab w:val="left" w:pos="5400"/>
          <w:tab w:val="left" w:pos="6840"/>
        </w:tabs>
        <w:ind w:left="2520"/>
        <w:jc w:val="both"/>
        <w:rPr>
          <w:rFonts w:ascii="Arial" w:hAnsi="Arial" w:cs="Arial"/>
        </w:rPr>
      </w:pPr>
      <w:r w:rsidRPr="00BF5C42">
        <w:rPr>
          <w:rFonts w:ascii="Arial" w:hAnsi="Arial" w:cs="Arial"/>
          <w:b/>
        </w:rPr>
        <w:t>Yes</w:t>
      </w:r>
      <w:r w:rsidRPr="00BF5C42">
        <w:rPr>
          <w:rFonts w:ascii="Arial" w:hAnsi="Arial" w:cs="Arial"/>
        </w:rPr>
        <w:tab/>
      </w:r>
      <w:sdt>
        <w:sdtPr>
          <w:rPr>
            <w:rFonts w:ascii="Arial" w:hAnsi="Arial" w:cs="Arial"/>
          </w:rPr>
          <w:id w:val="-958716148"/>
          <w14:checkbox>
            <w14:checked w14:val="0"/>
            <w14:checkedState w14:val="00FE" w14:font="Wingdings"/>
            <w14:uncheckedState w14:val="2610" w14:font="MS Gothic"/>
          </w14:checkbox>
        </w:sdtPr>
        <w:sdtEndPr/>
        <w:sdtContent>
          <w:r w:rsidRPr="00BF5C42">
            <w:rPr>
              <w:rFonts w:ascii="Segoe UI Symbol" w:eastAsia="MS Gothic" w:hAnsi="Segoe UI Symbol" w:cs="Segoe UI Symbol"/>
            </w:rPr>
            <w:t>☐</w:t>
          </w:r>
        </w:sdtContent>
      </w:sdt>
      <w:r w:rsidRPr="00BF5C42">
        <w:rPr>
          <w:rFonts w:ascii="Arial" w:hAnsi="Arial" w:cs="Arial"/>
        </w:rPr>
        <w:tab/>
      </w:r>
      <w:r w:rsidRPr="00BF5C42">
        <w:rPr>
          <w:rFonts w:ascii="Arial" w:hAnsi="Arial" w:cs="Arial"/>
          <w:b/>
        </w:rPr>
        <w:t>No</w:t>
      </w:r>
      <w:r w:rsidRPr="00BF5C42">
        <w:rPr>
          <w:rFonts w:ascii="Arial" w:hAnsi="Arial" w:cs="Arial"/>
        </w:rPr>
        <w:tab/>
      </w:r>
      <w:sdt>
        <w:sdtPr>
          <w:rPr>
            <w:rFonts w:ascii="Arial" w:hAnsi="Arial" w:cs="Arial"/>
          </w:rPr>
          <w:id w:val="-1888642697"/>
          <w14:checkbox>
            <w14:checked w14:val="0"/>
            <w14:checkedState w14:val="00FE" w14:font="Wingdings"/>
            <w14:uncheckedState w14:val="2610" w14:font="MS Gothic"/>
          </w14:checkbox>
        </w:sdtPr>
        <w:sdtEndPr/>
        <w:sdtContent>
          <w:r w:rsidRPr="00BF5C42">
            <w:rPr>
              <w:rFonts w:ascii="Segoe UI Symbol" w:eastAsia="MS Gothic" w:hAnsi="Segoe UI Symbol" w:cs="Segoe UI Symbol"/>
            </w:rPr>
            <w:t>☐</w:t>
          </w:r>
        </w:sdtContent>
      </w:sdt>
    </w:p>
    <w:p w14:paraId="496B323B" w14:textId="77777777" w:rsidR="001D2B93" w:rsidRPr="00B63A8C" w:rsidRDefault="00524A41" w:rsidP="00121E34">
      <w:pPr>
        <w:pStyle w:val="Heading3"/>
        <w:rPr>
          <w:rFonts w:ascii="Arial" w:hAnsi="Arial" w:cs="Arial"/>
        </w:rPr>
      </w:pPr>
      <w:r w:rsidRPr="00BF5C42">
        <w:rPr>
          <w:rFonts w:ascii="Arial" w:hAnsi="Arial" w:cs="Arial"/>
        </w:rPr>
        <w:lastRenderedPageBreak/>
        <w:t>If You</w:t>
      </w:r>
      <w:r w:rsidR="001D2B93" w:rsidRPr="00BF5C42">
        <w:rPr>
          <w:rFonts w:ascii="Arial" w:hAnsi="Arial" w:cs="Arial"/>
        </w:rPr>
        <w:t xml:space="preserve">r Project is receiving </w:t>
      </w:r>
      <w:r w:rsidR="00BF57CC" w:rsidRPr="00BF5C42">
        <w:rPr>
          <w:rFonts w:ascii="Arial" w:hAnsi="Arial" w:cs="Arial"/>
        </w:rPr>
        <w:t xml:space="preserve">or will Potentially receive </w:t>
      </w:r>
      <w:r w:rsidR="001D2B93" w:rsidRPr="00BF5C42">
        <w:rPr>
          <w:rFonts w:ascii="Arial" w:hAnsi="Arial" w:cs="Arial"/>
        </w:rPr>
        <w:t>Funds from another Federa</w:t>
      </w:r>
      <w:r w:rsidR="001D2B93" w:rsidRPr="00B63A8C">
        <w:rPr>
          <w:rFonts w:ascii="Arial" w:hAnsi="Arial" w:cs="Arial"/>
        </w:rPr>
        <w:t>l or State Grant Program</w:t>
      </w:r>
    </w:p>
    <w:p w14:paraId="3072D20F" w14:textId="6BEAFB92" w:rsidR="00524A41" w:rsidRPr="00305356" w:rsidRDefault="00524A41" w:rsidP="001D2B93">
      <w:pPr>
        <w:rPr>
          <w:rStyle w:val="Strong"/>
          <w:rFonts w:ascii="Arial" w:hAnsi="Arial" w:cs="Arial"/>
        </w:rPr>
      </w:pPr>
      <w:r w:rsidRPr="00BF5C42">
        <w:rPr>
          <w:rStyle w:val="Strong"/>
          <w:rFonts w:ascii="Arial" w:hAnsi="Arial" w:cs="Arial"/>
        </w:rPr>
        <w:t xml:space="preserve">Identify the Federal or State </w:t>
      </w:r>
      <w:r w:rsidR="00436279" w:rsidRPr="00BF5C42">
        <w:rPr>
          <w:rStyle w:val="Strong"/>
          <w:rFonts w:ascii="Arial" w:hAnsi="Arial" w:cs="Arial"/>
        </w:rPr>
        <w:t>grant p</w:t>
      </w:r>
      <w:r w:rsidRPr="00BF5C42">
        <w:rPr>
          <w:rStyle w:val="Strong"/>
          <w:rFonts w:ascii="Arial" w:hAnsi="Arial" w:cs="Arial"/>
        </w:rPr>
        <w:t>rogram</w:t>
      </w:r>
      <w:r w:rsidR="001D2B93" w:rsidRPr="00BF5C42">
        <w:rPr>
          <w:rStyle w:val="Strong"/>
          <w:rFonts w:ascii="Arial" w:hAnsi="Arial" w:cs="Arial"/>
        </w:rPr>
        <w:t>(s)</w:t>
      </w:r>
      <w:r w:rsidR="00436279" w:rsidRPr="00BF5C42">
        <w:rPr>
          <w:rStyle w:val="Strong"/>
          <w:rFonts w:ascii="Arial" w:hAnsi="Arial" w:cs="Arial"/>
        </w:rPr>
        <w:t>.</w:t>
      </w:r>
    </w:p>
    <w:sdt>
      <w:sdtPr>
        <w:rPr>
          <w:rFonts w:ascii="Arial" w:hAnsi="Arial" w:cs="Arial"/>
          <w:sz w:val="24"/>
          <w:szCs w:val="24"/>
        </w:rPr>
        <w:id w:val="1186561964"/>
        <w:placeholder>
          <w:docPart w:val="88BC45BAB0DE48B4A01E5A113E063CC7"/>
        </w:placeholder>
        <w:showingPlcHdr/>
      </w:sdtPr>
      <w:sdtEndPr/>
      <w:sdtContent>
        <w:p w14:paraId="3FF16503" w14:textId="2013170A" w:rsidR="00524A41"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sdtContent>
    </w:sdt>
    <w:p w14:paraId="2ABCFC95" w14:textId="5B7B3B21" w:rsidR="00121E34" w:rsidRPr="00BF5C42" w:rsidRDefault="001D2B93" w:rsidP="001D2B93">
      <w:pPr>
        <w:rPr>
          <w:rStyle w:val="Strong"/>
          <w:rFonts w:ascii="Arial" w:hAnsi="Arial" w:cs="Arial"/>
        </w:rPr>
      </w:pPr>
      <w:r w:rsidRPr="00B63A8C">
        <w:rPr>
          <w:rStyle w:val="Strong"/>
          <w:rFonts w:ascii="Arial" w:hAnsi="Arial" w:cs="Arial"/>
        </w:rPr>
        <w:t>Describe how t</w:t>
      </w:r>
      <w:r w:rsidR="00BF57CC" w:rsidRPr="00B63A8C">
        <w:rPr>
          <w:rStyle w:val="Strong"/>
          <w:rFonts w:ascii="Arial" w:hAnsi="Arial" w:cs="Arial"/>
        </w:rPr>
        <w:t>he SCBGP</w:t>
      </w:r>
      <w:r w:rsidRPr="00B63A8C">
        <w:rPr>
          <w:rStyle w:val="Strong"/>
          <w:rFonts w:ascii="Arial" w:hAnsi="Arial" w:cs="Arial"/>
        </w:rPr>
        <w:t xml:space="preserve"> </w:t>
      </w:r>
      <w:r w:rsidR="00436279" w:rsidRPr="00B63A8C">
        <w:rPr>
          <w:rStyle w:val="Strong"/>
          <w:rFonts w:ascii="Arial" w:hAnsi="Arial" w:cs="Arial"/>
        </w:rPr>
        <w:t>p</w:t>
      </w:r>
      <w:r w:rsidRPr="000A78E1">
        <w:rPr>
          <w:rStyle w:val="Strong"/>
          <w:rFonts w:ascii="Arial" w:hAnsi="Arial" w:cs="Arial"/>
        </w:rPr>
        <w:t>roject</w:t>
      </w:r>
      <w:r w:rsidR="00BF57CC" w:rsidRPr="000A78E1">
        <w:rPr>
          <w:rStyle w:val="Strong"/>
          <w:rFonts w:ascii="Arial" w:hAnsi="Arial" w:cs="Arial"/>
        </w:rPr>
        <w:t xml:space="preserve"> </w:t>
      </w:r>
      <w:r w:rsidR="00436279" w:rsidRPr="000A78E1">
        <w:rPr>
          <w:rStyle w:val="Strong"/>
          <w:rFonts w:ascii="Arial" w:hAnsi="Arial" w:cs="Arial"/>
        </w:rPr>
        <w:t>d</w:t>
      </w:r>
      <w:r w:rsidRPr="00C857D4">
        <w:rPr>
          <w:rStyle w:val="Strong"/>
          <w:rFonts w:ascii="Arial" w:hAnsi="Arial" w:cs="Arial"/>
        </w:rPr>
        <w:t xml:space="preserve">iffers </w:t>
      </w:r>
      <w:r w:rsidR="00436279" w:rsidRPr="00C857D4">
        <w:rPr>
          <w:rStyle w:val="Strong"/>
          <w:rFonts w:ascii="Arial" w:hAnsi="Arial" w:cs="Arial"/>
        </w:rPr>
        <w:t>f</w:t>
      </w:r>
      <w:r w:rsidRPr="00C857D4">
        <w:rPr>
          <w:rStyle w:val="Strong"/>
          <w:rFonts w:ascii="Arial" w:hAnsi="Arial" w:cs="Arial"/>
        </w:rPr>
        <w:t>rom</w:t>
      </w:r>
      <w:r w:rsidR="00BF57CC" w:rsidRPr="00BF5C42">
        <w:rPr>
          <w:rStyle w:val="Strong"/>
          <w:rFonts w:ascii="Arial" w:hAnsi="Arial" w:cs="Arial"/>
        </w:rPr>
        <w:t xml:space="preserve"> or </w:t>
      </w:r>
      <w:r w:rsidR="00436279" w:rsidRPr="00BF5C42">
        <w:rPr>
          <w:rStyle w:val="Strong"/>
          <w:rFonts w:ascii="Arial" w:hAnsi="Arial" w:cs="Arial"/>
        </w:rPr>
        <w:t>s</w:t>
      </w:r>
      <w:r w:rsidR="00BF57CC" w:rsidRPr="00BF5C42">
        <w:rPr>
          <w:rStyle w:val="Strong"/>
          <w:rFonts w:ascii="Arial" w:hAnsi="Arial" w:cs="Arial"/>
        </w:rPr>
        <w:t>upplements</w:t>
      </w:r>
      <w:r w:rsidRPr="00BF5C42">
        <w:rPr>
          <w:rStyle w:val="Strong"/>
          <w:rFonts w:ascii="Arial" w:hAnsi="Arial" w:cs="Arial"/>
        </w:rPr>
        <w:t xml:space="preserve"> the other </w:t>
      </w:r>
      <w:r w:rsidR="00436279" w:rsidRPr="00BF5C42">
        <w:rPr>
          <w:rStyle w:val="Strong"/>
          <w:rFonts w:ascii="Arial" w:hAnsi="Arial" w:cs="Arial"/>
        </w:rPr>
        <w:t>g</w:t>
      </w:r>
      <w:r w:rsidRPr="00BF5C42">
        <w:rPr>
          <w:rStyle w:val="Strong"/>
          <w:rFonts w:ascii="Arial" w:hAnsi="Arial" w:cs="Arial"/>
        </w:rPr>
        <w:t xml:space="preserve">rant </w:t>
      </w:r>
      <w:r w:rsidR="00436279" w:rsidRPr="00BF5C42">
        <w:rPr>
          <w:rStyle w:val="Strong"/>
          <w:rFonts w:ascii="Arial" w:hAnsi="Arial" w:cs="Arial"/>
        </w:rPr>
        <w:t>p</w:t>
      </w:r>
      <w:r w:rsidRPr="00BF5C42">
        <w:rPr>
          <w:rStyle w:val="Strong"/>
          <w:rFonts w:ascii="Arial" w:hAnsi="Arial" w:cs="Arial"/>
        </w:rPr>
        <w:t xml:space="preserve">rogram(s) </w:t>
      </w:r>
      <w:r w:rsidR="00436279" w:rsidRPr="00BF5C42">
        <w:rPr>
          <w:rStyle w:val="Strong"/>
          <w:rFonts w:ascii="Arial" w:hAnsi="Arial" w:cs="Arial"/>
        </w:rPr>
        <w:t>e</w:t>
      </w:r>
      <w:r w:rsidRPr="00BF5C42">
        <w:rPr>
          <w:rStyle w:val="Strong"/>
          <w:rFonts w:ascii="Arial" w:hAnsi="Arial" w:cs="Arial"/>
        </w:rPr>
        <w:t>fforts</w:t>
      </w:r>
      <w:r w:rsidR="00436279" w:rsidRPr="00BF5C42">
        <w:rPr>
          <w:rStyle w:val="Strong"/>
          <w:rFonts w:ascii="Arial" w:hAnsi="Arial" w:cs="Arial"/>
        </w:rPr>
        <w:t>.</w:t>
      </w:r>
    </w:p>
    <w:sdt>
      <w:sdtPr>
        <w:rPr>
          <w:rFonts w:ascii="Arial" w:hAnsi="Arial" w:cs="Arial"/>
          <w:sz w:val="24"/>
          <w:szCs w:val="24"/>
        </w:rPr>
        <w:id w:val="595533891"/>
        <w:placeholder>
          <w:docPart w:val="F63D4076CEBB4E4D9B7BC26FF86E94A3"/>
        </w:placeholder>
        <w:showingPlcHdr/>
      </w:sdtPr>
      <w:sdtEndPr/>
      <w:sdtContent>
        <w:p w14:paraId="2F32A776" w14:textId="7572B24F" w:rsidR="001D2B93"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454F30B6" w14:textId="77777777" w:rsidR="00F12EF4" w:rsidRPr="00B63A8C" w:rsidRDefault="00B112A5" w:rsidP="00F12EF4">
      <w:pPr>
        <w:pStyle w:val="Heading1"/>
        <w:rPr>
          <w:rFonts w:ascii="Arial" w:hAnsi="Arial" w:cs="Arial"/>
        </w:rPr>
      </w:pPr>
      <w:r w:rsidRPr="00B63A8C">
        <w:rPr>
          <w:rFonts w:ascii="Arial" w:hAnsi="Arial" w:cs="Arial"/>
        </w:rPr>
        <w:t xml:space="preserve">External </w:t>
      </w:r>
      <w:r w:rsidR="00873031" w:rsidRPr="00B63A8C">
        <w:rPr>
          <w:rFonts w:ascii="Arial" w:hAnsi="Arial" w:cs="Arial"/>
        </w:rPr>
        <w:t xml:space="preserve">Project </w:t>
      </w:r>
      <w:r w:rsidRPr="00B63A8C">
        <w:rPr>
          <w:rFonts w:ascii="Arial" w:hAnsi="Arial" w:cs="Arial"/>
        </w:rPr>
        <w:t>Support</w:t>
      </w:r>
    </w:p>
    <w:p w14:paraId="0A0C7D9A" w14:textId="77777777" w:rsidR="007775C8" w:rsidRPr="00BF5C42" w:rsidRDefault="00BF57CC" w:rsidP="00BA042C">
      <w:pPr>
        <w:pStyle w:val="SectionInstructions"/>
        <w:rPr>
          <w:rFonts w:ascii="Arial" w:hAnsi="Arial" w:cs="Arial"/>
        </w:rPr>
      </w:pPr>
      <w:r w:rsidRPr="00BF5C42">
        <w:rPr>
          <w:rFonts w:ascii="Arial" w:hAnsi="Arial" w:cs="Arial"/>
        </w:rPr>
        <w:t>Describe the specialty crop stakeholders who support this project and why</w:t>
      </w:r>
      <w:r w:rsidR="00F80336" w:rsidRPr="00BF5C42">
        <w:rPr>
          <w:rFonts w:ascii="Arial" w:hAnsi="Arial" w:cs="Arial"/>
        </w:rPr>
        <w:t xml:space="preserve"> </w:t>
      </w:r>
      <w:r w:rsidRPr="00BF5C42">
        <w:rPr>
          <w:rFonts w:ascii="Arial" w:hAnsi="Arial" w:cs="Arial"/>
        </w:rPr>
        <w:t>(other than the applicant and organizations involved in the project).</w:t>
      </w:r>
    </w:p>
    <w:sdt>
      <w:sdtPr>
        <w:rPr>
          <w:rFonts w:ascii="Arial" w:hAnsi="Arial" w:cs="Arial"/>
          <w:sz w:val="24"/>
          <w:szCs w:val="24"/>
        </w:rPr>
        <w:id w:val="-1306310593"/>
        <w:placeholder>
          <w:docPart w:val="907C5651D3424E259620CF2AA75B29AA"/>
        </w:placeholder>
        <w:showingPlcHdr/>
      </w:sdtPr>
      <w:sdtEndPr/>
      <w:sdtContent>
        <w:p w14:paraId="1C3B3B5D" w14:textId="74F22DF5" w:rsidR="00F80336"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27611E07" w14:textId="77777777" w:rsidR="007A4A93" w:rsidRPr="00B63A8C" w:rsidRDefault="007A4A93" w:rsidP="00335E1F">
      <w:pPr>
        <w:pStyle w:val="Heading1"/>
        <w:rPr>
          <w:rFonts w:ascii="Arial" w:hAnsi="Arial" w:cs="Arial"/>
        </w:rPr>
      </w:pPr>
      <w:r w:rsidRPr="00B63A8C">
        <w:rPr>
          <w:rFonts w:ascii="Arial" w:hAnsi="Arial" w:cs="Arial"/>
        </w:rPr>
        <w:t>Expected Measurable Outcomes</w:t>
      </w:r>
    </w:p>
    <w:p w14:paraId="53C9B1B5" w14:textId="77777777" w:rsidR="00AB5140" w:rsidRPr="00BF5C42" w:rsidRDefault="00AB5140" w:rsidP="00AB5140">
      <w:pPr>
        <w:pStyle w:val="Heading2"/>
        <w:rPr>
          <w:rFonts w:ascii="Arial" w:hAnsi="Arial" w:cs="Arial"/>
        </w:rPr>
      </w:pPr>
      <w:r w:rsidRPr="00BF5C42">
        <w:rPr>
          <w:rFonts w:ascii="Arial" w:hAnsi="Arial" w:cs="Arial"/>
        </w:rPr>
        <w:t>Select the Appropriate Outcome(s) and Indicator(s)/Sub-Indicator(s)</w:t>
      </w:r>
    </w:p>
    <w:p w14:paraId="7BB34B4F" w14:textId="271FB4E8" w:rsidR="00AB5140" w:rsidRPr="00B63A8C" w:rsidRDefault="00AB5140" w:rsidP="00AB5140">
      <w:pPr>
        <w:pStyle w:val="SectionInstructions"/>
        <w:rPr>
          <w:rFonts w:ascii="Arial" w:hAnsi="Arial" w:cs="Arial"/>
        </w:rPr>
      </w:pPr>
      <w:r w:rsidRPr="00BF5C42">
        <w:rPr>
          <w:rFonts w:ascii="Arial" w:hAnsi="Arial" w:cs="Arial"/>
        </w:rPr>
        <w:t xml:space="preserve">You must choose at least one of the eight outcomes listed in the </w:t>
      </w:r>
      <w:hyperlink r:id="rId12" w:history="1">
        <w:r w:rsidRPr="00BF5C42">
          <w:rPr>
            <w:rStyle w:val="Hyperlink"/>
            <w:rFonts w:ascii="Arial" w:hAnsi="Arial" w:cs="Arial"/>
          </w:rPr>
          <w:t>SCBGP Performance Measures</w:t>
        </w:r>
      </w:hyperlink>
      <w:r w:rsidRPr="00BF5C42">
        <w:rPr>
          <w:rFonts w:ascii="Arial" w:hAnsi="Arial" w:cs="Arial"/>
        </w:rPr>
        <w:t>, which w</w:t>
      </w:r>
      <w:r w:rsidR="007707CE" w:rsidRPr="00BF5C42">
        <w:rPr>
          <w:rFonts w:ascii="Arial" w:hAnsi="Arial" w:cs="Arial"/>
        </w:rPr>
        <w:t>ere</w:t>
      </w:r>
      <w:r w:rsidRPr="00BF5C42">
        <w:rPr>
          <w:rFonts w:ascii="Arial" w:hAnsi="Arial" w:cs="Arial"/>
        </w:rPr>
        <w:t xml:space="preserve"> approved by the Office of Management and Budget (OMB) to evaluate the performance of the SCBGP on a national level. </w:t>
      </w:r>
    </w:p>
    <w:p w14:paraId="285D1EBF" w14:textId="77777777" w:rsidR="00AB5140" w:rsidRPr="00BF5C42" w:rsidRDefault="00AB5140" w:rsidP="00AB5140">
      <w:pPr>
        <w:pStyle w:val="Heading3"/>
        <w:rPr>
          <w:rFonts w:ascii="Arial" w:hAnsi="Arial" w:cs="Arial"/>
        </w:rPr>
      </w:pPr>
      <w:r w:rsidRPr="00BF5C42">
        <w:rPr>
          <w:rFonts w:ascii="Arial" w:hAnsi="Arial" w:cs="Arial"/>
        </w:rPr>
        <w:t>Outcome Measure(s)</w:t>
      </w:r>
    </w:p>
    <w:p w14:paraId="17714168" w14:textId="66097E46" w:rsidR="00AB5140" w:rsidRPr="00BF5C42" w:rsidRDefault="00AB5140" w:rsidP="00AB5140">
      <w:pPr>
        <w:pStyle w:val="SectionInstructions"/>
        <w:rPr>
          <w:rFonts w:ascii="Arial" w:hAnsi="Arial" w:cs="Arial"/>
        </w:rPr>
      </w:pPr>
      <w:r w:rsidRPr="00BF5C42">
        <w:rPr>
          <w:rFonts w:ascii="Arial" w:hAnsi="Arial" w:cs="Arial"/>
        </w:rPr>
        <w:t>Select the outcome measure(s) that are applicable for this project</w:t>
      </w:r>
      <w:r w:rsidR="007707CE" w:rsidRPr="00BF5C42">
        <w:rPr>
          <w:rFonts w:ascii="Arial" w:hAnsi="Arial" w:cs="Arial"/>
        </w:rPr>
        <w:t xml:space="preserve"> from the listing below</w:t>
      </w:r>
      <w:r w:rsidRPr="00BF5C42">
        <w:rPr>
          <w:rFonts w:ascii="Arial" w:hAnsi="Arial" w:cs="Arial"/>
        </w:rPr>
        <w:t>.</w:t>
      </w:r>
    </w:p>
    <w:p w14:paraId="6EE6F936" w14:textId="6461606F" w:rsidR="00AB5140" w:rsidRPr="00B63A8C" w:rsidRDefault="003D1CBF" w:rsidP="00AB5140">
      <w:pPr>
        <w:pStyle w:val="NoSpacing"/>
        <w:ind w:left="1080" w:hanging="720"/>
        <w:rPr>
          <w:rFonts w:ascii="Arial" w:hAnsi="Arial" w:cs="Arial"/>
        </w:rPr>
      </w:pPr>
      <w:sdt>
        <w:sdtPr>
          <w:rPr>
            <w:rFonts w:ascii="Arial" w:hAnsi="Arial" w:cs="Arial"/>
          </w:rPr>
          <w:id w:val="2058362933"/>
          <w14:checkbox>
            <w14:checked w14:val="0"/>
            <w14:checkedState w14:val="00FE" w14:font="Wingdings"/>
            <w14:uncheckedState w14:val="2610" w14:font="MS Gothic"/>
          </w14:checkbox>
        </w:sdtPr>
        <w:sdtEndPr/>
        <w:sdtContent>
          <w:r w:rsidR="00E9117A">
            <w:rPr>
              <w:rFonts w:ascii="MS Gothic" w:eastAsia="MS Gothic" w:hAnsi="MS Gothic" w:cs="Arial" w:hint="eastAsia"/>
            </w:rPr>
            <w:t>☐</w:t>
          </w:r>
        </w:sdtContent>
      </w:sdt>
      <w:r w:rsidR="00AB5140" w:rsidRPr="00BF5C42">
        <w:rPr>
          <w:rFonts w:ascii="Arial" w:hAnsi="Arial" w:cs="Arial"/>
        </w:rPr>
        <w:tab/>
      </w:r>
      <w:r w:rsidR="00AB5140" w:rsidRPr="00BF5C42">
        <w:rPr>
          <w:rFonts w:ascii="Arial" w:hAnsi="Arial" w:cs="Arial"/>
          <w:b/>
        </w:rPr>
        <w:t>Outcome 1</w:t>
      </w:r>
      <w:r w:rsidR="00AB5140" w:rsidRPr="00BF5C42">
        <w:rPr>
          <w:rFonts w:ascii="Arial" w:hAnsi="Arial" w:cs="Arial"/>
        </w:rPr>
        <w:t>: Enhance the competitiveness of specialty crop</w:t>
      </w:r>
      <w:r w:rsidR="007707CE" w:rsidRPr="00BF5C42">
        <w:rPr>
          <w:rFonts w:ascii="Arial" w:hAnsi="Arial" w:cs="Arial"/>
        </w:rPr>
        <w:t>s</w:t>
      </w:r>
      <w:r w:rsidR="00AB5140" w:rsidRPr="00E9117A">
        <w:rPr>
          <w:rFonts w:ascii="Arial" w:hAnsi="Arial" w:cs="Arial"/>
        </w:rPr>
        <w:t xml:space="preserve"> through increased sales</w:t>
      </w:r>
      <w:r w:rsidR="00205830" w:rsidRPr="00E9117A">
        <w:rPr>
          <w:rFonts w:ascii="Arial" w:hAnsi="Arial" w:cs="Arial"/>
        </w:rPr>
        <w:t xml:space="preserve"> (</w:t>
      </w:r>
      <w:r w:rsidR="007450AE" w:rsidRPr="00E9117A">
        <w:rPr>
          <w:rFonts w:ascii="Arial" w:hAnsi="Arial" w:cs="Arial"/>
        </w:rPr>
        <w:t>r</w:t>
      </w:r>
      <w:r w:rsidR="00205830" w:rsidRPr="00E9117A">
        <w:rPr>
          <w:rFonts w:ascii="Arial" w:hAnsi="Arial" w:cs="Arial"/>
        </w:rPr>
        <w:t>equired for marketing projects)</w:t>
      </w:r>
    </w:p>
    <w:p w14:paraId="2DF382EE" w14:textId="5C1BDD1B" w:rsidR="00AB5140" w:rsidRPr="00BF5C42" w:rsidRDefault="003D1CBF" w:rsidP="00AB5140">
      <w:pPr>
        <w:pStyle w:val="NoSpacing"/>
        <w:ind w:left="1080" w:hanging="720"/>
        <w:rPr>
          <w:rFonts w:ascii="Arial" w:hAnsi="Arial" w:cs="Arial"/>
        </w:rPr>
      </w:pPr>
      <w:sdt>
        <w:sdtPr>
          <w:rPr>
            <w:rFonts w:ascii="Arial" w:hAnsi="Arial" w:cs="Arial"/>
          </w:rPr>
          <w:id w:val="-2145643319"/>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2</w:t>
      </w:r>
      <w:r w:rsidR="00AB5140" w:rsidRPr="00BF5C42">
        <w:rPr>
          <w:rFonts w:ascii="Arial" w:hAnsi="Arial" w:cs="Arial"/>
        </w:rPr>
        <w:t>: Enhance the competitiveness of specialty crops through increased consumption</w:t>
      </w:r>
    </w:p>
    <w:p w14:paraId="71F2B71B" w14:textId="5ACB6EDC" w:rsidR="00AB5140" w:rsidRPr="00E9117A" w:rsidRDefault="003D1CBF" w:rsidP="00AB5140">
      <w:pPr>
        <w:pStyle w:val="NoSpacing"/>
        <w:ind w:left="1080" w:hanging="720"/>
        <w:rPr>
          <w:rFonts w:ascii="Arial" w:hAnsi="Arial" w:cs="Arial"/>
        </w:rPr>
      </w:pPr>
      <w:sdt>
        <w:sdtPr>
          <w:rPr>
            <w:rFonts w:ascii="Arial" w:hAnsi="Arial" w:cs="Arial"/>
          </w:rPr>
          <w:id w:val="884611928"/>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3</w:t>
      </w:r>
      <w:r w:rsidR="00AB5140" w:rsidRPr="00BF5C42">
        <w:rPr>
          <w:rFonts w:ascii="Arial" w:hAnsi="Arial" w:cs="Arial"/>
        </w:rPr>
        <w:t>: Enhance the competitiveness of specialty crops through increased access</w:t>
      </w:r>
    </w:p>
    <w:p w14:paraId="07676E10" w14:textId="6CDD24FD" w:rsidR="00AB5140" w:rsidRPr="00B63A8C" w:rsidRDefault="003D1CBF" w:rsidP="00AB5140">
      <w:pPr>
        <w:pStyle w:val="NoSpacing"/>
        <w:ind w:left="1080" w:hanging="720"/>
        <w:rPr>
          <w:rFonts w:ascii="Arial" w:hAnsi="Arial" w:cs="Arial"/>
        </w:rPr>
      </w:pPr>
      <w:sdt>
        <w:sdtPr>
          <w:rPr>
            <w:rFonts w:ascii="Arial" w:hAnsi="Arial" w:cs="Arial"/>
          </w:rPr>
          <w:id w:val="1533157851"/>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4</w:t>
      </w:r>
      <w:r w:rsidR="00AB5140" w:rsidRPr="00BF5C42">
        <w:rPr>
          <w:rFonts w:ascii="Arial" w:hAnsi="Arial" w:cs="Arial"/>
        </w:rPr>
        <w:t xml:space="preserve">: Enhance the competitiveness of specialty crops though greater capacity of sustainable practices of specialty crop production resulting in increased yield, reduced inputs, increased </w:t>
      </w:r>
      <w:r w:rsidR="00AB5140" w:rsidRPr="00B63A8C">
        <w:rPr>
          <w:rFonts w:ascii="Arial" w:hAnsi="Arial" w:cs="Arial"/>
        </w:rPr>
        <w:t>efficiency, increased economic return, and/or conservation of resources</w:t>
      </w:r>
    </w:p>
    <w:p w14:paraId="25F61AFB" w14:textId="00B4F185" w:rsidR="00AB5140" w:rsidRPr="00B63A8C" w:rsidRDefault="003D1CBF" w:rsidP="00AB5140">
      <w:pPr>
        <w:pStyle w:val="NoSpacing"/>
        <w:ind w:left="1080" w:hanging="720"/>
        <w:rPr>
          <w:rFonts w:ascii="Arial" w:hAnsi="Arial" w:cs="Arial"/>
        </w:rPr>
      </w:pPr>
      <w:sdt>
        <w:sdtPr>
          <w:rPr>
            <w:rFonts w:ascii="Arial" w:hAnsi="Arial" w:cs="Arial"/>
          </w:rPr>
          <w:id w:val="1045407066"/>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5</w:t>
      </w:r>
      <w:r w:rsidR="00AB5140" w:rsidRPr="00BF5C42">
        <w:rPr>
          <w:rFonts w:ascii="Arial" w:hAnsi="Arial" w:cs="Arial"/>
        </w:rPr>
        <w:t>: Enhance the competitiveness of specialty crops through more sustainable, diverse, and resilient specialty crop systems</w:t>
      </w:r>
    </w:p>
    <w:p w14:paraId="6D75C761" w14:textId="3BDFE895" w:rsidR="00AB5140" w:rsidRPr="00B63A8C" w:rsidRDefault="003D1CBF" w:rsidP="00AB5140">
      <w:pPr>
        <w:pStyle w:val="NoSpacing"/>
        <w:ind w:left="1080" w:hanging="720"/>
        <w:rPr>
          <w:rFonts w:ascii="Arial" w:hAnsi="Arial" w:cs="Arial"/>
        </w:rPr>
      </w:pPr>
      <w:sdt>
        <w:sdtPr>
          <w:rPr>
            <w:rFonts w:ascii="Arial" w:hAnsi="Arial" w:cs="Arial"/>
          </w:rPr>
          <w:id w:val="1507561269"/>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6</w:t>
      </w:r>
      <w:r w:rsidR="00AB5140" w:rsidRPr="00BF5C42">
        <w:rPr>
          <w:rFonts w:ascii="Arial" w:hAnsi="Arial" w:cs="Arial"/>
        </w:rPr>
        <w:t>: Enhance the competitiveness of specialty crops through increasing the number of viable technologies to improve food safety</w:t>
      </w:r>
    </w:p>
    <w:p w14:paraId="5A6EB6EB" w14:textId="1C089AA9" w:rsidR="00AB5140" w:rsidRPr="00B63A8C" w:rsidRDefault="003D1CBF" w:rsidP="00AB5140">
      <w:pPr>
        <w:pStyle w:val="NoSpacing"/>
        <w:ind w:left="1080" w:hanging="720"/>
        <w:rPr>
          <w:rFonts w:ascii="Arial" w:hAnsi="Arial" w:cs="Arial"/>
        </w:rPr>
      </w:pPr>
      <w:sdt>
        <w:sdtPr>
          <w:rPr>
            <w:rFonts w:ascii="Arial" w:hAnsi="Arial" w:cs="Arial"/>
          </w:rPr>
          <w:id w:val="-1083599401"/>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7</w:t>
      </w:r>
      <w:r w:rsidR="00AB5140" w:rsidRPr="00BF5C42">
        <w:rPr>
          <w:rFonts w:ascii="Arial" w:hAnsi="Arial" w:cs="Arial"/>
        </w:rPr>
        <w:t>: Enhance the competitiveness of specialty crops through increased understanding of the ecology of threats to food safety from microbial and chemical sourc</w:t>
      </w:r>
      <w:r w:rsidR="00AB5140" w:rsidRPr="00B63A8C">
        <w:rPr>
          <w:rFonts w:ascii="Arial" w:hAnsi="Arial" w:cs="Arial"/>
        </w:rPr>
        <w:t>es</w:t>
      </w:r>
    </w:p>
    <w:p w14:paraId="646C37C0" w14:textId="4FB24BD0" w:rsidR="00AB5140" w:rsidRPr="00B63A8C" w:rsidRDefault="003D1CBF" w:rsidP="00AB5140">
      <w:pPr>
        <w:pStyle w:val="NoSpacing"/>
        <w:ind w:left="1080" w:hanging="720"/>
        <w:rPr>
          <w:rFonts w:ascii="Arial" w:hAnsi="Arial" w:cs="Arial"/>
        </w:rPr>
      </w:pPr>
      <w:sdt>
        <w:sdtPr>
          <w:rPr>
            <w:rFonts w:ascii="Arial" w:hAnsi="Arial" w:cs="Arial"/>
          </w:rPr>
          <w:id w:val="370113750"/>
          <w14:checkbox>
            <w14:checked w14:val="0"/>
            <w14:checkedState w14:val="00FE" w14:font="Wingdings"/>
            <w14:uncheckedState w14:val="2610" w14:font="MS Gothic"/>
          </w14:checkbox>
        </w:sdtPr>
        <w:sdtEndPr/>
        <w:sdtContent>
          <w:r w:rsidR="00AB5140" w:rsidRPr="00BF5C42">
            <w:rPr>
              <w:rFonts w:ascii="Segoe UI Symbol" w:eastAsia="MS Gothic" w:hAnsi="Segoe UI Symbol" w:cs="Segoe UI Symbol"/>
            </w:rPr>
            <w:t>☐</w:t>
          </w:r>
        </w:sdtContent>
      </w:sdt>
      <w:r w:rsidR="00AB5140" w:rsidRPr="00BF5C42">
        <w:rPr>
          <w:rFonts w:ascii="Arial" w:hAnsi="Arial" w:cs="Arial"/>
        </w:rPr>
        <w:tab/>
      </w:r>
      <w:r w:rsidR="00AB5140" w:rsidRPr="00BF5C42">
        <w:rPr>
          <w:rFonts w:ascii="Arial" w:hAnsi="Arial" w:cs="Arial"/>
          <w:b/>
        </w:rPr>
        <w:t>Outcome 8</w:t>
      </w:r>
      <w:r w:rsidR="00AB5140" w:rsidRPr="00BF5C42">
        <w:rPr>
          <w:rFonts w:ascii="Arial" w:hAnsi="Arial" w:cs="Arial"/>
        </w:rPr>
        <w:t>: Enhance the competitiveness of specialty crops through enhancing or improving the economy as a result of specialty crop development</w:t>
      </w:r>
    </w:p>
    <w:p w14:paraId="26A3AD8C" w14:textId="77777777" w:rsidR="00AB5140" w:rsidRPr="00BF5C42" w:rsidRDefault="00AB5140" w:rsidP="00AB5140">
      <w:pPr>
        <w:pStyle w:val="Heading3"/>
        <w:rPr>
          <w:rFonts w:ascii="Arial" w:hAnsi="Arial" w:cs="Arial"/>
        </w:rPr>
      </w:pPr>
      <w:r w:rsidRPr="00BF5C42">
        <w:rPr>
          <w:rFonts w:ascii="Arial" w:hAnsi="Arial" w:cs="Arial"/>
        </w:rPr>
        <w:t>Outcome Indicator(s)</w:t>
      </w:r>
    </w:p>
    <w:p w14:paraId="7045A3CE" w14:textId="5E19E6AD" w:rsidR="00AB5140" w:rsidRPr="00B63A8C" w:rsidRDefault="00AB5140" w:rsidP="00AB5140">
      <w:pPr>
        <w:pStyle w:val="SectionInstructions"/>
        <w:rPr>
          <w:rFonts w:ascii="Arial" w:hAnsi="Arial" w:cs="Arial"/>
        </w:rPr>
      </w:pPr>
      <w:r w:rsidRPr="00BF5C42">
        <w:rPr>
          <w:rFonts w:ascii="Arial" w:hAnsi="Arial" w:cs="Arial"/>
        </w:rPr>
        <w:t xml:space="preserve">Provide at least one indicator listed in the </w:t>
      </w:r>
      <w:hyperlink r:id="rId13" w:history="1">
        <w:r w:rsidRPr="00BF5C42">
          <w:rPr>
            <w:rStyle w:val="Hyperlink"/>
            <w:rFonts w:ascii="Arial" w:hAnsi="Arial" w:cs="Arial"/>
          </w:rPr>
          <w:t>SCBGP Performance Measures</w:t>
        </w:r>
      </w:hyperlink>
      <w:r w:rsidRPr="00BF5C42">
        <w:rPr>
          <w:rFonts w:ascii="Arial" w:hAnsi="Arial" w:cs="Arial"/>
        </w:rPr>
        <w:t xml:space="preserve"> and the related quantifiable result.</w:t>
      </w:r>
      <w:r w:rsidR="002834CE" w:rsidRPr="00BF5C42">
        <w:rPr>
          <w:rFonts w:ascii="Arial" w:hAnsi="Arial" w:cs="Arial"/>
        </w:rPr>
        <w:t xml:space="preserve"> </w:t>
      </w:r>
      <w:r w:rsidRPr="00BF5C42">
        <w:rPr>
          <w:rFonts w:ascii="Arial" w:hAnsi="Arial" w:cs="Arial"/>
        </w:rPr>
        <w:t>If you have multiple outcomes and/or indicators, repeat this for each outcome/indicator.</w:t>
      </w:r>
      <w:r w:rsidR="002834CE" w:rsidRPr="00B63A8C">
        <w:rPr>
          <w:rFonts w:ascii="Arial" w:hAnsi="Arial" w:cs="Arial"/>
        </w:rPr>
        <w:t xml:space="preserve"> </w:t>
      </w:r>
    </w:p>
    <w:p w14:paraId="29057C00" w14:textId="231E191F" w:rsidR="00AB5140" w:rsidRPr="00BF5C42" w:rsidRDefault="00AB5140" w:rsidP="00AB5140">
      <w:pPr>
        <w:pStyle w:val="NoSpacing"/>
        <w:rPr>
          <w:rFonts w:ascii="Arial" w:hAnsi="Arial" w:cs="Arial"/>
        </w:rPr>
      </w:pPr>
      <w:r w:rsidRPr="00BF5C42">
        <w:rPr>
          <w:rFonts w:ascii="Arial" w:hAnsi="Arial" w:cs="Arial"/>
          <w:noProof/>
        </w:rPr>
        <mc:AlternateContent>
          <mc:Choice Requires="wps">
            <w:drawing>
              <wp:inline distT="0" distB="0" distL="0" distR="0" wp14:anchorId="63D42A6A" wp14:editId="5D6C0517">
                <wp:extent cx="6438900" cy="65722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57225"/>
                        </a:xfrm>
                        <a:prstGeom prst="rect">
                          <a:avLst/>
                        </a:prstGeom>
                        <a:ln w="9525">
                          <a:headEnd/>
                          <a:tailEnd/>
                        </a:ln>
                      </wps:spPr>
                      <wps:style>
                        <a:lnRef idx="2">
                          <a:schemeClr val="accent1"/>
                        </a:lnRef>
                        <a:fillRef idx="1">
                          <a:schemeClr val="lt1"/>
                        </a:fillRef>
                        <a:effectRef idx="0">
                          <a:schemeClr val="accent1"/>
                        </a:effectRef>
                        <a:fontRef idx="minor">
                          <a:schemeClr val="dk1"/>
                        </a:fontRef>
                      </wps:style>
                      <wps:txbx>
                        <w:txbxContent>
                          <w:p w14:paraId="0417633C" w14:textId="77777777" w:rsidR="00976561" w:rsidRPr="00D532E5" w:rsidRDefault="00976561" w:rsidP="00AB5140">
                            <w:pPr>
                              <w:pStyle w:val="NoSpacing"/>
                              <w:rPr>
                                <w:rStyle w:val="IntenseEmphasis"/>
                              </w:rPr>
                            </w:pPr>
                            <w:r w:rsidRPr="00D532E5">
                              <w:rPr>
                                <w:rStyle w:val="IntenseEmphasis"/>
                              </w:rPr>
                              <w:t>For example:</w:t>
                            </w:r>
                          </w:p>
                          <w:p w14:paraId="1046A37B" w14:textId="77777777" w:rsidR="00976561" w:rsidRPr="00D532E5" w:rsidRDefault="00976561" w:rsidP="00AB5140">
                            <w:pPr>
                              <w:spacing w:before="80"/>
                              <w:contextualSpacing/>
                              <w:rPr>
                                <w:b/>
                              </w:rPr>
                            </w:pPr>
                            <w:r w:rsidRPr="00D532E5">
                              <w:rPr>
                                <w:b/>
                              </w:rPr>
                              <w:t>Outcome 2, Indicator 1.a.</w:t>
                            </w:r>
                          </w:p>
                          <w:p w14:paraId="00FA5F62" w14:textId="77777777" w:rsidR="00976561" w:rsidRDefault="00976561" w:rsidP="00AB5140">
                            <w:pPr>
                              <w:contextualSpacing/>
                            </w:pPr>
                            <w:r>
                              <w:t xml:space="preserve">Of the </w:t>
                            </w:r>
                            <w:r w:rsidRPr="00AB5140">
                              <w:rPr>
                                <w:u w:val="single"/>
                              </w:rPr>
                              <w:t>150</w:t>
                            </w:r>
                            <w:r>
                              <w:t xml:space="preserve"> total number of children and youth reached, </w:t>
                            </w:r>
                            <w:r w:rsidRPr="00AB5140">
                              <w:rPr>
                                <w:u w:val="single"/>
                              </w:rPr>
                              <w:t>132</w:t>
                            </w:r>
                            <w:r>
                              <w:t xml:space="preserve"> will gain knowledge about eating more specialty crops.</w:t>
                            </w:r>
                          </w:p>
                        </w:txbxContent>
                      </wps:txbx>
                      <wps:bodyPr rot="0" vert="horz" wrap="square" lIns="91440" tIns="45720" rIns="91440" bIns="45720" anchor="t" anchorCtr="0">
                        <a:noAutofit/>
                      </wps:bodyPr>
                    </wps:wsp>
                  </a:graphicData>
                </a:graphic>
              </wp:inline>
            </w:drawing>
          </mc:Choice>
          <mc:Fallback>
            <w:pict>
              <v:shape w14:anchorId="63D42A6A" id="_x0000_s1027" type="#_x0000_t202" style="width:507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" fillcolor="white [3201]" strokecolor="#4f81bd [3204]">
                <v:textbox>
                  <w:txbxContent>
                    <w:p w14:paraId="0417633C" w14:textId="77777777" w:rsidR="00976561" w:rsidRPr="00D532E5" w:rsidRDefault="00976561" w:rsidP="00AB5140">
                      <w:pPr>
                        <w:pStyle w:val="NoSpacing"/>
                        <w:rPr>
                          <w:rStyle w:val="IntenseEmphasis"/>
                        </w:rPr>
                      </w:pPr>
                      <w:r w:rsidRPr="00D532E5">
                        <w:rPr>
                          <w:rStyle w:val="IntenseEmphasis"/>
                        </w:rPr>
                        <w:t>For example:</w:t>
                      </w:r>
                    </w:p>
                    <w:p w14:paraId="1046A37B" w14:textId="77777777" w:rsidR="00976561" w:rsidRPr="00D532E5" w:rsidRDefault="00976561" w:rsidP="00AB5140">
                      <w:pPr>
                        <w:spacing w:before="80"/>
                        <w:contextualSpacing/>
                        <w:rPr>
                          <w:b/>
                        </w:rPr>
                      </w:pPr>
                      <w:r w:rsidRPr="00D532E5">
                        <w:rPr>
                          <w:b/>
                        </w:rPr>
                        <w:t>Outcome 2, Indicator 1.a.</w:t>
                      </w:r>
                    </w:p>
                    <w:p w14:paraId="00FA5F62" w14:textId="77777777" w:rsidR="00976561" w:rsidRDefault="00976561" w:rsidP="00AB5140">
                      <w:pPr>
                        <w:contextualSpacing/>
                      </w:pPr>
                      <w:r>
                        <w:t xml:space="preserve">Of the </w:t>
                      </w:r>
                      <w:r w:rsidRPr="00AB5140">
                        <w:rPr>
                          <w:u w:val="single"/>
                        </w:rPr>
                        <w:t>150</w:t>
                      </w:r>
                      <w:r>
                        <w:t xml:space="preserve"> total number of children and youth reached, </w:t>
                      </w:r>
                      <w:r w:rsidRPr="00AB5140">
                        <w:rPr>
                          <w:u w:val="single"/>
                        </w:rPr>
                        <w:t>132</w:t>
                      </w:r>
                      <w:r>
                        <w:t xml:space="preserve"> will gain knowledge about eating more specialty crops.</w:t>
                      </w:r>
                    </w:p>
                  </w:txbxContent>
                </v:textbox>
                <w10:anchorlock/>
              </v:shape>
            </w:pict>
          </mc:Fallback>
        </mc:AlternateContent>
      </w:r>
    </w:p>
    <w:sdt>
      <w:sdtPr>
        <w:rPr>
          <w:rFonts w:ascii="Arial" w:hAnsi="Arial" w:cs="Arial"/>
          <w:sz w:val="24"/>
          <w:szCs w:val="24"/>
        </w:rPr>
        <w:id w:val="-284195775"/>
        <w:placeholder>
          <w:docPart w:val="A5545909BFDC43C0907488E66B2B5A08"/>
        </w:placeholder>
        <w:showingPlcHdr/>
      </w:sdtPr>
      <w:sdtEndPr/>
      <w:sdtContent>
        <w:p w14:paraId="54B67A8D" w14:textId="06399AF8" w:rsidR="003E0F45"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5272DD12" w14:textId="77777777" w:rsidR="00AB5140" w:rsidRPr="00B63A8C" w:rsidRDefault="00AB5140" w:rsidP="00AB5140">
      <w:pPr>
        <w:pStyle w:val="Heading2"/>
        <w:rPr>
          <w:rFonts w:ascii="Arial" w:hAnsi="Arial" w:cs="Arial"/>
        </w:rPr>
      </w:pPr>
      <w:r w:rsidRPr="00B63A8C">
        <w:rPr>
          <w:rFonts w:ascii="Arial" w:hAnsi="Arial" w:cs="Arial"/>
        </w:rPr>
        <w:t>Miscellaneous Outcome Measure</w:t>
      </w:r>
    </w:p>
    <w:p w14:paraId="1B97E9E9" w14:textId="77777777" w:rsidR="00AB5140" w:rsidRPr="00BF5C42" w:rsidRDefault="00AB5140" w:rsidP="00AB5140">
      <w:pPr>
        <w:pStyle w:val="SectionInstructions"/>
        <w:rPr>
          <w:rFonts w:ascii="Arial" w:hAnsi="Arial" w:cs="Arial"/>
        </w:rPr>
      </w:pPr>
      <w:r w:rsidRPr="00BF5C42">
        <w:rPr>
          <w:rFonts w:ascii="Arial" w:hAnsi="Arial" w:cs="Arial"/>
        </w:rPr>
        <w:t>In the unlikely event that the outcomes and indicators above the selected outcomes are not relevant to your project, you must develop a project-specific outcome(s) and indicator(s) which will be subject to approval by AMS.</w:t>
      </w:r>
    </w:p>
    <w:sdt>
      <w:sdtPr>
        <w:rPr>
          <w:rFonts w:ascii="Arial" w:hAnsi="Arial" w:cs="Arial"/>
          <w:sz w:val="24"/>
          <w:szCs w:val="24"/>
        </w:rPr>
        <w:id w:val="-626163461"/>
        <w:placeholder>
          <w:docPart w:val="EBB0AD8808894281B9A553B94D008EC7"/>
        </w:placeholder>
        <w:showingPlcHdr/>
      </w:sdtPr>
      <w:sdtEndPr/>
      <w:sdtContent>
        <w:p w14:paraId="2DF5587A" w14:textId="35078440" w:rsidR="00AB5140"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38500914" w14:textId="77777777" w:rsidR="00B3478B" w:rsidRPr="00B63A8C" w:rsidRDefault="00DB5745" w:rsidP="00DB5745">
      <w:pPr>
        <w:pStyle w:val="Heading2"/>
        <w:rPr>
          <w:rFonts w:ascii="Arial" w:hAnsi="Arial" w:cs="Arial"/>
        </w:rPr>
      </w:pPr>
      <w:r w:rsidRPr="00B63A8C">
        <w:rPr>
          <w:rFonts w:ascii="Arial" w:hAnsi="Arial" w:cs="Arial"/>
        </w:rPr>
        <w:t>Data Collection to Report on Outcomes and Indicators</w:t>
      </w:r>
    </w:p>
    <w:p w14:paraId="7179060D" w14:textId="77777777" w:rsidR="00B3478B" w:rsidRPr="00BF5C42" w:rsidRDefault="00DB5745" w:rsidP="00DB5745">
      <w:pPr>
        <w:pStyle w:val="SectionInstructions"/>
        <w:rPr>
          <w:rFonts w:ascii="Arial" w:hAnsi="Arial" w:cs="Arial"/>
        </w:rPr>
      </w:pPr>
      <w:r w:rsidRPr="00BF5C42">
        <w:rPr>
          <w:rFonts w:ascii="Arial" w:hAnsi="Arial" w:cs="Arial"/>
        </w:rPr>
        <w:t>Explain h</w:t>
      </w:r>
      <w:r w:rsidR="00B3478B" w:rsidRPr="00BF5C42">
        <w:rPr>
          <w:rFonts w:ascii="Arial" w:hAnsi="Arial" w:cs="Arial"/>
        </w:rPr>
        <w:t xml:space="preserve">ow </w:t>
      </w:r>
      <w:r w:rsidR="00A562E5" w:rsidRPr="00BF5C42">
        <w:rPr>
          <w:rFonts w:ascii="Arial" w:hAnsi="Arial" w:cs="Arial"/>
        </w:rPr>
        <w:t>you will</w:t>
      </w:r>
      <w:r w:rsidR="00B3478B" w:rsidRPr="00BF5C42">
        <w:rPr>
          <w:rFonts w:ascii="Arial" w:hAnsi="Arial" w:cs="Arial"/>
        </w:rPr>
        <w:t xml:space="preserve"> collect the required data to repo</w:t>
      </w:r>
      <w:r w:rsidRPr="00BF5C42">
        <w:rPr>
          <w:rFonts w:ascii="Arial" w:hAnsi="Arial" w:cs="Arial"/>
        </w:rPr>
        <w:t>rt on the outcome and indicator in the space below.</w:t>
      </w:r>
    </w:p>
    <w:sdt>
      <w:sdtPr>
        <w:rPr>
          <w:rFonts w:ascii="Arial" w:hAnsi="Arial" w:cs="Arial"/>
          <w:sz w:val="24"/>
          <w:szCs w:val="24"/>
        </w:rPr>
        <w:id w:val="-512223205"/>
        <w:placeholder>
          <w:docPart w:val="BFB9F9FCC9D740F186DF5B4EA797D530"/>
        </w:placeholder>
        <w:showingPlcHdr/>
      </w:sdtPr>
      <w:sdtEndPr/>
      <w:sdtContent>
        <w:p w14:paraId="4AEA0CFE" w14:textId="091F0D8F" w:rsidR="00DB5745" w:rsidRPr="00BF5C42" w:rsidRDefault="003E0F45" w:rsidP="00AB5140">
          <w:pPr>
            <w:pStyle w:val="NoSpacing"/>
            <w:rPr>
              <w:rFonts w:ascii="Arial" w:hAnsi="Arial" w:cs="Arial"/>
            </w:rPr>
          </w:pPr>
          <w:r w:rsidRPr="00BF5C42">
            <w:rPr>
              <w:rStyle w:val="PlaceholderText"/>
              <w:rFonts w:ascii="Arial" w:hAnsi="Arial" w:cs="Arial"/>
            </w:rPr>
            <w:t>Click or tap here to enter text.</w:t>
          </w:r>
        </w:p>
      </w:sdtContent>
    </w:sdt>
    <w:p w14:paraId="10015840" w14:textId="77777777" w:rsidR="00BE0666" w:rsidRPr="00B63A8C" w:rsidRDefault="00BE0666" w:rsidP="00524A41">
      <w:pPr>
        <w:pStyle w:val="Heading1"/>
        <w:rPr>
          <w:rFonts w:ascii="Arial" w:hAnsi="Arial" w:cs="Arial"/>
        </w:rPr>
      </w:pPr>
      <w:r w:rsidRPr="00B63A8C">
        <w:rPr>
          <w:rFonts w:ascii="Arial" w:hAnsi="Arial" w:cs="Arial"/>
        </w:rPr>
        <w:t>Budget Narrative</w:t>
      </w:r>
    </w:p>
    <w:p w14:paraId="1EA338EA" w14:textId="1ED245D4" w:rsidR="004D181D" w:rsidRPr="002C736D" w:rsidRDefault="00BE0666" w:rsidP="0082000A">
      <w:pPr>
        <w:pStyle w:val="SectionInstructions"/>
        <w:rPr>
          <w:rFonts w:ascii="Arial" w:hAnsi="Arial" w:cs="Arial"/>
        </w:rPr>
      </w:pPr>
      <w:r w:rsidRPr="00BF5C42">
        <w:rPr>
          <w:rFonts w:ascii="Arial" w:hAnsi="Arial" w:cs="Arial"/>
        </w:rPr>
        <w:t xml:space="preserve">All expenses described in this Budget Narrative must be associated with expenses that will be covered by the SCBGP. If any matching funds will be used and a description </w:t>
      </w:r>
      <w:r w:rsidR="00B054FA" w:rsidRPr="00BF5C42">
        <w:rPr>
          <w:rFonts w:ascii="Arial" w:hAnsi="Arial" w:cs="Arial"/>
        </w:rPr>
        <w:t xml:space="preserve">of their use </w:t>
      </w:r>
      <w:r w:rsidRPr="00BF5C42">
        <w:rPr>
          <w:rFonts w:ascii="Arial" w:hAnsi="Arial" w:cs="Arial"/>
        </w:rPr>
        <w:t xml:space="preserve">is required by the State </w:t>
      </w:r>
      <w:r w:rsidR="008F2953">
        <w:rPr>
          <w:rFonts w:ascii="Arial" w:hAnsi="Arial" w:cs="Arial"/>
        </w:rPr>
        <w:t>D</w:t>
      </w:r>
      <w:r w:rsidRPr="008F2953">
        <w:rPr>
          <w:rFonts w:ascii="Arial" w:hAnsi="Arial" w:cs="Arial"/>
        </w:rPr>
        <w:t xml:space="preserve">epartment of </w:t>
      </w:r>
      <w:r w:rsidR="008F2953">
        <w:rPr>
          <w:rFonts w:ascii="Arial" w:hAnsi="Arial" w:cs="Arial"/>
        </w:rPr>
        <w:t>A</w:t>
      </w:r>
      <w:r w:rsidRPr="008F2953">
        <w:rPr>
          <w:rFonts w:ascii="Arial" w:hAnsi="Arial" w:cs="Arial"/>
        </w:rPr>
        <w:t>griculture</w:t>
      </w:r>
      <w:r w:rsidRPr="002C736D">
        <w:rPr>
          <w:rFonts w:ascii="Arial" w:hAnsi="Arial" w:cs="Arial"/>
        </w:rPr>
        <w:t xml:space="preserve">, the expenses to be covered with matching funds must be described separately. Applicants should review </w:t>
      </w:r>
      <w:r w:rsidR="00305248" w:rsidRPr="002C736D">
        <w:rPr>
          <w:rFonts w:ascii="Arial" w:hAnsi="Arial" w:cs="Arial"/>
        </w:rPr>
        <w:t xml:space="preserve">the Request for Applications section </w:t>
      </w:r>
      <w:r w:rsidR="00560D92" w:rsidRPr="000A78E1">
        <w:rPr>
          <w:rFonts w:ascii="Arial" w:hAnsi="Arial" w:cs="Arial"/>
        </w:rPr>
        <w:t>4.7</w:t>
      </w:r>
      <w:r w:rsidR="00305248" w:rsidRPr="000A78E1">
        <w:rPr>
          <w:rFonts w:ascii="Arial" w:hAnsi="Arial" w:cs="Arial"/>
        </w:rPr>
        <w:t xml:space="preserve"> </w:t>
      </w:r>
      <w:r w:rsidRPr="002C736D">
        <w:rPr>
          <w:rFonts w:ascii="Arial" w:hAnsi="Arial" w:cs="Arial"/>
        </w:rPr>
        <w:t>Funding Restrictions prior to developing their budget narrative</w:t>
      </w:r>
      <w:r w:rsidR="00EB4995" w:rsidRPr="002C736D">
        <w:rPr>
          <w:rFonts w:ascii="Arial" w:hAnsi="Arial" w:cs="Arial"/>
          <w:bCs/>
          <w:color w:val="000000"/>
        </w:rPr>
        <w:t>.</w:t>
      </w:r>
    </w:p>
    <w:tbl>
      <w:tblPr>
        <w:tblStyle w:val="TableGrid"/>
        <w:tblW w:w="0" w:type="auto"/>
        <w:tblLook w:val="04A0" w:firstRow="1" w:lastRow="0" w:firstColumn="1" w:lastColumn="0" w:noHBand="0" w:noVBand="1"/>
      </w:tblPr>
      <w:tblGrid>
        <w:gridCol w:w="5113"/>
        <w:gridCol w:w="5094"/>
      </w:tblGrid>
      <w:tr w:rsidR="004D181D" w:rsidRPr="00BF5C42" w14:paraId="6905133C" w14:textId="77777777" w:rsidTr="00DF3644">
        <w:trPr>
          <w:tblHeader/>
        </w:trPr>
        <w:tc>
          <w:tcPr>
            <w:tcW w:w="10278"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76CB1C2E" w14:textId="77777777" w:rsidR="004D181D" w:rsidRPr="00BF5C42" w:rsidRDefault="004D181D" w:rsidP="00C714CF">
            <w:pPr>
              <w:pStyle w:val="NoSpacing"/>
              <w:jc w:val="center"/>
              <w:rPr>
                <w:rFonts w:ascii="Arial" w:hAnsi="Arial" w:cs="Arial"/>
                <w:b/>
              </w:rPr>
            </w:pPr>
            <w:r w:rsidRPr="00BF5C42">
              <w:rPr>
                <w:rFonts w:ascii="Arial" w:hAnsi="Arial" w:cs="Arial"/>
                <w:b/>
              </w:rPr>
              <w:t>Budget Summary</w:t>
            </w:r>
          </w:p>
        </w:tc>
      </w:tr>
      <w:tr w:rsidR="004D181D" w:rsidRPr="00BF5C42" w14:paraId="0425EA3E" w14:textId="77777777" w:rsidTr="00DF3644">
        <w:trPr>
          <w:tblHeader/>
        </w:trPr>
        <w:tc>
          <w:tcPr>
            <w:tcW w:w="5148" w:type="dxa"/>
            <w:tcBorders>
              <w:left w:val="single" w:sz="18" w:space="0" w:color="auto"/>
              <w:bottom w:val="single" w:sz="18" w:space="0" w:color="auto"/>
            </w:tcBorders>
            <w:shd w:val="clear" w:color="auto" w:fill="D9D9D9" w:themeFill="background1" w:themeFillShade="D9"/>
          </w:tcPr>
          <w:p w14:paraId="02BFCED3" w14:textId="77777777" w:rsidR="004D181D" w:rsidRPr="00BF5C42" w:rsidRDefault="004D181D" w:rsidP="00C714CF">
            <w:pPr>
              <w:pStyle w:val="NoSpacing"/>
              <w:jc w:val="center"/>
              <w:rPr>
                <w:rFonts w:ascii="Arial" w:hAnsi="Arial" w:cs="Arial"/>
                <w:b/>
              </w:rPr>
            </w:pPr>
            <w:r w:rsidRPr="00BF5C42">
              <w:rPr>
                <w:rFonts w:ascii="Arial" w:hAnsi="Arial" w:cs="Arial"/>
                <w:b/>
              </w:rPr>
              <w:t>Expense Category</w:t>
            </w:r>
          </w:p>
        </w:tc>
        <w:tc>
          <w:tcPr>
            <w:tcW w:w="5130" w:type="dxa"/>
            <w:tcBorders>
              <w:bottom w:val="single" w:sz="18" w:space="0" w:color="auto"/>
              <w:right w:val="single" w:sz="18" w:space="0" w:color="auto"/>
            </w:tcBorders>
            <w:shd w:val="clear" w:color="auto" w:fill="D9D9D9" w:themeFill="background1" w:themeFillShade="D9"/>
          </w:tcPr>
          <w:p w14:paraId="136E28F5" w14:textId="7CB59794" w:rsidR="004D181D" w:rsidRPr="00B63A8C" w:rsidRDefault="004D181D" w:rsidP="00C714CF">
            <w:pPr>
              <w:pStyle w:val="NoSpacing"/>
              <w:jc w:val="center"/>
              <w:rPr>
                <w:rFonts w:ascii="Arial" w:hAnsi="Arial" w:cs="Arial"/>
                <w:b/>
              </w:rPr>
            </w:pPr>
            <w:r w:rsidRPr="00B63A8C">
              <w:rPr>
                <w:rFonts w:ascii="Arial" w:hAnsi="Arial" w:cs="Arial"/>
                <w:b/>
              </w:rPr>
              <w:t>Funds Requested</w:t>
            </w:r>
            <w:r w:rsidR="0091739A" w:rsidRPr="00B63A8C">
              <w:rPr>
                <w:rFonts w:ascii="Arial" w:hAnsi="Arial" w:cs="Arial"/>
                <w:b/>
              </w:rPr>
              <w:t xml:space="preserve"> (1 year of project)</w:t>
            </w:r>
          </w:p>
        </w:tc>
      </w:tr>
      <w:tr w:rsidR="004D181D" w:rsidRPr="00BF5C42" w14:paraId="03629623" w14:textId="77777777" w:rsidTr="00C714CF">
        <w:tc>
          <w:tcPr>
            <w:tcW w:w="5148" w:type="dxa"/>
            <w:tcBorders>
              <w:top w:val="single" w:sz="18" w:space="0" w:color="auto"/>
              <w:left w:val="single" w:sz="18" w:space="0" w:color="auto"/>
            </w:tcBorders>
          </w:tcPr>
          <w:p w14:paraId="3D980F96" w14:textId="77777777" w:rsidR="004D181D" w:rsidRPr="00BF5C42" w:rsidRDefault="004D181D" w:rsidP="00C714CF">
            <w:pPr>
              <w:pStyle w:val="NoSpacing"/>
              <w:rPr>
                <w:rFonts w:ascii="Arial" w:hAnsi="Arial" w:cs="Arial"/>
                <w:b/>
              </w:rPr>
            </w:pPr>
            <w:r w:rsidRPr="00BF5C42">
              <w:rPr>
                <w:rFonts w:ascii="Arial" w:hAnsi="Arial" w:cs="Arial"/>
                <w:b/>
              </w:rPr>
              <w:t>Personnel</w:t>
            </w:r>
          </w:p>
        </w:tc>
        <w:sdt>
          <w:sdtPr>
            <w:rPr>
              <w:rFonts w:ascii="Arial" w:hAnsi="Arial" w:cs="Arial"/>
              <w:sz w:val="24"/>
              <w:szCs w:val="24"/>
            </w:rPr>
            <w:id w:val="-1426726921"/>
            <w:placeholder>
              <w:docPart w:val="650511F1A7304FD697F7FFD27B7F10F8"/>
            </w:placeholder>
            <w:showingPlcHdr/>
          </w:sdtPr>
          <w:sdtEndPr/>
          <w:sdtContent>
            <w:tc>
              <w:tcPr>
                <w:tcW w:w="5130" w:type="dxa"/>
                <w:tcBorders>
                  <w:top w:val="single" w:sz="18" w:space="0" w:color="auto"/>
                  <w:right w:val="single" w:sz="18" w:space="0" w:color="auto"/>
                </w:tcBorders>
              </w:tcPr>
              <w:p w14:paraId="0D9AB6C7" w14:textId="3CBEBFA9"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562A519E" w14:textId="77777777" w:rsidTr="00C714CF">
        <w:tc>
          <w:tcPr>
            <w:tcW w:w="5148" w:type="dxa"/>
            <w:tcBorders>
              <w:left w:val="single" w:sz="18" w:space="0" w:color="auto"/>
            </w:tcBorders>
          </w:tcPr>
          <w:p w14:paraId="782665C6" w14:textId="77777777" w:rsidR="004D181D" w:rsidRPr="00BF5C42" w:rsidRDefault="004D181D" w:rsidP="00C714CF">
            <w:pPr>
              <w:pStyle w:val="NoSpacing"/>
              <w:rPr>
                <w:rFonts w:ascii="Arial" w:hAnsi="Arial" w:cs="Arial"/>
                <w:b/>
              </w:rPr>
            </w:pPr>
            <w:r w:rsidRPr="00BF5C42">
              <w:rPr>
                <w:rFonts w:ascii="Arial" w:hAnsi="Arial" w:cs="Arial"/>
                <w:b/>
              </w:rPr>
              <w:t>Fringe Benefits</w:t>
            </w:r>
          </w:p>
        </w:tc>
        <w:sdt>
          <w:sdtPr>
            <w:rPr>
              <w:rFonts w:ascii="Arial" w:hAnsi="Arial" w:cs="Arial"/>
              <w:sz w:val="24"/>
              <w:szCs w:val="24"/>
            </w:rPr>
            <w:id w:val="-888338751"/>
            <w:placeholder>
              <w:docPart w:val="2B0E132B7FB147CAAD75F1F1FE930ECF"/>
            </w:placeholder>
            <w:showingPlcHdr/>
          </w:sdtPr>
          <w:sdtEndPr/>
          <w:sdtContent>
            <w:tc>
              <w:tcPr>
                <w:tcW w:w="5130" w:type="dxa"/>
                <w:tcBorders>
                  <w:right w:val="single" w:sz="18" w:space="0" w:color="auto"/>
                </w:tcBorders>
              </w:tcPr>
              <w:p w14:paraId="741B4B72" w14:textId="2979D5FD"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27B03478" w14:textId="77777777" w:rsidTr="00C714CF">
        <w:tc>
          <w:tcPr>
            <w:tcW w:w="5148" w:type="dxa"/>
            <w:tcBorders>
              <w:left w:val="single" w:sz="18" w:space="0" w:color="auto"/>
            </w:tcBorders>
          </w:tcPr>
          <w:p w14:paraId="308A0852" w14:textId="77777777" w:rsidR="004D181D" w:rsidRPr="00BF5C42" w:rsidRDefault="004D181D" w:rsidP="00C714CF">
            <w:pPr>
              <w:pStyle w:val="NoSpacing"/>
              <w:rPr>
                <w:rFonts w:ascii="Arial" w:hAnsi="Arial" w:cs="Arial"/>
                <w:b/>
              </w:rPr>
            </w:pPr>
            <w:r w:rsidRPr="00BF5C42">
              <w:rPr>
                <w:rFonts w:ascii="Arial" w:hAnsi="Arial" w:cs="Arial"/>
                <w:b/>
              </w:rPr>
              <w:t>Travel</w:t>
            </w:r>
          </w:p>
        </w:tc>
        <w:sdt>
          <w:sdtPr>
            <w:rPr>
              <w:rFonts w:ascii="Arial" w:hAnsi="Arial" w:cs="Arial"/>
              <w:sz w:val="24"/>
              <w:szCs w:val="24"/>
            </w:rPr>
            <w:id w:val="-1120760107"/>
            <w:placeholder>
              <w:docPart w:val="980E7117AB3A4F67B538AC3521364541"/>
            </w:placeholder>
            <w:showingPlcHdr/>
          </w:sdtPr>
          <w:sdtEndPr/>
          <w:sdtContent>
            <w:tc>
              <w:tcPr>
                <w:tcW w:w="5130" w:type="dxa"/>
                <w:tcBorders>
                  <w:right w:val="single" w:sz="18" w:space="0" w:color="auto"/>
                </w:tcBorders>
              </w:tcPr>
              <w:p w14:paraId="3A6DF72C" w14:textId="78F71884"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65F3E867" w14:textId="77777777" w:rsidTr="00C714CF">
        <w:tc>
          <w:tcPr>
            <w:tcW w:w="5148" w:type="dxa"/>
            <w:tcBorders>
              <w:left w:val="single" w:sz="18" w:space="0" w:color="auto"/>
            </w:tcBorders>
          </w:tcPr>
          <w:p w14:paraId="2DD99F22" w14:textId="77777777" w:rsidR="004D181D" w:rsidRPr="00BF5C42" w:rsidRDefault="004D181D" w:rsidP="00C714CF">
            <w:pPr>
              <w:pStyle w:val="NoSpacing"/>
              <w:rPr>
                <w:rFonts w:ascii="Arial" w:hAnsi="Arial" w:cs="Arial"/>
                <w:b/>
              </w:rPr>
            </w:pPr>
            <w:r w:rsidRPr="00BF5C42">
              <w:rPr>
                <w:rFonts w:ascii="Arial" w:hAnsi="Arial" w:cs="Arial"/>
                <w:b/>
              </w:rPr>
              <w:t>Equipment</w:t>
            </w:r>
          </w:p>
        </w:tc>
        <w:sdt>
          <w:sdtPr>
            <w:rPr>
              <w:rFonts w:ascii="Arial" w:hAnsi="Arial" w:cs="Arial"/>
              <w:sz w:val="24"/>
              <w:szCs w:val="24"/>
            </w:rPr>
            <w:id w:val="-1237088342"/>
            <w:placeholder>
              <w:docPart w:val="15CDE622617545F68357B2539C7FB5C5"/>
            </w:placeholder>
            <w:showingPlcHdr/>
          </w:sdtPr>
          <w:sdtEndPr/>
          <w:sdtContent>
            <w:tc>
              <w:tcPr>
                <w:tcW w:w="5130" w:type="dxa"/>
                <w:tcBorders>
                  <w:right w:val="single" w:sz="18" w:space="0" w:color="auto"/>
                </w:tcBorders>
              </w:tcPr>
              <w:p w14:paraId="10BAB665" w14:textId="7604EAD5"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2856689C" w14:textId="77777777" w:rsidTr="00C714CF">
        <w:tc>
          <w:tcPr>
            <w:tcW w:w="5148" w:type="dxa"/>
            <w:tcBorders>
              <w:left w:val="single" w:sz="18" w:space="0" w:color="auto"/>
            </w:tcBorders>
          </w:tcPr>
          <w:p w14:paraId="59279B99" w14:textId="77777777" w:rsidR="004D181D" w:rsidRPr="00BF5C42" w:rsidRDefault="004D181D" w:rsidP="00C714CF">
            <w:pPr>
              <w:pStyle w:val="NoSpacing"/>
              <w:rPr>
                <w:rFonts w:ascii="Arial" w:hAnsi="Arial" w:cs="Arial"/>
                <w:b/>
              </w:rPr>
            </w:pPr>
            <w:r w:rsidRPr="00BF5C42">
              <w:rPr>
                <w:rFonts w:ascii="Arial" w:hAnsi="Arial" w:cs="Arial"/>
                <w:b/>
              </w:rPr>
              <w:t>Supplies</w:t>
            </w:r>
          </w:p>
        </w:tc>
        <w:sdt>
          <w:sdtPr>
            <w:rPr>
              <w:rFonts w:ascii="Arial" w:hAnsi="Arial" w:cs="Arial"/>
              <w:sz w:val="24"/>
              <w:szCs w:val="24"/>
            </w:rPr>
            <w:id w:val="2145619567"/>
            <w:placeholder>
              <w:docPart w:val="49BB5EA4F3CF4C138F832F210C36D6E0"/>
            </w:placeholder>
            <w:showingPlcHdr/>
          </w:sdtPr>
          <w:sdtEndPr/>
          <w:sdtContent>
            <w:tc>
              <w:tcPr>
                <w:tcW w:w="5130" w:type="dxa"/>
                <w:tcBorders>
                  <w:right w:val="single" w:sz="18" w:space="0" w:color="auto"/>
                </w:tcBorders>
              </w:tcPr>
              <w:p w14:paraId="5F8910CD" w14:textId="47324B08"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79A5F831" w14:textId="77777777" w:rsidTr="00C714CF">
        <w:tc>
          <w:tcPr>
            <w:tcW w:w="5148" w:type="dxa"/>
            <w:tcBorders>
              <w:left w:val="single" w:sz="18" w:space="0" w:color="auto"/>
            </w:tcBorders>
          </w:tcPr>
          <w:p w14:paraId="15F7DDE0" w14:textId="77777777" w:rsidR="004D181D" w:rsidRPr="00BF5C42" w:rsidRDefault="004D181D" w:rsidP="00C714CF">
            <w:pPr>
              <w:pStyle w:val="NoSpacing"/>
              <w:rPr>
                <w:rFonts w:ascii="Arial" w:hAnsi="Arial" w:cs="Arial"/>
                <w:b/>
              </w:rPr>
            </w:pPr>
            <w:r w:rsidRPr="00BF5C42">
              <w:rPr>
                <w:rFonts w:ascii="Arial" w:hAnsi="Arial" w:cs="Arial"/>
                <w:b/>
              </w:rPr>
              <w:t>Contractual</w:t>
            </w:r>
          </w:p>
        </w:tc>
        <w:sdt>
          <w:sdtPr>
            <w:rPr>
              <w:rFonts w:ascii="Arial" w:hAnsi="Arial" w:cs="Arial"/>
              <w:sz w:val="24"/>
              <w:szCs w:val="24"/>
            </w:rPr>
            <w:id w:val="1167898656"/>
            <w:placeholder>
              <w:docPart w:val="785C7CA266184A12AEADBF7ED79C2148"/>
            </w:placeholder>
            <w:showingPlcHdr/>
          </w:sdtPr>
          <w:sdtEndPr/>
          <w:sdtContent>
            <w:tc>
              <w:tcPr>
                <w:tcW w:w="5130" w:type="dxa"/>
                <w:tcBorders>
                  <w:right w:val="single" w:sz="18" w:space="0" w:color="auto"/>
                </w:tcBorders>
              </w:tcPr>
              <w:p w14:paraId="61078C80" w14:textId="02C29E9C"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02858EFB" w14:textId="77777777" w:rsidTr="00C714CF">
        <w:tc>
          <w:tcPr>
            <w:tcW w:w="5148" w:type="dxa"/>
            <w:tcBorders>
              <w:left w:val="single" w:sz="18" w:space="0" w:color="auto"/>
              <w:bottom w:val="single" w:sz="18" w:space="0" w:color="auto"/>
            </w:tcBorders>
          </w:tcPr>
          <w:p w14:paraId="6F2F6D01" w14:textId="77777777" w:rsidR="004D181D" w:rsidRPr="00BF5C42" w:rsidRDefault="004D181D" w:rsidP="00C714CF">
            <w:pPr>
              <w:pStyle w:val="NoSpacing"/>
              <w:rPr>
                <w:rFonts w:ascii="Arial" w:hAnsi="Arial" w:cs="Arial"/>
                <w:b/>
              </w:rPr>
            </w:pPr>
            <w:r w:rsidRPr="00BF5C42">
              <w:rPr>
                <w:rFonts w:ascii="Arial" w:hAnsi="Arial" w:cs="Arial"/>
                <w:b/>
              </w:rPr>
              <w:t>Other</w:t>
            </w:r>
          </w:p>
        </w:tc>
        <w:sdt>
          <w:sdtPr>
            <w:rPr>
              <w:rFonts w:ascii="Arial" w:hAnsi="Arial" w:cs="Arial"/>
              <w:sz w:val="24"/>
              <w:szCs w:val="24"/>
            </w:rPr>
            <w:id w:val="-845486445"/>
            <w:placeholder>
              <w:docPart w:val="7ABD380066594A49B911832B93F63B15"/>
            </w:placeholder>
            <w:showingPlcHdr/>
          </w:sdtPr>
          <w:sdtEndPr/>
          <w:sdtContent>
            <w:tc>
              <w:tcPr>
                <w:tcW w:w="5130" w:type="dxa"/>
                <w:tcBorders>
                  <w:bottom w:val="single" w:sz="18" w:space="0" w:color="auto"/>
                  <w:right w:val="single" w:sz="18" w:space="0" w:color="auto"/>
                </w:tcBorders>
              </w:tcPr>
              <w:p w14:paraId="0975AD49" w14:textId="09490CF1"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3E282C3F" w14:textId="77777777" w:rsidTr="00C714CF">
        <w:tc>
          <w:tcPr>
            <w:tcW w:w="5148" w:type="dxa"/>
            <w:tcBorders>
              <w:top w:val="single" w:sz="18" w:space="0" w:color="auto"/>
            </w:tcBorders>
            <w:shd w:val="clear" w:color="auto" w:fill="F2F2F2" w:themeFill="background1" w:themeFillShade="F2"/>
            <w:vAlign w:val="center"/>
          </w:tcPr>
          <w:p w14:paraId="58CAF545" w14:textId="77777777" w:rsidR="004D181D" w:rsidRPr="00BF5C42" w:rsidRDefault="004D181D" w:rsidP="00C714CF">
            <w:pPr>
              <w:pStyle w:val="NoSpacing"/>
              <w:jc w:val="right"/>
              <w:rPr>
                <w:rFonts w:ascii="Arial" w:hAnsi="Arial" w:cs="Arial"/>
                <w:b/>
              </w:rPr>
            </w:pPr>
            <w:r w:rsidRPr="00BF5C42">
              <w:rPr>
                <w:rFonts w:ascii="Arial" w:hAnsi="Arial" w:cs="Arial"/>
                <w:b/>
              </w:rPr>
              <w:t>Direct Costs Subtotal</w:t>
            </w:r>
          </w:p>
        </w:tc>
        <w:sdt>
          <w:sdtPr>
            <w:rPr>
              <w:rFonts w:ascii="Arial" w:hAnsi="Arial" w:cs="Arial"/>
              <w:sz w:val="24"/>
              <w:szCs w:val="24"/>
            </w:rPr>
            <w:id w:val="1166823633"/>
            <w:placeholder>
              <w:docPart w:val="59CB501602174AB18BBE9A0C72E71C32"/>
            </w:placeholder>
            <w:showingPlcHdr/>
          </w:sdtPr>
          <w:sdtEndPr/>
          <w:sdtContent>
            <w:tc>
              <w:tcPr>
                <w:tcW w:w="5130" w:type="dxa"/>
                <w:tcBorders>
                  <w:top w:val="single" w:sz="18" w:space="0" w:color="auto"/>
                </w:tcBorders>
                <w:shd w:val="clear" w:color="auto" w:fill="F2F2F2" w:themeFill="background1" w:themeFillShade="F2"/>
              </w:tcPr>
              <w:p w14:paraId="7D3039D9" w14:textId="607076BE" w:rsidR="004D181D"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4D181D" w:rsidRPr="00BF5C42" w14:paraId="4B252A5B" w14:textId="77777777" w:rsidTr="003004D9">
        <w:tc>
          <w:tcPr>
            <w:tcW w:w="5148" w:type="dxa"/>
            <w:vAlign w:val="center"/>
          </w:tcPr>
          <w:p w14:paraId="263654D0" w14:textId="77777777" w:rsidR="004D181D" w:rsidRPr="00BF5C42" w:rsidRDefault="004D181D" w:rsidP="00C714CF">
            <w:pPr>
              <w:pStyle w:val="NoSpacing"/>
              <w:jc w:val="right"/>
              <w:rPr>
                <w:rFonts w:ascii="Arial" w:hAnsi="Arial" w:cs="Arial"/>
                <w:b/>
              </w:rPr>
            </w:pPr>
            <w:r w:rsidRPr="00BF5C42">
              <w:rPr>
                <w:rFonts w:ascii="Arial" w:hAnsi="Arial" w:cs="Arial"/>
                <w:b/>
              </w:rPr>
              <w:t>Indirect Costs</w:t>
            </w:r>
          </w:p>
        </w:tc>
        <w:tc>
          <w:tcPr>
            <w:tcW w:w="5130" w:type="dxa"/>
          </w:tcPr>
          <w:p w14:paraId="0D6086EF" w14:textId="06A6AD39" w:rsidR="004D181D" w:rsidRPr="00B63A8C" w:rsidRDefault="00240CAC" w:rsidP="00C714CF">
            <w:pPr>
              <w:pStyle w:val="NoSpacing"/>
              <w:jc w:val="right"/>
              <w:rPr>
                <w:rFonts w:ascii="Arial" w:hAnsi="Arial" w:cs="Arial"/>
              </w:rPr>
            </w:pPr>
            <w:r w:rsidRPr="00B63A8C">
              <w:rPr>
                <w:rFonts w:ascii="Arial" w:hAnsi="Arial" w:cs="Arial"/>
              </w:rPr>
              <w:t>Not allowed.</w:t>
            </w:r>
          </w:p>
        </w:tc>
      </w:tr>
    </w:tbl>
    <w:p w14:paraId="6BD6D35A" w14:textId="77777777" w:rsidR="004D181D" w:rsidRPr="00BF5C42" w:rsidRDefault="004D181D" w:rsidP="00622B70">
      <w:pPr>
        <w:pStyle w:val="NoSpacing"/>
        <w:rPr>
          <w:rFonts w:ascii="Arial" w:hAnsi="Arial" w:cs="Arial"/>
        </w:rPr>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87"/>
        <w:gridCol w:w="3308"/>
      </w:tblGrid>
      <w:tr w:rsidR="003004D9" w:rsidRPr="00BF5C42" w14:paraId="5A790D51" w14:textId="77777777" w:rsidTr="00C91406">
        <w:tc>
          <w:tcPr>
            <w:tcW w:w="1800" w:type="dxa"/>
            <w:shd w:val="clear" w:color="auto" w:fill="D9D9D9" w:themeFill="background1" w:themeFillShade="D9"/>
            <w:vAlign w:val="center"/>
          </w:tcPr>
          <w:p w14:paraId="2B770BEC" w14:textId="77777777" w:rsidR="003004D9" w:rsidRPr="00B63A8C" w:rsidRDefault="003004D9" w:rsidP="00C714CF">
            <w:pPr>
              <w:pStyle w:val="NoSpacing"/>
              <w:rPr>
                <w:rFonts w:ascii="Arial" w:hAnsi="Arial" w:cs="Arial"/>
                <w:b/>
              </w:rPr>
            </w:pPr>
            <w:r w:rsidRPr="00B63A8C">
              <w:rPr>
                <w:rFonts w:ascii="Arial" w:hAnsi="Arial" w:cs="Arial"/>
                <w:b/>
              </w:rPr>
              <w:t>Total Budget</w:t>
            </w:r>
          </w:p>
        </w:tc>
        <w:sdt>
          <w:sdtPr>
            <w:rPr>
              <w:rFonts w:ascii="Arial" w:hAnsi="Arial" w:cs="Arial"/>
              <w:sz w:val="24"/>
              <w:szCs w:val="24"/>
            </w:rPr>
            <w:id w:val="-372618942"/>
            <w:placeholder>
              <w:docPart w:val="5B781D41F3884A54A19BBA8AE4BBFFFD"/>
            </w:placeholder>
            <w:showingPlcHdr/>
          </w:sdtPr>
          <w:sdtEndPr/>
          <w:sdtContent>
            <w:tc>
              <w:tcPr>
                <w:tcW w:w="3348" w:type="dxa"/>
                <w:shd w:val="clear" w:color="auto" w:fill="D9D9D9" w:themeFill="background1" w:themeFillShade="D9"/>
              </w:tcPr>
              <w:p w14:paraId="111129B0" w14:textId="67E05801" w:rsidR="003004D9"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7100C818" w14:textId="77777777" w:rsidR="0082000A" w:rsidRPr="00BF5C42" w:rsidRDefault="004D181D" w:rsidP="0082000A">
      <w:pPr>
        <w:pStyle w:val="Heading2"/>
        <w:rPr>
          <w:rFonts w:ascii="Arial" w:hAnsi="Arial" w:cs="Arial"/>
        </w:rPr>
      </w:pPr>
      <w:r w:rsidRPr="00BF5C42">
        <w:rPr>
          <w:rFonts w:ascii="Arial" w:hAnsi="Arial" w:cs="Arial"/>
        </w:rPr>
        <w:t>Personnel</w:t>
      </w:r>
    </w:p>
    <w:p w14:paraId="46094198" w14:textId="7970E620" w:rsidR="00305248" w:rsidRPr="00BF5C42" w:rsidRDefault="004D181D" w:rsidP="0082000A">
      <w:pPr>
        <w:pStyle w:val="SectionInstructions"/>
        <w:rPr>
          <w:rFonts w:ascii="Arial" w:hAnsi="Arial" w:cs="Arial"/>
        </w:rPr>
      </w:pPr>
      <w:r w:rsidRPr="00B63A8C">
        <w:rPr>
          <w:rFonts w:ascii="Arial" w:hAnsi="Arial" w:cs="Arial"/>
        </w:rPr>
        <w:t xml:space="preserve">List the organization’s employees whose time and effort can be specifically identified and easily and accurately traced to project activities that enhance the competitiveness of specialty crops. </w:t>
      </w:r>
      <w:r w:rsidR="00305248" w:rsidRPr="00B63A8C">
        <w:rPr>
          <w:rFonts w:ascii="Arial" w:hAnsi="Arial" w:cs="Arial"/>
        </w:rPr>
        <w:t xml:space="preserve">See the Request for Applications section </w:t>
      </w:r>
      <w:r w:rsidR="00560D92" w:rsidRPr="00B63A8C">
        <w:rPr>
          <w:rFonts w:ascii="Arial" w:hAnsi="Arial" w:cs="Arial"/>
        </w:rPr>
        <w:t>4.7</w:t>
      </w:r>
      <w:r w:rsidR="00305248" w:rsidRPr="00FE49F6">
        <w:rPr>
          <w:rFonts w:ascii="Arial" w:hAnsi="Arial" w:cs="Arial"/>
        </w:rPr>
        <w:t xml:space="preserve">.2 Allowable and </w:t>
      </w:r>
      <w:r w:rsidR="00305248" w:rsidRPr="002C736D">
        <w:rPr>
          <w:rFonts w:ascii="Arial" w:hAnsi="Arial" w:cs="Arial"/>
        </w:rPr>
        <w:t xml:space="preserve">Unallowable Costs and Activities, Salaries and Wages, and Presenting Direct and Indirect Costs Consistently under section </w:t>
      </w:r>
      <w:r w:rsidR="00560D92" w:rsidRPr="00BF5C42">
        <w:rPr>
          <w:rFonts w:ascii="Arial" w:hAnsi="Arial" w:cs="Arial"/>
        </w:rPr>
        <w:t>4.7</w:t>
      </w:r>
      <w:r w:rsidR="00305248" w:rsidRPr="00BF5C42">
        <w:rPr>
          <w:rFonts w:ascii="Arial" w:hAnsi="Arial" w:cs="Arial"/>
        </w:rPr>
        <w:t>.1 for further guidance.</w:t>
      </w:r>
    </w:p>
    <w:tbl>
      <w:tblPr>
        <w:tblStyle w:val="TableGrid"/>
        <w:tblW w:w="5000" w:type="pct"/>
        <w:tblLook w:val="04A0" w:firstRow="1" w:lastRow="0" w:firstColumn="1" w:lastColumn="0" w:noHBand="0" w:noVBand="1"/>
      </w:tblPr>
      <w:tblGrid>
        <w:gridCol w:w="328"/>
        <w:gridCol w:w="6212"/>
        <w:gridCol w:w="2425"/>
        <w:gridCol w:w="1278"/>
      </w:tblGrid>
      <w:tr w:rsidR="00FF15DF" w:rsidRPr="00BF5C42" w14:paraId="74278D6D" w14:textId="77777777" w:rsidTr="00DF3644">
        <w:trPr>
          <w:tblHeader/>
        </w:trPr>
        <w:tc>
          <w:tcPr>
            <w:tcW w:w="132" w:type="pct"/>
            <w:shd w:val="clear" w:color="auto" w:fill="D9D9D9" w:themeFill="background1" w:themeFillShade="D9"/>
            <w:vAlign w:val="center"/>
          </w:tcPr>
          <w:p w14:paraId="6C264E3D" w14:textId="77777777" w:rsidR="00FF15DF" w:rsidRPr="00BF5C42" w:rsidRDefault="00FF15DF" w:rsidP="00DF3644">
            <w:pPr>
              <w:pStyle w:val="NoSpacing"/>
              <w:jc w:val="center"/>
              <w:rPr>
                <w:rFonts w:ascii="Arial" w:hAnsi="Arial" w:cs="Arial"/>
                <w:b/>
              </w:rPr>
            </w:pPr>
            <w:r w:rsidRPr="00BF5C42">
              <w:rPr>
                <w:rFonts w:ascii="Arial" w:hAnsi="Arial" w:cs="Arial"/>
                <w:b/>
              </w:rPr>
              <w:t>#</w:t>
            </w:r>
          </w:p>
        </w:tc>
        <w:tc>
          <w:tcPr>
            <w:tcW w:w="3042" w:type="pct"/>
            <w:shd w:val="clear" w:color="auto" w:fill="D9D9D9" w:themeFill="background1" w:themeFillShade="D9"/>
            <w:vAlign w:val="center"/>
          </w:tcPr>
          <w:p w14:paraId="14947B31" w14:textId="77777777" w:rsidR="00FF15DF" w:rsidRPr="00BF5C42" w:rsidRDefault="00FF15DF" w:rsidP="00DF3644">
            <w:pPr>
              <w:pStyle w:val="NoSpacing"/>
              <w:jc w:val="center"/>
              <w:rPr>
                <w:rFonts w:ascii="Arial" w:hAnsi="Arial" w:cs="Arial"/>
                <w:b/>
              </w:rPr>
            </w:pPr>
            <w:r w:rsidRPr="00BF5C42">
              <w:rPr>
                <w:rFonts w:ascii="Arial" w:hAnsi="Arial" w:cs="Arial"/>
                <w:b/>
              </w:rPr>
              <w:t>Name/Title</w:t>
            </w:r>
          </w:p>
        </w:tc>
        <w:tc>
          <w:tcPr>
            <w:tcW w:w="1193" w:type="pct"/>
            <w:shd w:val="clear" w:color="auto" w:fill="D9D9D9" w:themeFill="background1" w:themeFillShade="D9"/>
            <w:vAlign w:val="center"/>
          </w:tcPr>
          <w:p w14:paraId="1F46B230" w14:textId="77777777" w:rsidR="00FF15DF" w:rsidRPr="00BF5C42" w:rsidRDefault="00FF15DF" w:rsidP="00DF3644">
            <w:pPr>
              <w:pStyle w:val="NoSpacing"/>
              <w:jc w:val="center"/>
              <w:rPr>
                <w:rFonts w:ascii="Arial" w:hAnsi="Arial" w:cs="Arial"/>
                <w:b/>
              </w:rPr>
            </w:pPr>
            <w:r w:rsidRPr="00BF5C42">
              <w:rPr>
                <w:rFonts w:ascii="Arial" w:hAnsi="Arial" w:cs="Arial"/>
                <w:b/>
              </w:rPr>
              <w:t>Level of Effort (# of hours OR % FTE)</w:t>
            </w:r>
          </w:p>
        </w:tc>
        <w:tc>
          <w:tcPr>
            <w:tcW w:w="633" w:type="pct"/>
            <w:shd w:val="clear" w:color="auto" w:fill="D9D9D9" w:themeFill="background1" w:themeFillShade="D9"/>
            <w:vAlign w:val="center"/>
          </w:tcPr>
          <w:p w14:paraId="762E956E" w14:textId="77777777" w:rsidR="00FF15DF" w:rsidRPr="00BF5C42" w:rsidRDefault="00FF15DF" w:rsidP="00DF3644">
            <w:pPr>
              <w:pStyle w:val="NoSpacing"/>
              <w:jc w:val="center"/>
              <w:rPr>
                <w:rFonts w:ascii="Arial" w:hAnsi="Arial" w:cs="Arial"/>
                <w:b/>
              </w:rPr>
            </w:pPr>
            <w:r w:rsidRPr="00BF5C42">
              <w:rPr>
                <w:rFonts w:ascii="Arial" w:hAnsi="Arial" w:cs="Arial"/>
                <w:b/>
              </w:rPr>
              <w:t>Funds Requested</w:t>
            </w:r>
          </w:p>
        </w:tc>
      </w:tr>
      <w:tr w:rsidR="00FF15DF" w:rsidRPr="00BF5C42" w14:paraId="2009921C" w14:textId="77777777" w:rsidTr="00AB5140">
        <w:tc>
          <w:tcPr>
            <w:tcW w:w="132" w:type="pct"/>
          </w:tcPr>
          <w:p w14:paraId="2C69812A" w14:textId="77777777" w:rsidR="00FF15DF" w:rsidRPr="00BF5C42" w:rsidRDefault="00FF15DF" w:rsidP="00851A11">
            <w:pPr>
              <w:pStyle w:val="NoSpacing"/>
              <w:rPr>
                <w:rFonts w:ascii="Arial" w:hAnsi="Arial" w:cs="Arial"/>
              </w:rPr>
            </w:pPr>
            <w:r w:rsidRPr="00BF5C42">
              <w:rPr>
                <w:rFonts w:ascii="Arial" w:hAnsi="Arial" w:cs="Arial"/>
              </w:rPr>
              <w:t>1</w:t>
            </w:r>
          </w:p>
        </w:tc>
        <w:sdt>
          <w:sdtPr>
            <w:rPr>
              <w:rFonts w:ascii="Arial" w:hAnsi="Arial" w:cs="Arial"/>
              <w:sz w:val="24"/>
              <w:szCs w:val="24"/>
            </w:rPr>
            <w:id w:val="-1620291425"/>
            <w:placeholder>
              <w:docPart w:val="866AF119D56C4A338A2C87AFC3E37CD2"/>
            </w:placeholder>
            <w:showingPlcHdr/>
          </w:sdtPr>
          <w:sdtEndPr/>
          <w:sdtContent>
            <w:tc>
              <w:tcPr>
                <w:tcW w:w="3042" w:type="pct"/>
              </w:tcPr>
              <w:p w14:paraId="668CF7C1" w14:textId="1F2D727A"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79474323"/>
            <w:placeholder>
              <w:docPart w:val="2129305E72DB49DEA45B25EA8288E0AC"/>
            </w:placeholder>
            <w:showingPlcHdr/>
          </w:sdtPr>
          <w:sdtEndPr/>
          <w:sdtContent>
            <w:tc>
              <w:tcPr>
                <w:tcW w:w="1193" w:type="pct"/>
              </w:tcPr>
              <w:p w14:paraId="49099C9A" w14:textId="42F3E012"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61150237"/>
            <w:placeholder>
              <w:docPart w:val="97B01F3C415B4674B71E430C17457081"/>
            </w:placeholder>
            <w:showingPlcHdr/>
          </w:sdtPr>
          <w:sdtEndPr/>
          <w:sdtContent>
            <w:tc>
              <w:tcPr>
                <w:tcW w:w="633" w:type="pct"/>
              </w:tcPr>
              <w:p w14:paraId="10C99298" w14:textId="5418867E" w:rsidR="00FF15DF"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FF15DF" w:rsidRPr="00BF5C42" w14:paraId="061B4E33" w14:textId="77777777" w:rsidTr="00AB5140">
        <w:tc>
          <w:tcPr>
            <w:tcW w:w="132" w:type="pct"/>
          </w:tcPr>
          <w:p w14:paraId="2A36FB30" w14:textId="77777777" w:rsidR="00FF15DF" w:rsidRPr="00BF5C42" w:rsidRDefault="00FF15DF" w:rsidP="00851A11">
            <w:pPr>
              <w:pStyle w:val="NoSpacing"/>
              <w:rPr>
                <w:rFonts w:ascii="Arial" w:hAnsi="Arial" w:cs="Arial"/>
              </w:rPr>
            </w:pPr>
            <w:r w:rsidRPr="00BF5C42">
              <w:rPr>
                <w:rFonts w:ascii="Arial" w:hAnsi="Arial" w:cs="Arial"/>
              </w:rPr>
              <w:t>2</w:t>
            </w:r>
          </w:p>
        </w:tc>
        <w:sdt>
          <w:sdtPr>
            <w:rPr>
              <w:rFonts w:ascii="Arial" w:hAnsi="Arial" w:cs="Arial"/>
              <w:sz w:val="24"/>
              <w:szCs w:val="24"/>
            </w:rPr>
            <w:id w:val="1235826647"/>
            <w:placeholder>
              <w:docPart w:val="3E95C36DC9AF4CA5BA9C14F41D506EE0"/>
            </w:placeholder>
            <w:showingPlcHdr/>
          </w:sdtPr>
          <w:sdtEndPr/>
          <w:sdtContent>
            <w:tc>
              <w:tcPr>
                <w:tcW w:w="3042" w:type="pct"/>
              </w:tcPr>
              <w:p w14:paraId="1A4F3110" w14:textId="449C6CEE"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83310100"/>
            <w:placeholder>
              <w:docPart w:val="B553E2E07D4243749E6132BE67A27086"/>
            </w:placeholder>
            <w:showingPlcHdr/>
          </w:sdtPr>
          <w:sdtEndPr/>
          <w:sdtContent>
            <w:tc>
              <w:tcPr>
                <w:tcW w:w="1193" w:type="pct"/>
              </w:tcPr>
              <w:p w14:paraId="6B19F75F" w14:textId="408644AA"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98524075"/>
            <w:placeholder>
              <w:docPart w:val="0CF670B48D514D608DC7ACE36E51373C"/>
            </w:placeholder>
            <w:showingPlcHdr/>
          </w:sdtPr>
          <w:sdtEndPr/>
          <w:sdtContent>
            <w:tc>
              <w:tcPr>
                <w:tcW w:w="633" w:type="pct"/>
              </w:tcPr>
              <w:p w14:paraId="5E33D911" w14:textId="2A34AC62" w:rsidR="00FF15DF"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FF15DF" w:rsidRPr="00BF5C42" w14:paraId="0AE36FC3" w14:textId="77777777" w:rsidTr="00AB5140">
        <w:tc>
          <w:tcPr>
            <w:tcW w:w="132" w:type="pct"/>
          </w:tcPr>
          <w:p w14:paraId="6093B904" w14:textId="77777777" w:rsidR="00FF15DF" w:rsidRPr="00BF5C42" w:rsidRDefault="00FF15DF" w:rsidP="00851A11">
            <w:pPr>
              <w:pStyle w:val="NoSpacing"/>
              <w:rPr>
                <w:rFonts w:ascii="Arial" w:hAnsi="Arial" w:cs="Arial"/>
              </w:rPr>
            </w:pPr>
            <w:r w:rsidRPr="00BF5C42">
              <w:rPr>
                <w:rFonts w:ascii="Arial" w:hAnsi="Arial" w:cs="Arial"/>
              </w:rPr>
              <w:t>3</w:t>
            </w:r>
          </w:p>
        </w:tc>
        <w:sdt>
          <w:sdtPr>
            <w:rPr>
              <w:rFonts w:ascii="Arial" w:hAnsi="Arial" w:cs="Arial"/>
              <w:sz w:val="24"/>
              <w:szCs w:val="24"/>
            </w:rPr>
            <w:id w:val="402715106"/>
            <w:placeholder>
              <w:docPart w:val="1D457ED36B924BD4AA91CE6760F335CE"/>
            </w:placeholder>
            <w:showingPlcHdr/>
          </w:sdtPr>
          <w:sdtEndPr/>
          <w:sdtContent>
            <w:tc>
              <w:tcPr>
                <w:tcW w:w="3042" w:type="pct"/>
              </w:tcPr>
              <w:p w14:paraId="1E2DBB07" w14:textId="6D41F121"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452095766"/>
            <w:placeholder>
              <w:docPart w:val="AECA95568F884C018475722C16D8D940"/>
            </w:placeholder>
            <w:showingPlcHdr/>
          </w:sdtPr>
          <w:sdtEndPr/>
          <w:sdtContent>
            <w:tc>
              <w:tcPr>
                <w:tcW w:w="1193" w:type="pct"/>
              </w:tcPr>
              <w:p w14:paraId="5B6CB696" w14:textId="5B0DAF6A"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896385462"/>
            <w:placeholder>
              <w:docPart w:val="74D11D92F58840B59B2FAC278A355422"/>
            </w:placeholder>
            <w:showingPlcHdr/>
          </w:sdtPr>
          <w:sdtEndPr/>
          <w:sdtContent>
            <w:tc>
              <w:tcPr>
                <w:tcW w:w="633" w:type="pct"/>
              </w:tcPr>
              <w:p w14:paraId="74A5776C" w14:textId="1272BC42" w:rsidR="00FF15DF"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r w:rsidR="00FF15DF" w:rsidRPr="00BF5C42" w14:paraId="5DD0DBBB" w14:textId="77777777" w:rsidTr="00AB5140">
        <w:tc>
          <w:tcPr>
            <w:tcW w:w="132" w:type="pct"/>
          </w:tcPr>
          <w:p w14:paraId="52433354" w14:textId="77777777" w:rsidR="00FF15DF" w:rsidRPr="00BF5C42" w:rsidRDefault="00FF15DF" w:rsidP="00851A11">
            <w:pPr>
              <w:pStyle w:val="NoSpacing"/>
              <w:rPr>
                <w:rFonts w:ascii="Arial" w:hAnsi="Arial" w:cs="Arial"/>
              </w:rPr>
            </w:pPr>
            <w:r w:rsidRPr="00BF5C42">
              <w:rPr>
                <w:rFonts w:ascii="Arial" w:hAnsi="Arial" w:cs="Arial"/>
              </w:rPr>
              <w:t>4</w:t>
            </w:r>
          </w:p>
        </w:tc>
        <w:sdt>
          <w:sdtPr>
            <w:rPr>
              <w:rFonts w:ascii="Arial" w:hAnsi="Arial" w:cs="Arial"/>
              <w:sz w:val="24"/>
              <w:szCs w:val="24"/>
            </w:rPr>
            <w:id w:val="-466358926"/>
            <w:placeholder>
              <w:docPart w:val="C76EB5E7F92A4A6F8A3A7C75BFB228FA"/>
            </w:placeholder>
            <w:showingPlcHdr/>
          </w:sdtPr>
          <w:sdtEndPr/>
          <w:sdtContent>
            <w:tc>
              <w:tcPr>
                <w:tcW w:w="3042" w:type="pct"/>
              </w:tcPr>
              <w:p w14:paraId="7714ECC9" w14:textId="4E83D9EC"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79555977"/>
            <w:placeholder>
              <w:docPart w:val="CB4B070A2A79432AAE6A9D59219C0790"/>
            </w:placeholder>
            <w:showingPlcHdr/>
          </w:sdtPr>
          <w:sdtEndPr/>
          <w:sdtContent>
            <w:tc>
              <w:tcPr>
                <w:tcW w:w="1193" w:type="pct"/>
              </w:tcPr>
              <w:p w14:paraId="78CCE1F6" w14:textId="096F0628" w:rsidR="00FF15DF" w:rsidRPr="00BF5C42" w:rsidRDefault="003E0F45" w:rsidP="00851A11">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73242253"/>
            <w:placeholder>
              <w:docPart w:val="F3FCCFE2FDF54914B3D77533A3EDCF79"/>
            </w:placeholder>
            <w:showingPlcHdr/>
          </w:sdtPr>
          <w:sdtEndPr/>
          <w:sdtContent>
            <w:tc>
              <w:tcPr>
                <w:tcW w:w="633" w:type="pct"/>
              </w:tcPr>
              <w:p w14:paraId="67059FD0" w14:textId="29255431" w:rsidR="00FF15DF"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308A87BA" w14:textId="77777777" w:rsidR="004D181D" w:rsidRPr="00BF5C42" w:rsidRDefault="004D181D" w:rsidP="00622B70">
      <w:pPr>
        <w:pStyle w:val="NoSpacing"/>
        <w:rPr>
          <w:rFonts w:ascii="Arial" w:hAnsi="Arial" w:cs="Arial"/>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2057"/>
        <w:gridCol w:w="3308"/>
      </w:tblGrid>
      <w:tr w:rsidR="002E2030" w:rsidRPr="00BF5C42" w14:paraId="4EE268FD" w14:textId="77777777" w:rsidTr="00C91406">
        <w:tc>
          <w:tcPr>
            <w:tcW w:w="2070" w:type="dxa"/>
            <w:shd w:val="clear" w:color="auto" w:fill="D9D9D9" w:themeFill="background1" w:themeFillShade="D9"/>
            <w:vAlign w:val="center"/>
          </w:tcPr>
          <w:p w14:paraId="4D85A889" w14:textId="77777777" w:rsidR="002E2030" w:rsidRPr="00B63A8C" w:rsidRDefault="002E2030" w:rsidP="00851A11">
            <w:pPr>
              <w:pStyle w:val="NoSpacing"/>
              <w:rPr>
                <w:rFonts w:ascii="Arial" w:hAnsi="Arial" w:cs="Arial"/>
                <w:b/>
              </w:rPr>
            </w:pPr>
            <w:r w:rsidRPr="00B63A8C">
              <w:rPr>
                <w:rFonts w:ascii="Arial" w:hAnsi="Arial" w:cs="Arial"/>
                <w:b/>
              </w:rPr>
              <w:t>Personnel Subtotal</w:t>
            </w:r>
          </w:p>
        </w:tc>
        <w:sdt>
          <w:sdtPr>
            <w:rPr>
              <w:rFonts w:ascii="Arial" w:hAnsi="Arial" w:cs="Arial"/>
              <w:sz w:val="24"/>
              <w:szCs w:val="24"/>
            </w:rPr>
            <w:id w:val="921459932"/>
            <w:placeholder>
              <w:docPart w:val="24B2CBDA77F54AA99F266D85D902C51C"/>
            </w:placeholder>
            <w:showingPlcHdr/>
          </w:sdtPr>
          <w:sdtEndPr/>
          <w:sdtContent>
            <w:tc>
              <w:tcPr>
                <w:tcW w:w="3348" w:type="dxa"/>
                <w:shd w:val="clear" w:color="auto" w:fill="D9D9D9" w:themeFill="background1" w:themeFillShade="D9"/>
              </w:tcPr>
              <w:p w14:paraId="1B9F71EE" w14:textId="54E95387" w:rsidR="002E2030" w:rsidRPr="00BF5C42" w:rsidRDefault="003E0F45" w:rsidP="00C714CF">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5EE28E38" w14:textId="77777777" w:rsidR="00146C13" w:rsidRPr="00BF5C42" w:rsidRDefault="00146C13" w:rsidP="00146C13">
      <w:pPr>
        <w:pStyle w:val="Heading3"/>
        <w:rPr>
          <w:rFonts w:ascii="Arial" w:hAnsi="Arial" w:cs="Arial"/>
        </w:rPr>
      </w:pPr>
      <w:r w:rsidRPr="00BF5C42">
        <w:rPr>
          <w:rFonts w:ascii="Arial" w:hAnsi="Arial" w:cs="Arial"/>
        </w:rPr>
        <w:t>Personnel Justification</w:t>
      </w:r>
    </w:p>
    <w:p w14:paraId="3476F228" w14:textId="424901EA" w:rsidR="00851A11" w:rsidRPr="002C736D" w:rsidRDefault="00851A11" w:rsidP="00851A11">
      <w:pPr>
        <w:pStyle w:val="SectionInstructions"/>
        <w:rPr>
          <w:rFonts w:ascii="Arial" w:hAnsi="Arial" w:cs="Arial"/>
        </w:rPr>
      </w:pPr>
      <w:r w:rsidRPr="00B63A8C">
        <w:rPr>
          <w:rFonts w:ascii="Arial" w:hAnsi="Arial" w:cs="Arial"/>
        </w:rPr>
        <w:t xml:space="preserve">For each </w:t>
      </w:r>
      <w:r w:rsidR="00567368" w:rsidRPr="00B63A8C">
        <w:rPr>
          <w:rFonts w:ascii="Arial" w:hAnsi="Arial" w:cs="Arial"/>
        </w:rPr>
        <w:t xml:space="preserve">individual </w:t>
      </w:r>
      <w:r w:rsidRPr="00B63A8C">
        <w:rPr>
          <w:rFonts w:ascii="Arial" w:hAnsi="Arial" w:cs="Arial"/>
        </w:rPr>
        <w:t xml:space="preserve">listed in the above table, describe the activities to be completed by name/title including approximately when activities will occur. Add more personnel by copying and pasting the existing listing or </w:t>
      </w:r>
      <w:r w:rsidR="00D339C9" w:rsidRPr="002C736D">
        <w:rPr>
          <w:rFonts w:ascii="Arial" w:hAnsi="Arial" w:cs="Arial"/>
        </w:rPr>
        <w:t xml:space="preserve">deleting </w:t>
      </w:r>
      <w:r w:rsidRPr="002C736D">
        <w:rPr>
          <w:rFonts w:ascii="Arial" w:hAnsi="Arial" w:cs="Arial"/>
        </w:rPr>
        <w:t>personnel that aren’t necessary.</w:t>
      </w:r>
    </w:p>
    <w:p w14:paraId="5234AD04" w14:textId="0FC79702" w:rsidR="00851A11" w:rsidRPr="00BF5C42" w:rsidRDefault="00851A11" w:rsidP="00146C13">
      <w:pPr>
        <w:pStyle w:val="NoSpacing"/>
        <w:rPr>
          <w:rStyle w:val="Strong"/>
          <w:rFonts w:ascii="Arial" w:hAnsi="Arial" w:cs="Arial"/>
        </w:rPr>
      </w:pPr>
      <w:r w:rsidRPr="00BF5C42">
        <w:rPr>
          <w:rStyle w:val="Strong"/>
          <w:rFonts w:ascii="Arial" w:hAnsi="Arial" w:cs="Arial"/>
        </w:rPr>
        <w:t xml:space="preserve">Personnel 1: </w:t>
      </w:r>
      <w:sdt>
        <w:sdtPr>
          <w:rPr>
            <w:rFonts w:ascii="Arial" w:hAnsi="Arial" w:cs="Arial"/>
            <w:sz w:val="24"/>
            <w:szCs w:val="24"/>
          </w:rPr>
          <w:id w:val="1482196007"/>
          <w:placeholder>
            <w:docPart w:val="CCC76FB089914C4BA0135B5D2F8DEEA5"/>
          </w:placeholder>
          <w:showingPlcHdr/>
        </w:sdtPr>
        <w:sdtEndPr/>
        <w:sdtContent>
          <w:r w:rsidR="003E0F45" w:rsidRPr="00BF5C42">
            <w:rPr>
              <w:rStyle w:val="PlaceholderText"/>
              <w:rFonts w:ascii="Arial" w:hAnsi="Arial" w:cs="Arial"/>
            </w:rPr>
            <w:t>Click or tap here to enter text.</w:t>
          </w:r>
        </w:sdtContent>
      </w:sdt>
    </w:p>
    <w:p w14:paraId="49DE4D0B" w14:textId="77777777" w:rsidR="00851A11" w:rsidRPr="00B63A8C" w:rsidRDefault="00851A11" w:rsidP="00146C13">
      <w:pPr>
        <w:pStyle w:val="NoSpacing"/>
        <w:rPr>
          <w:rFonts w:ascii="Arial" w:hAnsi="Arial" w:cs="Arial"/>
        </w:rPr>
      </w:pPr>
    </w:p>
    <w:p w14:paraId="703E699F" w14:textId="6DC04E83" w:rsidR="00851A11" w:rsidRPr="00BF5C42" w:rsidRDefault="00851A11" w:rsidP="00146C13">
      <w:pPr>
        <w:pStyle w:val="NoSpacing"/>
        <w:rPr>
          <w:rStyle w:val="Strong"/>
          <w:rFonts w:ascii="Arial" w:hAnsi="Arial" w:cs="Arial"/>
        </w:rPr>
      </w:pPr>
      <w:r w:rsidRPr="002C736D">
        <w:rPr>
          <w:rStyle w:val="Strong"/>
          <w:rFonts w:ascii="Arial" w:hAnsi="Arial" w:cs="Arial"/>
        </w:rPr>
        <w:t xml:space="preserve">Personnel 2: </w:t>
      </w:r>
      <w:sdt>
        <w:sdtPr>
          <w:rPr>
            <w:rFonts w:ascii="Arial" w:hAnsi="Arial" w:cs="Arial"/>
            <w:sz w:val="24"/>
            <w:szCs w:val="24"/>
          </w:rPr>
          <w:id w:val="916752371"/>
          <w:placeholder>
            <w:docPart w:val="4D574C135F0C469298F47916F3F0B558"/>
          </w:placeholder>
          <w:showingPlcHdr/>
        </w:sdtPr>
        <w:sdtEndPr/>
        <w:sdtContent>
          <w:r w:rsidR="003E0F45" w:rsidRPr="00BF5C42">
            <w:rPr>
              <w:rStyle w:val="PlaceholderText"/>
              <w:rFonts w:ascii="Arial" w:hAnsi="Arial" w:cs="Arial"/>
            </w:rPr>
            <w:t>Click or tap here to enter text.</w:t>
          </w:r>
        </w:sdtContent>
      </w:sdt>
    </w:p>
    <w:p w14:paraId="2566F5AB" w14:textId="77777777" w:rsidR="00851A11" w:rsidRPr="00B63A8C" w:rsidRDefault="00851A11" w:rsidP="00146C13">
      <w:pPr>
        <w:pStyle w:val="NoSpacing"/>
        <w:rPr>
          <w:rFonts w:ascii="Arial" w:hAnsi="Arial" w:cs="Arial"/>
        </w:rPr>
      </w:pPr>
    </w:p>
    <w:p w14:paraId="79EB732A" w14:textId="5F22474F" w:rsidR="00851A11" w:rsidRPr="00BF5C42" w:rsidRDefault="00851A11" w:rsidP="00146C13">
      <w:pPr>
        <w:pStyle w:val="NoSpacing"/>
        <w:rPr>
          <w:rStyle w:val="Strong"/>
          <w:rFonts w:ascii="Arial" w:hAnsi="Arial" w:cs="Arial"/>
        </w:rPr>
      </w:pPr>
      <w:r w:rsidRPr="00B63A8C">
        <w:rPr>
          <w:rStyle w:val="Strong"/>
          <w:rFonts w:ascii="Arial" w:hAnsi="Arial" w:cs="Arial"/>
        </w:rPr>
        <w:lastRenderedPageBreak/>
        <w:t xml:space="preserve">Personnel 3: </w:t>
      </w:r>
      <w:sdt>
        <w:sdtPr>
          <w:rPr>
            <w:rFonts w:ascii="Arial" w:hAnsi="Arial" w:cs="Arial"/>
            <w:sz w:val="24"/>
            <w:szCs w:val="24"/>
          </w:rPr>
          <w:id w:val="-986697955"/>
          <w:placeholder>
            <w:docPart w:val="8C376F74B10C45B38691025BFBEBDD45"/>
          </w:placeholder>
          <w:showingPlcHdr/>
        </w:sdtPr>
        <w:sdtEndPr/>
        <w:sdtContent>
          <w:r w:rsidR="003E0F45" w:rsidRPr="00BF5C42">
            <w:rPr>
              <w:rStyle w:val="PlaceholderText"/>
              <w:rFonts w:ascii="Arial" w:hAnsi="Arial" w:cs="Arial"/>
            </w:rPr>
            <w:t>Click or tap here to enter text.</w:t>
          </w:r>
        </w:sdtContent>
      </w:sdt>
    </w:p>
    <w:p w14:paraId="58AE0E7D" w14:textId="77777777" w:rsidR="00851A11" w:rsidRPr="00B63A8C" w:rsidRDefault="00851A11" w:rsidP="00146C13">
      <w:pPr>
        <w:pStyle w:val="NoSpacing"/>
        <w:rPr>
          <w:rFonts w:ascii="Arial" w:hAnsi="Arial" w:cs="Arial"/>
        </w:rPr>
      </w:pPr>
    </w:p>
    <w:p w14:paraId="286EB18B" w14:textId="77777777" w:rsidR="00851A11" w:rsidRPr="002C736D" w:rsidRDefault="00851A11" w:rsidP="00146C13">
      <w:pPr>
        <w:pStyle w:val="NoSpacing"/>
        <w:rPr>
          <w:rStyle w:val="Strong"/>
          <w:rFonts w:ascii="Arial" w:hAnsi="Arial" w:cs="Arial"/>
        </w:rPr>
      </w:pPr>
      <w:r w:rsidRPr="002C736D">
        <w:rPr>
          <w:rStyle w:val="Strong"/>
          <w:rFonts w:ascii="Arial" w:hAnsi="Arial" w:cs="Arial"/>
        </w:rPr>
        <w:t>Add other Personnel as necessary</w:t>
      </w:r>
    </w:p>
    <w:p w14:paraId="7D0200F0" w14:textId="77777777" w:rsidR="0082000A" w:rsidRPr="00612BFE" w:rsidRDefault="00242AC8" w:rsidP="0082000A">
      <w:pPr>
        <w:pStyle w:val="Heading2"/>
        <w:rPr>
          <w:rFonts w:ascii="Arial" w:hAnsi="Arial" w:cs="Arial"/>
        </w:rPr>
      </w:pPr>
      <w:r w:rsidRPr="00612BFE">
        <w:rPr>
          <w:rFonts w:ascii="Arial" w:hAnsi="Arial" w:cs="Arial"/>
        </w:rPr>
        <w:t>Fringe</w:t>
      </w:r>
      <w:r w:rsidR="005C769D" w:rsidRPr="00612BFE">
        <w:rPr>
          <w:rFonts w:ascii="Arial" w:hAnsi="Arial" w:cs="Arial"/>
        </w:rPr>
        <w:t xml:space="preserve"> Benefits</w:t>
      </w:r>
    </w:p>
    <w:p w14:paraId="50EAE4E2" w14:textId="77777777" w:rsidR="00242AC8" w:rsidRPr="00BF5C42" w:rsidRDefault="00242AC8" w:rsidP="0082000A">
      <w:pPr>
        <w:pStyle w:val="SectionInstructions"/>
        <w:rPr>
          <w:rFonts w:ascii="Arial" w:hAnsi="Arial" w:cs="Arial"/>
        </w:rPr>
      </w:pPr>
      <w:r w:rsidRPr="00BF5C42">
        <w:rPr>
          <w:rFonts w:ascii="Arial" w:hAnsi="Arial" w:cs="Arial"/>
        </w:rPr>
        <w:t>Provide the fringe benefit rates for each of the project’s salaried employees described in the Personnel section that will be paid with SCBGP funds.</w:t>
      </w:r>
    </w:p>
    <w:tbl>
      <w:tblPr>
        <w:tblStyle w:val="TableGrid"/>
        <w:tblW w:w="0" w:type="auto"/>
        <w:tblLook w:val="04A0" w:firstRow="1" w:lastRow="0" w:firstColumn="1" w:lastColumn="0" w:noHBand="0" w:noVBand="1"/>
      </w:tblPr>
      <w:tblGrid>
        <w:gridCol w:w="378"/>
        <w:gridCol w:w="4645"/>
        <w:gridCol w:w="2612"/>
        <w:gridCol w:w="2608"/>
      </w:tblGrid>
      <w:tr w:rsidR="002F0038" w:rsidRPr="00BF5C42" w14:paraId="03E0BE91" w14:textId="77777777" w:rsidTr="00DF3644">
        <w:trPr>
          <w:tblHeader/>
        </w:trPr>
        <w:tc>
          <w:tcPr>
            <w:tcW w:w="378" w:type="dxa"/>
            <w:shd w:val="clear" w:color="auto" w:fill="D9D9D9" w:themeFill="background1" w:themeFillShade="D9"/>
          </w:tcPr>
          <w:p w14:paraId="5E5B88F1" w14:textId="77777777" w:rsidR="002F0038" w:rsidRPr="00BF5C42" w:rsidRDefault="002F0038" w:rsidP="00AB31E6">
            <w:pPr>
              <w:pStyle w:val="NoSpacing"/>
              <w:jc w:val="center"/>
              <w:rPr>
                <w:rFonts w:ascii="Arial" w:hAnsi="Arial" w:cs="Arial"/>
                <w:b/>
              </w:rPr>
            </w:pPr>
            <w:r w:rsidRPr="00BF5C42">
              <w:rPr>
                <w:rFonts w:ascii="Arial" w:hAnsi="Arial" w:cs="Arial"/>
                <w:b/>
              </w:rPr>
              <w:t>#</w:t>
            </w:r>
          </w:p>
        </w:tc>
        <w:tc>
          <w:tcPr>
            <w:tcW w:w="4673" w:type="dxa"/>
            <w:shd w:val="clear" w:color="auto" w:fill="D9D9D9" w:themeFill="background1" w:themeFillShade="D9"/>
          </w:tcPr>
          <w:p w14:paraId="78A17364" w14:textId="77777777" w:rsidR="002F0038" w:rsidRPr="00BF5C42" w:rsidRDefault="002F0038" w:rsidP="00AB31E6">
            <w:pPr>
              <w:pStyle w:val="NoSpacing"/>
              <w:jc w:val="center"/>
              <w:rPr>
                <w:rFonts w:ascii="Arial" w:hAnsi="Arial" w:cs="Arial"/>
                <w:b/>
              </w:rPr>
            </w:pPr>
            <w:r w:rsidRPr="00BF5C42">
              <w:rPr>
                <w:rFonts w:ascii="Arial" w:hAnsi="Arial" w:cs="Arial"/>
                <w:b/>
              </w:rPr>
              <w:t>Name/Title</w:t>
            </w:r>
          </w:p>
        </w:tc>
        <w:tc>
          <w:tcPr>
            <w:tcW w:w="2626" w:type="dxa"/>
            <w:shd w:val="clear" w:color="auto" w:fill="D9D9D9" w:themeFill="background1" w:themeFillShade="D9"/>
          </w:tcPr>
          <w:p w14:paraId="64D4CE78" w14:textId="77777777" w:rsidR="002F0038" w:rsidRPr="00BF5C42" w:rsidRDefault="002F0038" w:rsidP="00AB31E6">
            <w:pPr>
              <w:pStyle w:val="NoSpacing"/>
              <w:jc w:val="center"/>
              <w:rPr>
                <w:rFonts w:ascii="Arial" w:hAnsi="Arial" w:cs="Arial"/>
                <w:b/>
              </w:rPr>
            </w:pPr>
            <w:r w:rsidRPr="00BF5C42">
              <w:rPr>
                <w:rFonts w:ascii="Arial" w:hAnsi="Arial" w:cs="Arial"/>
                <w:b/>
              </w:rPr>
              <w:t>Fringe Benefit Rate</w:t>
            </w:r>
          </w:p>
        </w:tc>
        <w:tc>
          <w:tcPr>
            <w:tcW w:w="2619" w:type="dxa"/>
            <w:shd w:val="clear" w:color="auto" w:fill="D9D9D9" w:themeFill="background1" w:themeFillShade="D9"/>
          </w:tcPr>
          <w:p w14:paraId="5301B745" w14:textId="77777777" w:rsidR="002F0038" w:rsidRPr="00BF5C42" w:rsidRDefault="002F0038" w:rsidP="00AB31E6">
            <w:pPr>
              <w:pStyle w:val="NoSpacing"/>
              <w:jc w:val="center"/>
              <w:rPr>
                <w:rFonts w:ascii="Arial" w:hAnsi="Arial" w:cs="Arial"/>
                <w:b/>
              </w:rPr>
            </w:pPr>
            <w:r w:rsidRPr="00BF5C42">
              <w:rPr>
                <w:rFonts w:ascii="Arial" w:hAnsi="Arial" w:cs="Arial"/>
                <w:b/>
              </w:rPr>
              <w:t>Funds Requested</w:t>
            </w:r>
          </w:p>
        </w:tc>
      </w:tr>
      <w:tr w:rsidR="002F0038" w:rsidRPr="00BF5C42" w14:paraId="1DC08E7E" w14:textId="77777777" w:rsidTr="002F0038">
        <w:tc>
          <w:tcPr>
            <w:tcW w:w="378" w:type="dxa"/>
          </w:tcPr>
          <w:p w14:paraId="5FFB74C0" w14:textId="77777777" w:rsidR="002F0038" w:rsidRPr="00BF5C42" w:rsidRDefault="002F0038" w:rsidP="00AB31E6">
            <w:pPr>
              <w:pStyle w:val="NoSpacing"/>
              <w:rPr>
                <w:rFonts w:ascii="Arial" w:hAnsi="Arial" w:cs="Arial"/>
              </w:rPr>
            </w:pPr>
            <w:r w:rsidRPr="00BF5C42">
              <w:rPr>
                <w:rFonts w:ascii="Arial" w:hAnsi="Arial" w:cs="Arial"/>
              </w:rPr>
              <w:t>1</w:t>
            </w:r>
          </w:p>
        </w:tc>
        <w:sdt>
          <w:sdtPr>
            <w:rPr>
              <w:rFonts w:ascii="Arial" w:hAnsi="Arial" w:cs="Arial"/>
              <w:sz w:val="24"/>
              <w:szCs w:val="24"/>
            </w:rPr>
            <w:id w:val="9491386"/>
            <w:placeholder>
              <w:docPart w:val="F86BAF14381F4D12A7B7EFF61C6E5CC3"/>
            </w:placeholder>
            <w:showingPlcHdr/>
          </w:sdtPr>
          <w:sdtEndPr/>
          <w:sdtContent>
            <w:tc>
              <w:tcPr>
                <w:tcW w:w="4673" w:type="dxa"/>
              </w:tcPr>
              <w:p w14:paraId="4CBACCCE" w14:textId="6FE8AF95"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58339078"/>
            <w:placeholder>
              <w:docPart w:val="E5EAAB646EF0497086338524F0236521"/>
            </w:placeholder>
            <w:showingPlcHdr/>
          </w:sdtPr>
          <w:sdtEndPr/>
          <w:sdtContent>
            <w:tc>
              <w:tcPr>
                <w:tcW w:w="2626" w:type="dxa"/>
              </w:tcPr>
              <w:p w14:paraId="354FD99F" w14:textId="6ABD04FC"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43810487"/>
            <w:placeholder>
              <w:docPart w:val="01A61827AA1C4B46B63FF95CF63BE622"/>
            </w:placeholder>
            <w:showingPlcHdr/>
          </w:sdtPr>
          <w:sdtEndPr/>
          <w:sdtContent>
            <w:tc>
              <w:tcPr>
                <w:tcW w:w="2619" w:type="dxa"/>
              </w:tcPr>
              <w:p w14:paraId="535C79FC" w14:textId="18A7D78B" w:rsidR="002F0038" w:rsidRPr="00BF5C42" w:rsidRDefault="003E0F45" w:rsidP="00AB31E6">
                <w:pPr>
                  <w:pStyle w:val="NoSpacing"/>
                  <w:jc w:val="right"/>
                  <w:rPr>
                    <w:rFonts w:ascii="Arial" w:hAnsi="Arial" w:cs="Arial"/>
                  </w:rPr>
                </w:pPr>
                <w:r w:rsidRPr="00BF5C42">
                  <w:rPr>
                    <w:rStyle w:val="PlaceholderText"/>
                    <w:rFonts w:ascii="Arial" w:hAnsi="Arial" w:cs="Arial"/>
                  </w:rPr>
                  <w:t>Click or tap here to enter text.</w:t>
                </w:r>
              </w:p>
            </w:tc>
          </w:sdtContent>
        </w:sdt>
      </w:tr>
      <w:tr w:rsidR="002F0038" w:rsidRPr="00BF5C42" w14:paraId="2FEF016A" w14:textId="77777777" w:rsidTr="002F0038">
        <w:tc>
          <w:tcPr>
            <w:tcW w:w="378" w:type="dxa"/>
          </w:tcPr>
          <w:p w14:paraId="7F27385C" w14:textId="77777777" w:rsidR="002F0038" w:rsidRPr="00BF5C42" w:rsidRDefault="002F0038" w:rsidP="00AB31E6">
            <w:pPr>
              <w:pStyle w:val="NoSpacing"/>
              <w:rPr>
                <w:rFonts w:ascii="Arial" w:hAnsi="Arial" w:cs="Arial"/>
              </w:rPr>
            </w:pPr>
            <w:r w:rsidRPr="00BF5C42">
              <w:rPr>
                <w:rFonts w:ascii="Arial" w:hAnsi="Arial" w:cs="Arial"/>
              </w:rPr>
              <w:t>2</w:t>
            </w:r>
          </w:p>
        </w:tc>
        <w:sdt>
          <w:sdtPr>
            <w:rPr>
              <w:rFonts w:ascii="Arial" w:hAnsi="Arial" w:cs="Arial"/>
              <w:sz w:val="24"/>
              <w:szCs w:val="24"/>
            </w:rPr>
            <w:id w:val="1290244687"/>
            <w:placeholder>
              <w:docPart w:val="55530A574A2D4B5891AC6E92A95357E7"/>
            </w:placeholder>
            <w:showingPlcHdr/>
          </w:sdtPr>
          <w:sdtEndPr/>
          <w:sdtContent>
            <w:tc>
              <w:tcPr>
                <w:tcW w:w="4673" w:type="dxa"/>
              </w:tcPr>
              <w:p w14:paraId="1EAA114B" w14:textId="1E8D9B97"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10508828"/>
            <w:placeholder>
              <w:docPart w:val="D7BBE93F2F8C4817864FC2BA00AC818C"/>
            </w:placeholder>
            <w:showingPlcHdr/>
          </w:sdtPr>
          <w:sdtEndPr/>
          <w:sdtContent>
            <w:tc>
              <w:tcPr>
                <w:tcW w:w="2626" w:type="dxa"/>
              </w:tcPr>
              <w:p w14:paraId="7D662510" w14:textId="69FFD583"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0476432"/>
            <w:placeholder>
              <w:docPart w:val="4E7F142EEFC04237A6046E376F83A37E"/>
            </w:placeholder>
            <w:showingPlcHdr/>
          </w:sdtPr>
          <w:sdtEndPr/>
          <w:sdtContent>
            <w:tc>
              <w:tcPr>
                <w:tcW w:w="2619" w:type="dxa"/>
              </w:tcPr>
              <w:p w14:paraId="52A8C734" w14:textId="6FC1D0D1" w:rsidR="002F0038" w:rsidRPr="00BF5C42" w:rsidRDefault="003E0F45" w:rsidP="00AB31E6">
                <w:pPr>
                  <w:pStyle w:val="NoSpacing"/>
                  <w:jc w:val="right"/>
                  <w:rPr>
                    <w:rFonts w:ascii="Arial" w:hAnsi="Arial" w:cs="Arial"/>
                  </w:rPr>
                </w:pPr>
                <w:r w:rsidRPr="00BF5C42">
                  <w:rPr>
                    <w:rStyle w:val="PlaceholderText"/>
                    <w:rFonts w:ascii="Arial" w:hAnsi="Arial" w:cs="Arial"/>
                  </w:rPr>
                  <w:t>Click or tap here to enter text.</w:t>
                </w:r>
              </w:p>
            </w:tc>
          </w:sdtContent>
        </w:sdt>
      </w:tr>
      <w:tr w:rsidR="002F0038" w:rsidRPr="00BF5C42" w14:paraId="4E4350F0" w14:textId="77777777" w:rsidTr="002F0038">
        <w:tc>
          <w:tcPr>
            <w:tcW w:w="378" w:type="dxa"/>
          </w:tcPr>
          <w:p w14:paraId="7F160C15" w14:textId="77777777" w:rsidR="002F0038" w:rsidRPr="00BF5C42" w:rsidRDefault="002F0038" w:rsidP="00AB31E6">
            <w:pPr>
              <w:pStyle w:val="NoSpacing"/>
              <w:rPr>
                <w:rFonts w:ascii="Arial" w:hAnsi="Arial" w:cs="Arial"/>
              </w:rPr>
            </w:pPr>
            <w:r w:rsidRPr="00BF5C42">
              <w:rPr>
                <w:rFonts w:ascii="Arial" w:hAnsi="Arial" w:cs="Arial"/>
              </w:rPr>
              <w:t>3</w:t>
            </w:r>
          </w:p>
        </w:tc>
        <w:sdt>
          <w:sdtPr>
            <w:rPr>
              <w:rFonts w:ascii="Arial" w:hAnsi="Arial" w:cs="Arial"/>
              <w:sz w:val="24"/>
              <w:szCs w:val="24"/>
            </w:rPr>
            <w:id w:val="-1563088307"/>
            <w:placeholder>
              <w:docPart w:val="14792D5A1797428D975A8A99168BA6BD"/>
            </w:placeholder>
            <w:showingPlcHdr/>
          </w:sdtPr>
          <w:sdtEndPr/>
          <w:sdtContent>
            <w:tc>
              <w:tcPr>
                <w:tcW w:w="4673" w:type="dxa"/>
              </w:tcPr>
              <w:p w14:paraId="0BDA73E6" w14:textId="138FC3BA"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61603172"/>
            <w:placeholder>
              <w:docPart w:val="C92E7C7B65664283A91A5DB108811D54"/>
            </w:placeholder>
            <w:showingPlcHdr/>
          </w:sdtPr>
          <w:sdtEndPr/>
          <w:sdtContent>
            <w:tc>
              <w:tcPr>
                <w:tcW w:w="2626" w:type="dxa"/>
              </w:tcPr>
              <w:p w14:paraId="569CF22E" w14:textId="7FC2ED72"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77977182"/>
            <w:placeholder>
              <w:docPart w:val="FB1A991E86F44F14AE56D77AF4B7DE3E"/>
            </w:placeholder>
            <w:showingPlcHdr/>
          </w:sdtPr>
          <w:sdtEndPr/>
          <w:sdtContent>
            <w:tc>
              <w:tcPr>
                <w:tcW w:w="2619" w:type="dxa"/>
              </w:tcPr>
              <w:p w14:paraId="5E03AE51" w14:textId="5CC4A04C" w:rsidR="002F0038" w:rsidRPr="00BF5C42" w:rsidRDefault="003E0F45" w:rsidP="00AB31E6">
                <w:pPr>
                  <w:pStyle w:val="NoSpacing"/>
                  <w:jc w:val="right"/>
                  <w:rPr>
                    <w:rFonts w:ascii="Arial" w:hAnsi="Arial" w:cs="Arial"/>
                  </w:rPr>
                </w:pPr>
                <w:r w:rsidRPr="00BF5C42">
                  <w:rPr>
                    <w:rStyle w:val="PlaceholderText"/>
                    <w:rFonts w:ascii="Arial" w:hAnsi="Arial" w:cs="Arial"/>
                  </w:rPr>
                  <w:t>Click or tap here to enter text.</w:t>
                </w:r>
              </w:p>
            </w:tc>
          </w:sdtContent>
        </w:sdt>
      </w:tr>
      <w:tr w:rsidR="002F0038" w:rsidRPr="00BF5C42" w14:paraId="459FD9E9" w14:textId="77777777" w:rsidTr="002F0038">
        <w:tc>
          <w:tcPr>
            <w:tcW w:w="378" w:type="dxa"/>
          </w:tcPr>
          <w:p w14:paraId="0784D62A" w14:textId="77777777" w:rsidR="002F0038" w:rsidRPr="00BF5C42" w:rsidRDefault="002F0038" w:rsidP="00AB31E6">
            <w:pPr>
              <w:pStyle w:val="NoSpacing"/>
              <w:rPr>
                <w:rFonts w:ascii="Arial" w:hAnsi="Arial" w:cs="Arial"/>
              </w:rPr>
            </w:pPr>
            <w:r w:rsidRPr="00BF5C42">
              <w:rPr>
                <w:rFonts w:ascii="Arial" w:hAnsi="Arial" w:cs="Arial"/>
              </w:rPr>
              <w:t>4</w:t>
            </w:r>
          </w:p>
        </w:tc>
        <w:sdt>
          <w:sdtPr>
            <w:rPr>
              <w:rFonts w:ascii="Arial" w:hAnsi="Arial" w:cs="Arial"/>
              <w:sz w:val="24"/>
              <w:szCs w:val="24"/>
            </w:rPr>
            <w:id w:val="1516957944"/>
            <w:placeholder>
              <w:docPart w:val="9819EF8001E64605BEA2D92AB07E3439"/>
            </w:placeholder>
            <w:showingPlcHdr/>
          </w:sdtPr>
          <w:sdtEndPr/>
          <w:sdtContent>
            <w:tc>
              <w:tcPr>
                <w:tcW w:w="4673" w:type="dxa"/>
              </w:tcPr>
              <w:p w14:paraId="0E18CDF8" w14:textId="5CB66C65"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9972879"/>
            <w:placeholder>
              <w:docPart w:val="2E4BB1D8BBFD42F68EBE55E077D772F3"/>
            </w:placeholder>
            <w:showingPlcHdr/>
          </w:sdtPr>
          <w:sdtEndPr/>
          <w:sdtContent>
            <w:tc>
              <w:tcPr>
                <w:tcW w:w="2626" w:type="dxa"/>
              </w:tcPr>
              <w:p w14:paraId="68A26C39" w14:textId="79A6526A" w:rsidR="002F0038" w:rsidRPr="00BF5C42" w:rsidRDefault="003E0F45" w:rsidP="00AB31E6">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427431306"/>
            <w:placeholder>
              <w:docPart w:val="62ED3ADF732049F9B172F470AFF37160"/>
            </w:placeholder>
            <w:showingPlcHdr/>
          </w:sdtPr>
          <w:sdtEndPr/>
          <w:sdtContent>
            <w:tc>
              <w:tcPr>
                <w:tcW w:w="2619" w:type="dxa"/>
              </w:tcPr>
              <w:p w14:paraId="3A1EAB56" w14:textId="07FD0369" w:rsidR="002F0038" w:rsidRPr="00BF5C42" w:rsidRDefault="003E0F45" w:rsidP="00AB31E6">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2077870E" w14:textId="77777777" w:rsidR="00242AC8" w:rsidRPr="00BF5C42" w:rsidRDefault="00242AC8" w:rsidP="00622B70">
      <w:pPr>
        <w:pStyle w:val="NoSpacing"/>
        <w:rPr>
          <w:rFonts w:ascii="Arial" w:hAnsi="Arial" w:cs="Arial"/>
        </w:rPr>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88"/>
        <w:gridCol w:w="3307"/>
      </w:tblGrid>
      <w:tr w:rsidR="002E2030" w:rsidRPr="00BF5C42" w14:paraId="0E4B0925" w14:textId="77777777" w:rsidTr="00C91406">
        <w:tc>
          <w:tcPr>
            <w:tcW w:w="1800" w:type="dxa"/>
            <w:shd w:val="clear" w:color="auto" w:fill="D9D9D9" w:themeFill="background1" w:themeFillShade="D9"/>
            <w:vAlign w:val="center"/>
          </w:tcPr>
          <w:p w14:paraId="2484DB89" w14:textId="77777777" w:rsidR="002E2030" w:rsidRPr="00B63A8C" w:rsidRDefault="002E2030" w:rsidP="00AB31E6">
            <w:pPr>
              <w:pStyle w:val="NoSpacing"/>
              <w:rPr>
                <w:rFonts w:ascii="Arial" w:hAnsi="Arial" w:cs="Arial"/>
                <w:b/>
              </w:rPr>
            </w:pPr>
            <w:r w:rsidRPr="00B63A8C">
              <w:rPr>
                <w:rFonts w:ascii="Arial" w:hAnsi="Arial" w:cs="Arial"/>
                <w:b/>
              </w:rPr>
              <w:t>Fringe Subtotal</w:t>
            </w:r>
          </w:p>
        </w:tc>
        <w:sdt>
          <w:sdtPr>
            <w:rPr>
              <w:rFonts w:ascii="Arial" w:hAnsi="Arial" w:cs="Arial"/>
              <w:sz w:val="24"/>
              <w:szCs w:val="24"/>
            </w:rPr>
            <w:id w:val="1806437963"/>
            <w:placeholder>
              <w:docPart w:val="E4E3C963F9EF46D895A61E82FA776121"/>
            </w:placeholder>
            <w:showingPlcHdr/>
          </w:sdtPr>
          <w:sdtEndPr/>
          <w:sdtContent>
            <w:tc>
              <w:tcPr>
                <w:tcW w:w="3348" w:type="dxa"/>
                <w:shd w:val="clear" w:color="auto" w:fill="D9D9D9" w:themeFill="background1" w:themeFillShade="D9"/>
              </w:tcPr>
              <w:p w14:paraId="17E6DA22" w14:textId="4D6365F3" w:rsidR="002E2030" w:rsidRPr="00BF5C42" w:rsidRDefault="003E0F45" w:rsidP="00AB31E6">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6FAA8C28" w14:textId="77777777" w:rsidR="0082000A" w:rsidRPr="00BF5C42" w:rsidRDefault="00A7705A" w:rsidP="0082000A">
      <w:pPr>
        <w:pStyle w:val="Heading2"/>
        <w:rPr>
          <w:rFonts w:ascii="Arial" w:hAnsi="Arial" w:cs="Arial"/>
        </w:rPr>
      </w:pPr>
      <w:r w:rsidRPr="00BF5C42">
        <w:rPr>
          <w:rFonts w:ascii="Arial" w:hAnsi="Arial" w:cs="Arial"/>
        </w:rPr>
        <w:t>Travel</w:t>
      </w:r>
    </w:p>
    <w:p w14:paraId="7CCFD1D0" w14:textId="5164DF3C" w:rsidR="00305248" w:rsidRPr="002C736D" w:rsidRDefault="00A7705A" w:rsidP="0082000A">
      <w:pPr>
        <w:pStyle w:val="SectionInstructions"/>
        <w:rPr>
          <w:rFonts w:ascii="Arial" w:hAnsi="Arial" w:cs="Arial"/>
        </w:rPr>
      </w:pPr>
      <w:r w:rsidRPr="00B63A8C">
        <w:rPr>
          <w:rFonts w:ascii="Arial" w:hAnsi="Arial" w:cs="Arial"/>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4" w:history="1">
        <w:r w:rsidR="00622B70" w:rsidRPr="00BF5C42">
          <w:rPr>
            <w:rStyle w:val="Hyperlink"/>
            <w:rFonts w:ascii="Arial" w:hAnsi="Arial" w:cs="Arial"/>
          </w:rPr>
          <w:t>http://www.gsa.gov</w:t>
        </w:r>
      </w:hyperlink>
      <w:r w:rsidRPr="00BF5C42">
        <w:rPr>
          <w:rFonts w:ascii="Arial" w:hAnsi="Arial" w:cs="Arial"/>
        </w:rPr>
        <w:t xml:space="preserve">. </w:t>
      </w:r>
      <w:r w:rsidR="00305248" w:rsidRPr="00BF5C42">
        <w:rPr>
          <w:rFonts w:ascii="Arial" w:hAnsi="Arial" w:cs="Arial"/>
        </w:rPr>
        <w:t xml:space="preserve">See the Request for Applications section </w:t>
      </w:r>
      <w:r w:rsidR="00560D92" w:rsidRPr="00B63A8C">
        <w:rPr>
          <w:rFonts w:ascii="Arial" w:hAnsi="Arial" w:cs="Arial"/>
        </w:rPr>
        <w:t>4.7</w:t>
      </w:r>
      <w:r w:rsidR="00305248" w:rsidRPr="00B63A8C">
        <w:rPr>
          <w:rFonts w:ascii="Arial" w:hAnsi="Arial" w:cs="Arial"/>
        </w:rPr>
        <w:t>.2 Allowable and Unallowable Costs and Activities, Travel, and Foreign Travel for further guidance.</w:t>
      </w:r>
    </w:p>
    <w:tbl>
      <w:tblPr>
        <w:tblStyle w:val="TableGrid"/>
        <w:tblW w:w="5000" w:type="pct"/>
        <w:tblLook w:val="04A0" w:firstRow="1" w:lastRow="0" w:firstColumn="1" w:lastColumn="0" w:noHBand="0" w:noVBand="1"/>
      </w:tblPr>
      <w:tblGrid>
        <w:gridCol w:w="361"/>
        <w:gridCol w:w="2714"/>
        <w:gridCol w:w="1598"/>
        <w:gridCol w:w="1446"/>
        <w:gridCol w:w="760"/>
        <w:gridCol w:w="684"/>
        <w:gridCol w:w="1348"/>
        <w:gridCol w:w="1332"/>
      </w:tblGrid>
      <w:tr w:rsidR="00FF15DF" w:rsidRPr="00BF5C42" w14:paraId="78736E52" w14:textId="77777777" w:rsidTr="00DF3644">
        <w:trPr>
          <w:tblHeader/>
        </w:trPr>
        <w:tc>
          <w:tcPr>
            <w:tcW w:w="176" w:type="pct"/>
            <w:shd w:val="clear" w:color="auto" w:fill="D9D9D9" w:themeFill="background1" w:themeFillShade="D9"/>
            <w:vAlign w:val="center"/>
          </w:tcPr>
          <w:p w14:paraId="4BB11F5C" w14:textId="77777777" w:rsidR="00FF15DF" w:rsidRPr="00612BFE" w:rsidRDefault="00FF15DF" w:rsidP="00DF3644">
            <w:pPr>
              <w:pStyle w:val="NoSpacing"/>
              <w:jc w:val="center"/>
              <w:rPr>
                <w:rFonts w:ascii="Arial" w:hAnsi="Arial" w:cs="Arial"/>
                <w:b/>
              </w:rPr>
            </w:pPr>
            <w:r w:rsidRPr="00612BFE">
              <w:rPr>
                <w:rFonts w:ascii="Arial" w:hAnsi="Arial" w:cs="Arial"/>
                <w:b/>
              </w:rPr>
              <w:t>#</w:t>
            </w:r>
          </w:p>
        </w:tc>
        <w:tc>
          <w:tcPr>
            <w:tcW w:w="1325" w:type="pct"/>
            <w:shd w:val="clear" w:color="auto" w:fill="D9D9D9" w:themeFill="background1" w:themeFillShade="D9"/>
            <w:vAlign w:val="center"/>
          </w:tcPr>
          <w:p w14:paraId="650CDD91" w14:textId="77777777" w:rsidR="00FF15DF" w:rsidRPr="00765F31" w:rsidRDefault="00FF15DF" w:rsidP="00DF3644">
            <w:pPr>
              <w:pStyle w:val="NoSpacing"/>
              <w:jc w:val="center"/>
              <w:rPr>
                <w:rFonts w:ascii="Arial" w:hAnsi="Arial" w:cs="Arial"/>
                <w:b/>
              </w:rPr>
            </w:pPr>
            <w:r w:rsidRPr="00765F31">
              <w:rPr>
                <w:rFonts w:ascii="Arial" w:hAnsi="Arial" w:cs="Arial"/>
                <w:b/>
              </w:rPr>
              <w:t>Trip Destination</w:t>
            </w:r>
          </w:p>
        </w:tc>
        <w:tc>
          <w:tcPr>
            <w:tcW w:w="780" w:type="pct"/>
            <w:shd w:val="clear" w:color="auto" w:fill="D9D9D9" w:themeFill="background1" w:themeFillShade="D9"/>
            <w:vAlign w:val="center"/>
          </w:tcPr>
          <w:p w14:paraId="399CF904" w14:textId="77777777" w:rsidR="00FF15DF" w:rsidRPr="00BF5C42" w:rsidRDefault="00FF15DF" w:rsidP="00DF3644">
            <w:pPr>
              <w:pStyle w:val="NoSpacing"/>
              <w:jc w:val="center"/>
              <w:rPr>
                <w:rFonts w:ascii="Arial" w:hAnsi="Arial" w:cs="Arial"/>
                <w:b/>
              </w:rPr>
            </w:pPr>
            <w:r w:rsidRPr="00BF5C42">
              <w:rPr>
                <w:rFonts w:ascii="Arial" w:hAnsi="Arial" w:cs="Arial"/>
                <w:b/>
              </w:rPr>
              <w:t>Type of Expense (airfare, car rental, hotel, meals, mileage, etc.)</w:t>
            </w:r>
          </w:p>
        </w:tc>
        <w:tc>
          <w:tcPr>
            <w:tcW w:w="706" w:type="pct"/>
            <w:shd w:val="clear" w:color="auto" w:fill="D9D9D9" w:themeFill="background1" w:themeFillShade="D9"/>
            <w:vAlign w:val="center"/>
          </w:tcPr>
          <w:p w14:paraId="5609D329" w14:textId="77777777" w:rsidR="00FF15DF" w:rsidRPr="00BF5C42" w:rsidRDefault="00FF15DF" w:rsidP="00DF3644">
            <w:pPr>
              <w:pStyle w:val="NoSpacing"/>
              <w:jc w:val="center"/>
              <w:rPr>
                <w:rFonts w:ascii="Arial" w:hAnsi="Arial" w:cs="Arial"/>
                <w:b/>
              </w:rPr>
            </w:pPr>
            <w:r w:rsidRPr="00BF5C42">
              <w:rPr>
                <w:rFonts w:ascii="Arial" w:hAnsi="Arial" w:cs="Arial"/>
                <w:b/>
              </w:rPr>
              <w:t>Unit of Measure (days, nights, miles)</w:t>
            </w:r>
          </w:p>
        </w:tc>
        <w:tc>
          <w:tcPr>
            <w:tcW w:w="371" w:type="pct"/>
            <w:shd w:val="clear" w:color="auto" w:fill="D9D9D9" w:themeFill="background1" w:themeFillShade="D9"/>
            <w:vAlign w:val="center"/>
          </w:tcPr>
          <w:p w14:paraId="51F6BB63" w14:textId="77777777" w:rsidR="00FF15DF" w:rsidRPr="00BF5C42" w:rsidRDefault="00FF15DF" w:rsidP="00DF3644">
            <w:pPr>
              <w:pStyle w:val="NoSpacing"/>
              <w:jc w:val="center"/>
              <w:rPr>
                <w:rFonts w:ascii="Arial" w:hAnsi="Arial" w:cs="Arial"/>
                <w:b/>
              </w:rPr>
            </w:pPr>
            <w:r w:rsidRPr="00BF5C42">
              <w:rPr>
                <w:rFonts w:ascii="Arial" w:hAnsi="Arial" w:cs="Arial"/>
                <w:b/>
              </w:rPr>
              <w:t># of Units</w:t>
            </w:r>
          </w:p>
        </w:tc>
        <w:tc>
          <w:tcPr>
            <w:tcW w:w="334" w:type="pct"/>
            <w:shd w:val="clear" w:color="auto" w:fill="D9D9D9" w:themeFill="background1" w:themeFillShade="D9"/>
            <w:vAlign w:val="center"/>
          </w:tcPr>
          <w:p w14:paraId="017FA999" w14:textId="77777777" w:rsidR="00FF15DF" w:rsidRPr="00BF5C42" w:rsidRDefault="00FF15DF" w:rsidP="00DF3644">
            <w:pPr>
              <w:pStyle w:val="NoSpacing"/>
              <w:jc w:val="center"/>
              <w:rPr>
                <w:rFonts w:ascii="Arial" w:hAnsi="Arial" w:cs="Arial"/>
                <w:b/>
              </w:rPr>
            </w:pPr>
            <w:r w:rsidRPr="00BF5C42">
              <w:rPr>
                <w:rFonts w:ascii="Arial" w:hAnsi="Arial" w:cs="Arial"/>
                <w:b/>
              </w:rPr>
              <w:t>Cost per Unit</w:t>
            </w:r>
          </w:p>
        </w:tc>
        <w:tc>
          <w:tcPr>
            <w:tcW w:w="658" w:type="pct"/>
            <w:shd w:val="clear" w:color="auto" w:fill="D9D9D9" w:themeFill="background1" w:themeFillShade="D9"/>
            <w:vAlign w:val="center"/>
          </w:tcPr>
          <w:p w14:paraId="199A03E3" w14:textId="77777777" w:rsidR="00FF15DF" w:rsidRPr="00BF5C42" w:rsidRDefault="00FF15DF" w:rsidP="00DF3644">
            <w:pPr>
              <w:pStyle w:val="NoSpacing"/>
              <w:jc w:val="center"/>
              <w:rPr>
                <w:rFonts w:ascii="Arial" w:hAnsi="Arial" w:cs="Arial"/>
                <w:b/>
              </w:rPr>
            </w:pPr>
            <w:r w:rsidRPr="00BF5C42">
              <w:rPr>
                <w:rFonts w:ascii="Arial" w:hAnsi="Arial" w:cs="Arial"/>
                <w:b/>
              </w:rPr>
              <w:t># of Travelers Claiming the Expense</w:t>
            </w:r>
          </w:p>
        </w:tc>
        <w:tc>
          <w:tcPr>
            <w:tcW w:w="650" w:type="pct"/>
            <w:shd w:val="clear" w:color="auto" w:fill="D9D9D9" w:themeFill="background1" w:themeFillShade="D9"/>
            <w:vAlign w:val="center"/>
          </w:tcPr>
          <w:p w14:paraId="4493E2DF" w14:textId="77777777" w:rsidR="00FF15DF" w:rsidRPr="00BF5C42" w:rsidRDefault="00FF15DF" w:rsidP="00DF3644">
            <w:pPr>
              <w:pStyle w:val="NoSpacing"/>
              <w:jc w:val="center"/>
              <w:rPr>
                <w:rFonts w:ascii="Arial" w:hAnsi="Arial" w:cs="Arial"/>
                <w:b/>
              </w:rPr>
            </w:pPr>
            <w:r w:rsidRPr="00BF5C42">
              <w:rPr>
                <w:rFonts w:ascii="Arial" w:hAnsi="Arial" w:cs="Arial"/>
                <w:b/>
              </w:rPr>
              <w:t>Funds Requested</w:t>
            </w:r>
          </w:p>
        </w:tc>
      </w:tr>
      <w:tr w:rsidR="00FF15DF" w:rsidRPr="00BF5C42" w14:paraId="71752C64" w14:textId="77777777" w:rsidTr="002F0038">
        <w:tc>
          <w:tcPr>
            <w:tcW w:w="176" w:type="pct"/>
          </w:tcPr>
          <w:p w14:paraId="7F5C381F" w14:textId="77777777" w:rsidR="00FF15DF" w:rsidRPr="00BF5C42" w:rsidRDefault="00FF15DF" w:rsidP="00146C13">
            <w:pPr>
              <w:pStyle w:val="NoSpacing"/>
              <w:rPr>
                <w:rFonts w:ascii="Arial" w:hAnsi="Arial" w:cs="Arial"/>
              </w:rPr>
            </w:pPr>
            <w:r w:rsidRPr="00BF5C42">
              <w:rPr>
                <w:rFonts w:ascii="Arial" w:hAnsi="Arial" w:cs="Arial"/>
              </w:rPr>
              <w:t>1</w:t>
            </w:r>
          </w:p>
        </w:tc>
        <w:sdt>
          <w:sdtPr>
            <w:rPr>
              <w:rFonts w:ascii="Arial" w:hAnsi="Arial" w:cs="Arial"/>
              <w:sz w:val="24"/>
              <w:szCs w:val="24"/>
            </w:rPr>
            <w:id w:val="1111560224"/>
            <w:placeholder>
              <w:docPart w:val="2A830BC1E1AD40569E92C17A13FEAA89"/>
            </w:placeholder>
            <w:showingPlcHdr/>
          </w:sdtPr>
          <w:sdtEndPr/>
          <w:sdtContent>
            <w:tc>
              <w:tcPr>
                <w:tcW w:w="1325" w:type="pct"/>
              </w:tcPr>
              <w:p w14:paraId="0FE1F2AD" w14:textId="6ABB61E9"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25966739"/>
            <w:placeholder>
              <w:docPart w:val="707D96C438F149E680751C4042A5E7DD"/>
            </w:placeholder>
            <w:showingPlcHdr/>
          </w:sdtPr>
          <w:sdtEndPr/>
          <w:sdtContent>
            <w:tc>
              <w:tcPr>
                <w:tcW w:w="780" w:type="pct"/>
              </w:tcPr>
              <w:p w14:paraId="6A27A299" w14:textId="3972EAD6"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914618681"/>
            <w:placeholder>
              <w:docPart w:val="787ED8DB9B024A3F9701A7AF1E31FF57"/>
            </w:placeholder>
            <w:showingPlcHdr/>
          </w:sdtPr>
          <w:sdtEndPr/>
          <w:sdtContent>
            <w:tc>
              <w:tcPr>
                <w:tcW w:w="706" w:type="pct"/>
              </w:tcPr>
              <w:p w14:paraId="0D95B9ED" w14:textId="7CB34F82"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68950638"/>
            <w:placeholder>
              <w:docPart w:val="55595E19C1784603B039D8F1372AAD4D"/>
            </w:placeholder>
            <w:showingPlcHdr/>
          </w:sdtPr>
          <w:sdtEndPr/>
          <w:sdtContent>
            <w:tc>
              <w:tcPr>
                <w:tcW w:w="371" w:type="pct"/>
              </w:tcPr>
              <w:p w14:paraId="440A739E" w14:textId="3214D5E8"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90151664"/>
            <w:placeholder>
              <w:docPart w:val="3244D3B21F04404CBB27027B70B5811D"/>
            </w:placeholder>
            <w:showingPlcHdr/>
          </w:sdtPr>
          <w:sdtEndPr/>
          <w:sdtContent>
            <w:tc>
              <w:tcPr>
                <w:tcW w:w="334" w:type="pct"/>
              </w:tcPr>
              <w:p w14:paraId="600248EA" w14:textId="0D5F25CC"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77448317"/>
            <w:placeholder>
              <w:docPart w:val="12FE5F110F3D44A1A7452A3F311391A5"/>
            </w:placeholder>
            <w:showingPlcHdr/>
          </w:sdtPr>
          <w:sdtEndPr/>
          <w:sdtContent>
            <w:tc>
              <w:tcPr>
                <w:tcW w:w="658" w:type="pct"/>
              </w:tcPr>
              <w:p w14:paraId="52B43503" w14:textId="581E67DC"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31079274"/>
            <w:placeholder>
              <w:docPart w:val="A29459C6EC5549C386E8D22F96D44E88"/>
            </w:placeholder>
            <w:showingPlcHdr/>
          </w:sdtPr>
          <w:sdtEndPr/>
          <w:sdtContent>
            <w:tc>
              <w:tcPr>
                <w:tcW w:w="650" w:type="pct"/>
              </w:tcPr>
              <w:p w14:paraId="6662A587" w14:textId="74FA517C" w:rsidR="00FF15DF" w:rsidRPr="00BF5C42" w:rsidRDefault="003E0F45" w:rsidP="00471EEC">
                <w:pPr>
                  <w:pStyle w:val="NoSpacing"/>
                  <w:jc w:val="right"/>
                  <w:rPr>
                    <w:rFonts w:ascii="Arial" w:hAnsi="Arial" w:cs="Arial"/>
                  </w:rPr>
                </w:pPr>
                <w:r w:rsidRPr="00BF5C42">
                  <w:rPr>
                    <w:rStyle w:val="PlaceholderText"/>
                    <w:rFonts w:ascii="Arial" w:hAnsi="Arial" w:cs="Arial"/>
                  </w:rPr>
                  <w:t>Click or tap here to enter text.</w:t>
                </w:r>
              </w:p>
            </w:tc>
          </w:sdtContent>
        </w:sdt>
      </w:tr>
      <w:tr w:rsidR="00FF15DF" w:rsidRPr="00BF5C42" w14:paraId="49B7ECD2" w14:textId="77777777" w:rsidTr="002F0038">
        <w:tc>
          <w:tcPr>
            <w:tcW w:w="176" w:type="pct"/>
          </w:tcPr>
          <w:p w14:paraId="3734FE4D" w14:textId="77777777" w:rsidR="00FF15DF" w:rsidRPr="00BF5C42" w:rsidRDefault="00FF15DF" w:rsidP="00146C13">
            <w:pPr>
              <w:pStyle w:val="NoSpacing"/>
              <w:rPr>
                <w:rFonts w:ascii="Arial" w:hAnsi="Arial" w:cs="Arial"/>
              </w:rPr>
            </w:pPr>
            <w:r w:rsidRPr="00BF5C42">
              <w:rPr>
                <w:rFonts w:ascii="Arial" w:hAnsi="Arial" w:cs="Arial"/>
              </w:rPr>
              <w:t>2</w:t>
            </w:r>
          </w:p>
        </w:tc>
        <w:sdt>
          <w:sdtPr>
            <w:rPr>
              <w:rFonts w:ascii="Arial" w:hAnsi="Arial" w:cs="Arial"/>
              <w:sz w:val="24"/>
              <w:szCs w:val="24"/>
            </w:rPr>
            <w:id w:val="-1068575468"/>
            <w:placeholder>
              <w:docPart w:val="0F9F243344874F68A6DAE58D32CE5B97"/>
            </w:placeholder>
            <w:showingPlcHdr/>
          </w:sdtPr>
          <w:sdtEndPr/>
          <w:sdtContent>
            <w:tc>
              <w:tcPr>
                <w:tcW w:w="1325" w:type="pct"/>
              </w:tcPr>
              <w:p w14:paraId="070CA120" w14:textId="605B17E3"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28165124"/>
            <w:placeholder>
              <w:docPart w:val="EBE2F946F6804FC79E3EA02A7B3D7856"/>
            </w:placeholder>
            <w:showingPlcHdr/>
          </w:sdtPr>
          <w:sdtEndPr/>
          <w:sdtContent>
            <w:tc>
              <w:tcPr>
                <w:tcW w:w="780" w:type="pct"/>
              </w:tcPr>
              <w:p w14:paraId="0A8DF13D" w14:textId="37D3C618"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898275779"/>
            <w:placeholder>
              <w:docPart w:val="3D580031346346C4AF7F052B889AD921"/>
            </w:placeholder>
            <w:showingPlcHdr/>
          </w:sdtPr>
          <w:sdtEndPr/>
          <w:sdtContent>
            <w:tc>
              <w:tcPr>
                <w:tcW w:w="706" w:type="pct"/>
              </w:tcPr>
              <w:p w14:paraId="026C75E0" w14:textId="1523EF0E"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892353737"/>
            <w:placeholder>
              <w:docPart w:val="268CF4AD117942868760C138427104F3"/>
            </w:placeholder>
            <w:showingPlcHdr/>
          </w:sdtPr>
          <w:sdtEndPr/>
          <w:sdtContent>
            <w:tc>
              <w:tcPr>
                <w:tcW w:w="371" w:type="pct"/>
              </w:tcPr>
              <w:p w14:paraId="15F2B525" w14:textId="3F4A32FE"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52212114"/>
            <w:placeholder>
              <w:docPart w:val="7208029177DE4AA6864AF478E0B35A1E"/>
            </w:placeholder>
            <w:showingPlcHdr/>
          </w:sdtPr>
          <w:sdtEndPr/>
          <w:sdtContent>
            <w:tc>
              <w:tcPr>
                <w:tcW w:w="334" w:type="pct"/>
              </w:tcPr>
              <w:p w14:paraId="1B1C0AB6" w14:textId="2009EAE1"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416359250"/>
            <w:placeholder>
              <w:docPart w:val="7FBCF8E4686B4F22932334B11616FBBA"/>
            </w:placeholder>
            <w:showingPlcHdr/>
          </w:sdtPr>
          <w:sdtEndPr/>
          <w:sdtContent>
            <w:tc>
              <w:tcPr>
                <w:tcW w:w="658" w:type="pct"/>
              </w:tcPr>
              <w:p w14:paraId="1DD3B06D" w14:textId="679CC20E" w:rsidR="00FF15DF" w:rsidRPr="00BF5C42" w:rsidRDefault="003E0F45" w:rsidP="00146C13">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07208518"/>
            <w:placeholder>
              <w:docPart w:val="AA906E1E5E6F47B5B2EEE7378A2FAD44"/>
            </w:placeholder>
            <w:showingPlcHdr/>
          </w:sdtPr>
          <w:sdtEndPr/>
          <w:sdtContent>
            <w:tc>
              <w:tcPr>
                <w:tcW w:w="650" w:type="pct"/>
              </w:tcPr>
              <w:p w14:paraId="5D2403F0" w14:textId="0EA7D5FE" w:rsidR="00FF15DF" w:rsidRPr="00BF5C42" w:rsidRDefault="003E0F45" w:rsidP="00471EEC">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622EE685" w14:textId="77777777" w:rsidTr="002F0038">
        <w:tc>
          <w:tcPr>
            <w:tcW w:w="176" w:type="pct"/>
          </w:tcPr>
          <w:p w14:paraId="30051DF0" w14:textId="77777777" w:rsidR="003E0F45" w:rsidRPr="00BF5C42" w:rsidRDefault="003E0F45" w:rsidP="003E0F45">
            <w:pPr>
              <w:pStyle w:val="NoSpacing"/>
              <w:rPr>
                <w:rFonts w:ascii="Arial" w:hAnsi="Arial" w:cs="Arial"/>
              </w:rPr>
            </w:pPr>
            <w:r w:rsidRPr="00BF5C42">
              <w:rPr>
                <w:rFonts w:ascii="Arial" w:hAnsi="Arial" w:cs="Arial"/>
              </w:rPr>
              <w:t>3</w:t>
            </w:r>
          </w:p>
        </w:tc>
        <w:sdt>
          <w:sdtPr>
            <w:rPr>
              <w:rFonts w:ascii="Arial" w:hAnsi="Arial" w:cs="Arial"/>
              <w:sz w:val="24"/>
              <w:szCs w:val="24"/>
            </w:rPr>
            <w:id w:val="345674860"/>
            <w:placeholder>
              <w:docPart w:val="ACC276BD9625490FBA3B53BF7E6E88BD"/>
            </w:placeholder>
            <w:showingPlcHdr/>
          </w:sdtPr>
          <w:sdtEndPr/>
          <w:sdtContent>
            <w:tc>
              <w:tcPr>
                <w:tcW w:w="1325" w:type="pct"/>
              </w:tcPr>
              <w:p w14:paraId="4F5A5E5F" w14:textId="2601AF1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23522935"/>
            <w:placeholder>
              <w:docPart w:val="65E0E36CE5FE446CAC91E2C07AA597CB"/>
            </w:placeholder>
            <w:showingPlcHdr/>
          </w:sdtPr>
          <w:sdtEndPr/>
          <w:sdtContent>
            <w:tc>
              <w:tcPr>
                <w:tcW w:w="780" w:type="pct"/>
              </w:tcPr>
              <w:p w14:paraId="58E348B6" w14:textId="2A96BEC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32812579"/>
            <w:placeholder>
              <w:docPart w:val="444E0E00328B4723B8AC666EE1CF7EB2"/>
            </w:placeholder>
            <w:showingPlcHdr/>
          </w:sdtPr>
          <w:sdtEndPr/>
          <w:sdtContent>
            <w:tc>
              <w:tcPr>
                <w:tcW w:w="706" w:type="pct"/>
              </w:tcPr>
              <w:p w14:paraId="22696508" w14:textId="546E96B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03245430"/>
            <w:placeholder>
              <w:docPart w:val="7987690237574FEA81ACF88545E6F220"/>
            </w:placeholder>
            <w:showingPlcHdr/>
          </w:sdtPr>
          <w:sdtEndPr/>
          <w:sdtContent>
            <w:tc>
              <w:tcPr>
                <w:tcW w:w="371" w:type="pct"/>
              </w:tcPr>
              <w:p w14:paraId="4055A17F" w14:textId="64124A2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09037534"/>
            <w:placeholder>
              <w:docPart w:val="DB45AB2C96B24D349C44315CB1746B50"/>
            </w:placeholder>
            <w:showingPlcHdr/>
          </w:sdtPr>
          <w:sdtEndPr/>
          <w:sdtContent>
            <w:tc>
              <w:tcPr>
                <w:tcW w:w="334" w:type="pct"/>
              </w:tcPr>
              <w:p w14:paraId="30216AD1" w14:textId="348D546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857121585"/>
            <w:placeholder>
              <w:docPart w:val="781714A015DE44858EAE616DA32B3F76"/>
            </w:placeholder>
            <w:showingPlcHdr/>
          </w:sdtPr>
          <w:sdtEndPr/>
          <w:sdtContent>
            <w:tc>
              <w:tcPr>
                <w:tcW w:w="658" w:type="pct"/>
              </w:tcPr>
              <w:p w14:paraId="0D0B9A10" w14:textId="5ED50004"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41877106"/>
            <w:placeholder>
              <w:docPart w:val="EBA73B4B0AA44A038DF9BEDB32F82838"/>
            </w:placeholder>
            <w:showingPlcHdr/>
          </w:sdtPr>
          <w:sdtEndPr/>
          <w:sdtContent>
            <w:tc>
              <w:tcPr>
                <w:tcW w:w="650" w:type="pct"/>
              </w:tcPr>
              <w:p w14:paraId="11220BE4" w14:textId="735A9D34"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7C60207C" w14:textId="77777777" w:rsidTr="002F0038">
        <w:tc>
          <w:tcPr>
            <w:tcW w:w="176" w:type="pct"/>
          </w:tcPr>
          <w:p w14:paraId="3C4E5B1A" w14:textId="77777777" w:rsidR="003E0F45" w:rsidRPr="00BF5C42" w:rsidRDefault="003E0F45" w:rsidP="003E0F45">
            <w:pPr>
              <w:pStyle w:val="NoSpacing"/>
              <w:rPr>
                <w:rFonts w:ascii="Arial" w:hAnsi="Arial" w:cs="Arial"/>
              </w:rPr>
            </w:pPr>
            <w:r w:rsidRPr="00BF5C42">
              <w:rPr>
                <w:rFonts w:ascii="Arial" w:hAnsi="Arial" w:cs="Arial"/>
              </w:rPr>
              <w:t>4</w:t>
            </w:r>
          </w:p>
        </w:tc>
        <w:sdt>
          <w:sdtPr>
            <w:rPr>
              <w:rFonts w:ascii="Arial" w:hAnsi="Arial" w:cs="Arial"/>
              <w:sz w:val="24"/>
              <w:szCs w:val="24"/>
            </w:rPr>
            <w:id w:val="-1916534731"/>
            <w:placeholder>
              <w:docPart w:val="08455BA6D3514492B2C204328E73702E"/>
            </w:placeholder>
            <w:showingPlcHdr/>
          </w:sdtPr>
          <w:sdtEndPr/>
          <w:sdtContent>
            <w:tc>
              <w:tcPr>
                <w:tcW w:w="1325" w:type="pct"/>
              </w:tcPr>
              <w:p w14:paraId="2509C5AB" w14:textId="232C1EE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66182399"/>
            <w:placeholder>
              <w:docPart w:val="BBDC14D274224553A2B9ED1BE6D24292"/>
            </w:placeholder>
            <w:showingPlcHdr/>
          </w:sdtPr>
          <w:sdtEndPr/>
          <w:sdtContent>
            <w:tc>
              <w:tcPr>
                <w:tcW w:w="780" w:type="pct"/>
              </w:tcPr>
              <w:p w14:paraId="02F10711" w14:textId="1B92F92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00170379"/>
            <w:placeholder>
              <w:docPart w:val="A7ECEB00C8B2424096228A98CFD424E6"/>
            </w:placeholder>
            <w:showingPlcHdr/>
          </w:sdtPr>
          <w:sdtEndPr/>
          <w:sdtContent>
            <w:tc>
              <w:tcPr>
                <w:tcW w:w="706" w:type="pct"/>
              </w:tcPr>
              <w:p w14:paraId="73A8D7C3" w14:textId="455B6780"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300413515"/>
            <w:placeholder>
              <w:docPart w:val="A10687377FA846F5941E5468C86DAF66"/>
            </w:placeholder>
            <w:showingPlcHdr/>
          </w:sdtPr>
          <w:sdtEndPr/>
          <w:sdtContent>
            <w:tc>
              <w:tcPr>
                <w:tcW w:w="371" w:type="pct"/>
              </w:tcPr>
              <w:p w14:paraId="2F6A43B6" w14:textId="73590D30" w:rsidR="003E0F45" w:rsidRPr="00BF5C42" w:rsidRDefault="003E0F45" w:rsidP="003E0F45">
                <w:pPr>
                  <w:pStyle w:val="NoSpacing"/>
                  <w:rPr>
                    <w:rFonts w:ascii="Arial" w:hAnsi="Arial" w:cs="Arial"/>
                  </w:rPr>
                </w:pPr>
                <w:r w:rsidRPr="00BF5C42">
                  <w:rPr>
                    <w:rStyle w:val="PlaceholderText"/>
                    <w:rFonts w:ascii="Arial" w:hAnsi="Arial" w:cs="Arial"/>
                  </w:rPr>
                  <w:t xml:space="preserve">Click or tap here to </w:t>
                </w:r>
                <w:r w:rsidRPr="00BF5C42">
                  <w:rPr>
                    <w:rStyle w:val="PlaceholderText"/>
                    <w:rFonts w:ascii="Arial" w:hAnsi="Arial" w:cs="Arial"/>
                  </w:rPr>
                  <w:lastRenderedPageBreak/>
                  <w:t>enter text.</w:t>
                </w:r>
              </w:p>
            </w:tc>
          </w:sdtContent>
        </w:sdt>
        <w:sdt>
          <w:sdtPr>
            <w:rPr>
              <w:rFonts w:ascii="Arial" w:hAnsi="Arial" w:cs="Arial"/>
              <w:sz w:val="24"/>
              <w:szCs w:val="24"/>
            </w:rPr>
            <w:id w:val="-382710882"/>
            <w:placeholder>
              <w:docPart w:val="FBCE98E2170A497D9A4F67DFCEFBB95E"/>
            </w:placeholder>
            <w:showingPlcHdr/>
          </w:sdtPr>
          <w:sdtEndPr/>
          <w:sdtContent>
            <w:tc>
              <w:tcPr>
                <w:tcW w:w="334" w:type="pct"/>
              </w:tcPr>
              <w:p w14:paraId="1AB46EDE" w14:textId="228EE5F8" w:rsidR="003E0F45" w:rsidRPr="00BF5C42" w:rsidRDefault="003E0F45" w:rsidP="003E0F45">
                <w:pPr>
                  <w:pStyle w:val="NoSpacing"/>
                  <w:rPr>
                    <w:rFonts w:ascii="Arial" w:hAnsi="Arial" w:cs="Arial"/>
                  </w:rPr>
                </w:pPr>
                <w:r w:rsidRPr="00BF5C42">
                  <w:rPr>
                    <w:rStyle w:val="PlaceholderText"/>
                    <w:rFonts w:ascii="Arial" w:hAnsi="Arial" w:cs="Arial"/>
                  </w:rPr>
                  <w:t xml:space="preserve">Click or tap here </w:t>
                </w:r>
                <w:r w:rsidRPr="00BF5C42">
                  <w:rPr>
                    <w:rStyle w:val="PlaceholderText"/>
                    <w:rFonts w:ascii="Arial" w:hAnsi="Arial" w:cs="Arial"/>
                  </w:rPr>
                  <w:lastRenderedPageBreak/>
                  <w:t>to enter text.</w:t>
                </w:r>
              </w:p>
            </w:tc>
          </w:sdtContent>
        </w:sdt>
        <w:sdt>
          <w:sdtPr>
            <w:rPr>
              <w:rFonts w:ascii="Arial" w:hAnsi="Arial" w:cs="Arial"/>
              <w:sz w:val="24"/>
              <w:szCs w:val="24"/>
            </w:rPr>
            <w:id w:val="-1159153924"/>
            <w:placeholder>
              <w:docPart w:val="B65CA635DBB941AE873EF1492D08F523"/>
            </w:placeholder>
            <w:showingPlcHdr/>
          </w:sdtPr>
          <w:sdtEndPr/>
          <w:sdtContent>
            <w:tc>
              <w:tcPr>
                <w:tcW w:w="658" w:type="pct"/>
              </w:tcPr>
              <w:p w14:paraId="170DF4A5" w14:textId="1E42D9C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00838447"/>
            <w:placeholder>
              <w:docPart w:val="7A4852BD1CBB4728819AA462DC49E1A3"/>
            </w:placeholder>
            <w:showingPlcHdr/>
          </w:sdtPr>
          <w:sdtEndPr/>
          <w:sdtContent>
            <w:tc>
              <w:tcPr>
                <w:tcW w:w="650" w:type="pct"/>
              </w:tcPr>
              <w:p w14:paraId="0D6F280D" w14:textId="2779B70B"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2AE4AD81" w14:textId="77777777" w:rsidTr="002F0038">
        <w:tc>
          <w:tcPr>
            <w:tcW w:w="176" w:type="pct"/>
          </w:tcPr>
          <w:p w14:paraId="0ECB23DF" w14:textId="77777777" w:rsidR="003E0F45" w:rsidRPr="00BF5C42" w:rsidRDefault="003E0F45" w:rsidP="003E0F45">
            <w:pPr>
              <w:pStyle w:val="NoSpacing"/>
              <w:rPr>
                <w:rFonts w:ascii="Arial" w:hAnsi="Arial" w:cs="Arial"/>
              </w:rPr>
            </w:pPr>
            <w:r w:rsidRPr="00BF5C42">
              <w:rPr>
                <w:rFonts w:ascii="Arial" w:hAnsi="Arial" w:cs="Arial"/>
              </w:rPr>
              <w:t>5</w:t>
            </w:r>
          </w:p>
        </w:tc>
        <w:sdt>
          <w:sdtPr>
            <w:rPr>
              <w:rFonts w:ascii="Arial" w:hAnsi="Arial" w:cs="Arial"/>
              <w:sz w:val="24"/>
              <w:szCs w:val="24"/>
            </w:rPr>
            <w:id w:val="1826004958"/>
            <w:placeholder>
              <w:docPart w:val="690EA3D6466F4A19A3C3878F90D3E727"/>
            </w:placeholder>
            <w:showingPlcHdr/>
          </w:sdtPr>
          <w:sdtEndPr/>
          <w:sdtContent>
            <w:tc>
              <w:tcPr>
                <w:tcW w:w="1325" w:type="pct"/>
              </w:tcPr>
              <w:p w14:paraId="222BC801" w14:textId="32059B3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8701442"/>
            <w:placeholder>
              <w:docPart w:val="0B11375471544C5186039A715C450C0C"/>
            </w:placeholder>
            <w:showingPlcHdr/>
          </w:sdtPr>
          <w:sdtEndPr/>
          <w:sdtContent>
            <w:tc>
              <w:tcPr>
                <w:tcW w:w="780" w:type="pct"/>
              </w:tcPr>
              <w:p w14:paraId="04A4855D" w14:textId="072A9E7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74215194"/>
            <w:placeholder>
              <w:docPart w:val="31367B64F18841C2BCBDFD9DA0BCC7B3"/>
            </w:placeholder>
            <w:showingPlcHdr/>
          </w:sdtPr>
          <w:sdtEndPr/>
          <w:sdtContent>
            <w:tc>
              <w:tcPr>
                <w:tcW w:w="706" w:type="pct"/>
              </w:tcPr>
              <w:p w14:paraId="369D00B3" w14:textId="58F035B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44231469"/>
            <w:placeholder>
              <w:docPart w:val="E21C318743294954A1704D53A44CCCFC"/>
            </w:placeholder>
            <w:showingPlcHdr/>
          </w:sdtPr>
          <w:sdtEndPr/>
          <w:sdtContent>
            <w:tc>
              <w:tcPr>
                <w:tcW w:w="371" w:type="pct"/>
              </w:tcPr>
              <w:p w14:paraId="4030AA8B" w14:textId="28B1ADE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12526386"/>
            <w:placeholder>
              <w:docPart w:val="683BE9265B544F1589CF05AE9939E762"/>
            </w:placeholder>
            <w:showingPlcHdr/>
          </w:sdtPr>
          <w:sdtEndPr/>
          <w:sdtContent>
            <w:tc>
              <w:tcPr>
                <w:tcW w:w="334" w:type="pct"/>
              </w:tcPr>
              <w:p w14:paraId="260B7655" w14:textId="07EEF94A"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85862451"/>
            <w:placeholder>
              <w:docPart w:val="922EB54A6FFC4AA1AD4B1F3BB9805310"/>
            </w:placeholder>
            <w:showingPlcHdr/>
          </w:sdtPr>
          <w:sdtEndPr/>
          <w:sdtContent>
            <w:tc>
              <w:tcPr>
                <w:tcW w:w="658" w:type="pct"/>
              </w:tcPr>
              <w:p w14:paraId="20C75A92" w14:textId="5456F479"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61638119"/>
            <w:placeholder>
              <w:docPart w:val="D57A80D140404BF7B511D9D982F9A11F"/>
            </w:placeholder>
            <w:showingPlcHdr/>
          </w:sdtPr>
          <w:sdtEndPr/>
          <w:sdtContent>
            <w:tc>
              <w:tcPr>
                <w:tcW w:w="650" w:type="pct"/>
              </w:tcPr>
              <w:p w14:paraId="1AEA55A7" w14:textId="6E9B0FDC"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70909E16" w14:textId="77777777" w:rsidTr="002F0038">
        <w:tc>
          <w:tcPr>
            <w:tcW w:w="176" w:type="pct"/>
          </w:tcPr>
          <w:p w14:paraId="21E0EC6E" w14:textId="77777777" w:rsidR="003E0F45" w:rsidRPr="00BF5C42" w:rsidRDefault="003E0F45" w:rsidP="003E0F45">
            <w:pPr>
              <w:pStyle w:val="NoSpacing"/>
              <w:rPr>
                <w:rFonts w:ascii="Arial" w:hAnsi="Arial" w:cs="Arial"/>
              </w:rPr>
            </w:pPr>
            <w:r w:rsidRPr="00BF5C42">
              <w:rPr>
                <w:rFonts w:ascii="Arial" w:hAnsi="Arial" w:cs="Arial"/>
              </w:rPr>
              <w:t>6</w:t>
            </w:r>
          </w:p>
        </w:tc>
        <w:sdt>
          <w:sdtPr>
            <w:rPr>
              <w:rFonts w:ascii="Arial" w:hAnsi="Arial" w:cs="Arial"/>
              <w:sz w:val="24"/>
              <w:szCs w:val="24"/>
            </w:rPr>
            <w:id w:val="-1738923571"/>
            <w:placeholder>
              <w:docPart w:val="521381E101904B0CA8747806B97965F3"/>
            </w:placeholder>
            <w:showingPlcHdr/>
          </w:sdtPr>
          <w:sdtEndPr/>
          <w:sdtContent>
            <w:tc>
              <w:tcPr>
                <w:tcW w:w="1325" w:type="pct"/>
              </w:tcPr>
              <w:p w14:paraId="4CDB0523" w14:textId="7986731F"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36325188"/>
            <w:placeholder>
              <w:docPart w:val="90FA2240E48D40A491780B4072DE11AA"/>
            </w:placeholder>
            <w:showingPlcHdr/>
          </w:sdtPr>
          <w:sdtEndPr/>
          <w:sdtContent>
            <w:tc>
              <w:tcPr>
                <w:tcW w:w="780" w:type="pct"/>
              </w:tcPr>
              <w:p w14:paraId="0960ED01" w14:textId="277C2A3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42498724"/>
            <w:placeholder>
              <w:docPart w:val="DF2AC4B052E54666AF00434C16553B89"/>
            </w:placeholder>
            <w:showingPlcHdr/>
          </w:sdtPr>
          <w:sdtEndPr/>
          <w:sdtContent>
            <w:tc>
              <w:tcPr>
                <w:tcW w:w="706" w:type="pct"/>
              </w:tcPr>
              <w:p w14:paraId="6670F84F" w14:textId="2D86448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1771458"/>
            <w:placeholder>
              <w:docPart w:val="6E9D8CFD9D0B444FA4682FBAB904C256"/>
            </w:placeholder>
            <w:showingPlcHdr/>
          </w:sdtPr>
          <w:sdtEndPr/>
          <w:sdtContent>
            <w:tc>
              <w:tcPr>
                <w:tcW w:w="371" w:type="pct"/>
              </w:tcPr>
              <w:p w14:paraId="16F2CA57" w14:textId="60E917B7"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64475053"/>
            <w:placeholder>
              <w:docPart w:val="84E0EB5FD36B4D058E160F02F72C4810"/>
            </w:placeholder>
            <w:showingPlcHdr/>
          </w:sdtPr>
          <w:sdtEndPr/>
          <w:sdtContent>
            <w:tc>
              <w:tcPr>
                <w:tcW w:w="334" w:type="pct"/>
              </w:tcPr>
              <w:p w14:paraId="7B4924B3" w14:textId="05DC3F1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4187906"/>
            <w:placeholder>
              <w:docPart w:val="E4ADF6C18E2D49198AEDCBC5CB9B4ED9"/>
            </w:placeholder>
            <w:showingPlcHdr/>
          </w:sdtPr>
          <w:sdtEndPr/>
          <w:sdtContent>
            <w:tc>
              <w:tcPr>
                <w:tcW w:w="658" w:type="pct"/>
              </w:tcPr>
              <w:p w14:paraId="4011D09A" w14:textId="59E890EA"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100909161"/>
            <w:placeholder>
              <w:docPart w:val="8C35A94894704BBC997BB10562765DC1"/>
            </w:placeholder>
            <w:showingPlcHdr/>
          </w:sdtPr>
          <w:sdtEndPr/>
          <w:sdtContent>
            <w:tc>
              <w:tcPr>
                <w:tcW w:w="650" w:type="pct"/>
              </w:tcPr>
              <w:p w14:paraId="067C7B3E" w14:textId="526356B7"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20C62805" w14:textId="77777777" w:rsidTr="002F0038">
        <w:tc>
          <w:tcPr>
            <w:tcW w:w="176" w:type="pct"/>
          </w:tcPr>
          <w:p w14:paraId="770DA468" w14:textId="77777777" w:rsidR="003E0F45" w:rsidRPr="00BF5C42" w:rsidRDefault="003E0F45" w:rsidP="003E0F45">
            <w:pPr>
              <w:pStyle w:val="NoSpacing"/>
              <w:rPr>
                <w:rFonts w:ascii="Arial" w:hAnsi="Arial" w:cs="Arial"/>
              </w:rPr>
            </w:pPr>
            <w:r w:rsidRPr="00BF5C42">
              <w:rPr>
                <w:rFonts w:ascii="Arial" w:hAnsi="Arial" w:cs="Arial"/>
              </w:rPr>
              <w:t>7</w:t>
            </w:r>
          </w:p>
        </w:tc>
        <w:sdt>
          <w:sdtPr>
            <w:rPr>
              <w:rFonts w:ascii="Arial" w:hAnsi="Arial" w:cs="Arial"/>
              <w:sz w:val="24"/>
              <w:szCs w:val="24"/>
            </w:rPr>
            <w:id w:val="467402237"/>
            <w:placeholder>
              <w:docPart w:val="C5AF7EE01B4040DD892C6F822C97C1D6"/>
            </w:placeholder>
            <w:showingPlcHdr/>
          </w:sdtPr>
          <w:sdtEndPr/>
          <w:sdtContent>
            <w:tc>
              <w:tcPr>
                <w:tcW w:w="1325" w:type="pct"/>
              </w:tcPr>
              <w:p w14:paraId="616911B5" w14:textId="2AB03C1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19404678"/>
            <w:placeholder>
              <w:docPart w:val="35E2540F98724FD9A18C523EE3D9B086"/>
            </w:placeholder>
            <w:showingPlcHdr/>
          </w:sdtPr>
          <w:sdtEndPr/>
          <w:sdtContent>
            <w:tc>
              <w:tcPr>
                <w:tcW w:w="780" w:type="pct"/>
              </w:tcPr>
              <w:p w14:paraId="16D92433" w14:textId="1A6A019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95165779"/>
            <w:placeholder>
              <w:docPart w:val="267D8628CEAD4D74ADFCC164FB8B6167"/>
            </w:placeholder>
            <w:showingPlcHdr/>
          </w:sdtPr>
          <w:sdtEndPr/>
          <w:sdtContent>
            <w:tc>
              <w:tcPr>
                <w:tcW w:w="706" w:type="pct"/>
              </w:tcPr>
              <w:p w14:paraId="234E6B08" w14:textId="7FD4F4C9"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458830796"/>
            <w:placeholder>
              <w:docPart w:val="1D8B94FB232D43E8813DA3D880D64E8D"/>
            </w:placeholder>
            <w:showingPlcHdr/>
          </w:sdtPr>
          <w:sdtEndPr/>
          <w:sdtContent>
            <w:tc>
              <w:tcPr>
                <w:tcW w:w="371" w:type="pct"/>
              </w:tcPr>
              <w:p w14:paraId="126CD5B8" w14:textId="7B53F5E6"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76391558"/>
            <w:placeholder>
              <w:docPart w:val="810BB767C64244C5A77E50A009CD7C0E"/>
            </w:placeholder>
            <w:showingPlcHdr/>
          </w:sdtPr>
          <w:sdtEndPr/>
          <w:sdtContent>
            <w:tc>
              <w:tcPr>
                <w:tcW w:w="334" w:type="pct"/>
              </w:tcPr>
              <w:p w14:paraId="744FB614" w14:textId="0509239F"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33884318"/>
            <w:placeholder>
              <w:docPart w:val="2FE3E8584E6C4839AD186A6D6354E347"/>
            </w:placeholder>
            <w:showingPlcHdr/>
          </w:sdtPr>
          <w:sdtEndPr/>
          <w:sdtContent>
            <w:tc>
              <w:tcPr>
                <w:tcW w:w="658" w:type="pct"/>
              </w:tcPr>
              <w:p w14:paraId="31090CFC" w14:textId="0496D66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44030131"/>
            <w:placeholder>
              <w:docPart w:val="851EFC7F8CFD43BA88B33FA4A58FC176"/>
            </w:placeholder>
            <w:showingPlcHdr/>
          </w:sdtPr>
          <w:sdtEndPr/>
          <w:sdtContent>
            <w:tc>
              <w:tcPr>
                <w:tcW w:w="650" w:type="pct"/>
              </w:tcPr>
              <w:p w14:paraId="4343F2CB" w14:textId="4B1F91D5"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6CFA0C39" w14:textId="77777777" w:rsidR="00A7705A" w:rsidRPr="00BF5C42" w:rsidRDefault="00A7705A" w:rsidP="00622B70">
      <w:pPr>
        <w:pStyle w:val="NoSpacing"/>
        <w:rPr>
          <w:rFonts w:ascii="Arial" w:hAnsi="Arial" w:cs="Arial"/>
        </w:rPr>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699"/>
        <w:gridCol w:w="3396"/>
      </w:tblGrid>
      <w:tr w:rsidR="002E2030" w:rsidRPr="00BF5C42" w14:paraId="4F9189E4" w14:textId="77777777" w:rsidTr="00F77DA0">
        <w:tc>
          <w:tcPr>
            <w:tcW w:w="1710" w:type="dxa"/>
            <w:shd w:val="clear" w:color="auto" w:fill="D9D9D9" w:themeFill="background1" w:themeFillShade="D9"/>
            <w:vAlign w:val="center"/>
          </w:tcPr>
          <w:p w14:paraId="4FB3E0B1" w14:textId="77777777" w:rsidR="002E2030" w:rsidRPr="00B63A8C" w:rsidRDefault="002E2030" w:rsidP="00471EEC">
            <w:pPr>
              <w:pStyle w:val="NoSpacing"/>
              <w:rPr>
                <w:rFonts w:ascii="Arial" w:hAnsi="Arial" w:cs="Arial"/>
                <w:b/>
              </w:rPr>
            </w:pPr>
            <w:r w:rsidRPr="00B63A8C">
              <w:rPr>
                <w:rFonts w:ascii="Arial" w:hAnsi="Arial" w:cs="Arial"/>
                <w:b/>
              </w:rPr>
              <w:t>Travel Subtotal</w:t>
            </w:r>
          </w:p>
        </w:tc>
        <w:sdt>
          <w:sdtPr>
            <w:rPr>
              <w:rFonts w:ascii="Arial" w:hAnsi="Arial" w:cs="Arial"/>
              <w:sz w:val="24"/>
              <w:szCs w:val="24"/>
            </w:rPr>
            <w:id w:val="-1831207572"/>
            <w:placeholder>
              <w:docPart w:val="02E7AF9F27604E8C8482061308D39600"/>
            </w:placeholder>
            <w:showingPlcHdr/>
          </w:sdtPr>
          <w:sdtEndPr/>
          <w:sdtContent>
            <w:tc>
              <w:tcPr>
                <w:tcW w:w="3438" w:type="dxa"/>
                <w:shd w:val="clear" w:color="auto" w:fill="D9D9D9" w:themeFill="background1" w:themeFillShade="D9"/>
              </w:tcPr>
              <w:p w14:paraId="42BFB50D" w14:textId="4A6F5793" w:rsidR="002E2030" w:rsidRPr="00BF5C42" w:rsidRDefault="003E0F45" w:rsidP="00471EEC">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1D63C553" w14:textId="6E339D05" w:rsidR="00146C13" w:rsidRPr="00B63A8C" w:rsidRDefault="00146C13" w:rsidP="00146C13">
      <w:pPr>
        <w:pStyle w:val="Heading3"/>
        <w:rPr>
          <w:rFonts w:ascii="Arial" w:hAnsi="Arial" w:cs="Arial"/>
        </w:rPr>
      </w:pPr>
      <w:r w:rsidRPr="00BF5C42">
        <w:rPr>
          <w:rFonts w:ascii="Arial" w:hAnsi="Arial" w:cs="Arial"/>
        </w:rPr>
        <w:t>Travel Justification</w:t>
      </w:r>
    </w:p>
    <w:p w14:paraId="1795BE4C" w14:textId="57AABD48" w:rsidR="00146C13" w:rsidRPr="00612BFE" w:rsidRDefault="00146C13" w:rsidP="00146C13">
      <w:pPr>
        <w:pStyle w:val="SectionInstructions"/>
        <w:rPr>
          <w:rFonts w:ascii="Arial" w:hAnsi="Arial" w:cs="Arial"/>
        </w:rPr>
      </w:pPr>
      <w:r w:rsidRPr="002C736D">
        <w:rPr>
          <w:rFonts w:ascii="Arial" w:hAnsi="Arial" w:cs="Arial"/>
        </w:rPr>
        <w:t>For each trip listed in the above table describe the purpose of this trip and how it will achieve the objectives and outcomes of the project. Be sure to include approximately when the trip will occur.</w:t>
      </w:r>
      <w:r w:rsidR="002834CE" w:rsidRPr="002C736D">
        <w:rPr>
          <w:rFonts w:ascii="Arial" w:hAnsi="Arial" w:cs="Arial"/>
        </w:rPr>
        <w:t xml:space="preserve"> </w:t>
      </w:r>
      <w:r w:rsidRPr="000A78E1">
        <w:rPr>
          <w:rFonts w:ascii="Arial" w:hAnsi="Arial" w:cs="Arial"/>
        </w:rPr>
        <w:t>Add more trips by copying and pasting the existing listing or delete trips that aren’t necessary.</w:t>
      </w:r>
    </w:p>
    <w:p w14:paraId="66B2257A" w14:textId="61C69E4E" w:rsidR="00146C13" w:rsidRPr="00BF5C42" w:rsidRDefault="00146C13" w:rsidP="00146C13">
      <w:pPr>
        <w:pStyle w:val="NoSpacing"/>
        <w:rPr>
          <w:rStyle w:val="Strong"/>
          <w:rFonts w:ascii="Arial" w:hAnsi="Arial" w:cs="Arial"/>
        </w:rPr>
      </w:pPr>
      <w:r w:rsidRPr="00765F31">
        <w:rPr>
          <w:rStyle w:val="Strong"/>
          <w:rFonts w:ascii="Arial" w:hAnsi="Arial" w:cs="Arial"/>
        </w:rPr>
        <w:t>Trip 1 (</w:t>
      </w:r>
      <w:r w:rsidR="00471EEC" w:rsidRPr="00765F31">
        <w:rPr>
          <w:rStyle w:val="Strong"/>
          <w:rFonts w:ascii="Arial" w:hAnsi="Arial" w:cs="Arial"/>
        </w:rPr>
        <w:t xml:space="preserve">Approximate </w:t>
      </w:r>
      <w:r w:rsidRPr="00C857D4">
        <w:rPr>
          <w:rStyle w:val="Strong"/>
          <w:rFonts w:ascii="Arial" w:hAnsi="Arial" w:cs="Arial"/>
        </w:rPr>
        <w:t>Date of Travel MM/YYYY)</w:t>
      </w:r>
      <w:r w:rsidR="0027638F" w:rsidRPr="00C857D4">
        <w:rPr>
          <w:rStyle w:val="Strong"/>
          <w:rFonts w:ascii="Arial" w:hAnsi="Arial" w:cs="Arial"/>
        </w:rPr>
        <w:t>:</w:t>
      </w:r>
      <w:r w:rsidR="003E0F45" w:rsidRPr="00C857D4">
        <w:rPr>
          <w:rFonts w:ascii="Arial" w:hAnsi="Arial" w:cs="Arial"/>
          <w:sz w:val="24"/>
          <w:szCs w:val="24"/>
        </w:rPr>
        <w:t xml:space="preserve"> </w:t>
      </w:r>
      <w:sdt>
        <w:sdtPr>
          <w:rPr>
            <w:rFonts w:ascii="Arial" w:hAnsi="Arial" w:cs="Arial"/>
            <w:sz w:val="24"/>
            <w:szCs w:val="24"/>
          </w:rPr>
          <w:id w:val="575856597"/>
          <w:placeholder>
            <w:docPart w:val="24FAA413713D4A13AC5C9E55D0D5E462"/>
          </w:placeholder>
          <w:showingPlcHdr/>
        </w:sdtPr>
        <w:sdtEndPr/>
        <w:sdtContent>
          <w:r w:rsidR="003E0F45" w:rsidRPr="00BF5C42">
            <w:rPr>
              <w:rStyle w:val="PlaceholderText"/>
              <w:rFonts w:ascii="Arial" w:hAnsi="Arial" w:cs="Arial"/>
            </w:rPr>
            <w:t>Click or tap here to enter text.</w:t>
          </w:r>
        </w:sdtContent>
      </w:sdt>
    </w:p>
    <w:p w14:paraId="5B54982E" w14:textId="77777777" w:rsidR="00146C13" w:rsidRPr="00B63A8C" w:rsidRDefault="00146C13" w:rsidP="00146C13">
      <w:pPr>
        <w:pStyle w:val="NoSpacing"/>
        <w:rPr>
          <w:rFonts w:ascii="Arial" w:hAnsi="Arial" w:cs="Arial"/>
        </w:rPr>
      </w:pPr>
    </w:p>
    <w:p w14:paraId="575EF4E7" w14:textId="745052BA" w:rsidR="00146C13" w:rsidRPr="00BF5C42" w:rsidRDefault="00146C13" w:rsidP="00146C13">
      <w:pPr>
        <w:pStyle w:val="NoSpacing"/>
        <w:rPr>
          <w:rStyle w:val="Strong"/>
          <w:rFonts w:ascii="Arial" w:hAnsi="Arial" w:cs="Arial"/>
        </w:rPr>
      </w:pPr>
      <w:r w:rsidRPr="002C736D">
        <w:rPr>
          <w:rStyle w:val="Strong"/>
          <w:rFonts w:ascii="Arial" w:hAnsi="Arial" w:cs="Arial"/>
        </w:rPr>
        <w:t>Trip 2(</w:t>
      </w:r>
      <w:r w:rsidR="00471EEC" w:rsidRPr="002C736D">
        <w:rPr>
          <w:rStyle w:val="Strong"/>
          <w:rFonts w:ascii="Arial" w:hAnsi="Arial" w:cs="Arial"/>
        </w:rPr>
        <w:t xml:space="preserve">Approximate </w:t>
      </w:r>
      <w:r w:rsidR="001A2452" w:rsidRPr="000A78E1">
        <w:rPr>
          <w:rStyle w:val="Strong"/>
          <w:rFonts w:ascii="Arial" w:hAnsi="Arial" w:cs="Arial"/>
        </w:rPr>
        <w:t xml:space="preserve">Date </w:t>
      </w:r>
      <w:r w:rsidRPr="000A78E1">
        <w:rPr>
          <w:rStyle w:val="Strong"/>
          <w:rFonts w:ascii="Arial" w:hAnsi="Arial" w:cs="Arial"/>
        </w:rPr>
        <w:t>of Travel MM/YYYY)</w:t>
      </w:r>
      <w:r w:rsidR="0027638F" w:rsidRPr="00612BFE">
        <w:rPr>
          <w:rStyle w:val="Strong"/>
          <w:rFonts w:ascii="Arial" w:hAnsi="Arial" w:cs="Arial"/>
        </w:rPr>
        <w:t>:</w:t>
      </w:r>
      <w:r w:rsidR="003E0F45" w:rsidRPr="00612BFE">
        <w:rPr>
          <w:rFonts w:ascii="Arial" w:hAnsi="Arial" w:cs="Arial"/>
          <w:sz w:val="24"/>
          <w:szCs w:val="24"/>
        </w:rPr>
        <w:t xml:space="preserve"> </w:t>
      </w:r>
      <w:sdt>
        <w:sdtPr>
          <w:rPr>
            <w:rFonts w:ascii="Arial" w:hAnsi="Arial" w:cs="Arial"/>
            <w:sz w:val="24"/>
            <w:szCs w:val="24"/>
          </w:rPr>
          <w:id w:val="929548890"/>
          <w:placeholder>
            <w:docPart w:val="2F37ABE9E4BF4167A25D73E52C7FF6D2"/>
          </w:placeholder>
          <w:showingPlcHdr/>
        </w:sdtPr>
        <w:sdtEndPr/>
        <w:sdtContent>
          <w:r w:rsidR="003E0F45" w:rsidRPr="00BF5C42">
            <w:rPr>
              <w:rStyle w:val="PlaceholderText"/>
              <w:rFonts w:ascii="Arial" w:hAnsi="Arial" w:cs="Arial"/>
            </w:rPr>
            <w:t>Click or tap here to enter text.</w:t>
          </w:r>
        </w:sdtContent>
      </w:sdt>
    </w:p>
    <w:p w14:paraId="70E613BD" w14:textId="77777777" w:rsidR="00146C13" w:rsidRPr="00B63A8C" w:rsidRDefault="00146C13" w:rsidP="00146C13">
      <w:pPr>
        <w:pStyle w:val="NoSpacing"/>
        <w:rPr>
          <w:rFonts w:ascii="Arial" w:hAnsi="Arial" w:cs="Arial"/>
        </w:rPr>
      </w:pPr>
    </w:p>
    <w:p w14:paraId="459020FC" w14:textId="59DB22FB" w:rsidR="00146C13" w:rsidRPr="00BF5C42" w:rsidRDefault="00146C13" w:rsidP="00146C13">
      <w:pPr>
        <w:pStyle w:val="NoSpacing"/>
        <w:rPr>
          <w:rStyle w:val="Strong"/>
          <w:rFonts w:ascii="Arial" w:hAnsi="Arial" w:cs="Arial"/>
        </w:rPr>
      </w:pPr>
      <w:r w:rsidRPr="002C736D">
        <w:rPr>
          <w:rStyle w:val="Strong"/>
          <w:rFonts w:ascii="Arial" w:hAnsi="Arial" w:cs="Arial"/>
        </w:rPr>
        <w:t>Trip 3(</w:t>
      </w:r>
      <w:r w:rsidR="00471EEC" w:rsidRPr="002C736D">
        <w:rPr>
          <w:rStyle w:val="Strong"/>
          <w:rFonts w:ascii="Arial" w:hAnsi="Arial" w:cs="Arial"/>
        </w:rPr>
        <w:t xml:space="preserve">Approximate </w:t>
      </w:r>
      <w:r w:rsidR="001A2452" w:rsidRPr="000A78E1">
        <w:rPr>
          <w:rStyle w:val="Strong"/>
          <w:rFonts w:ascii="Arial" w:hAnsi="Arial" w:cs="Arial"/>
        </w:rPr>
        <w:t xml:space="preserve">Date </w:t>
      </w:r>
      <w:r w:rsidRPr="000A78E1">
        <w:rPr>
          <w:rStyle w:val="Strong"/>
          <w:rFonts w:ascii="Arial" w:hAnsi="Arial" w:cs="Arial"/>
        </w:rPr>
        <w:t>of Travel MM/Y</w:t>
      </w:r>
      <w:r w:rsidRPr="00612BFE">
        <w:rPr>
          <w:rStyle w:val="Strong"/>
          <w:rFonts w:ascii="Arial" w:hAnsi="Arial" w:cs="Arial"/>
        </w:rPr>
        <w:t>YYY):</w:t>
      </w:r>
      <w:r w:rsidR="003E0F45" w:rsidRPr="00612BFE">
        <w:rPr>
          <w:rFonts w:ascii="Arial" w:hAnsi="Arial" w:cs="Arial"/>
          <w:sz w:val="24"/>
          <w:szCs w:val="24"/>
        </w:rPr>
        <w:t xml:space="preserve"> </w:t>
      </w:r>
      <w:sdt>
        <w:sdtPr>
          <w:rPr>
            <w:rFonts w:ascii="Arial" w:hAnsi="Arial" w:cs="Arial"/>
            <w:sz w:val="24"/>
            <w:szCs w:val="24"/>
          </w:rPr>
          <w:id w:val="-1861964008"/>
          <w:placeholder>
            <w:docPart w:val="81082926C44546D1A85C2123C2D0007D"/>
          </w:placeholder>
          <w:showingPlcHdr/>
        </w:sdtPr>
        <w:sdtEndPr/>
        <w:sdtContent>
          <w:r w:rsidR="003E0F45" w:rsidRPr="00BF5C42">
            <w:rPr>
              <w:rStyle w:val="PlaceholderText"/>
              <w:rFonts w:ascii="Arial" w:hAnsi="Arial" w:cs="Arial"/>
            </w:rPr>
            <w:t>Click or tap here to enter text.</w:t>
          </w:r>
        </w:sdtContent>
      </w:sdt>
    </w:p>
    <w:p w14:paraId="454E4FF8" w14:textId="77777777" w:rsidR="00146C13" w:rsidRPr="00B63A8C" w:rsidRDefault="00146C13" w:rsidP="00146C13">
      <w:pPr>
        <w:pStyle w:val="NoSpacing"/>
        <w:rPr>
          <w:rFonts w:ascii="Arial" w:hAnsi="Arial" w:cs="Arial"/>
        </w:rPr>
      </w:pPr>
    </w:p>
    <w:p w14:paraId="685EB090" w14:textId="77777777" w:rsidR="00146C13" w:rsidRPr="000A78E1" w:rsidRDefault="00146C13" w:rsidP="00146C13">
      <w:pPr>
        <w:pStyle w:val="NoSpacing"/>
        <w:rPr>
          <w:rStyle w:val="Strong"/>
          <w:rFonts w:ascii="Arial" w:hAnsi="Arial" w:cs="Arial"/>
        </w:rPr>
      </w:pPr>
      <w:r w:rsidRPr="002C736D">
        <w:rPr>
          <w:rStyle w:val="Strong"/>
          <w:rFonts w:ascii="Arial" w:hAnsi="Arial" w:cs="Arial"/>
        </w:rPr>
        <w:t xml:space="preserve">Add other </w:t>
      </w:r>
      <w:r w:rsidR="00460E63" w:rsidRPr="002C736D">
        <w:rPr>
          <w:rStyle w:val="Strong"/>
          <w:rFonts w:ascii="Arial" w:hAnsi="Arial" w:cs="Arial"/>
        </w:rPr>
        <w:t>Trips</w:t>
      </w:r>
      <w:r w:rsidRPr="000A78E1">
        <w:rPr>
          <w:rStyle w:val="Strong"/>
          <w:rFonts w:ascii="Arial" w:hAnsi="Arial" w:cs="Arial"/>
        </w:rPr>
        <w:t xml:space="preserve"> as necessary</w:t>
      </w:r>
    </w:p>
    <w:p w14:paraId="3F3078D2" w14:textId="77777777" w:rsidR="0027638F" w:rsidRPr="00612BFE" w:rsidRDefault="0058720E" w:rsidP="0027638F">
      <w:pPr>
        <w:pStyle w:val="Heading3"/>
        <w:rPr>
          <w:rFonts w:ascii="Arial" w:hAnsi="Arial" w:cs="Arial"/>
        </w:rPr>
      </w:pPr>
      <w:r w:rsidRPr="00612BFE">
        <w:rPr>
          <w:rFonts w:ascii="Arial" w:hAnsi="Arial" w:cs="Arial"/>
        </w:rP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1"/>
        <w:gridCol w:w="1542"/>
      </w:tblGrid>
      <w:tr w:rsidR="0058720E" w:rsidRPr="00BF5C42" w14:paraId="06E09D39" w14:textId="77777777" w:rsidTr="0058720E">
        <w:tc>
          <w:tcPr>
            <w:tcW w:w="8748" w:type="dxa"/>
          </w:tcPr>
          <w:p w14:paraId="4197E508" w14:textId="05DB5796" w:rsidR="0058720E" w:rsidRPr="00B63A8C" w:rsidRDefault="0058720E" w:rsidP="00425662">
            <w:pPr>
              <w:rPr>
                <w:rFonts w:ascii="Arial" w:hAnsi="Arial" w:cs="Arial"/>
              </w:rPr>
            </w:pPr>
            <w:r w:rsidRPr="00765F31">
              <w:rPr>
                <w:rFonts w:ascii="Arial" w:hAnsi="Arial" w:cs="Arial"/>
              </w:rPr>
              <w:t>By checking the box to the right, I confirm that my organization’s established travel policies will be adhered to when completing the above</w:t>
            </w:r>
            <w:r w:rsidR="00055A0C" w:rsidRPr="00765F31">
              <w:rPr>
                <w:rFonts w:ascii="Arial" w:hAnsi="Arial" w:cs="Arial"/>
              </w:rPr>
              <w:t>-</w:t>
            </w:r>
            <w:r w:rsidRPr="00C857D4">
              <w:rPr>
                <w:rFonts w:ascii="Arial" w:hAnsi="Arial" w:cs="Arial"/>
              </w:rPr>
              <w:t xml:space="preserve">mentioned trips in accordance with </w:t>
            </w:r>
            <w:hyperlink r:id="rId15" w:anchor="se2.1.200_1474" w:history="1">
              <w:r w:rsidRPr="00BF5C42">
                <w:rPr>
                  <w:rStyle w:val="Hyperlink"/>
                  <w:rFonts w:ascii="Arial" w:hAnsi="Arial" w:cs="Arial"/>
                </w:rPr>
                <w:t>2 CFR 200.474</w:t>
              </w:r>
            </w:hyperlink>
            <w:r w:rsidR="00590D7C" w:rsidRPr="00BF5C42">
              <w:rPr>
                <w:rFonts w:ascii="Arial" w:hAnsi="Arial" w:cs="Arial"/>
              </w:rPr>
              <w:t xml:space="preserve"> or </w:t>
            </w:r>
            <w:hyperlink r:id="rId16" w:anchor="sp48.1.31.31_12" w:history="1">
              <w:r w:rsidR="00590D7C" w:rsidRPr="00BF5C42">
                <w:rPr>
                  <w:rStyle w:val="Hyperlink"/>
                  <w:rFonts w:ascii="Arial" w:hAnsi="Arial" w:cs="Arial"/>
                </w:rPr>
                <w:t>48 CFR subpart 31.2</w:t>
              </w:r>
            </w:hyperlink>
            <w:r w:rsidR="00590D7C" w:rsidRPr="00BF5C42">
              <w:rPr>
                <w:rFonts w:ascii="Arial" w:hAnsi="Arial" w:cs="Arial"/>
              </w:rPr>
              <w:t xml:space="preserve"> as applicable</w:t>
            </w:r>
            <w:r w:rsidRPr="00BF5C42">
              <w:rPr>
                <w:rFonts w:ascii="Arial" w:hAnsi="Arial" w:cs="Arial"/>
              </w:rPr>
              <w:t>.</w:t>
            </w:r>
          </w:p>
        </w:tc>
        <w:tc>
          <w:tcPr>
            <w:tcW w:w="1548" w:type="dxa"/>
            <w:vAlign w:val="center"/>
          </w:tcPr>
          <w:p w14:paraId="7B3A4E73" w14:textId="77777777" w:rsidR="0058720E" w:rsidRPr="00BF5C42" w:rsidRDefault="003D1CBF" w:rsidP="0058720E">
            <w:pPr>
              <w:jc w:val="center"/>
              <w:rPr>
                <w:rFonts w:ascii="Arial" w:hAnsi="Arial" w:cs="Arial"/>
              </w:rPr>
            </w:pPr>
            <w:sdt>
              <w:sdtPr>
                <w:rPr>
                  <w:rFonts w:ascii="Arial" w:hAnsi="Arial" w:cs="Arial"/>
                </w:rPr>
                <w:id w:val="-39990051"/>
                <w14:checkbox>
                  <w14:checked w14:val="0"/>
                  <w14:checkedState w14:val="00FE" w14:font="Wingdings"/>
                  <w14:uncheckedState w14:val="2610" w14:font="MS Gothic"/>
                </w14:checkbox>
              </w:sdtPr>
              <w:sdtEndPr/>
              <w:sdtContent>
                <w:r w:rsidR="0058720E" w:rsidRPr="00BF5C42">
                  <w:rPr>
                    <w:rFonts w:ascii="Segoe UI Symbol" w:eastAsia="MS Gothic" w:hAnsi="Segoe UI Symbol" w:cs="Segoe UI Symbol"/>
                  </w:rPr>
                  <w:t>☐</w:t>
                </w:r>
              </w:sdtContent>
            </w:sdt>
          </w:p>
        </w:tc>
      </w:tr>
    </w:tbl>
    <w:p w14:paraId="71FC4887" w14:textId="77777777" w:rsidR="00622B70" w:rsidRPr="00BF5C42" w:rsidRDefault="00A7705A" w:rsidP="00622B70">
      <w:pPr>
        <w:pStyle w:val="Heading2"/>
        <w:rPr>
          <w:rFonts w:ascii="Arial" w:hAnsi="Arial" w:cs="Arial"/>
        </w:rPr>
      </w:pPr>
      <w:r w:rsidRPr="00BF5C42">
        <w:rPr>
          <w:rFonts w:ascii="Arial" w:hAnsi="Arial" w:cs="Arial"/>
        </w:rPr>
        <w:t>Equipment</w:t>
      </w:r>
    </w:p>
    <w:p w14:paraId="7677656A" w14:textId="702B0406" w:rsidR="00305248" w:rsidRPr="000A78E1" w:rsidRDefault="00A7705A" w:rsidP="00622B70">
      <w:pPr>
        <w:pStyle w:val="SectionInstructions"/>
        <w:rPr>
          <w:rFonts w:ascii="Arial" w:hAnsi="Arial" w:cs="Arial"/>
        </w:rPr>
      </w:pPr>
      <w:r w:rsidRPr="00B63A8C">
        <w:rPr>
          <w:rFonts w:ascii="Arial" w:hAnsi="Arial" w:cs="Arial"/>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r w:rsidR="00305248" w:rsidRPr="002C736D">
        <w:rPr>
          <w:rFonts w:ascii="Arial" w:hAnsi="Arial" w:cs="Arial"/>
        </w:rPr>
        <w:t xml:space="preserve">See the Request for Applications section </w:t>
      </w:r>
      <w:r w:rsidR="00560D92" w:rsidRPr="002C736D">
        <w:rPr>
          <w:rFonts w:ascii="Arial" w:hAnsi="Arial" w:cs="Arial"/>
        </w:rPr>
        <w:t>4.7</w:t>
      </w:r>
      <w:r w:rsidR="00305248" w:rsidRPr="000A78E1">
        <w:rPr>
          <w:rFonts w:ascii="Arial" w:hAnsi="Arial" w:cs="Arial"/>
        </w:rPr>
        <w:t>.2 Allowable and Unallowable Costs and Activities, Equipment - Special Purpose for further guidance</w:t>
      </w:r>
    </w:p>
    <w:p w14:paraId="5D7A95CF" w14:textId="4E5F7AD9" w:rsidR="00A7705A" w:rsidRPr="00BF5C42" w:rsidRDefault="00A7705A" w:rsidP="00622B70">
      <w:pPr>
        <w:pStyle w:val="SectionInstructions"/>
        <w:rPr>
          <w:rFonts w:ascii="Arial" w:hAnsi="Arial" w:cs="Arial"/>
        </w:rPr>
      </w:pPr>
      <w:r w:rsidRPr="00612BFE">
        <w:rPr>
          <w:rFonts w:ascii="Arial" w:hAnsi="Arial" w:cs="Arial"/>
        </w:rPr>
        <w:lastRenderedPageBreak/>
        <w:t>Rental of "</w:t>
      </w:r>
      <w:r w:rsidR="003B4B12" w:rsidRPr="00612BFE">
        <w:rPr>
          <w:rFonts w:ascii="Arial" w:hAnsi="Arial" w:cs="Arial"/>
        </w:rPr>
        <w:t>g</w:t>
      </w:r>
      <w:r w:rsidRPr="00765F31">
        <w:rPr>
          <w:rFonts w:ascii="Arial" w:hAnsi="Arial" w:cs="Arial"/>
        </w:rPr>
        <w:t xml:space="preserve">eneral purpose equipment’’ must also be described in this section. Purchase of general purpose equipment is not allowable under this grant. </w:t>
      </w:r>
      <w:r w:rsidR="00305248" w:rsidRPr="00765F31">
        <w:rPr>
          <w:rFonts w:ascii="Arial" w:hAnsi="Arial" w:cs="Arial"/>
        </w:rPr>
        <w:t xml:space="preserve">See Request for Applications section </w:t>
      </w:r>
      <w:r w:rsidR="00560D92" w:rsidRPr="00765F31">
        <w:rPr>
          <w:rFonts w:ascii="Arial" w:hAnsi="Arial" w:cs="Arial"/>
        </w:rPr>
        <w:t>4.7</w:t>
      </w:r>
      <w:r w:rsidR="00305248" w:rsidRPr="00765F31">
        <w:rPr>
          <w:rFonts w:ascii="Arial" w:hAnsi="Arial" w:cs="Arial"/>
        </w:rPr>
        <w:t>.2 Allowable and Unallowable Costs and Activities,</w:t>
      </w:r>
      <w:r w:rsidR="00622B70" w:rsidRPr="00C857D4">
        <w:rPr>
          <w:rFonts w:ascii="Arial" w:hAnsi="Arial" w:cs="Arial"/>
        </w:rPr>
        <w:t xml:space="preserve"> </w:t>
      </w:r>
      <w:r w:rsidR="00305248" w:rsidRPr="00BF5C42">
        <w:rPr>
          <w:rFonts w:ascii="Arial" w:hAnsi="Arial" w:cs="Arial"/>
        </w:rPr>
        <w:t>Equipment - General Purpose for definition, and Rental or Lease Costs of Buildings, Vehicles, Land and Equipment.</w:t>
      </w:r>
    </w:p>
    <w:tbl>
      <w:tblPr>
        <w:tblStyle w:val="TableGrid"/>
        <w:tblW w:w="5000" w:type="pct"/>
        <w:tblLook w:val="04A0" w:firstRow="1" w:lastRow="0" w:firstColumn="1" w:lastColumn="0" w:noHBand="0" w:noVBand="1"/>
      </w:tblPr>
      <w:tblGrid>
        <w:gridCol w:w="361"/>
        <w:gridCol w:w="5621"/>
        <w:gridCol w:w="1395"/>
        <w:gridCol w:w="1305"/>
        <w:gridCol w:w="1561"/>
      </w:tblGrid>
      <w:tr w:rsidR="00FF15DF" w:rsidRPr="00BF5C42" w14:paraId="69089C40" w14:textId="77777777" w:rsidTr="003E0F45">
        <w:trPr>
          <w:tblHeader/>
        </w:trPr>
        <w:tc>
          <w:tcPr>
            <w:tcW w:w="176" w:type="pct"/>
            <w:shd w:val="clear" w:color="auto" w:fill="D9D9D9" w:themeFill="background1" w:themeFillShade="D9"/>
            <w:vAlign w:val="center"/>
          </w:tcPr>
          <w:p w14:paraId="42D1FB3E" w14:textId="77777777" w:rsidR="00FF15DF" w:rsidRPr="00BF5C42" w:rsidRDefault="00FF15DF" w:rsidP="00DF3644">
            <w:pPr>
              <w:pStyle w:val="NoSpacing"/>
              <w:jc w:val="center"/>
              <w:rPr>
                <w:rFonts w:ascii="Arial" w:hAnsi="Arial" w:cs="Arial"/>
                <w:b/>
              </w:rPr>
            </w:pPr>
            <w:r w:rsidRPr="00BF5C42">
              <w:rPr>
                <w:rFonts w:ascii="Arial" w:hAnsi="Arial" w:cs="Arial"/>
                <w:b/>
              </w:rPr>
              <w:t>#</w:t>
            </w:r>
          </w:p>
        </w:tc>
        <w:tc>
          <w:tcPr>
            <w:tcW w:w="2744" w:type="pct"/>
            <w:shd w:val="clear" w:color="auto" w:fill="D9D9D9" w:themeFill="background1" w:themeFillShade="D9"/>
            <w:vAlign w:val="center"/>
          </w:tcPr>
          <w:p w14:paraId="0CA05996" w14:textId="77777777" w:rsidR="00FF15DF" w:rsidRPr="00BF5C42" w:rsidRDefault="00FF15DF" w:rsidP="00DF3644">
            <w:pPr>
              <w:pStyle w:val="NoSpacing"/>
              <w:jc w:val="center"/>
              <w:rPr>
                <w:rFonts w:ascii="Arial" w:hAnsi="Arial" w:cs="Arial"/>
                <w:b/>
              </w:rPr>
            </w:pPr>
            <w:r w:rsidRPr="00BF5C42">
              <w:rPr>
                <w:rFonts w:ascii="Arial" w:hAnsi="Arial" w:cs="Arial"/>
                <w:b/>
              </w:rPr>
              <w:t>Item Description</w:t>
            </w:r>
          </w:p>
        </w:tc>
        <w:tc>
          <w:tcPr>
            <w:tcW w:w="681" w:type="pct"/>
            <w:shd w:val="clear" w:color="auto" w:fill="D9D9D9" w:themeFill="background1" w:themeFillShade="D9"/>
            <w:vAlign w:val="center"/>
          </w:tcPr>
          <w:p w14:paraId="7E997DB8" w14:textId="77777777" w:rsidR="00FF15DF" w:rsidRPr="00BF5C42" w:rsidRDefault="00FF15DF" w:rsidP="00DF3644">
            <w:pPr>
              <w:pStyle w:val="NoSpacing"/>
              <w:jc w:val="center"/>
              <w:rPr>
                <w:rFonts w:ascii="Arial" w:hAnsi="Arial" w:cs="Arial"/>
                <w:b/>
              </w:rPr>
            </w:pPr>
            <w:r w:rsidRPr="00BF5C42">
              <w:rPr>
                <w:rFonts w:ascii="Arial" w:hAnsi="Arial" w:cs="Arial"/>
                <w:b/>
              </w:rPr>
              <w:t>Rental or Purchase</w:t>
            </w:r>
          </w:p>
        </w:tc>
        <w:tc>
          <w:tcPr>
            <w:tcW w:w="637" w:type="pct"/>
            <w:shd w:val="clear" w:color="auto" w:fill="D9D9D9" w:themeFill="background1" w:themeFillShade="D9"/>
            <w:vAlign w:val="center"/>
          </w:tcPr>
          <w:p w14:paraId="6178FED1" w14:textId="77777777" w:rsidR="00FF15DF" w:rsidRPr="00BF5C42" w:rsidRDefault="00FF15DF" w:rsidP="00DF3644">
            <w:pPr>
              <w:pStyle w:val="NoSpacing"/>
              <w:jc w:val="center"/>
              <w:rPr>
                <w:rFonts w:ascii="Arial" w:hAnsi="Arial" w:cs="Arial"/>
                <w:b/>
              </w:rPr>
            </w:pPr>
            <w:r w:rsidRPr="00BF5C42">
              <w:rPr>
                <w:rFonts w:ascii="Arial" w:hAnsi="Arial" w:cs="Arial"/>
                <w:b/>
              </w:rPr>
              <w:t>Acquire When?</w:t>
            </w:r>
          </w:p>
        </w:tc>
        <w:tc>
          <w:tcPr>
            <w:tcW w:w="762" w:type="pct"/>
            <w:shd w:val="clear" w:color="auto" w:fill="D9D9D9" w:themeFill="background1" w:themeFillShade="D9"/>
            <w:vAlign w:val="center"/>
          </w:tcPr>
          <w:p w14:paraId="79D4853E" w14:textId="77777777" w:rsidR="00FF15DF" w:rsidRPr="00BF5C42" w:rsidRDefault="00FF15DF" w:rsidP="00DF3644">
            <w:pPr>
              <w:pStyle w:val="NoSpacing"/>
              <w:jc w:val="center"/>
              <w:rPr>
                <w:rFonts w:ascii="Arial" w:hAnsi="Arial" w:cs="Arial"/>
                <w:b/>
              </w:rPr>
            </w:pPr>
            <w:r w:rsidRPr="00BF5C42">
              <w:rPr>
                <w:rFonts w:ascii="Arial" w:hAnsi="Arial" w:cs="Arial"/>
                <w:b/>
              </w:rPr>
              <w:t>Funds Requested</w:t>
            </w:r>
          </w:p>
        </w:tc>
      </w:tr>
      <w:tr w:rsidR="003E0F45" w:rsidRPr="00BF5C42" w14:paraId="68778E31" w14:textId="77777777" w:rsidTr="003E0F45">
        <w:tc>
          <w:tcPr>
            <w:tcW w:w="176" w:type="pct"/>
          </w:tcPr>
          <w:p w14:paraId="0A5F1F7E" w14:textId="77777777" w:rsidR="003E0F45" w:rsidRPr="00BF5C42" w:rsidRDefault="003E0F45" w:rsidP="003E0F45">
            <w:pPr>
              <w:pStyle w:val="NoSpacing"/>
              <w:rPr>
                <w:rFonts w:ascii="Arial" w:hAnsi="Arial" w:cs="Arial"/>
              </w:rPr>
            </w:pPr>
            <w:r w:rsidRPr="00BF5C42">
              <w:rPr>
                <w:rFonts w:ascii="Arial" w:hAnsi="Arial" w:cs="Arial"/>
              </w:rPr>
              <w:t>1</w:t>
            </w:r>
          </w:p>
        </w:tc>
        <w:sdt>
          <w:sdtPr>
            <w:rPr>
              <w:rFonts w:ascii="Arial" w:hAnsi="Arial" w:cs="Arial"/>
              <w:sz w:val="24"/>
              <w:szCs w:val="24"/>
            </w:rPr>
            <w:id w:val="1597283325"/>
            <w:placeholder>
              <w:docPart w:val="90932363C44B4B4C83FEDDEAD89E6D21"/>
            </w:placeholder>
            <w:showingPlcHdr/>
          </w:sdtPr>
          <w:sdtEndPr/>
          <w:sdtContent>
            <w:tc>
              <w:tcPr>
                <w:tcW w:w="2744" w:type="pct"/>
              </w:tcPr>
              <w:p w14:paraId="7E47C8E3" w14:textId="19C9D0E4"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21002640"/>
            <w:placeholder>
              <w:docPart w:val="3A161CF220EA4CBFA1DBDE662E846933"/>
            </w:placeholder>
            <w:showingPlcHdr/>
          </w:sdtPr>
          <w:sdtEndPr/>
          <w:sdtContent>
            <w:tc>
              <w:tcPr>
                <w:tcW w:w="681" w:type="pct"/>
              </w:tcPr>
              <w:p w14:paraId="22F29B70" w14:textId="1102343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054885958"/>
            <w:placeholder>
              <w:docPart w:val="569BFEB5C93440AEB6699E5A67C328E8"/>
            </w:placeholder>
            <w:showingPlcHdr/>
          </w:sdtPr>
          <w:sdtEndPr/>
          <w:sdtContent>
            <w:tc>
              <w:tcPr>
                <w:tcW w:w="637" w:type="pct"/>
              </w:tcPr>
              <w:p w14:paraId="5041CB9D" w14:textId="330977B3"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19597118"/>
            <w:placeholder>
              <w:docPart w:val="EEF8E86F41C04EE8AD8B75069B3E712F"/>
            </w:placeholder>
            <w:showingPlcHdr/>
          </w:sdtPr>
          <w:sdtEndPr/>
          <w:sdtContent>
            <w:tc>
              <w:tcPr>
                <w:tcW w:w="762" w:type="pct"/>
              </w:tcPr>
              <w:p w14:paraId="072D1B28" w14:textId="2F9D3EBC"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34A13C7F" w14:textId="77777777" w:rsidTr="003E0F45">
        <w:tc>
          <w:tcPr>
            <w:tcW w:w="176" w:type="pct"/>
          </w:tcPr>
          <w:p w14:paraId="4D96E4A3" w14:textId="77777777" w:rsidR="003E0F45" w:rsidRPr="00BF5C42" w:rsidRDefault="003E0F45" w:rsidP="003E0F45">
            <w:pPr>
              <w:pStyle w:val="NoSpacing"/>
              <w:rPr>
                <w:rFonts w:ascii="Arial" w:hAnsi="Arial" w:cs="Arial"/>
              </w:rPr>
            </w:pPr>
            <w:r w:rsidRPr="00BF5C42">
              <w:rPr>
                <w:rFonts w:ascii="Arial" w:hAnsi="Arial" w:cs="Arial"/>
              </w:rPr>
              <w:t>2</w:t>
            </w:r>
          </w:p>
        </w:tc>
        <w:sdt>
          <w:sdtPr>
            <w:rPr>
              <w:rFonts w:ascii="Arial" w:hAnsi="Arial" w:cs="Arial"/>
              <w:sz w:val="24"/>
              <w:szCs w:val="24"/>
            </w:rPr>
            <w:id w:val="-1940898738"/>
            <w:placeholder>
              <w:docPart w:val="86572F1E343D436EAF5A9342F1956BDC"/>
            </w:placeholder>
            <w:showingPlcHdr/>
          </w:sdtPr>
          <w:sdtEndPr/>
          <w:sdtContent>
            <w:tc>
              <w:tcPr>
                <w:tcW w:w="2744" w:type="pct"/>
              </w:tcPr>
              <w:p w14:paraId="30CE1E34" w14:textId="64AE6BD7"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073845029"/>
            <w:placeholder>
              <w:docPart w:val="DEE274CB70444C0DAC82AB7DC0A8E3A7"/>
            </w:placeholder>
            <w:showingPlcHdr/>
          </w:sdtPr>
          <w:sdtEndPr/>
          <w:sdtContent>
            <w:tc>
              <w:tcPr>
                <w:tcW w:w="681" w:type="pct"/>
              </w:tcPr>
              <w:p w14:paraId="6E697453" w14:textId="50F7E58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22863082"/>
            <w:placeholder>
              <w:docPart w:val="C6588FED9A9345339FF1A5D85884D42A"/>
            </w:placeholder>
            <w:showingPlcHdr/>
          </w:sdtPr>
          <w:sdtEndPr/>
          <w:sdtContent>
            <w:tc>
              <w:tcPr>
                <w:tcW w:w="637" w:type="pct"/>
              </w:tcPr>
              <w:p w14:paraId="5EA08046" w14:textId="2EA18400"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78108517"/>
            <w:placeholder>
              <w:docPart w:val="A40446472CAE4CDB8E354987C3D26089"/>
            </w:placeholder>
            <w:showingPlcHdr/>
          </w:sdtPr>
          <w:sdtEndPr/>
          <w:sdtContent>
            <w:tc>
              <w:tcPr>
                <w:tcW w:w="762" w:type="pct"/>
              </w:tcPr>
              <w:p w14:paraId="4E65DB77" w14:textId="191566D1"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50A6F4C2" w14:textId="77777777" w:rsidTr="003E0F45">
        <w:tc>
          <w:tcPr>
            <w:tcW w:w="176" w:type="pct"/>
          </w:tcPr>
          <w:p w14:paraId="289AACEE" w14:textId="77777777" w:rsidR="003E0F45" w:rsidRPr="00BF5C42" w:rsidRDefault="003E0F45" w:rsidP="003E0F45">
            <w:pPr>
              <w:pStyle w:val="NoSpacing"/>
              <w:rPr>
                <w:rFonts w:ascii="Arial" w:hAnsi="Arial" w:cs="Arial"/>
              </w:rPr>
            </w:pPr>
            <w:r w:rsidRPr="00BF5C42">
              <w:rPr>
                <w:rFonts w:ascii="Arial" w:hAnsi="Arial" w:cs="Arial"/>
              </w:rPr>
              <w:t>3</w:t>
            </w:r>
          </w:p>
        </w:tc>
        <w:sdt>
          <w:sdtPr>
            <w:rPr>
              <w:rFonts w:ascii="Arial" w:hAnsi="Arial" w:cs="Arial"/>
              <w:sz w:val="24"/>
              <w:szCs w:val="24"/>
            </w:rPr>
            <w:id w:val="821628574"/>
            <w:placeholder>
              <w:docPart w:val="C7446547455E41F49600BABC46F2FA0E"/>
            </w:placeholder>
            <w:showingPlcHdr/>
          </w:sdtPr>
          <w:sdtEndPr/>
          <w:sdtContent>
            <w:tc>
              <w:tcPr>
                <w:tcW w:w="2744" w:type="pct"/>
              </w:tcPr>
              <w:p w14:paraId="50E8E34D" w14:textId="042BB39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473630594"/>
            <w:placeholder>
              <w:docPart w:val="957B765E87E74DCEBCB7A0CDD0D17BC2"/>
            </w:placeholder>
            <w:showingPlcHdr/>
          </w:sdtPr>
          <w:sdtEndPr/>
          <w:sdtContent>
            <w:tc>
              <w:tcPr>
                <w:tcW w:w="681" w:type="pct"/>
              </w:tcPr>
              <w:p w14:paraId="1164EDB2" w14:textId="60ADAEF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95850177"/>
            <w:placeholder>
              <w:docPart w:val="22774F0528DC4A32B9E603FCB3160F08"/>
            </w:placeholder>
            <w:showingPlcHdr/>
          </w:sdtPr>
          <w:sdtEndPr/>
          <w:sdtContent>
            <w:tc>
              <w:tcPr>
                <w:tcW w:w="637" w:type="pct"/>
              </w:tcPr>
              <w:p w14:paraId="67FF8EA4" w14:textId="0DC0D98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313138137"/>
            <w:placeholder>
              <w:docPart w:val="CD8057A4A5A3471EA80180BFE91E8D53"/>
            </w:placeholder>
            <w:showingPlcHdr/>
          </w:sdtPr>
          <w:sdtEndPr/>
          <w:sdtContent>
            <w:tc>
              <w:tcPr>
                <w:tcW w:w="762" w:type="pct"/>
              </w:tcPr>
              <w:p w14:paraId="521026A2" w14:textId="1295CF18"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2D95F40C" w14:textId="77777777" w:rsidTr="003E0F45">
        <w:tc>
          <w:tcPr>
            <w:tcW w:w="176" w:type="pct"/>
          </w:tcPr>
          <w:p w14:paraId="3008A380" w14:textId="77777777" w:rsidR="003E0F45" w:rsidRPr="00BF5C42" w:rsidRDefault="003E0F45" w:rsidP="003E0F45">
            <w:pPr>
              <w:pStyle w:val="NoSpacing"/>
              <w:rPr>
                <w:rFonts w:ascii="Arial" w:hAnsi="Arial" w:cs="Arial"/>
              </w:rPr>
            </w:pPr>
            <w:r w:rsidRPr="00BF5C42">
              <w:rPr>
                <w:rFonts w:ascii="Arial" w:hAnsi="Arial" w:cs="Arial"/>
              </w:rPr>
              <w:t>4</w:t>
            </w:r>
          </w:p>
        </w:tc>
        <w:sdt>
          <w:sdtPr>
            <w:rPr>
              <w:rFonts w:ascii="Arial" w:hAnsi="Arial" w:cs="Arial"/>
              <w:sz w:val="24"/>
              <w:szCs w:val="24"/>
            </w:rPr>
            <w:id w:val="468409777"/>
            <w:placeholder>
              <w:docPart w:val="F2B4319640CF4C1BAD50FEDA3BC29CEA"/>
            </w:placeholder>
            <w:showingPlcHdr/>
          </w:sdtPr>
          <w:sdtEndPr/>
          <w:sdtContent>
            <w:tc>
              <w:tcPr>
                <w:tcW w:w="2744" w:type="pct"/>
              </w:tcPr>
              <w:p w14:paraId="567523FD" w14:textId="5A324FA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46530485"/>
            <w:placeholder>
              <w:docPart w:val="8C1D97E722F045688B75D3AA788A819C"/>
            </w:placeholder>
            <w:showingPlcHdr/>
          </w:sdtPr>
          <w:sdtEndPr/>
          <w:sdtContent>
            <w:tc>
              <w:tcPr>
                <w:tcW w:w="681" w:type="pct"/>
              </w:tcPr>
              <w:p w14:paraId="66F28D7B" w14:textId="7286F5F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889761716"/>
            <w:placeholder>
              <w:docPart w:val="9A7EB8821F30417CA1F4863D1824A4B1"/>
            </w:placeholder>
            <w:showingPlcHdr/>
          </w:sdtPr>
          <w:sdtEndPr/>
          <w:sdtContent>
            <w:tc>
              <w:tcPr>
                <w:tcW w:w="637" w:type="pct"/>
              </w:tcPr>
              <w:p w14:paraId="022A8918" w14:textId="1E0307D4"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22313339"/>
            <w:placeholder>
              <w:docPart w:val="BE9382F4C6244270A6EE8FA8CB1812EF"/>
            </w:placeholder>
            <w:showingPlcHdr/>
          </w:sdtPr>
          <w:sdtEndPr/>
          <w:sdtContent>
            <w:tc>
              <w:tcPr>
                <w:tcW w:w="762" w:type="pct"/>
              </w:tcPr>
              <w:p w14:paraId="34DA164A" w14:textId="17930046"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6CC02EB3" w14:textId="77777777" w:rsidR="00A7705A" w:rsidRPr="00BF5C42" w:rsidRDefault="00A7705A" w:rsidP="00622B70">
      <w:pPr>
        <w:pStyle w:val="NoSpacing"/>
        <w:rPr>
          <w:rFonts w:ascii="Arial" w:hAnsi="Arial" w:cs="Arial"/>
        </w:rPr>
      </w:pPr>
    </w:p>
    <w:tbl>
      <w:tblPr>
        <w:tblStyle w:val="TableGrid"/>
        <w:tblW w:w="0" w:type="auto"/>
        <w:tblInd w:w="4608" w:type="dxa"/>
        <w:shd w:val="clear" w:color="auto" w:fill="D9D9D9" w:themeFill="background1" w:themeFillShade="D9"/>
        <w:tblLook w:val="04A0" w:firstRow="1" w:lastRow="0" w:firstColumn="1" w:lastColumn="0" w:noHBand="0" w:noVBand="1"/>
      </w:tblPr>
      <w:tblGrid>
        <w:gridCol w:w="2236"/>
        <w:gridCol w:w="3399"/>
      </w:tblGrid>
      <w:tr w:rsidR="002E2030" w:rsidRPr="00BF5C42" w14:paraId="018B6C0E" w14:textId="77777777" w:rsidTr="008439E7">
        <w:tc>
          <w:tcPr>
            <w:tcW w:w="2250" w:type="dxa"/>
            <w:shd w:val="clear" w:color="auto" w:fill="D9D9D9" w:themeFill="background1" w:themeFillShade="D9"/>
            <w:vAlign w:val="center"/>
          </w:tcPr>
          <w:p w14:paraId="23CC67AA" w14:textId="77777777" w:rsidR="002E2030" w:rsidRPr="00B63A8C" w:rsidRDefault="002E2030" w:rsidP="00460E63">
            <w:pPr>
              <w:pStyle w:val="NoSpacing"/>
              <w:rPr>
                <w:rFonts w:ascii="Arial" w:hAnsi="Arial" w:cs="Arial"/>
                <w:b/>
              </w:rPr>
            </w:pPr>
            <w:r w:rsidRPr="00B63A8C">
              <w:rPr>
                <w:rFonts w:ascii="Arial" w:hAnsi="Arial" w:cs="Arial"/>
                <w:b/>
              </w:rPr>
              <w:t>Equipment Subtotal</w:t>
            </w:r>
          </w:p>
        </w:tc>
        <w:sdt>
          <w:sdtPr>
            <w:rPr>
              <w:rFonts w:ascii="Arial" w:hAnsi="Arial" w:cs="Arial"/>
              <w:sz w:val="24"/>
              <w:szCs w:val="24"/>
            </w:rPr>
            <w:id w:val="-1479613683"/>
            <w:placeholder>
              <w:docPart w:val="B0A0C593F9AF463594BD3D166F2C1924"/>
            </w:placeholder>
            <w:showingPlcHdr/>
          </w:sdtPr>
          <w:sdtEndPr/>
          <w:sdtContent>
            <w:tc>
              <w:tcPr>
                <w:tcW w:w="3438" w:type="dxa"/>
                <w:shd w:val="clear" w:color="auto" w:fill="D9D9D9" w:themeFill="background1" w:themeFillShade="D9"/>
              </w:tcPr>
              <w:p w14:paraId="73B1A81E" w14:textId="70668A4F" w:rsidR="002E2030" w:rsidRPr="00BF5C42" w:rsidRDefault="003E0F45" w:rsidP="00460E63">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5CBD10F4" w14:textId="77777777" w:rsidR="00146C13" w:rsidRPr="00BF5C42" w:rsidRDefault="00146C13" w:rsidP="00146C13">
      <w:pPr>
        <w:pStyle w:val="Heading3"/>
        <w:rPr>
          <w:rFonts w:ascii="Arial" w:hAnsi="Arial" w:cs="Arial"/>
        </w:rPr>
      </w:pPr>
      <w:r w:rsidRPr="00BF5C42">
        <w:rPr>
          <w:rFonts w:ascii="Arial" w:hAnsi="Arial" w:cs="Arial"/>
        </w:rPr>
        <w:t>Equipment Justification</w:t>
      </w:r>
    </w:p>
    <w:p w14:paraId="5C403F80" w14:textId="77777777" w:rsidR="00FC0B22" w:rsidRPr="00612BFE" w:rsidRDefault="00FC0B22" w:rsidP="00FC0B22">
      <w:pPr>
        <w:pStyle w:val="SectionInstructions"/>
        <w:rPr>
          <w:rFonts w:ascii="Arial" w:hAnsi="Arial" w:cs="Arial"/>
        </w:rPr>
      </w:pPr>
      <w:r w:rsidRPr="00B63A8C">
        <w:rPr>
          <w:rFonts w:ascii="Arial" w:hAnsi="Arial" w:cs="Arial"/>
        </w:rPr>
        <w:t xml:space="preserve">For each Equipment item listed in the above table describe how this equipment will be used to achieve the objectives and outcomes of the project. Add more </w:t>
      </w:r>
      <w:r w:rsidR="00460E63" w:rsidRPr="00B63A8C">
        <w:rPr>
          <w:rFonts w:ascii="Arial" w:hAnsi="Arial" w:cs="Arial"/>
        </w:rPr>
        <w:t>equipment</w:t>
      </w:r>
      <w:r w:rsidRPr="002C736D">
        <w:rPr>
          <w:rFonts w:ascii="Arial" w:hAnsi="Arial" w:cs="Arial"/>
        </w:rPr>
        <w:t xml:space="preserve"> by copying and pasting the existing listing or delete </w:t>
      </w:r>
      <w:r w:rsidR="00460E63" w:rsidRPr="002C736D">
        <w:rPr>
          <w:rFonts w:ascii="Arial" w:hAnsi="Arial" w:cs="Arial"/>
        </w:rPr>
        <w:t xml:space="preserve">equipment </w:t>
      </w:r>
      <w:r w:rsidRPr="000A78E1">
        <w:rPr>
          <w:rFonts w:ascii="Arial" w:hAnsi="Arial" w:cs="Arial"/>
        </w:rPr>
        <w:t xml:space="preserve">that </w:t>
      </w:r>
      <w:r w:rsidR="00460E63" w:rsidRPr="000A78E1">
        <w:rPr>
          <w:rFonts w:ascii="Arial" w:hAnsi="Arial" w:cs="Arial"/>
        </w:rPr>
        <w:t>isn’t</w:t>
      </w:r>
      <w:r w:rsidRPr="00612BFE">
        <w:rPr>
          <w:rFonts w:ascii="Arial" w:hAnsi="Arial" w:cs="Arial"/>
        </w:rPr>
        <w:t xml:space="preserve"> necessary.</w:t>
      </w:r>
    </w:p>
    <w:p w14:paraId="27D0F528" w14:textId="2F2FADD1" w:rsidR="00460E63" w:rsidRPr="00BF5C42" w:rsidRDefault="00460E63" w:rsidP="00460E63">
      <w:pPr>
        <w:pStyle w:val="NoSpacing"/>
        <w:rPr>
          <w:rStyle w:val="Strong"/>
          <w:rFonts w:ascii="Arial" w:hAnsi="Arial" w:cs="Arial"/>
        </w:rPr>
      </w:pPr>
      <w:r w:rsidRPr="00765F31">
        <w:rPr>
          <w:rStyle w:val="Strong"/>
          <w:rFonts w:ascii="Arial" w:hAnsi="Arial" w:cs="Arial"/>
        </w:rPr>
        <w:t xml:space="preserve">Equipment 1: </w:t>
      </w:r>
      <w:sdt>
        <w:sdtPr>
          <w:rPr>
            <w:rFonts w:ascii="Arial" w:hAnsi="Arial" w:cs="Arial"/>
            <w:sz w:val="24"/>
            <w:szCs w:val="24"/>
          </w:rPr>
          <w:id w:val="-1046682363"/>
          <w:placeholder>
            <w:docPart w:val="6AE612A1394D4C98A19A78BBF4BC0507"/>
          </w:placeholder>
          <w:showingPlcHdr/>
        </w:sdtPr>
        <w:sdtEndPr/>
        <w:sdtContent>
          <w:r w:rsidR="003E0F45" w:rsidRPr="00BF5C42">
            <w:rPr>
              <w:rStyle w:val="PlaceholderText"/>
              <w:rFonts w:ascii="Arial" w:hAnsi="Arial" w:cs="Arial"/>
            </w:rPr>
            <w:t>Click or tap here to enter text.</w:t>
          </w:r>
        </w:sdtContent>
      </w:sdt>
    </w:p>
    <w:p w14:paraId="1659C957" w14:textId="77777777" w:rsidR="00460E63" w:rsidRPr="00B63A8C" w:rsidRDefault="00460E63" w:rsidP="00460E63">
      <w:pPr>
        <w:pStyle w:val="NoSpacing"/>
        <w:rPr>
          <w:rFonts w:ascii="Arial" w:hAnsi="Arial" w:cs="Arial"/>
        </w:rPr>
      </w:pPr>
    </w:p>
    <w:p w14:paraId="0D8DBEDD" w14:textId="4BC31623" w:rsidR="00460E63" w:rsidRPr="00BF5C42" w:rsidRDefault="00460E63" w:rsidP="00460E63">
      <w:pPr>
        <w:pStyle w:val="NoSpacing"/>
        <w:rPr>
          <w:rStyle w:val="Strong"/>
          <w:rFonts w:ascii="Arial" w:hAnsi="Arial" w:cs="Arial"/>
        </w:rPr>
      </w:pPr>
      <w:r w:rsidRPr="002C736D">
        <w:rPr>
          <w:rStyle w:val="Strong"/>
          <w:rFonts w:ascii="Arial" w:hAnsi="Arial" w:cs="Arial"/>
        </w:rPr>
        <w:t xml:space="preserve">Equipment 2: </w:t>
      </w:r>
      <w:sdt>
        <w:sdtPr>
          <w:rPr>
            <w:rFonts w:ascii="Arial" w:hAnsi="Arial" w:cs="Arial"/>
            <w:sz w:val="24"/>
            <w:szCs w:val="24"/>
          </w:rPr>
          <w:id w:val="-1410149915"/>
          <w:placeholder>
            <w:docPart w:val="C3FCC1E3366A4459A96D4DDAC64A0E22"/>
          </w:placeholder>
          <w:showingPlcHdr/>
        </w:sdtPr>
        <w:sdtEndPr/>
        <w:sdtContent>
          <w:r w:rsidR="003E0F45" w:rsidRPr="00BF5C42">
            <w:rPr>
              <w:rStyle w:val="PlaceholderText"/>
              <w:rFonts w:ascii="Arial" w:hAnsi="Arial" w:cs="Arial"/>
            </w:rPr>
            <w:t>Click or tap here to enter text.</w:t>
          </w:r>
        </w:sdtContent>
      </w:sdt>
    </w:p>
    <w:p w14:paraId="11DFD6DD" w14:textId="77777777" w:rsidR="00460E63" w:rsidRPr="00B63A8C" w:rsidRDefault="00460E63" w:rsidP="00460E63">
      <w:pPr>
        <w:pStyle w:val="NoSpacing"/>
        <w:rPr>
          <w:rFonts w:ascii="Arial" w:hAnsi="Arial" w:cs="Arial"/>
        </w:rPr>
      </w:pPr>
    </w:p>
    <w:p w14:paraId="5342A710" w14:textId="24C0DFCA" w:rsidR="00460E63" w:rsidRPr="00BF5C42" w:rsidRDefault="00460E63" w:rsidP="00460E63">
      <w:pPr>
        <w:pStyle w:val="NoSpacing"/>
        <w:rPr>
          <w:rStyle w:val="Strong"/>
          <w:rFonts w:ascii="Arial" w:hAnsi="Arial" w:cs="Arial"/>
        </w:rPr>
      </w:pPr>
      <w:r w:rsidRPr="002C736D">
        <w:rPr>
          <w:rStyle w:val="Strong"/>
          <w:rFonts w:ascii="Arial" w:hAnsi="Arial" w:cs="Arial"/>
        </w:rPr>
        <w:t xml:space="preserve">Equipment 3: </w:t>
      </w:r>
      <w:sdt>
        <w:sdtPr>
          <w:rPr>
            <w:rFonts w:ascii="Arial" w:hAnsi="Arial" w:cs="Arial"/>
            <w:sz w:val="24"/>
            <w:szCs w:val="24"/>
          </w:rPr>
          <w:id w:val="106937368"/>
          <w:placeholder>
            <w:docPart w:val="D831C16A76624B61BDEF97B356150EA9"/>
          </w:placeholder>
          <w:showingPlcHdr/>
        </w:sdtPr>
        <w:sdtEndPr/>
        <w:sdtContent>
          <w:r w:rsidR="003E0F45" w:rsidRPr="00BF5C42">
            <w:rPr>
              <w:rStyle w:val="PlaceholderText"/>
              <w:rFonts w:ascii="Arial" w:hAnsi="Arial" w:cs="Arial"/>
            </w:rPr>
            <w:t>Click or tap here to enter text.</w:t>
          </w:r>
        </w:sdtContent>
      </w:sdt>
    </w:p>
    <w:p w14:paraId="3F0FF54B" w14:textId="77777777" w:rsidR="00460E63" w:rsidRPr="00B63A8C" w:rsidRDefault="00460E63" w:rsidP="00460E63">
      <w:pPr>
        <w:pStyle w:val="NoSpacing"/>
        <w:rPr>
          <w:rFonts w:ascii="Arial" w:hAnsi="Arial" w:cs="Arial"/>
        </w:rPr>
      </w:pPr>
    </w:p>
    <w:p w14:paraId="624207F9" w14:textId="77777777" w:rsidR="00460E63" w:rsidRPr="000A78E1" w:rsidRDefault="00460E63" w:rsidP="00460E63">
      <w:pPr>
        <w:pStyle w:val="NoSpacing"/>
        <w:rPr>
          <w:rStyle w:val="Strong"/>
          <w:rFonts w:ascii="Arial" w:hAnsi="Arial" w:cs="Arial"/>
        </w:rPr>
      </w:pPr>
      <w:r w:rsidRPr="002C736D">
        <w:rPr>
          <w:rStyle w:val="Strong"/>
          <w:rFonts w:ascii="Arial" w:hAnsi="Arial" w:cs="Arial"/>
        </w:rPr>
        <w:t>Add other Equipment as necessary</w:t>
      </w:r>
    </w:p>
    <w:p w14:paraId="10C8C5A8" w14:textId="77777777" w:rsidR="00622B70" w:rsidRPr="00612BFE" w:rsidRDefault="00622B70" w:rsidP="00622B70">
      <w:pPr>
        <w:pStyle w:val="Heading2"/>
        <w:rPr>
          <w:rFonts w:ascii="Arial" w:hAnsi="Arial" w:cs="Arial"/>
        </w:rPr>
      </w:pPr>
      <w:r w:rsidRPr="00612BFE">
        <w:rPr>
          <w:rFonts w:ascii="Arial" w:hAnsi="Arial" w:cs="Arial"/>
        </w:rPr>
        <w:t>Supplies</w:t>
      </w:r>
    </w:p>
    <w:p w14:paraId="01538870" w14:textId="7B3965AA" w:rsidR="00956862" w:rsidRPr="00BF5C42" w:rsidRDefault="00956862" w:rsidP="00622B70">
      <w:pPr>
        <w:pStyle w:val="SectionInstructions"/>
        <w:rPr>
          <w:rFonts w:ascii="Arial" w:hAnsi="Arial" w:cs="Arial"/>
        </w:rPr>
      </w:pPr>
      <w:r w:rsidRPr="00765F31">
        <w:rPr>
          <w:rFonts w:ascii="Arial" w:hAnsi="Arial" w:cs="Arial"/>
        </w:rPr>
        <w:t>List the materials, supplies, and fabricated parts costing less than $5,000 per unit and describe how they will support the purpose and goal of the proposal and enhance the competitiveness of specialty crops.</w:t>
      </w:r>
      <w:r w:rsidR="008D0890" w:rsidRPr="00765F31">
        <w:rPr>
          <w:rFonts w:ascii="Arial" w:hAnsi="Arial" w:cs="Arial"/>
        </w:rPr>
        <w:t xml:space="preserve"> </w:t>
      </w:r>
      <w:r w:rsidR="00305248" w:rsidRPr="00765F31">
        <w:rPr>
          <w:rFonts w:ascii="Arial" w:hAnsi="Arial" w:cs="Arial"/>
        </w:rPr>
        <w:t>See Request for Application</w:t>
      </w:r>
      <w:r w:rsidR="00305248" w:rsidRPr="00C857D4">
        <w:rPr>
          <w:rFonts w:ascii="Arial" w:hAnsi="Arial" w:cs="Arial"/>
        </w:rPr>
        <w:t xml:space="preserve">s section </w:t>
      </w:r>
      <w:r w:rsidR="00560D92" w:rsidRPr="00BF5C42">
        <w:rPr>
          <w:rFonts w:ascii="Arial" w:hAnsi="Arial" w:cs="Arial"/>
        </w:rPr>
        <w:t>4.7</w:t>
      </w:r>
      <w:r w:rsidR="00305248" w:rsidRPr="00BF5C42">
        <w:rPr>
          <w:rFonts w:ascii="Arial" w:hAnsi="Arial" w:cs="Arial"/>
        </w:rPr>
        <w:t>.2 Allowable and Unallowable Costs and Activities, Supplies and Materials, Including Costs of Computing Devices for further information.</w:t>
      </w:r>
    </w:p>
    <w:tbl>
      <w:tblPr>
        <w:tblStyle w:val="TableGrid"/>
        <w:tblW w:w="5000" w:type="pct"/>
        <w:tblLook w:val="04A0" w:firstRow="1" w:lastRow="0" w:firstColumn="1" w:lastColumn="0" w:noHBand="0" w:noVBand="1"/>
      </w:tblPr>
      <w:tblGrid>
        <w:gridCol w:w="3330"/>
        <w:gridCol w:w="1342"/>
        <w:gridCol w:w="1971"/>
        <w:gridCol w:w="1418"/>
        <w:gridCol w:w="2182"/>
      </w:tblGrid>
      <w:tr w:rsidR="00AB31E6" w:rsidRPr="00BF5C42" w14:paraId="47BEFCA2" w14:textId="77777777" w:rsidTr="00DF3644">
        <w:trPr>
          <w:tblHeader/>
        </w:trPr>
        <w:tc>
          <w:tcPr>
            <w:tcW w:w="1626" w:type="pct"/>
            <w:shd w:val="clear" w:color="auto" w:fill="D9D9D9" w:themeFill="background1" w:themeFillShade="D9"/>
            <w:vAlign w:val="center"/>
          </w:tcPr>
          <w:p w14:paraId="7CA5F252" w14:textId="77777777" w:rsidR="00AB31E6" w:rsidRPr="00BF5C42" w:rsidRDefault="00AB31E6" w:rsidP="00DF3644">
            <w:pPr>
              <w:pStyle w:val="NoSpacing"/>
              <w:jc w:val="center"/>
              <w:rPr>
                <w:rFonts w:ascii="Arial" w:hAnsi="Arial" w:cs="Arial"/>
                <w:b/>
              </w:rPr>
            </w:pPr>
            <w:r w:rsidRPr="00BF5C42">
              <w:rPr>
                <w:rFonts w:ascii="Arial" w:hAnsi="Arial" w:cs="Arial"/>
                <w:b/>
              </w:rPr>
              <w:t>Item Description</w:t>
            </w:r>
          </w:p>
        </w:tc>
        <w:tc>
          <w:tcPr>
            <w:tcW w:w="655" w:type="pct"/>
            <w:shd w:val="clear" w:color="auto" w:fill="D9D9D9" w:themeFill="background1" w:themeFillShade="D9"/>
            <w:vAlign w:val="center"/>
          </w:tcPr>
          <w:p w14:paraId="054E387E" w14:textId="77777777" w:rsidR="00AB31E6" w:rsidRPr="00BF5C42" w:rsidRDefault="00AB31E6" w:rsidP="00DF3644">
            <w:pPr>
              <w:pStyle w:val="NoSpacing"/>
              <w:jc w:val="center"/>
              <w:rPr>
                <w:rFonts w:ascii="Arial" w:hAnsi="Arial" w:cs="Arial"/>
                <w:b/>
              </w:rPr>
            </w:pPr>
            <w:r w:rsidRPr="00BF5C42">
              <w:rPr>
                <w:rFonts w:ascii="Arial" w:hAnsi="Arial" w:cs="Arial"/>
                <w:b/>
              </w:rPr>
              <w:t>Per-Unit Cost</w:t>
            </w:r>
          </w:p>
        </w:tc>
        <w:tc>
          <w:tcPr>
            <w:tcW w:w="962" w:type="pct"/>
            <w:shd w:val="clear" w:color="auto" w:fill="D9D9D9" w:themeFill="background1" w:themeFillShade="D9"/>
            <w:vAlign w:val="center"/>
          </w:tcPr>
          <w:p w14:paraId="24D9ECCD" w14:textId="77777777" w:rsidR="00AB31E6" w:rsidRPr="00BF5C42" w:rsidRDefault="00AB31E6" w:rsidP="00DF3644">
            <w:pPr>
              <w:pStyle w:val="NoSpacing"/>
              <w:jc w:val="center"/>
              <w:rPr>
                <w:rFonts w:ascii="Arial" w:hAnsi="Arial" w:cs="Arial"/>
                <w:b/>
              </w:rPr>
            </w:pPr>
            <w:r w:rsidRPr="00BF5C42">
              <w:rPr>
                <w:rFonts w:ascii="Arial" w:hAnsi="Arial" w:cs="Arial"/>
                <w:b/>
              </w:rPr>
              <w:t># of Units/Pieces Purchased</w:t>
            </w:r>
          </w:p>
        </w:tc>
        <w:tc>
          <w:tcPr>
            <w:tcW w:w="692" w:type="pct"/>
            <w:shd w:val="clear" w:color="auto" w:fill="D9D9D9" w:themeFill="background1" w:themeFillShade="D9"/>
            <w:vAlign w:val="center"/>
          </w:tcPr>
          <w:p w14:paraId="575E42B2" w14:textId="1F5FFCE0" w:rsidR="00AB31E6" w:rsidRPr="00BF5C42" w:rsidRDefault="00460E63" w:rsidP="00DF3644">
            <w:pPr>
              <w:pStyle w:val="NoSpacing"/>
              <w:jc w:val="center"/>
              <w:rPr>
                <w:rFonts w:ascii="Arial" w:hAnsi="Arial" w:cs="Arial"/>
                <w:b/>
              </w:rPr>
            </w:pPr>
            <w:r w:rsidRPr="00BF5C42">
              <w:rPr>
                <w:rFonts w:ascii="Arial" w:hAnsi="Arial" w:cs="Arial"/>
                <w:b/>
              </w:rPr>
              <w:t>Acquire</w:t>
            </w:r>
            <w:r w:rsidR="00AB31E6" w:rsidRPr="00BF5C42">
              <w:rPr>
                <w:rFonts w:ascii="Arial" w:hAnsi="Arial" w:cs="Arial"/>
                <w:b/>
              </w:rPr>
              <w:t xml:space="preserve"> When?</w:t>
            </w:r>
          </w:p>
        </w:tc>
        <w:tc>
          <w:tcPr>
            <w:tcW w:w="1065" w:type="pct"/>
            <w:shd w:val="clear" w:color="auto" w:fill="D9D9D9" w:themeFill="background1" w:themeFillShade="D9"/>
            <w:vAlign w:val="center"/>
          </w:tcPr>
          <w:p w14:paraId="563198C7" w14:textId="77777777" w:rsidR="00AB31E6" w:rsidRPr="00BF5C42" w:rsidRDefault="00AB31E6" w:rsidP="00DF3644">
            <w:pPr>
              <w:pStyle w:val="NoSpacing"/>
              <w:jc w:val="center"/>
              <w:rPr>
                <w:rFonts w:ascii="Arial" w:hAnsi="Arial" w:cs="Arial"/>
                <w:b/>
              </w:rPr>
            </w:pPr>
            <w:r w:rsidRPr="00BF5C42">
              <w:rPr>
                <w:rFonts w:ascii="Arial" w:hAnsi="Arial" w:cs="Arial"/>
                <w:b/>
              </w:rPr>
              <w:t>Funds Requested</w:t>
            </w:r>
          </w:p>
        </w:tc>
      </w:tr>
      <w:tr w:rsidR="003E0F45" w:rsidRPr="00BF5C42" w14:paraId="1BFE6213" w14:textId="77777777" w:rsidTr="00E8221F">
        <w:sdt>
          <w:sdtPr>
            <w:rPr>
              <w:rFonts w:ascii="Arial" w:hAnsi="Arial" w:cs="Arial"/>
              <w:sz w:val="24"/>
              <w:szCs w:val="24"/>
            </w:rPr>
            <w:id w:val="2012251953"/>
            <w:placeholder>
              <w:docPart w:val="86F360BCC1384316B605801A097FEB5F"/>
            </w:placeholder>
            <w:showingPlcHdr/>
          </w:sdtPr>
          <w:sdtEndPr/>
          <w:sdtContent>
            <w:tc>
              <w:tcPr>
                <w:tcW w:w="1626" w:type="pct"/>
              </w:tcPr>
              <w:p w14:paraId="04EEB3BD" w14:textId="4B300C5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810213217"/>
            <w:placeholder>
              <w:docPart w:val="6178B4A122E1467C8B650500CE0981EF"/>
            </w:placeholder>
            <w:showingPlcHdr/>
          </w:sdtPr>
          <w:sdtEndPr/>
          <w:sdtContent>
            <w:tc>
              <w:tcPr>
                <w:tcW w:w="655" w:type="pct"/>
              </w:tcPr>
              <w:p w14:paraId="547207D1" w14:textId="7301FDB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72400127"/>
            <w:placeholder>
              <w:docPart w:val="15BC0A8A5C674DAAA6A377098EF13272"/>
            </w:placeholder>
            <w:showingPlcHdr/>
          </w:sdtPr>
          <w:sdtEndPr/>
          <w:sdtContent>
            <w:tc>
              <w:tcPr>
                <w:tcW w:w="962" w:type="pct"/>
              </w:tcPr>
              <w:p w14:paraId="35A2B292" w14:textId="2D672106"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13108649"/>
            <w:placeholder>
              <w:docPart w:val="F47FA3A7BF6840FE891DBDD20FE64BA8"/>
            </w:placeholder>
            <w:showingPlcHdr/>
          </w:sdtPr>
          <w:sdtEndPr/>
          <w:sdtContent>
            <w:tc>
              <w:tcPr>
                <w:tcW w:w="692" w:type="pct"/>
              </w:tcPr>
              <w:p w14:paraId="3DA9561E" w14:textId="445CF526"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405649416"/>
            <w:placeholder>
              <w:docPart w:val="3BB2516854E74BFA8320BBB6D5F59CC6"/>
            </w:placeholder>
            <w:showingPlcHdr/>
          </w:sdtPr>
          <w:sdtEndPr/>
          <w:sdtContent>
            <w:tc>
              <w:tcPr>
                <w:tcW w:w="1065" w:type="pct"/>
              </w:tcPr>
              <w:p w14:paraId="245996E4" w14:textId="69C34E57"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346D37C2" w14:textId="77777777" w:rsidTr="00E8221F">
        <w:sdt>
          <w:sdtPr>
            <w:rPr>
              <w:rFonts w:ascii="Arial" w:hAnsi="Arial" w:cs="Arial"/>
              <w:sz w:val="24"/>
              <w:szCs w:val="24"/>
            </w:rPr>
            <w:id w:val="-482159482"/>
            <w:placeholder>
              <w:docPart w:val="08889C28D4C74792B6512926BB285548"/>
            </w:placeholder>
            <w:showingPlcHdr/>
          </w:sdtPr>
          <w:sdtEndPr/>
          <w:sdtContent>
            <w:tc>
              <w:tcPr>
                <w:tcW w:w="1626" w:type="pct"/>
              </w:tcPr>
              <w:p w14:paraId="0905440E" w14:textId="423F6327"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14333803"/>
            <w:placeholder>
              <w:docPart w:val="712A5AB0D9334C9BBD4DB531FCB72F63"/>
            </w:placeholder>
            <w:showingPlcHdr/>
          </w:sdtPr>
          <w:sdtEndPr/>
          <w:sdtContent>
            <w:tc>
              <w:tcPr>
                <w:tcW w:w="655" w:type="pct"/>
              </w:tcPr>
              <w:p w14:paraId="2A1075B3" w14:textId="20844710"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753081478"/>
            <w:placeholder>
              <w:docPart w:val="6B76DFA444C04A8E994EDA1FE98522D6"/>
            </w:placeholder>
            <w:showingPlcHdr/>
          </w:sdtPr>
          <w:sdtEndPr/>
          <w:sdtContent>
            <w:tc>
              <w:tcPr>
                <w:tcW w:w="962" w:type="pct"/>
              </w:tcPr>
              <w:p w14:paraId="548018BC" w14:textId="089DC56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6273817"/>
            <w:placeholder>
              <w:docPart w:val="EBD9F1746787442380290FC6FBC59DAF"/>
            </w:placeholder>
            <w:showingPlcHdr/>
          </w:sdtPr>
          <w:sdtEndPr/>
          <w:sdtContent>
            <w:tc>
              <w:tcPr>
                <w:tcW w:w="692" w:type="pct"/>
              </w:tcPr>
              <w:p w14:paraId="5141D3CA" w14:textId="33050960"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27650845"/>
            <w:placeholder>
              <w:docPart w:val="AB2F50DDB7E2452D963B080CE89DFCDB"/>
            </w:placeholder>
            <w:showingPlcHdr/>
          </w:sdtPr>
          <w:sdtEndPr/>
          <w:sdtContent>
            <w:tc>
              <w:tcPr>
                <w:tcW w:w="1065" w:type="pct"/>
              </w:tcPr>
              <w:p w14:paraId="6566D102" w14:textId="6E8E1F58"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58DB4C02" w14:textId="77777777" w:rsidTr="00E8221F">
        <w:sdt>
          <w:sdtPr>
            <w:rPr>
              <w:rFonts w:ascii="Arial" w:hAnsi="Arial" w:cs="Arial"/>
              <w:sz w:val="24"/>
              <w:szCs w:val="24"/>
            </w:rPr>
            <w:id w:val="-2078193283"/>
            <w:placeholder>
              <w:docPart w:val="DD48232AC7FB4968BE473071C64728D0"/>
            </w:placeholder>
            <w:showingPlcHdr/>
          </w:sdtPr>
          <w:sdtEndPr/>
          <w:sdtContent>
            <w:tc>
              <w:tcPr>
                <w:tcW w:w="1626" w:type="pct"/>
              </w:tcPr>
              <w:p w14:paraId="5D00D4E2" w14:textId="4CFF4E5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429124"/>
            <w:placeholder>
              <w:docPart w:val="38831C9A24694E53A6F490EF4F75867C"/>
            </w:placeholder>
            <w:showingPlcHdr/>
          </w:sdtPr>
          <w:sdtEndPr/>
          <w:sdtContent>
            <w:tc>
              <w:tcPr>
                <w:tcW w:w="655" w:type="pct"/>
              </w:tcPr>
              <w:p w14:paraId="03F3BFEA" w14:textId="4AF9E08F"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974894081"/>
            <w:placeholder>
              <w:docPart w:val="F760A38C09F2424CA6A857AB4107D782"/>
            </w:placeholder>
            <w:showingPlcHdr/>
          </w:sdtPr>
          <w:sdtEndPr/>
          <w:sdtContent>
            <w:tc>
              <w:tcPr>
                <w:tcW w:w="962" w:type="pct"/>
              </w:tcPr>
              <w:p w14:paraId="3916375E" w14:textId="33AFFC93"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92053810"/>
            <w:placeholder>
              <w:docPart w:val="95A55A69FAC84B369DF6E9511BBF5FE3"/>
            </w:placeholder>
            <w:showingPlcHdr/>
          </w:sdtPr>
          <w:sdtEndPr/>
          <w:sdtContent>
            <w:tc>
              <w:tcPr>
                <w:tcW w:w="692" w:type="pct"/>
              </w:tcPr>
              <w:p w14:paraId="2456F64E" w14:textId="4CFA0D77"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3097744"/>
            <w:placeholder>
              <w:docPart w:val="1963EA34F34B4630B1F262ACBDBF9D29"/>
            </w:placeholder>
            <w:showingPlcHdr/>
          </w:sdtPr>
          <w:sdtEndPr/>
          <w:sdtContent>
            <w:tc>
              <w:tcPr>
                <w:tcW w:w="1065" w:type="pct"/>
              </w:tcPr>
              <w:p w14:paraId="3733CA0E" w14:textId="327C4765"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5958F128" w14:textId="77777777" w:rsidTr="00E8221F">
        <w:sdt>
          <w:sdtPr>
            <w:rPr>
              <w:rFonts w:ascii="Arial" w:hAnsi="Arial" w:cs="Arial"/>
              <w:sz w:val="24"/>
              <w:szCs w:val="24"/>
            </w:rPr>
            <w:id w:val="1991674929"/>
            <w:placeholder>
              <w:docPart w:val="58A11235697A429FB13320EA8B646850"/>
            </w:placeholder>
            <w:showingPlcHdr/>
          </w:sdtPr>
          <w:sdtEndPr/>
          <w:sdtContent>
            <w:tc>
              <w:tcPr>
                <w:tcW w:w="1626" w:type="pct"/>
              </w:tcPr>
              <w:p w14:paraId="6FFFC928" w14:textId="4DF3B71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05343671"/>
            <w:placeholder>
              <w:docPart w:val="6935CA5C834845B29DCCD5C10444C6BA"/>
            </w:placeholder>
            <w:showingPlcHdr/>
          </w:sdtPr>
          <w:sdtEndPr/>
          <w:sdtContent>
            <w:tc>
              <w:tcPr>
                <w:tcW w:w="655" w:type="pct"/>
              </w:tcPr>
              <w:p w14:paraId="42D4FAF8" w14:textId="091FC594"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36351689"/>
            <w:placeholder>
              <w:docPart w:val="FA8A817E41F544A3907A7B1EA3508758"/>
            </w:placeholder>
            <w:showingPlcHdr/>
          </w:sdtPr>
          <w:sdtEndPr/>
          <w:sdtContent>
            <w:tc>
              <w:tcPr>
                <w:tcW w:w="962" w:type="pct"/>
              </w:tcPr>
              <w:p w14:paraId="7FACC43F" w14:textId="52CFE2F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68865655"/>
            <w:placeholder>
              <w:docPart w:val="F65E3D4B844D44F49E8B371195FACB87"/>
            </w:placeholder>
            <w:showingPlcHdr/>
          </w:sdtPr>
          <w:sdtEndPr/>
          <w:sdtContent>
            <w:tc>
              <w:tcPr>
                <w:tcW w:w="692" w:type="pct"/>
              </w:tcPr>
              <w:p w14:paraId="21F1A205" w14:textId="4DA001C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818259478"/>
            <w:placeholder>
              <w:docPart w:val="C1625BA8BBB545AFBFFE488F79EBE627"/>
            </w:placeholder>
            <w:showingPlcHdr/>
          </w:sdtPr>
          <w:sdtEndPr/>
          <w:sdtContent>
            <w:tc>
              <w:tcPr>
                <w:tcW w:w="1065" w:type="pct"/>
              </w:tcPr>
              <w:p w14:paraId="4DE15A7B" w14:textId="5C82B116"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44286884" w14:textId="77777777" w:rsidR="00956862" w:rsidRPr="00BF5C42" w:rsidRDefault="00956862" w:rsidP="00622B70">
      <w:pPr>
        <w:pStyle w:val="NoSpacing"/>
        <w:rPr>
          <w:rFonts w:ascii="Arial" w:hAnsi="Arial" w:cs="Arial"/>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67"/>
        <w:gridCol w:w="3398"/>
      </w:tblGrid>
      <w:tr w:rsidR="00956862" w:rsidRPr="00BF5C42" w14:paraId="45FB96F9" w14:textId="77777777" w:rsidTr="008439E7">
        <w:tc>
          <w:tcPr>
            <w:tcW w:w="1980" w:type="dxa"/>
            <w:shd w:val="clear" w:color="auto" w:fill="D9D9D9" w:themeFill="background1" w:themeFillShade="D9"/>
            <w:vAlign w:val="center"/>
          </w:tcPr>
          <w:p w14:paraId="5D3E79C0" w14:textId="77777777" w:rsidR="00956862" w:rsidRPr="00B63A8C" w:rsidRDefault="00956862" w:rsidP="00E8221F">
            <w:pPr>
              <w:pStyle w:val="NoSpacing"/>
              <w:rPr>
                <w:rFonts w:ascii="Arial" w:hAnsi="Arial" w:cs="Arial"/>
                <w:b/>
              </w:rPr>
            </w:pPr>
            <w:r w:rsidRPr="00B63A8C">
              <w:rPr>
                <w:rFonts w:ascii="Arial" w:hAnsi="Arial" w:cs="Arial"/>
                <w:b/>
              </w:rPr>
              <w:t>Supplies Subtotal</w:t>
            </w:r>
          </w:p>
        </w:tc>
        <w:sdt>
          <w:sdtPr>
            <w:rPr>
              <w:rFonts w:ascii="Arial" w:hAnsi="Arial" w:cs="Arial"/>
              <w:sz w:val="24"/>
              <w:szCs w:val="24"/>
            </w:rPr>
            <w:id w:val="256646138"/>
            <w:placeholder>
              <w:docPart w:val="B40660CBDC6C4BF2A414B490D72722D1"/>
            </w:placeholder>
            <w:showingPlcHdr/>
          </w:sdtPr>
          <w:sdtEndPr/>
          <w:sdtContent>
            <w:tc>
              <w:tcPr>
                <w:tcW w:w="3438" w:type="dxa"/>
                <w:shd w:val="clear" w:color="auto" w:fill="D9D9D9" w:themeFill="background1" w:themeFillShade="D9"/>
              </w:tcPr>
              <w:p w14:paraId="40D1A6DF" w14:textId="41CEB852" w:rsidR="00956862" w:rsidRPr="00BF5C42" w:rsidRDefault="003E0F45" w:rsidP="00E8221F">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5FDB9FC1" w14:textId="77777777" w:rsidR="00AB31E6" w:rsidRPr="00B63A8C" w:rsidRDefault="00AB31E6" w:rsidP="00AB31E6">
      <w:pPr>
        <w:pStyle w:val="Heading3"/>
        <w:rPr>
          <w:rFonts w:ascii="Arial" w:hAnsi="Arial" w:cs="Arial"/>
        </w:rPr>
      </w:pPr>
      <w:r w:rsidRPr="00BF5C42">
        <w:rPr>
          <w:rFonts w:ascii="Arial" w:hAnsi="Arial" w:cs="Arial"/>
        </w:rPr>
        <w:t>Supplies Justification</w:t>
      </w:r>
    </w:p>
    <w:p w14:paraId="078C8C07" w14:textId="77777777" w:rsidR="00AB31E6" w:rsidRPr="002C736D" w:rsidRDefault="00AB31E6" w:rsidP="00AB31E6">
      <w:pPr>
        <w:pStyle w:val="SectionInstructions"/>
        <w:rPr>
          <w:rFonts w:ascii="Arial" w:hAnsi="Arial" w:cs="Arial"/>
        </w:rPr>
      </w:pPr>
      <w:r w:rsidRPr="00B63A8C">
        <w:rPr>
          <w:rFonts w:ascii="Arial" w:hAnsi="Arial" w:cs="Arial"/>
        </w:rPr>
        <w:lastRenderedPageBreak/>
        <w:t>Describe the purpose of each supply listed in the table above purchased and how it is necessary for the completion of the project’s objective(s) and outcome(s).</w:t>
      </w:r>
    </w:p>
    <w:sdt>
      <w:sdtPr>
        <w:rPr>
          <w:rFonts w:ascii="Arial" w:hAnsi="Arial" w:cs="Arial"/>
          <w:sz w:val="24"/>
          <w:szCs w:val="24"/>
        </w:rPr>
        <w:id w:val="1063996965"/>
        <w:placeholder>
          <w:docPart w:val="FFBE837A73124E948DB40B8E742BCA47"/>
        </w:placeholder>
        <w:showingPlcHdr/>
      </w:sdtPr>
      <w:sdtEndPr/>
      <w:sdtContent>
        <w:p w14:paraId="35E4A503" w14:textId="22B40DBE" w:rsidR="00AB31E6" w:rsidRPr="00BF5C42" w:rsidRDefault="003E0F45" w:rsidP="00AB31E6">
          <w:pPr>
            <w:rPr>
              <w:rFonts w:ascii="Arial" w:hAnsi="Arial" w:cs="Arial"/>
            </w:rPr>
          </w:pPr>
          <w:r w:rsidRPr="00BF5C42">
            <w:rPr>
              <w:rStyle w:val="PlaceholderText"/>
              <w:rFonts w:ascii="Arial" w:hAnsi="Arial" w:cs="Arial"/>
            </w:rPr>
            <w:t>Click or tap here to enter text.</w:t>
          </w:r>
        </w:p>
      </w:sdtContent>
    </w:sdt>
    <w:p w14:paraId="1F9B2DF9" w14:textId="77777777" w:rsidR="00622B70" w:rsidRPr="00B63A8C" w:rsidRDefault="00956862" w:rsidP="0034212F">
      <w:pPr>
        <w:pStyle w:val="Heading2"/>
        <w:rPr>
          <w:rFonts w:ascii="Arial" w:hAnsi="Arial" w:cs="Arial"/>
        </w:rPr>
      </w:pPr>
      <w:r w:rsidRPr="00B63A8C">
        <w:rPr>
          <w:rFonts w:ascii="Arial" w:hAnsi="Arial" w:cs="Arial"/>
        </w:rPr>
        <w:t>Contractual/Consultant</w:t>
      </w:r>
    </w:p>
    <w:p w14:paraId="1F3F60AE" w14:textId="77777777" w:rsidR="00956862" w:rsidRPr="00C857D4" w:rsidRDefault="00956862" w:rsidP="0032685A">
      <w:pPr>
        <w:pStyle w:val="SectionInstructions"/>
        <w:rPr>
          <w:rFonts w:ascii="Arial" w:hAnsi="Arial" w:cs="Arial"/>
        </w:rPr>
      </w:pPr>
      <w:r w:rsidRPr="002C736D">
        <w:rPr>
          <w:rFonts w:ascii="Arial" w:hAnsi="Arial" w:cs="Arial"/>
        </w:rPr>
        <w:t>Contractual</w:t>
      </w:r>
      <w:r w:rsidR="00DC7614" w:rsidRPr="002C736D">
        <w:rPr>
          <w:rFonts w:ascii="Arial" w:hAnsi="Arial" w:cs="Arial"/>
        </w:rPr>
        <w:t>/consultant</w:t>
      </w:r>
      <w:r w:rsidRPr="000A78E1">
        <w:rPr>
          <w:rFonts w:ascii="Arial" w:hAnsi="Arial" w:cs="Arial"/>
        </w:rPr>
        <w:t xml:space="preserve"> costs are the expenses associated with purchasing goods and</w:t>
      </w:r>
      <w:r w:rsidR="00FC4D31" w:rsidRPr="000A78E1">
        <w:rPr>
          <w:rFonts w:ascii="Arial" w:hAnsi="Arial" w:cs="Arial"/>
        </w:rPr>
        <w:t>/or</w:t>
      </w:r>
      <w:r w:rsidRPr="00612BFE">
        <w:rPr>
          <w:rFonts w:ascii="Arial" w:hAnsi="Arial" w:cs="Arial"/>
        </w:rPr>
        <w:t xml:space="preserve"> procuring services performed by an individual or organization other than the applicant</w:t>
      </w:r>
      <w:r w:rsidR="00567D9E" w:rsidRPr="00612BFE">
        <w:rPr>
          <w:rFonts w:ascii="Arial" w:hAnsi="Arial" w:cs="Arial"/>
        </w:rPr>
        <w:t xml:space="preserve"> </w:t>
      </w:r>
      <w:r w:rsidRPr="00765F31">
        <w:rPr>
          <w:rFonts w:ascii="Arial" w:hAnsi="Arial" w:cs="Arial"/>
        </w:rPr>
        <w:t>in the form of a procurement relationship. If there is more than one contractor or consultant, each must be described separately.</w:t>
      </w:r>
      <w:r w:rsidR="00C91406" w:rsidRPr="00765F31">
        <w:rPr>
          <w:rFonts w:ascii="Arial" w:hAnsi="Arial" w:cs="Arial"/>
        </w:rPr>
        <w:t xml:space="preserve"> (Repeat this section for each contract/consultant.)</w:t>
      </w:r>
    </w:p>
    <w:p w14:paraId="5D6CC807" w14:textId="77777777" w:rsidR="00C2227D" w:rsidRPr="00BF5C42" w:rsidRDefault="00C2227D" w:rsidP="00C2227D">
      <w:pPr>
        <w:pStyle w:val="Heading3"/>
        <w:rPr>
          <w:rFonts w:ascii="Arial" w:hAnsi="Arial" w:cs="Arial"/>
        </w:rPr>
      </w:pPr>
      <w:r w:rsidRPr="00BF5C42">
        <w:rPr>
          <w:rFonts w:ascii="Arial" w:hAnsi="Arial" w:cs="Arial"/>
        </w:rPr>
        <w:t>Itemized Contractor(s)/Consultant(s)</w:t>
      </w:r>
    </w:p>
    <w:p w14:paraId="3142A610" w14:textId="0FC6D5C3" w:rsidR="00141A49" w:rsidRPr="00BF5C42" w:rsidRDefault="00C2227D" w:rsidP="00C2227D">
      <w:pPr>
        <w:pStyle w:val="SectionInstructions"/>
        <w:rPr>
          <w:rFonts w:ascii="Arial" w:hAnsi="Arial" w:cs="Arial"/>
        </w:rPr>
      </w:pPr>
      <w:r w:rsidRPr="00BF5C42">
        <w:rPr>
          <w:rFonts w:ascii="Arial" w:hAnsi="Arial" w:cs="Arial"/>
        </w:rPr>
        <w:t xml:space="preserve">Provide a </w:t>
      </w:r>
      <w:r w:rsidR="00960B32" w:rsidRPr="00BF5C42">
        <w:rPr>
          <w:rFonts w:ascii="Arial" w:hAnsi="Arial" w:cs="Arial"/>
        </w:rPr>
        <w:t xml:space="preserve">list of </w:t>
      </w:r>
      <w:r w:rsidR="002834CE" w:rsidRPr="00BF5C42">
        <w:rPr>
          <w:rFonts w:ascii="Arial" w:hAnsi="Arial" w:cs="Arial"/>
        </w:rPr>
        <w:t>contractors</w:t>
      </w:r>
      <w:r w:rsidR="00960B32" w:rsidRPr="00BF5C42">
        <w:rPr>
          <w:rFonts w:ascii="Arial" w:hAnsi="Arial" w:cs="Arial"/>
        </w:rPr>
        <w:t>/consultants, detailing out the</w:t>
      </w:r>
      <w:r w:rsidR="00397948" w:rsidRPr="00BF5C42">
        <w:rPr>
          <w:rFonts w:ascii="Arial" w:hAnsi="Arial" w:cs="Arial"/>
        </w:rPr>
        <w:t xml:space="preserve"> name,</w:t>
      </w:r>
      <w:r w:rsidR="00960B32" w:rsidRPr="00BF5C42">
        <w:rPr>
          <w:rFonts w:ascii="Arial" w:hAnsi="Arial" w:cs="Arial"/>
        </w:rPr>
        <w:t xml:space="preserve"> hourly/flat rate, and overall cost of the services performed</w:t>
      </w:r>
      <w:r w:rsidRPr="00BF5C42">
        <w:rPr>
          <w:rFonts w:ascii="Arial" w:hAnsi="Arial" w:cs="Arial"/>
        </w:rPr>
        <w:t xml:space="preserve">. </w:t>
      </w:r>
      <w:r w:rsidR="00A60093" w:rsidRPr="00BF5C42">
        <w:rPr>
          <w:rFonts w:ascii="Arial" w:hAnsi="Arial" w:cs="Arial"/>
        </w:rPr>
        <w:t>Please note that any statutory limitations on indirect costs also apply to contractors and consultants.</w:t>
      </w:r>
    </w:p>
    <w:tbl>
      <w:tblPr>
        <w:tblStyle w:val="TableGrid"/>
        <w:tblW w:w="5000" w:type="pct"/>
        <w:tblLook w:val="04A0" w:firstRow="1" w:lastRow="0" w:firstColumn="1" w:lastColumn="0" w:noHBand="0" w:noVBand="1"/>
      </w:tblPr>
      <w:tblGrid>
        <w:gridCol w:w="388"/>
        <w:gridCol w:w="4685"/>
        <w:gridCol w:w="2380"/>
        <w:gridCol w:w="2790"/>
      </w:tblGrid>
      <w:tr w:rsidR="002834CE" w:rsidRPr="00BF5C42" w14:paraId="5F60542A" w14:textId="77777777" w:rsidTr="00DF3644">
        <w:trPr>
          <w:tblHeader/>
        </w:trPr>
        <w:tc>
          <w:tcPr>
            <w:tcW w:w="189" w:type="pct"/>
            <w:shd w:val="clear" w:color="auto" w:fill="D9D9D9" w:themeFill="background1" w:themeFillShade="D9"/>
          </w:tcPr>
          <w:p w14:paraId="64E96E68" w14:textId="77777777" w:rsidR="002834CE" w:rsidRPr="00BF5C42" w:rsidRDefault="002834CE" w:rsidP="00141A49">
            <w:pPr>
              <w:pStyle w:val="NoSpacing"/>
              <w:jc w:val="center"/>
              <w:rPr>
                <w:rFonts w:ascii="Arial" w:hAnsi="Arial" w:cs="Arial"/>
                <w:b/>
              </w:rPr>
            </w:pPr>
            <w:r w:rsidRPr="00BF5C42">
              <w:rPr>
                <w:rFonts w:ascii="Arial" w:hAnsi="Arial" w:cs="Arial"/>
                <w:b/>
              </w:rPr>
              <w:t>#</w:t>
            </w:r>
          </w:p>
        </w:tc>
        <w:tc>
          <w:tcPr>
            <w:tcW w:w="2287" w:type="pct"/>
            <w:shd w:val="clear" w:color="auto" w:fill="D9D9D9" w:themeFill="background1" w:themeFillShade="D9"/>
          </w:tcPr>
          <w:p w14:paraId="6A3D6744" w14:textId="77777777" w:rsidR="002834CE" w:rsidRPr="00BF5C42" w:rsidRDefault="002834CE" w:rsidP="00141A49">
            <w:pPr>
              <w:pStyle w:val="NoSpacing"/>
              <w:jc w:val="center"/>
              <w:rPr>
                <w:rFonts w:ascii="Arial" w:hAnsi="Arial" w:cs="Arial"/>
                <w:b/>
              </w:rPr>
            </w:pPr>
            <w:r w:rsidRPr="00BF5C42">
              <w:rPr>
                <w:rFonts w:ascii="Arial" w:hAnsi="Arial" w:cs="Arial"/>
                <w:b/>
              </w:rPr>
              <w:t>Name/Organization</w:t>
            </w:r>
          </w:p>
        </w:tc>
        <w:tc>
          <w:tcPr>
            <w:tcW w:w="1162" w:type="pct"/>
            <w:shd w:val="clear" w:color="auto" w:fill="D9D9D9" w:themeFill="background1" w:themeFillShade="D9"/>
          </w:tcPr>
          <w:p w14:paraId="50AF9396" w14:textId="77777777" w:rsidR="002834CE" w:rsidRPr="00BF5C42" w:rsidRDefault="002834CE" w:rsidP="00847B9B">
            <w:pPr>
              <w:pStyle w:val="NoSpacing"/>
              <w:jc w:val="center"/>
              <w:rPr>
                <w:rFonts w:ascii="Arial" w:hAnsi="Arial" w:cs="Arial"/>
                <w:b/>
              </w:rPr>
            </w:pPr>
            <w:r w:rsidRPr="00BF5C42">
              <w:rPr>
                <w:rFonts w:ascii="Arial" w:hAnsi="Arial" w:cs="Arial"/>
                <w:b/>
              </w:rPr>
              <w:t>Hourly Rate/Flat Rate</w:t>
            </w:r>
          </w:p>
        </w:tc>
        <w:tc>
          <w:tcPr>
            <w:tcW w:w="1362" w:type="pct"/>
            <w:shd w:val="clear" w:color="auto" w:fill="D9D9D9" w:themeFill="background1" w:themeFillShade="D9"/>
          </w:tcPr>
          <w:p w14:paraId="7ABDD34E" w14:textId="182E9898" w:rsidR="002834CE" w:rsidRPr="00BF5C42" w:rsidRDefault="002834CE" w:rsidP="00786E66">
            <w:pPr>
              <w:pStyle w:val="NoSpacing"/>
              <w:jc w:val="center"/>
              <w:rPr>
                <w:rFonts w:ascii="Arial" w:hAnsi="Arial" w:cs="Arial"/>
                <w:b/>
              </w:rPr>
            </w:pPr>
            <w:r w:rsidRPr="00BF5C42">
              <w:rPr>
                <w:rFonts w:ascii="Arial" w:hAnsi="Arial" w:cs="Arial"/>
                <w:b/>
              </w:rPr>
              <w:t>Funds Requested</w:t>
            </w:r>
          </w:p>
        </w:tc>
      </w:tr>
      <w:tr w:rsidR="003E0F45" w:rsidRPr="00BF5C42" w14:paraId="46ED2395" w14:textId="77777777" w:rsidTr="00E33079">
        <w:tc>
          <w:tcPr>
            <w:tcW w:w="189" w:type="pct"/>
          </w:tcPr>
          <w:p w14:paraId="0D89C0C7" w14:textId="77777777" w:rsidR="003E0F45" w:rsidRPr="00BF5C42" w:rsidRDefault="003E0F45" w:rsidP="003E0F45">
            <w:pPr>
              <w:pStyle w:val="NoSpacing"/>
              <w:rPr>
                <w:rFonts w:ascii="Arial" w:hAnsi="Arial" w:cs="Arial"/>
              </w:rPr>
            </w:pPr>
            <w:r w:rsidRPr="00BF5C42">
              <w:rPr>
                <w:rFonts w:ascii="Arial" w:hAnsi="Arial" w:cs="Arial"/>
              </w:rPr>
              <w:t>1</w:t>
            </w:r>
          </w:p>
        </w:tc>
        <w:sdt>
          <w:sdtPr>
            <w:rPr>
              <w:rFonts w:ascii="Arial" w:hAnsi="Arial" w:cs="Arial"/>
              <w:sz w:val="24"/>
              <w:szCs w:val="24"/>
            </w:rPr>
            <w:id w:val="1025452236"/>
            <w:placeholder>
              <w:docPart w:val="FF07BE0008E94E1DABA864CEA9640B04"/>
            </w:placeholder>
            <w:showingPlcHdr/>
          </w:sdtPr>
          <w:sdtEndPr/>
          <w:sdtContent>
            <w:tc>
              <w:tcPr>
                <w:tcW w:w="2287" w:type="pct"/>
              </w:tcPr>
              <w:p w14:paraId="78B54CE2" w14:textId="19A47AD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77787191"/>
            <w:placeholder>
              <w:docPart w:val="3E2B9A925AF54B90A820C8F3BFA2C0CF"/>
            </w:placeholder>
            <w:showingPlcHdr/>
          </w:sdtPr>
          <w:sdtEndPr/>
          <w:sdtContent>
            <w:tc>
              <w:tcPr>
                <w:tcW w:w="1162" w:type="pct"/>
              </w:tcPr>
              <w:p w14:paraId="5E537BF3" w14:textId="040E46A9"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947075061"/>
            <w:placeholder>
              <w:docPart w:val="A0D159129C814EE28FF15AE413ED7635"/>
            </w:placeholder>
            <w:showingPlcHdr/>
          </w:sdtPr>
          <w:sdtEndPr/>
          <w:sdtContent>
            <w:tc>
              <w:tcPr>
                <w:tcW w:w="1362" w:type="pct"/>
              </w:tcPr>
              <w:p w14:paraId="43C7113D" w14:textId="24F30A23"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6CF4E444" w14:textId="77777777" w:rsidTr="00E33079">
        <w:tc>
          <w:tcPr>
            <w:tcW w:w="189" w:type="pct"/>
          </w:tcPr>
          <w:p w14:paraId="127ADD7A" w14:textId="77777777" w:rsidR="003E0F45" w:rsidRPr="00BF5C42" w:rsidRDefault="003E0F45" w:rsidP="003E0F45">
            <w:pPr>
              <w:pStyle w:val="NoSpacing"/>
              <w:rPr>
                <w:rFonts w:ascii="Arial" w:hAnsi="Arial" w:cs="Arial"/>
              </w:rPr>
            </w:pPr>
            <w:r w:rsidRPr="00BF5C42">
              <w:rPr>
                <w:rFonts w:ascii="Arial" w:hAnsi="Arial" w:cs="Arial"/>
              </w:rPr>
              <w:t>2</w:t>
            </w:r>
          </w:p>
        </w:tc>
        <w:sdt>
          <w:sdtPr>
            <w:rPr>
              <w:rFonts w:ascii="Arial" w:hAnsi="Arial" w:cs="Arial"/>
              <w:sz w:val="24"/>
              <w:szCs w:val="24"/>
            </w:rPr>
            <w:id w:val="723567273"/>
            <w:placeholder>
              <w:docPart w:val="487C2353B89C44B8B49C7EFD93DD009A"/>
            </w:placeholder>
            <w:showingPlcHdr/>
          </w:sdtPr>
          <w:sdtEndPr/>
          <w:sdtContent>
            <w:tc>
              <w:tcPr>
                <w:tcW w:w="2287" w:type="pct"/>
              </w:tcPr>
              <w:p w14:paraId="0E8F5CB4" w14:textId="1B73588C"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086993904"/>
            <w:placeholder>
              <w:docPart w:val="EB2C58955AF84355A51AE394F74AC490"/>
            </w:placeholder>
            <w:showingPlcHdr/>
          </w:sdtPr>
          <w:sdtEndPr/>
          <w:sdtContent>
            <w:tc>
              <w:tcPr>
                <w:tcW w:w="1162" w:type="pct"/>
              </w:tcPr>
              <w:p w14:paraId="2CE40E87" w14:textId="1E01565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53367272"/>
            <w:placeholder>
              <w:docPart w:val="CF263D897C94474694298F7EA8D81D37"/>
            </w:placeholder>
            <w:showingPlcHdr/>
          </w:sdtPr>
          <w:sdtEndPr/>
          <w:sdtContent>
            <w:tc>
              <w:tcPr>
                <w:tcW w:w="1362" w:type="pct"/>
              </w:tcPr>
              <w:p w14:paraId="440E202B" w14:textId="7F2A8C85"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797822A2" w14:textId="77777777" w:rsidTr="00E33079">
        <w:tc>
          <w:tcPr>
            <w:tcW w:w="189" w:type="pct"/>
          </w:tcPr>
          <w:p w14:paraId="09E5EBF5" w14:textId="77777777" w:rsidR="003E0F45" w:rsidRPr="00BF5C42" w:rsidRDefault="003E0F45" w:rsidP="003E0F45">
            <w:pPr>
              <w:pStyle w:val="NoSpacing"/>
              <w:rPr>
                <w:rFonts w:ascii="Arial" w:hAnsi="Arial" w:cs="Arial"/>
              </w:rPr>
            </w:pPr>
            <w:r w:rsidRPr="00BF5C42">
              <w:rPr>
                <w:rFonts w:ascii="Arial" w:hAnsi="Arial" w:cs="Arial"/>
              </w:rPr>
              <w:t>3</w:t>
            </w:r>
          </w:p>
        </w:tc>
        <w:sdt>
          <w:sdtPr>
            <w:rPr>
              <w:rFonts w:ascii="Arial" w:hAnsi="Arial" w:cs="Arial"/>
              <w:sz w:val="24"/>
              <w:szCs w:val="24"/>
            </w:rPr>
            <w:id w:val="-1446835048"/>
            <w:placeholder>
              <w:docPart w:val="0BDEF8376A144CFEBE1BE5D0A2780EA7"/>
            </w:placeholder>
            <w:showingPlcHdr/>
          </w:sdtPr>
          <w:sdtEndPr/>
          <w:sdtContent>
            <w:tc>
              <w:tcPr>
                <w:tcW w:w="2287" w:type="pct"/>
              </w:tcPr>
              <w:p w14:paraId="5499D52B" w14:textId="36CD5A0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53363348"/>
            <w:placeholder>
              <w:docPart w:val="B3CFD6924BED40B8BEF4D067FEDA6EFD"/>
            </w:placeholder>
            <w:showingPlcHdr/>
          </w:sdtPr>
          <w:sdtEndPr/>
          <w:sdtContent>
            <w:tc>
              <w:tcPr>
                <w:tcW w:w="1162" w:type="pct"/>
              </w:tcPr>
              <w:p w14:paraId="2C93B12F" w14:textId="2C2AD38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355496981"/>
            <w:placeholder>
              <w:docPart w:val="4596E709B3CC4AB7BEA793FAF9FEA519"/>
            </w:placeholder>
            <w:showingPlcHdr/>
          </w:sdtPr>
          <w:sdtEndPr/>
          <w:sdtContent>
            <w:tc>
              <w:tcPr>
                <w:tcW w:w="1362" w:type="pct"/>
              </w:tcPr>
              <w:p w14:paraId="39011464" w14:textId="60DD3B3F"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316D9B72" w14:textId="77777777" w:rsidTr="00E33079">
        <w:tc>
          <w:tcPr>
            <w:tcW w:w="189" w:type="pct"/>
          </w:tcPr>
          <w:p w14:paraId="10D586AF" w14:textId="77777777" w:rsidR="003E0F45" w:rsidRPr="00BF5C42" w:rsidRDefault="003E0F45" w:rsidP="003E0F45">
            <w:pPr>
              <w:pStyle w:val="NoSpacing"/>
              <w:rPr>
                <w:rFonts w:ascii="Arial" w:hAnsi="Arial" w:cs="Arial"/>
              </w:rPr>
            </w:pPr>
            <w:r w:rsidRPr="00BF5C42">
              <w:rPr>
                <w:rFonts w:ascii="Arial" w:hAnsi="Arial" w:cs="Arial"/>
              </w:rPr>
              <w:t>4</w:t>
            </w:r>
          </w:p>
        </w:tc>
        <w:sdt>
          <w:sdtPr>
            <w:rPr>
              <w:rFonts w:ascii="Arial" w:hAnsi="Arial" w:cs="Arial"/>
              <w:sz w:val="24"/>
              <w:szCs w:val="24"/>
            </w:rPr>
            <w:id w:val="-763067150"/>
            <w:placeholder>
              <w:docPart w:val="B9E6995D57844944B87E53B10CB67C79"/>
            </w:placeholder>
            <w:showingPlcHdr/>
          </w:sdtPr>
          <w:sdtEndPr/>
          <w:sdtContent>
            <w:tc>
              <w:tcPr>
                <w:tcW w:w="2287" w:type="pct"/>
              </w:tcPr>
              <w:p w14:paraId="6A9C955A" w14:textId="4532112D"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707375434"/>
            <w:placeholder>
              <w:docPart w:val="F90FB6C30D694F87AE2D07BE8C4ADADB"/>
            </w:placeholder>
            <w:showingPlcHdr/>
          </w:sdtPr>
          <w:sdtEndPr/>
          <w:sdtContent>
            <w:tc>
              <w:tcPr>
                <w:tcW w:w="1162" w:type="pct"/>
              </w:tcPr>
              <w:p w14:paraId="141A9D3A" w14:textId="64B885C3"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97349834"/>
            <w:placeholder>
              <w:docPart w:val="4C01441697584B288BB65567F209C428"/>
            </w:placeholder>
            <w:showingPlcHdr/>
          </w:sdtPr>
          <w:sdtEndPr/>
          <w:sdtContent>
            <w:tc>
              <w:tcPr>
                <w:tcW w:w="1362" w:type="pct"/>
              </w:tcPr>
              <w:p w14:paraId="5C0E7364" w14:textId="0A36E8E9"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54F12F44" w14:textId="77777777" w:rsidR="00141A49" w:rsidRPr="00BF5C42" w:rsidRDefault="00141A49" w:rsidP="00141A49">
      <w:pPr>
        <w:pStyle w:val="NoSpacing"/>
        <w:rPr>
          <w:rFonts w:ascii="Arial" w:hAnsi="Arial" w:cs="Arial"/>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3309"/>
        <w:gridCol w:w="2056"/>
      </w:tblGrid>
      <w:tr w:rsidR="002F0038" w:rsidRPr="00BF5C42" w14:paraId="3F7A9251" w14:textId="77777777" w:rsidTr="002F0038">
        <w:tc>
          <w:tcPr>
            <w:tcW w:w="3330" w:type="dxa"/>
            <w:shd w:val="clear" w:color="auto" w:fill="D9D9D9" w:themeFill="background1" w:themeFillShade="D9"/>
            <w:vAlign w:val="center"/>
          </w:tcPr>
          <w:p w14:paraId="43AF2F27" w14:textId="77777777" w:rsidR="00141A49" w:rsidRPr="002C736D" w:rsidRDefault="002F0038" w:rsidP="00847B9B">
            <w:pPr>
              <w:pStyle w:val="NoSpacing"/>
              <w:rPr>
                <w:rFonts w:ascii="Arial" w:hAnsi="Arial" w:cs="Arial"/>
                <w:b/>
              </w:rPr>
            </w:pPr>
            <w:r w:rsidRPr="00B63A8C">
              <w:rPr>
                <w:rFonts w:ascii="Arial" w:hAnsi="Arial" w:cs="Arial"/>
                <w:b/>
              </w:rPr>
              <w:t xml:space="preserve">Contractual/Consultant </w:t>
            </w:r>
            <w:r w:rsidR="00141A49" w:rsidRPr="00B63A8C">
              <w:rPr>
                <w:rFonts w:ascii="Arial" w:hAnsi="Arial" w:cs="Arial"/>
                <w:b/>
              </w:rPr>
              <w:t>Subtotal</w:t>
            </w:r>
          </w:p>
        </w:tc>
        <w:sdt>
          <w:sdtPr>
            <w:rPr>
              <w:rFonts w:ascii="Arial" w:hAnsi="Arial" w:cs="Arial"/>
              <w:sz w:val="24"/>
              <w:szCs w:val="24"/>
            </w:rPr>
            <w:id w:val="-706636921"/>
            <w:placeholder>
              <w:docPart w:val="3ED69FCB937E4160BF7A2E00465DA31B"/>
            </w:placeholder>
            <w:showingPlcHdr/>
          </w:sdtPr>
          <w:sdtEndPr/>
          <w:sdtContent>
            <w:tc>
              <w:tcPr>
                <w:tcW w:w="2088" w:type="dxa"/>
                <w:shd w:val="clear" w:color="auto" w:fill="D9D9D9" w:themeFill="background1" w:themeFillShade="D9"/>
              </w:tcPr>
              <w:p w14:paraId="32B0B0C7" w14:textId="024969B7" w:rsidR="00141A49" w:rsidRPr="00BF5C42" w:rsidRDefault="003E0F45" w:rsidP="00847B9B">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6BB40DE4" w14:textId="77777777" w:rsidR="00ED25CF" w:rsidRPr="00B63A8C" w:rsidRDefault="00ED25CF" w:rsidP="00ED25CF">
      <w:pPr>
        <w:pStyle w:val="Heading3"/>
        <w:rPr>
          <w:rFonts w:ascii="Arial" w:hAnsi="Arial" w:cs="Arial"/>
        </w:rPr>
      </w:pPr>
      <w:r w:rsidRPr="00BF5C42">
        <w:rPr>
          <w:rFonts w:ascii="Arial" w:hAnsi="Arial" w:cs="Arial"/>
        </w:rPr>
        <w:t>Contractual Justification</w:t>
      </w:r>
    </w:p>
    <w:p w14:paraId="7585CDB3" w14:textId="73003D54" w:rsidR="00C2227D" w:rsidRPr="00BF5C42" w:rsidRDefault="00960B32" w:rsidP="00C2227D">
      <w:pPr>
        <w:pStyle w:val="SectionInstructions"/>
        <w:rPr>
          <w:rFonts w:ascii="Arial" w:hAnsi="Arial" w:cs="Arial"/>
        </w:rPr>
      </w:pPr>
      <w:r w:rsidRPr="002C736D">
        <w:rPr>
          <w:rFonts w:ascii="Arial" w:hAnsi="Arial" w:cs="Arial"/>
        </w:rPr>
        <w:t>Provide for each of your real or anticipated contractors listed above a d</w:t>
      </w:r>
      <w:r w:rsidR="00786E66" w:rsidRPr="002C736D">
        <w:rPr>
          <w:rFonts w:ascii="Arial" w:hAnsi="Arial" w:cs="Arial"/>
        </w:rPr>
        <w:t>escri</w:t>
      </w:r>
      <w:r w:rsidRPr="000A78E1">
        <w:rPr>
          <w:rFonts w:ascii="Arial" w:hAnsi="Arial" w:cs="Arial"/>
        </w:rPr>
        <w:t>ption of</w:t>
      </w:r>
      <w:r w:rsidR="00786E66" w:rsidRPr="000A78E1">
        <w:rPr>
          <w:rFonts w:ascii="Arial" w:hAnsi="Arial" w:cs="Arial"/>
        </w:rPr>
        <w:t xml:space="preserve"> the project activities each will accomplish to meet the objectives and outcomes of the project. </w:t>
      </w:r>
      <w:r w:rsidR="00A60093" w:rsidRPr="00612BFE">
        <w:rPr>
          <w:rFonts w:ascii="Arial" w:hAnsi="Arial" w:cs="Arial"/>
        </w:rPr>
        <w:t>Each section should also include a justification for why contractual/consultant services are to be used to meet the anticipated outcomes and objectives.</w:t>
      </w:r>
      <w:r w:rsidR="002834CE" w:rsidRPr="00612BFE">
        <w:rPr>
          <w:rFonts w:ascii="Arial" w:hAnsi="Arial" w:cs="Arial"/>
        </w:rPr>
        <w:t xml:space="preserve"> </w:t>
      </w:r>
      <w:r w:rsidR="00786E66" w:rsidRPr="00765F31">
        <w:rPr>
          <w:rFonts w:ascii="Arial" w:hAnsi="Arial" w:cs="Arial"/>
        </w:rPr>
        <w:t xml:space="preserve">Include timelines for each activity. </w:t>
      </w:r>
      <w:r w:rsidR="00C2227D" w:rsidRPr="00765F31">
        <w:rPr>
          <w:rFonts w:ascii="Arial" w:hAnsi="Arial" w:cs="Arial"/>
        </w:rPr>
        <w:t>If contractor employee and consultant hourly rates of pay exceed the salary of a GS-15 step 10 Federal employee in your area</w:t>
      </w:r>
      <w:r w:rsidR="00AC646E" w:rsidRPr="00BF5C42">
        <w:rPr>
          <w:rFonts w:ascii="Arial" w:hAnsi="Arial" w:cs="Arial"/>
        </w:rPr>
        <w:t xml:space="preserve">, </w:t>
      </w:r>
      <w:r w:rsidR="00C2227D" w:rsidRPr="00BF5C42">
        <w:rPr>
          <w:rFonts w:ascii="Arial" w:hAnsi="Arial" w:cs="Arial"/>
        </w:rPr>
        <w:t xml:space="preserve">provide a justification for the expenses. This limit does not include fringe benefits, travel, indirect costs, or other expenses. See Request for Applications section </w:t>
      </w:r>
      <w:r w:rsidR="00560D92" w:rsidRPr="00BF5C42">
        <w:rPr>
          <w:rFonts w:ascii="Arial" w:hAnsi="Arial" w:cs="Arial"/>
        </w:rPr>
        <w:t>4.7</w:t>
      </w:r>
      <w:r w:rsidR="00C2227D" w:rsidRPr="00BF5C42">
        <w:rPr>
          <w:rFonts w:ascii="Arial" w:hAnsi="Arial" w:cs="Arial"/>
        </w:rPr>
        <w:t>.2 Allowable and Unallowable Costs and Activities, Contractual and Consultant Costs for acceptable justifications</w:t>
      </w:r>
      <w:r w:rsidRPr="00BF5C42">
        <w:rPr>
          <w:rFonts w:ascii="Arial" w:hAnsi="Arial" w:cs="Arial"/>
        </w:rPr>
        <w:t>.</w:t>
      </w:r>
    </w:p>
    <w:p w14:paraId="29313F32" w14:textId="1D17F73D" w:rsidR="00C2227D" w:rsidRPr="00BF5C42" w:rsidRDefault="00C2227D" w:rsidP="00C2227D">
      <w:pPr>
        <w:pStyle w:val="NoSpacing"/>
        <w:rPr>
          <w:rStyle w:val="Strong"/>
          <w:rFonts w:ascii="Arial" w:hAnsi="Arial" w:cs="Arial"/>
        </w:rPr>
      </w:pPr>
      <w:r w:rsidRPr="00BF5C42">
        <w:rPr>
          <w:rStyle w:val="Strong"/>
          <w:rFonts w:ascii="Arial" w:hAnsi="Arial" w:cs="Arial"/>
        </w:rPr>
        <w:t>Contractor/Consultant 1:</w:t>
      </w:r>
      <w:r w:rsidR="003E0F45" w:rsidRPr="00BF5C42">
        <w:rPr>
          <w:rFonts w:ascii="Arial" w:hAnsi="Arial" w:cs="Arial"/>
          <w:sz w:val="24"/>
          <w:szCs w:val="24"/>
        </w:rPr>
        <w:t xml:space="preserve"> </w:t>
      </w:r>
      <w:sdt>
        <w:sdtPr>
          <w:rPr>
            <w:rFonts w:ascii="Arial" w:hAnsi="Arial" w:cs="Arial"/>
            <w:sz w:val="24"/>
            <w:szCs w:val="24"/>
          </w:rPr>
          <w:id w:val="-198640302"/>
          <w:placeholder>
            <w:docPart w:val="131BBDB74F6A4D28802EDE48E17F5077"/>
          </w:placeholder>
          <w:showingPlcHdr/>
        </w:sdtPr>
        <w:sdtEndPr/>
        <w:sdtContent>
          <w:r w:rsidR="003E0F45" w:rsidRPr="00BF5C42">
            <w:rPr>
              <w:rStyle w:val="PlaceholderText"/>
              <w:rFonts w:ascii="Arial" w:hAnsi="Arial" w:cs="Arial"/>
            </w:rPr>
            <w:t>Click or tap here to enter text.</w:t>
          </w:r>
        </w:sdtContent>
      </w:sdt>
    </w:p>
    <w:p w14:paraId="61521BAE" w14:textId="77777777" w:rsidR="00C2227D" w:rsidRPr="00B63A8C" w:rsidRDefault="00C2227D" w:rsidP="00C2227D">
      <w:pPr>
        <w:pStyle w:val="NoSpacing"/>
        <w:rPr>
          <w:rFonts w:ascii="Arial" w:hAnsi="Arial" w:cs="Arial"/>
        </w:rPr>
      </w:pPr>
    </w:p>
    <w:p w14:paraId="25FCDD18" w14:textId="6ACE5D80" w:rsidR="00C2227D" w:rsidRPr="00BF5C42" w:rsidRDefault="00C2227D" w:rsidP="00C2227D">
      <w:pPr>
        <w:pStyle w:val="NoSpacing"/>
        <w:rPr>
          <w:rStyle w:val="Strong"/>
          <w:rFonts w:ascii="Arial" w:hAnsi="Arial" w:cs="Arial"/>
        </w:rPr>
      </w:pPr>
      <w:r w:rsidRPr="002C736D">
        <w:rPr>
          <w:rStyle w:val="Strong"/>
          <w:rFonts w:ascii="Arial" w:hAnsi="Arial" w:cs="Arial"/>
        </w:rPr>
        <w:t>Contractor/Consultant 2:</w:t>
      </w:r>
      <w:r w:rsidR="003E0F45" w:rsidRPr="000A78E1">
        <w:rPr>
          <w:rFonts w:ascii="Arial" w:hAnsi="Arial" w:cs="Arial"/>
          <w:sz w:val="24"/>
          <w:szCs w:val="24"/>
        </w:rPr>
        <w:t xml:space="preserve"> </w:t>
      </w:r>
      <w:sdt>
        <w:sdtPr>
          <w:rPr>
            <w:rFonts w:ascii="Arial" w:hAnsi="Arial" w:cs="Arial"/>
            <w:sz w:val="24"/>
            <w:szCs w:val="24"/>
          </w:rPr>
          <w:id w:val="1922210136"/>
          <w:placeholder>
            <w:docPart w:val="4AEE198BE63B46CEB5497A557309EFA4"/>
          </w:placeholder>
          <w:showingPlcHdr/>
        </w:sdtPr>
        <w:sdtEndPr/>
        <w:sdtContent>
          <w:r w:rsidR="003E0F45" w:rsidRPr="00BF5C42">
            <w:rPr>
              <w:rStyle w:val="PlaceholderText"/>
              <w:rFonts w:ascii="Arial" w:hAnsi="Arial" w:cs="Arial"/>
            </w:rPr>
            <w:t>Click or tap here to enter text.</w:t>
          </w:r>
        </w:sdtContent>
      </w:sdt>
    </w:p>
    <w:p w14:paraId="70BAB75C" w14:textId="77777777" w:rsidR="00C2227D" w:rsidRPr="00B63A8C" w:rsidRDefault="00C2227D" w:rsidP="00C2227D">
      <w:pPr>
        <w:pStyle w:val="NoSpacing"/>
        <w:rPr>
          <w:rFonts w:ascii="Arial" w:hAnsi="Arial" w:cs="Arial"/>
        </w:rPr>
      </w:pPr>
    </w:p>
    <w:p w14:paraId="461935DD" w14:textId="3E2F292D" w:rsidR="00C2227D" w:rsidRPr="00BF5C42" w:rsidRDefault="00C2227D" w:rsidP="00C2227D">
      <w:pPr>
        <w:pStyle w:val="NoSpacing"/>
        <w:rPr>
          <w:rStyle w:val="Strong"/>
          <w:rFonts w:ascii="Arial" w:hAnsi="Arial" w:cs="Arial"/>
        </w:rPr>
      </w:pPr>
      <w:r w:rsidRPr="002C736D">
        <w:rPr>
          <w:rStyle w:val="Strong"/>
          <w:rFonts w:ascii="Arial" w:hAnsi="Arial" w:cs="Arial"/>
        </w:rPr>
        <w:t>Contractor/Consultant 3:</w:t>
      </w:r>
      <w:r w:rsidR="003E0F45" w:rsidRPr="002C736D">
        <w:rPr>
          <w:rFonts w:ascii="Arial" w:hAnsi="Arial" w:cs="Arial"/>
          <w:sz w:val="24"/>
          <w:szCs w:val="24"/>
        </w:rPr>
        <w:t xml:space="preserve"> </w:t>
      </w:r>
      <w:sdt>
        <w:sdtPr>
          <w:rPr>
            <w:rFonts w:ascii="Arial" w:hAnsi="Arial" w:cs="Arial"/>
            <w:sz w:val="24"/>
            <w:szCs w:val="24"/>
          </w:rPr>
          <w:id w:val="332114001"/>
          <w:placeholder>
            <w:docPart w:val="BCB4CF9F0F624E2F8D090E27619AAB26"/>
          </w:placeholder>
          <w:showingPlcHdr/>
        </w:sdtPr>
        <w:sdtEndPr/>
        <w:sdtContent>
          <w:r w:rsidR="003E0F45" w:rsidRPr="00BF5C42">
            <w:rPr>
              <w:rStyle w:val="PlaceholderText"/>
              <w:rFonts w:ascii="Arial" w:hAnsi="Arial" w:cs="Arial"/>
            </w:rPr>
            <w:t>Click or tap here to enter text.</w:t>
          </w:r>
        </w:sdtContent>
      </w:sdt>
    </w:p>
    <w:p w14:paraId="5034396C" w14:textId="77777777" w:rsidR="00C2227D" w:rsidRPr="00B63A8C" w:rsidRDefault="00C2227D" w:rsidP="00C2227D">
      <w:pPr>
        <w:pStyle w:val="NoSpacing"/>
        <w:rPr>
          <w:rFonts w:ascii="Arial" w:hAnsi="Arial" w:cs="Arial"/>
        </w:rPr>
      </w:pPr>
    </w:p>
    <w:p w14:paraId="7E8BD1C7" w14:textId="77777777" w:rsidR="00C2227D" w:rsidRPr="002C736D" w:rsidRDefault="00C2227D" w:rsidP="00C2227D">
      <w:pPr>
        <w:pStyle w:val="NoSpacing"/>
        <w:rPr>
          <w:rStyle w:val="Strong"/>
          <w:rFonts w:ascii="Arial" w:hAnsi="Arial" w:cs="Arial"/>
        </w:rPr>
      </w:pPr>
      <w:r w:rsidRPr="002C736D">
        <w:rPr>
          <w:rStyle w:val="Strong"/>
          <w:rFonts w:ascii="Arial" w:hAnsi="Arial" w:cs="Arial"/>
        </w:rPr>
        <w:t>Add other Contractors/Consultants as necessary</w:t>
      </w:r>
    </w:p>
    <w:p w14:paraId="56649A1C" w14:textId="77777777" w:rsidR="00291C1D" w:rsidRPr="00612BFE" w:rsidRDefault="0058720E" w:rsidP="0032685A">
      <w:pPr>
        <w:pStyle w:val="Heading3"/>
        <w:rPr>
          <w:rFonts w:ascii="Arial" w:hAnsi="Arial" w:cs="Arial"/>
        </w:rPr>
      </w:pPr>
      <w:r w:rsidRPr="00612BFE">
        <w:rPr>
          <w:rFonts w:ascii="Arial" w:hAnsi="Arial" w:cs="Arial"/>
        </w:rPr>
        <w:t>Conforming with your Procurement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0"/>
        <w:gridCol w:w="1273"/>
      </w:tblGrid>
      <w:tr w:rsidR="0058720E" w:rsidRPr="00BF5C42" w14:paraId="0C95ED45" w14:textId="77777777" w:rsidTr="0058720E">
        <w:tc>
          <w:tcPr>
            <w:tcW w:w="9018" w:type="dxa"/>
          </w:tcPr>
          <w:p w14:paraId="6C790F2B" w14:textId="77777777" w:rsidR="0058720E" w:rsidRPr="002C736D" w:rsidRDefault="0058720E" w:rsidP="00425662">
            <w:pPr>
              <w:rPr>
                <w:rFonts w:ascii="Arial" w:hAnsi="Arial" w:cs="Arial"/>
              </w:rPr>
            </w:pPr>
            <w:r w:rsidRPr="00765F31">
              <w:rPr>
                <w:rFonts w:ascii="Arial" w:hAnsi="Arial" w:cs="Arial"/>
              </w:rPr>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7" w:anchor="sg2.1.200_1316.sg3" w:history="1">
              <w:r w:rsidRPr="00BF5C42">
                <w:rPr>
                  <w:rStyle w:val="Hyperlink"/>
                  <w:rFonts w:ascii="Arial" w:hAnsi="Arial" w:cs="Arial"/>
                </w:rPr>
                <w:t>2 CFR Part 200.317 through.326</w:t>
              </w:r>
            </w:hyperlink>
            <w:r w:rsidRPr="00BF5C42">
              <w:rPr>
                <w:rFonts w:ascii="Arial" w:hAnsi="Arial" w:cs="Arial"/>
              </w:rPr>
              <w:t xml:space="preserve">, as applicable. If the contractor(s)/consultant(s) </w:t>
            </w:r>
            <w:r w:rsidR="00425662" w:rsidRPr="00BF5C42">
              <w:rPr>
                <w:rFonts w:ascii="Arial" w:hAnsi="Arial" w:cs="Arial"/>
              </w:rPr>
              <w:t>are</w:t>
            </w:r>
            <w:r w:rsidRPr="00B63A8C">
              <w:rPr>
                <w:rFonts w:ascii="Arial" w:hAnsi="Arial" w:cs="Arial"/>
              </w:rPr>
              <w:t xml:space="preserve"> not already selected, my organization will follow the same requirements.</w:t>
            </w:r>
          </w:p>
        </w:tc>
        <w:tc>
          <w:tcPr>
            <w:tcW w:w="1278" w:type="dxa"/>
            <w:vAlign w:val="center"/>
          </w:tcPr>
          <w:p w14:paraId="7B47CD25" w14:textId="77777777" w:rsidR="0058720E" w:rsidRPr="00BF5C42" w:rsidRDefault="003D1CBF" w:rsidP="0058720E">
            <w:pPr>
              <w:jc w:val="center"/>
              <w:rPr>
                <w:rFonts w:ascii="Arial" w:hAnsi="Arial" w:cs="Arial"/>
              </w:rPr>
            </w:pPr>
            <w:sdt>
              <w:sdtPr>
                <w:rPr>
                  <w:rFonts w:ascii="Arial" w:hAnsi="Arial" w:cs="Arial"/>
                </w:rPr>
                <w:id w:val="-405839018"/>
                <w14:checkbox>
                  <w14:checked w14:val="0"/>
                  <w14:checkedState w14:val="00FE" w14:font="Wingdings"/>
                  <w14:uncheckedState w14:val="2610" w14:font="MS Gothic"/>
                </w14:checkbox>
              </w:sdtPr>
              <w:sdtEndPr/>
              <w:sdtContent>
                <w:r w:rsidR="0058720E" w:rsidRPr="00BF5C42">
                  <w:rPr>
                    <w:rFonts w:ascii="Segoe UI Symbol" w:eastAsia="MS Gothic" w:hAnsi="Segoe UI Symbol" w:cs="Segoe UI Symbol"/>
                  </w:rPr>
                  <w:t>☐</w:t>
                </w:r>
              </w:sdtContent>
            </w:sdt>
          </w:p>
        </w:tc>
      </w:tr>
    </w:tbl>
    <w:p w14:paraId="6EBC2809" w14:textId="77777777" w:rsidR="00622B70" w:rsidRPr="00BF5C42" w:rsidRDefault="008439E7" w:rsidP="00622B70">
      <w:pPr>
        <w:pStyle w:val="Heading2"/>
        <w:rPr>
          <w:rFonts w:ascii="Arial" w:hAnsi="Arial" w:cs="Arial"/>
        </w:rPr>
      </w:pPr>
      <w:r w:rsidRPr="00BF5C42">
        <w:rPr>
          <w:rFonts w:ascii="Arial" w:hAnsi="Arial" w:cs="Arial"/>
        </w:rPr>
        <w:t>Other</w:t>
      </w:r>
    </w:p>
    <w:p w14:paraId="4358D569" w14:textId="77777777" w:rsidR="008439E7" w:rsidRPr="00765F31" w:rsidRDefault="008439E7" w:rsidP="00622B70">
      <w:pPr>
        <w:pStyle w:val="SectionInstructions"/>
        <w:rPr>
          <w:rFonts w:ascii="Arial" w:hAnsi="Arial" w:cs="Arial"/>
        </w:rPr>
      </w:pPr>
      <w:r w:rsidRPr="00B63A8C">
        <w:rPr>
          <w:rFonts w:ascii="Arial" w:hAnsi="Arial" w:cs="Arial"/>
        </w:rPr>
        <w:t>Include any expenses not covered in any of the previous budget categories.</w:t>
      </w:r>
      <w:r w:rsidR="008D0890" w:rsidRPr="00B63A8C">
        <w:rPr>
          <w:rFonts w:ascii="Arial" w:hAnsi="Arial" w:cs="Arial"/>
        </w:rPr>
        <w:t xml:space="preserve"> </w:t>
      </w:r>
      <w:r w:rsidRPr="002C736D">
        <w:rPr>
          <w:rFonts w:ascii="Arial" w:hAnsi="Arial" w:cs="Arial"/>
        </w:rPr>
        <w:t>Be sure to break down costs into cost/unit.</w:t>
      </w:r>
      <w:r w:rsidR="008D0890" w:rsidRPr="002C736D">
        <w:rPr>
          <w:rFonts w:ascii="Arial" w:hAnsi="Arial" w:cs="Arial"/>
        </w:rPr>
        <w:t xml:space="preserve"> </w:t>
      </w:r>
      <w:r w:rsidRPr="00612BFE">
        <w:rPr>
          <w:rFonts w:ascii="Arial" w:hAnsi="Arial" w:cs="Arial"/>
        </w:rPr>
        <w:t>Expenses in this section include, but are not limited to, meetings and conferences, communications, rental expenses, advertisements, publication costs, and data collection.</w:t>
      </w:r>
    </w:p>
    <w:p w14:paraId="41FFE59A" w14:textId="7321680E" w:rsidR="008439E7" w:rsidRPr="00BF5C42" w:rsidRDefault="008439E7" w:rsidP="00622B70">
      <w:pPr>
        <w:pStyle w:val="SectionInstructions"/>
        <w:rPr>
          <w:rFonts w:ascii="Arial" w:hAnsi="Arial" w:cs="Arial"/>
        </w:rPr>
      </w:pPr>
      <w:r w:rsidRPr="00765F31">
        <w:rPr>
          <w:rFonts w:ascii="Arial" w:hAnsi="Arial" w:cs="Arial"/>
        </w:rPr>
        <w:lastRenderedPageBreak/>
        <w:t>If you budget meal costs for reasons other than meals associated with travel per diem, provide an adequate justification to support that these costs are not en</w:t>
      </w:r>
      <w:r w:rsidRPr="00BF5C42">
        <w:rPr>
          <w:rFonts w:ascii="Arial" w:hAnsi="Arial" w:cs="Arial"/>
        </w:rPr>
        <w:t>tertainment costs.</w:t>
      </w:r>
      <w:r w:rsidR="008D0890" w:rsidRPr="00BF5C42">
        <w:rPr>
          <w:rFonts w:ascii="Arial" w:hAnsi="Arial" w:cs="Arial"/>
        </w:rPr>
        <w:t xml:space="preserve"> </w:t>
      </w:r>
      <w:r w:rsidR="00305248" w:rsidRPr="00BF5C42">
        <w:rPr>
          <w:rFonts w:ascii="Arial" w:hAnsi="Arial" w:cs="Arial"/>
        </w:rPr>
        <w:t xml:space="preserve">See Request for Applications section </w:t>
      </w:r>
      <w:r w:rsidR="00560D92" w:rsidRPr="00BF5C42">
        <w:rPr>
          <w:rFonts w:ascii="Arial" w:hAnsi="Arial" w:cs="Arial"/>
        </w:rPr>
        <w:t>4.7</w:t>
      </w:r>
      <w:r w:rsidR="00305248" w:rsidRPr="00BF5C42">
        <w:rPr>
          <w:rFonts w:ascii="Arial" w:hAnsi="Arial" w:cs="Arial"/>
        </w:rPr>
        <w:t>.2 Allowable and Unallowable Costs and Activities, Meals for further guidance.</w:t>
      </w:r>
    </w:p>
    <w:tbl>
      <w:tblPr>
        <w:tblStyle w:val="TableGrid"/>
        <w:tblW w:w="4910" w:type="pct"/>
        <w:tblLook w:val="04A0" w:firstRow="1" w:lastRow="0" w:firstColumn="1" w:lastColumn="0" w:noHBand="0" w:noVBand="1"/>
      </w:tblPr>
      <w:tblGrid>
        <w:gridCol w:w="4227"/>
        <w:gridCol w:w="1253"/>
        <w:gridCol w:w="1165"/>
        <w:gridCol w:w="1430"/>
        <w:gridCol w:w="1984"/>
      </w:tblGrid>
      <w:tr w:rsidR="00134E86" w:rsidRPr="00BF5C42" w14:paraId="2C9FA2F8" w14:textId="77777777" w:rsidTr="00DF3644">
        <w:trPr>
          <w:tblHeader/>
        </w:trPr>
        <w:tc>
          <w:tcPr>
            <w:tcW w:w="2101" w:type="pct"/>
            <w:shd w:val="clear" w:color="auto" w:fill="D9D9D9" w:themeFill="background1" w:themeFillShade="D9"/>
            <w:vAlign w:val="center"/>
          </w:tcPr>
          <w:p w14:paraId="1118113A" w14:textId="77777777" w:rsidR="00134E86" w:rsidRPr="00BF5C42" w:rsidRDefault="00134E86" w:rsidP="00134E86">
            <w:pPr>
              <w:pStyle w:val="NoSpacing"/>
              <w:jc w:val="center"/>
              <w:rPr>
                <w:rFonts w:ascii="Arial" w:hAnsi="Arial" w:cs="Arial"/>
                <w:b/>
              </w:rPr>
            </w:pPr>
            <w:r w:rsidRPr="00BF5C42">
              <w:rPr>
                <w:rFonts w:ascii="Arial" w:hAnsi="Arial" w:cs="Arial"/>
                <w:b/>
              </w:rPr>
              <w:t>Item Description</w:t>
            </w:r>
          </w:p>
        </w:tc>
        <w:tc>
          <w:tcPr>
            <w:tcW w:w="623" w:type="pct"/>
            <w:shd w:val="clear" w:color="auto" w:fill="D9D9D9" w:themeFill="background1" w:themeFillShade="D9"/>
            <w:vAlign w:val="center"/>
          </w:tcPr>
          <w:p w14:paraId="63598E19" w14:textId="77777777" w:rsidR="00134E86" w:rsidRPr="00BF5C42" w:rsidRDefault="00134E86" w:rsidP="00134E86">
            <w:pPr>
              <w:pStyle w:val="NoSpacing"/>
              <w:jc w:val="center"/>
              <w:rPr>
                <w:rFonts w:ascii="Arial" w:hAnsi="Arial" w:cs="Arial"/>
                <w:b/>
              </w:rPr>
            </w:pPr>
            <w:r w:rsidRPr="00BF5C42">
              <w:rPr>
                <w:rFonts w:ascii="Arial" w:hAnsi="Arial" w:cs="Arial"/>
                <w:b/>
              </w:rPr>
              <w:t>Per-Unit Cost</w:t>
            </w:r>
          </w:p>
        </w:tc>
        <w:tc>
          <w:tcPr>
            <w:tcW w:w="579" w:type="pct"/>
            <w:shd w:val="clear" w:color="auto" w:fill="D9D9D9" w:themeFill="background1" w:themeFillShade="D9"/>
            <w:vAlign w:val="center"/>
          </w:tcPr>
          <w:p w14:paraId="7DAD3F7A" w14:textId="77777777" w:rsidR="00134E86" w:rsidRPr="00BF5C42" w:rsidRDefault="00134E86" w:rsidP="00134E86">
            <w:pPr>
              <w:pStyle w:val="NoSpacing"/>
              <w:jc w:val="center"/>
              <w:rPr>
                <w:rFonts w:ascii="Arial" w:hAnsi="Arial" w:cs="Arial"/>
                <w:b/>
              </w:rPr>
            </w:pPr>
            <w:r w:rsidRPr="00BF5C42">
              <w:rPr>
                <w:rFonts w:ascii="Arial" w:hAnsi="Arial" w:cs="Arial"/>
                <w:b/>
              </w:rPr>
              <w:t>Number of Units</w:t>
            </w:r>
          </w:p>
        </w:tc>
        <w:tc>
          <w:tcPr>
            <w:tcW w:w="711" w:type="pct"/>
            <w:shd w:val="clear" w:color="auto" w:fill="D9D9D9" w:themeFill="background1" w:themeFillShade="D9"/>
          </w:tcPr>
          <w:p w14:paraId="7A6928D2" w14:textId="77777777" w:rsidR="00134E86" w:rsidRPr="00BF5C42" w:rsidRDefault="00134E86" w:rsidP="00134E86">
            <w:pPr>
              <w:pStyle w:val="NoSpacing"/>
              <w:jc w:val="center"/>
              <w:rPr>
                <w:rFonts w:ascii="Arial" w:hAnsi="Arial" w:cs="Arial"/>
                <w:b/>
              </w:rPr>
            </w:pPr>
            <w:r w:rsidRPr="00BF5C42">
              <w:rPr>
                <w:rFonts w:ascii="Arial" w:hAnsi="Arial" w:cs="Arial"/>
                <w:b/>
              </w:rPr>
              <w:t>Acquire When?</w:t>
            </w:r>
          </w:p>
        </w:tc>
        <w:tc>
          <w:tcPr>
            <w:tcW w:w="986" w:type="pct"/>
            <w:shd w:val="clear" w:color="auto" w:fill="D9D9D9" w:themeFill="background1" w:themeFillShade="D9"/>
            <w:vAlign w:val="center"/>
          </w:tcPr>
          <w:p w14:paraId="2F500A15" w14:textId="77777777" w:rsidR="00134E86" w:rsidRPr="00BF5C42" w:rsidRDefault="00134E86" w:rsidP="00134E86">
            <w:pPr>
              <w:pStyle w:val="NoSpacing"/>
              <w:jc w:val="center"/>
              <w:rPr>
                <w:rFonts w:ascii="Arial" w:hAnsi="Arial" w:cs="Arial"/>
                <w:b/>
              </w:rPr>
            </w:pPr>
            <w:r w:rsidRPr="00BF5C42">
              <w:rPr>
                <w:rFonts w:ascii="Arial" w:hAnsi="Arial" w:cs="Arial"/>
                <w:b/>
              </w:rPr>
              <w:t>Funds Requested</w:t>
            </w:r>
          </w:p>
        </w:tc>
      </w:tr>
      <w:tr w:rsidR="003E0F45" w:rsidRPr="00BF5C42" w14:paraId="1A034C91" w14:textId="77777777" w:rsidTr="00134E86">
        <w:sdt>
          <w:sdtPr>
            <w:rPr>
              <w:rFonts w:ascii="Arial" w:hAnsi="Arial" w:cs="Arial"/>
              <w:sz w:val="24"/>
              <w:szCs w:val="24"/>
            </w:rPr>
            <w:id w:val="-2114187167"/>
            <w:placeholder>
              <w:docPart w:val="0BF54C5F72DB471183DF4E4F237CD5E5"/>
            </w:placeholder>
            <w:showingPlcHdr/>
          </w:sdtPr>
          <w:sdtEndPr/>
          <w:sdtContent>
            <w:tc>
              <w:tcPr>
                <w:tcW w:w="2101" w:type="pct"/>
              </w:tcPr>
              <w:p w14:paraId="033BC7AF" w14:textId="75BFED5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14977975"/>
            <w:placeholder>
              <w:docPart w:val="11BE5F71BED34E0F8718FF6FEF3CBF4E"/>
            </w:placeholder>
            <w:showingPlcHdr/>
          </w:sdtPr>
          <w:sdtEndPr/>
          <w:sdtContent>
            <w:tc>
              <w:tcPr>
                <w:tcW w:w="623" w:type="pct"/>
              </w:tcPr>
              <w:p w14:paraId="276831E8" w14:textId="2E868352"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410039994"/>
            <w:placeholder>
              <w:docPart w:val="7C48DA34EF764BA4926F66E5C5C98247"/>
            </w:placeholder>
            <w:showingPlcHdr/>
          </w:sdtPr>
          <w:sdtEndPr/>
          <w:sdtContent>
            <w:tc>
              <w:tcPr>
                <w:tcW w:w="579" w:type="pct"/>
              </w:tcPr>
              <w:p w14:paraId="634F6700" w14:textId="5F3DD34E"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204136668"/>
            <w:placeholder>
              <w:docPart w:val="155A8EF9D4AB4A0D9A64A3E4E2905E54"/>
            </w:placeholder>
            <w:showingPlcHdr/>
          </w:sdtPr>
          <w:sdtEndPr/>
          <w:sdtContent>
            <w:tc>
              <w:tcPr>
                <w:tcW w:w="711" w:type="pct"/>
              </w:tcPr>
              <w:p w14:paraId="782F540C" w14:textId="1680D15A"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535576616"/>
            <w:placeholder>
              <w:docPart w:val="A4541DBD1B8B4CD9BAB4DF23D425A208"/>
            </w:placeholder>
            <w:showingPlcHdr/>
          </w:sdtPr>
          <w:sdtEndPr/>
          <w:sdtContent>
            <w:tc>
              <w:tcPr>
                <w:tcW w:w="986" w:type="pct"/>
              </w:tcPr>
              <w:p w14:paraId="4AB84386" w14:textId="685E7907"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2A5870C1" w14:textId="77777777" w:rsidTr="00134E86">
        <w:sdt>
          <w:sdtPr>
            <w:rPr>
              <w:rFonts w:ascii="Arial" w:hAnsi="Arial" w:cs="Arial"/>
              <w:sz w:val="24"/>
              <w:szCs w:val="24"/>
            </w:rPr>
            <w:id w:val="-1741157402"/>
            <w:placeholder>
              <w:docPart w:val="76A3B9CAF92B40A3841906CB96495DC2"/>
            </w:placeholder>
            <w:showingPlcHdr/>
          </w:sdtPr>
          <w:sdtEndPr/>
          <w:sdtContent>
            <w:tc>
              <w:tcPr>
                <w:tcW w:w="2101" w:type="pct"/>
              </w:tcPr>
              <w:p w14:paraId="0B9D04D6" w14:textId="60FB0A0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425575951"/>
            <w:placeholder>
              <w:docPart w:val="217AB4B89FA84668B771F58D5C48D091"/>
            </w:placeholder>
            <w:showingPlcHdr/>
          </w:sdtPr>
          <w:sdtEndPr/>
          <w:sdtContent>
            <w:tc>
              <w:tcPr>
                <w:tcW w:w="623" w:type="pct"/>
              </w:tcPr>
              <w:p w14:paraId="21CF3506" w14:textId="1807DA6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164045158"/>
            <w:placeholder>
              <w:docPart w:val="2BF98F85F65245F88C16AF3B082D777F"/>
            </w:placeholder>
            <w:showingPlcHdr/>
          </w:sdtPr>
          <w:sdtEndPr/>
          <w:sdtContent>
            <w:tc>
              <w:tcPr>
                <w:tcW w:w="579" w:type="pct"/>
              </w:tcPr>
              <w:p w14:paraId="2531F243" w14:textId="0A2768F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827045590"/>
            <w:placeholder>
              <w:docPart w:val="A117129C8C9F4C1992F6F5CD56A00B82"/>
            </w:placeholder>
            <w:showingPlcHdr/>
          </w:sdtPr>
          <w:sdtEndPr/>
          <w:sdtContent>
            <w:tc>
              <w:tcPr>
                <w:tcW w:w="711" w:type="pct"/>
              </w:tcPr>
              <w:p w14:paraId="0827A7F8" w14:textId="6B08F9C2"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91644058"/>
            <w:placeholder>
              <w:docPart w:val="50A9876D165B4D868A7597250758C2AA"/>
            </w:placeholder>
            <w:showingPlcHdr/>
          </w:sdtPr>
          <w:sdtEndPr/>
          <w:sdtContent>
            <w:tc>
              <w:tcPr>
                <w:tcW w:w="986" w:type="pct"/>
              </w:tcPr>
              <w:p w14:paraId="74638E56" w14:textId="65DD06BF"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245CB55F" w14:textId="77777777" w:rsidTr="00134E86">
        <w:sdt>
          <w:sdtPr>
            <w:rPr>
              <w:rFonts w:ascii="Arial" w:hAnsi="Arial" w:cs="Arial"/>
              <w:sz w:val="24"/>
              <w:szCs w:val="24"/>
            </w:rPr>
            <w:id w:val="-607349280"/>
            <w:placeholder>
              <w:docPart w:val="44B6333393FC4377A037FE737661A241"/>
            </w:placeholder>
            <w:showingPlcHdr/>
          </w:sdtPr>
          <w:sdtEndPr/>
          <w:sdtContent>
            <w:tc>
              <w:tcPr>
                <w:tcW w:w="2101" w:type="pct"/>
              </w:tcPr>
              <w:p w14:paraId="1DEA6B2A" w14:textId="02976263"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56911461"/>
            <w:placeholder>
              <w:docPart w:val="2589E2000D9D48538506ECDD57D673E2"/>
            </w:placeholder>
            <w:showingPlcHdr/>
          </w:sdtPr>
          <w:sdtEndPr/>
          <w:sdtContent>
            <w:tc>
              <w:tcPr>
                <w:tcW w:w="623" w:type="pct"/>
              </w:tcPr>
              <w:p w14:paraId="451DF5EF" w14:textId="1B2B66C5"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496575147"/>
            <w:placeholder>
              <w:docPart w:val="47150EDE8FCF409E80BDDF9EB21E3EE0"/>
            </w:placeholder>
            <w:showingPlcHdr/>
          </w:sdtPr>
          <w:sdtEndPr/>
          <w:sdtContent>
            <w:tc>
              <w:tcPr>
                <w:tcW w:w="579" w:type="pct"/>
              </w:tcPr>
              <w:p w14:paraId="2970BD33" w14:textId="362F4079"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836339815"/>
            <w:placeholder>
              <w:docPart w:val="4EC72C6746454AE8BF874469EDBBD9E7"/>
            </w:placeholder>
            <w:showingPlcHdr/>
          </w:sdtPr>
          <w:sdtEndPr/>
          <w:sdtContent>
            <w:tc>
              <w:tcPr>
                <w:tcW w:w="711" w:type="pct"/>
              </w:tcPr>
              <w:p w14:paraId="65170C2A" w14:textId="5007A8A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22265761"/>
            <w:placeholder>
              <w:docPart w:val="8158D324536C4E70A4BF8D75AC534864"/>
            </w:placeholder>
            <w:showingPlcHdr/>
          </w:sdtPr>
          <w:sdtEndPr/>
          <w:sdtContent>
            <w:tc>
              <w:tcPr>
                <w:tcW w:w="986" w:type="pct"/>
              </w:tcPr>
              <w:p w14:paraId="403AA1C4" w14:textId="5B803D74"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7F0F47B0" w14:textId="77777777" w:rsidTr="00134E86">
        <w:sdt>
          <w:sdtPr>
            <w:rPr>
              <w:rFonts w:ascii="Arial" w:hAnsi="Arial" w:cs="Arial"/>
              <w:sz w:val="24"/>
              <w:szCs w:val="24"/>
            </w:rPr>
            <w:id w:val="940104143"/>
            <w:placeholder>
              <w:docPart w:val="90B3AEF172E748608FF66A8B240C36DC"/>
            </w:placeholder>
            <w:showingPlcHdr/>
          </w:sdtPr>
          <w:sdtEndPr/>
          <w:sdtContent>
            <w:tc>
              <w:tcPr>
                <w:tcW w:w="2101" w:type="pct"/>
              </w:tcPr>
              <w:p w14:paraId="13A6B6D6" w14:textId="2232E4D3"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699748628"/>
            <w:placeholder>
              <w:docPart w:val="120B42DC3BEC49BE940EDB8C1666A9B4"/>
            </w:placeholder>
            <w:showingPlcHdr/>
          </w:sdtPr>
          <w:sdtEndPr/>
          <w:sdtContent>
            <w:tc>
              <w:tcPr>
                <w:tcW w:w="623" w:type="pct"/>
              </w:tcPr>
              <w:p w14:paraId="7DC0E17E" w14:textId="63233622"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1622689742"/>
            <w:placeholder>
              <w:docPart w:val="7DCC7AAEB45A4AB185093591F5FE7DDF"/>
            </w:placeholder>
            <w:showingPlcHdr/>
          </w:sdtPr>
          <w:sdtEndPr/>
          <w:sdtContent>
            <w:tc>
              <w:tcPr>
                <w:tcW w:w="579" w:type="pct"/>
              </w:tcPr>
              <w:p w14:paraId="6B978FFD" w14:textId="5D7392BA"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654111585"/>
            <w:placeholder>
              <w:docPart w:val="07F4EBAAAF654AE18D4E6D0252213216"/>
            </w:placeholder>
            <w:showingPlcHdr/>
          </w:sdtPr>
          <w:sdtEndPr/>
          <w:sdtContent>
            <w:tc>
              <w:tcPr>
                <w:tcW w:w="711" w:type="pct"/>
              </w:tcPr>
              <w:p w14:paraId="307BC86F" w14:textId="20FED182"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382836780"/>
            <w:placeholder>
              <w:docPart w:val="FA4189664E8F4959BD8CC4898F14DE49"/>
            </w:placeholder>
            <w:showingPlcHdr/>
          </w:sdtPr>
          <w:sdtEndPr/>
          <w:sdtContent>
            <w:tc>
              <w:tcPr>
                <w:tcW w:w="986" w:type="pct"/>
              </w:tcPr>
              <w:p w14:paraId="17C516FB" w14:textId="16356ADC"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083E2719" w14:textId="77777777" w:rsidR="008439E7" w:rsidRPr="00BF5C42" w:rsidRDefault="008439E7" w:rsidP="00622B70">
      <w:pPr>
        <w:pStyle w:val="NoSpacing"/>
        <w:rPr>
          <w:rFonts w:ascii="Arial" w:hAnsi="Arial" w:cs="Arial"/>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80"/>
        <w:gridCol w:w="3240"/>
      </w:tblGrid>
      <w:tr w:rsidR="008439E7" w:rsidRPr="00BF5C42" w14:paraId="0BF1B23F" w14:textId="77777777" w:rsidTr="0027638F">
        <w:tc>
          <w:tcPr>
            <w:tcW w:w="1980" w:type="dxa"/>
            <w:shd w:val="clear" w:color="auto" w:fill="D9D9D9" w:themeFill="background1" w:themeFillShade="D9"/>
            <w:vAlign w:val="center"/>
          </w:tcPr>
          <w:p w14:paraId="536E9CCF" w14:textId="77777777" w:rsidR="008439E7" w:rsidRPr="00B63A8C" w:rsidRDefault="008439E7" w:rsidP="00134E86">
            <w:pPr>
              <w:pStyle w:val="NoSpacing"/>
              <w:rPr>
                <w:rFonts w:ascii="Arial" w:hAnsi="Arial" w:cs="Arial"/>
                <w:b/>
              </w:rPr>
            </w:pPr>
            <w:r w:rsidRPr="00B63A8C">
              <w:rPr>
                <w:rFonts w:ascii="Arial" w:hAnsi="Arial" w:cs="Arial"/>
                <w:b/>
              </w:rPr>
              <w:t>Other Subtotal</w:t>
            </w:r>
          </w:p>
        </w:tc>
        <w:sdt>
          <w:sdtPr>
            <w:rPr>
              <w:rFonts w:ascii="Arial" w:hAnsi="Arial" w:cs="Arial"/>
              <w:sz w:val="24"/>
              <w:szCs w:val="24"/>
            </w:rPr>
            <w:id w:val="-1331440677"/>
            <w:placeholder>
              <w:docPart w:val="3F995967A436473593A343E4384C9A81"/>
            </w:placeholder>
            <w:showingPlcHdr/>
          </w:sdtPr>
          <w:sdtEndPr/>
          <w:sdtContent>
            <w:tc>
              <w:tcPr>
                <w:tcW w:w="3240" w:type="dxa"/>
                <w:shd w:val="clear" w:color="auto" w:fill="D9D9D9" w:themeFill="background1" w:themeFillShade="D9"/>
              </w:tcPr>
              <w:p w14:paraId="558289EA" w14:textId="75BA4C48" w:rsidR="008439E7" w:rsidRPr="00BF5C42" w:rsidRDefault="003E0F45" w:rsidP="00134E86">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524FE55D" w14:textId="77777777" w:rsidR="00146C13" w:rsidRPr="00BF5C42" w:rsidRDefault="00146C13" w:rsidP="00146C13">
      <w:pPr>
        <w:pStyle w:val="Heading3"/>
        <w:rPr>
          <w:rFonts w:ascii="Arial" w:hAnsi="Arial" w:cs="Arial"/>
        </w:rPr>
      </w:pPr>
      <w:r w:rsidRPr="00BF5C42">
        <w:rPr>
          <w:rFonts w:ascii="Arial" w:hAnsi="Arial" w:cs="Arial"/>
        </w:rPr>
        <w:t>Other Justification</w:t>
      </w:r>
    </w:p>
    <w:p w14:paraId="5E1F0FC1" w14:textId="5D275CF6" w:rsidR="00134E86" w:rsidRPr="002C736D" w:rsidRDefault="00134E86" w:rsidP="00134E86">
      <w:pPr>
        <w:pStyle w:val="SectionInstructions"/>
        <w:rPr>
          <w:rFonts w:ascii="Arial" w:hAnsi="Arial" w:cs="Arial"/>
        </w:rPr>
      </w:pPr>
      <w:r w:rsidRPr="00B63A8C">
        <w:rPr>
          <w:rFonts w:ascii="Arial" w:hAnsi="Arial" w:cs="Arial"/>
        </w:rPr>
        <w:t>Describe the purpose of each item listed in the table above purchased and how it is necessary for the completion of the project’s objective(s) and outcome(s).</w:t>
      </w:r>
    </w:p>
    <w:sdt>
      <w:sdtPr>
        <w:rPr>
          <w:rFonts w:ascii="Arial" w:hAnsi="Arial" w:cs="Arial"/>
          <w:sz w:val="24"/>
          <w:szCs w:val="24"/>
        </w:rPr>
        <w:id w:val="1782069509"/>
        <w:placeholder>
          <w:docPart w:val="60FF64B7F2C449D8BA0CD74288C06D25"/>
        </w:placeholder>
        <w:showingPlcHdr/>
      </w:sdtPr>
      <w:sdtEndPr/>
      <w:sdtContent>
        <w:p w14:paraId="68AC3953" w14:textId="684F6FD8" w:rsidR="00146C13" w:rsidRPr="00BF5C42" w:rsidRDefault="003E0F45" w:rsidP="00146C13">
          <w:pPr>
            <w:rPr>
              <w:rFonts w:ascii="Arial" w:hAnsi="Arial" w:cs="Arial"/>
            </w:rPr>
          </w:pPr>
          <w:r w:rsidRPr="00BF5C42">
            <w:rPr>
              <w:rStyle w:val="PlaceholderText"/>
              <w:rFonts w:ascii="Arial" w:hAnsi="Arial" w:cs="Arial"/>
            </w:rPr>
            <w:t>Click or tap here to enter text.</w:t>
          </w:r>
        </w:p>
      </w:sdtContent>
    </w:sdt>
    <w:p w14:paraId="322019AB" w14:textId="6A828F28" w:rsidR="00622B70" w:rsidRPr="002C736D" w:rsidRDefault="00622B70" w:rsidP="00622B70">
      <w:pPr>
        <w:pStyle w:val="Heading2"/>
        <w:rPr>
          <w:rFonts w:ascii="Arial" w:hAnsi="Arial" w:cs="Arial"/>
        </w:rPr>
      </w:pPr>
      <w:r w:rsidRPr="00B63A8C">
        <w:rPr>
          <w:rFonts w:ascii="Arial" w:hAnsi="Arial" w:cs="Arial"/>
        </w:rPr>
        <w:t>Indirect Costs</w:t>
      </w:r>
      <w:r w:rsidR="00240CAC" w:rsidRPr="00B63A8C">
        <w:rPr>
          <w:rFonts w:ascii="Arial" w:hAnsi="Arial" w:cs="Arial"/>
        </w:rPr>
        <w:t xml:space="preserve"> – NOT ALLOWED</w:t>
      </w:r>
    </w:p>
    <w:p w14:paraId="148579E9" w14:textId="08231DE9" w:rsidR="00305248" w:rsidRPr="00BF5C42" w:rsidRDefault="008439E7" w:rsidP="00622B70">
      <w:pPr>
        <w:pStyle w:val="SectionInstructions"/>
        <w:rPr>
          <w:rFonts w:ascii="Arial" w:hAnsi="Arial" w:cs="Arial"/>
        </w:rPr>
      </w:pPr>
      <w:r w:rsidRPr="00612BFE">
        <w:rPr>
          <w:rFonts w:ascii="Arial" w:hAnsi="Arial" w:cs="Arial"/>
        </w:rPr>
        <w:t xml:space="preserve">Indirect costs are any costs that are incurred for common or joint objectives </w:t>
      </w:r>
      <w:proofErr w:type="gramStart"/>
      <w:r w:rsidRPr="00612BFE">
        <w:rPr>
          <w:rFonts w:ascii="Arial" w:hAnsi="Arial" w:cs="Arial"/>
        </w:rPr>
        <w:t>that</w:t>
      </w:r>
      <w:proofErr w:type="gramEnd"/>
      <w:r w:rsidRPr="00612BFE">
        <w:rPr>
          <w:rFonts w:ascii="Arial" w:hAnsi="Arial" w:cs="Arial"/>
        </w:rPr>
        <w:t xml:space="preserve"> therefore, cannot be readily identified with an individual project, program, or organizational activity.</w:t>
      </w:r>
      <w:r w:rsidR="008D0890" w:rsidRPr="00765F31">
        <w:rPr>
          <w:rFonts w:ascii="Arial" w:hAnsi="Arial" w:cs="Arial"/>
        </w:rPr>
        <w:t xml:space="preserve"> </w:t>
      </w:r>
      <w:r w:rsidRPr="00765F31">
        <w:rPr>
          <w:rFonts w:ascii="Arial" w:hAnsi="Arial" w:cs="Arial"/>
        </w:rPr>
        <w:t>They generally include facilities operation and maintenance costs, depreciation, and administrative expenses.</w:t>
      </w:r>
      <w:r w:rsidR="008D0890" w:rsidRPr="00BF5C42">
        <w:rPr>
          <w:rFonts w:ascii="Arial" w:hAnsi="Arial" w:cs="Arial"/>
        </w:rPr>
        <w:t xml:space="preserve"> </w:t>
      </w:r>
    </w:p>
    <w:tbl>
      <w:tblPr>
        <w:tblStyle w:val="TableGrid"/>
        <w:tblW w:w="0" w:type="auto"/>
        <w:tblInd w:w="360" w:type="dxa"/>
        <w:tblLook w:val="04A0" w:firstRow="1" w:lastRow="0" w:firstColumn="1" w:lastColumn="0" w:noHBand="0" w:noVBand="1"/>
      </w:tblPr>
      <w:tblGrid>
        <w:gridCol w:w="4934"/>
        <w:gridCol w:w="4949"/>
      </w:tblGrid>
      <w:tr w:rsidR="008439E7" w:rsidRPr="00BF5C42" w14:paraId="52772D6D" w14:textId="77777777" w:rsidTr="00DF3644">
        <w:trPr>
          <w:tblHeader/>
        </w:trPr>
        <w:tc>
          <w:tcPr>
            <w:tcW w:w="5148" w:type="dxa"/>
            <w:shd w:val="clear" w:color="auto" w:fill="D9D9D9" w:themeFill="background1" w:themeFillShade="D9"/>
            <w:vAlign w:val="center"/>
          </w:tcPr>
          <w:p w14:paraId="5FA28961" w14:textId="77777777" w:rsidR="008439E7" w:rsidRPr="00BF5C42" w:rsidRDefault="008439E7" w:rsidP="00471EEC">
            <w:pPr>
              <w:pStyle w:val="NoSpacing"/>
              <w:jc w:val="center"/>
              <w:rPr>
                <w:rFonts w:ascii="Arial" w:hAnsi="Arial" w:cs="Arial"/>
                <w:b/>
              </w:rPr>
            </w:pPr>
            <w:r w:rsidRPr="00BF5C42">
              <w:rPr>
                <w:rFonts w:ascii="Arial" w:hAnsi="Arial" w:cs="Arial"/>
                <w:b/>
              </w:rPr>
              <w:t>Indirect Cost Rate</w:t>
            </w:r>
          </w:p>
        </w:tc>
        <w:tc>
          <w:tcPr>
            <w:tcW w:w="5148" w:type="dxa"/>
            <w:shd w:val="clear" w:color="auto" w:fill="D9D9D9" w:themeFill="background1" w:themeFillShade="D9"/>
            <w:vAlign w:val="center"/>
          </w:tcPr>
          <w:p w14:paraId="797D2EBE" w14:textId="77777777" w:rsidR="008439E7" w:rsidRPr="00BF5C42" w:rsidRDefault="008439E7" w:rsidP="00471EEC">
            <w:pPr>
              <w:pStyle w:val="NoSpacing"/>
              <w:jc w:val="center"/>
              <w:rPr>
                <w:rFonts w:ascii="Arial" w:hAnsi="Arial" w:cs="Arial"/>
                <w:b/>
              </w:rPr>
            </w:pPr>
            <w:r w:rsidRPr="00BF5C42">
              <w:rPr>
                <w:rFonts w:ascii="Arial" w:hAnsi="Arial" w:cs="Arial"/>
                <w:b/>
              </w:rPr>
              <w:t>Funds Requested</w:t>
            </w:r>
          </w:p>
        </w:tc>
      </w:tr>
      <w:tr w:rsidR="00603A4A" w:rsidRPr="00BF5C42" w14:paraId="53535CC2" w14:textId="77777777" w:rsidTr="008439E7">
        <w:tc>
          <w:tcPr>
            <w:tcW w:w="5148" w:type="dxa"/>
          </w:tcPr>
          <w:p w14:paraId="411698EC" w14:textId="77777777" w:rsidR="00603A4A" w:rsidRPr="00BF5C42" w:rsidRDefault="00603A4A" w:rsidP="00471EEC">
            <w:pPr>
              <w:pStyle w:val="NoSpacing"/>
              <w:rPr>
                <w:rFonts w:ascii="Arial" w:hAnsi="Arial" w:cs="Arial"/>
              </w:rPr>
            </w:pPr>
          </w:p>
        </w:tc>
        <w:tc>
          <w:tcPr>
            <w:tcW w:w="5148" w:type="dxa"/>
          </w:tcPr>
          <w:p w14:paraId="1AF565E9" w14:textId="632A867C" w:rsidR="00603A4A" w:rsidRPr="00B63A8C" w:rsidRDefault="00240CAC" w:rsidP="00471EEC">
            <w:pPr>
              <w:pStyle w:val="NoSpacing"/>
              <w:jc w:val="right"/>
              <w:rPr>
                <w:rFonts w:ascii="Arial" w:hAnsi="Arial" w:cs="Arial"/>
              </w:rPr>
            </w:pPr>
            <w:r w:rsidRPr="00B63A8C">
              <w:rPr>
                <w:rFonts w:ascii="Arial" w:hAnsi="Arial" w:cs="Arial"/>
              </w:rPr>
              <w:t>0.00</w:t>
            </w:r>
          </w:p>
        </w:tc>
      </w:tr>
    </w:tbl>
    <w:p w14:paraId="401A5266" w14:textId="77777777" w:rsidR="008439E7" w:rsidRPr="00C857D4" w:rsidRDefault="008439E7" w:rsidP="00622B70">
      <w:pPr>
        <w:pStyle w:val="NoSpacing"/>
        <w:rPr>
          <w:rFonts w:ascii="Arial" w:hAnsi="Arial" w:cs="Arial"/>
          <w:sz w:val="14"/>
          <w:szCs w:val="14"/>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67"/>
        <w:gridCol w:w="3398"/>
      </w:tblGrid>
      <w:tr w:rsidR="008439E7" w:rsidRPr="00BF5C42" w14:paraId="3DE67D2A" w14:textId="77777777" w:rsidTr="00FE0145">
        <w:tc>
          <w:tcPr>
            <w:tcW w:w="1980" w:type="dxa"/>
            <w:shd w:val="clear" w:color="auto" w:fill="D9D9D9" w:themeFill="background1" w:themeFillShade="D9"/>
            <w:vAlign w:val="center"/>
          </w:tcPr>
          <w:p w14:paraId="4CD7D750" w14:textId="77777777" w:rsidR="008439E7" w:rsidRPr="00B63A8C" w:rsidRDefault="008439E7" w:rsidP="00471EEC">
            <w:pPr>
              <w:pStyle w:val="NoSpacing"/>
              <w:rPr>
                <w:rFonts w:ascii="Arial" w:hAnsi="Arial" w:cs="Arial"/>
                <w:b/>
              </w:rPr>
            </w:pPr>
            <w:r w:rsidRPr="00B63A8C">
              <w:rPr>
                <w:rFonts w:ascii="Arial" w:hAnsi="Arial" w:cs="Arial"/>
                <w:b/>
              </w:rPr>
              <w:t>Indirect Subtotal</w:t>
            </w:r>
          </w:p>
        </w:tc>
        <w:tc>
          <w:tcPr>
            <w:tcW w:w="3438" w:type="dxa"/>
            <w:shd w:val="clear" w:color="auto" w:fill="D9D9D9" w:themeFill="background1" w:themeFillShade="D9"/>
          </w:tcPr>
          <w:p w14:paraId="0F6C041D" w14:textId="33FF5A99" w:rsidR="008439E7" w:rsidRPr="002C736D" w:rsidRDefault="00240CAC" w:rsidP="00471EEC">
            <w:pPr>
              <w:pStyle w:val="NoSpacing"/>
              <w:jc w:val="right"/>
              <w:rPr>
                <w:rFonts w:ascii="Arial" w:hAnsi="Arial" w:cs="Arial"/>
              </w:rPr>
            </w:pPr>
            <w:r w:rsidRPr="002C736D">
              <w:rPr>
                <w:rFonts w:ascii="Arial" w:hAnsi="Arial" w:cs="Arial"/>
              </w:rPr>
              <w:t>0.00</w:t>
            </w:r>
          </w:p>
        </w:tc>
      </w:tr>
    </w:tbl>
    <w:p w14:paraId="4E5C89AD" w14:textId="77777777" w:rsidR="00622B70" w:rsidRPr="00BF5C42" w:rsidRDefault="008439E7" w:rsidP="00622B70">
      <w:pPr>
        <w:pStyle w:val="Heading2"/>
        <w:rPr>
          <w:rFonts w:ascii="Arial" w:hAnsi="Arial" w:cs="Arial"/>
        </w:rPr>
      </w:pPr>
      <w:r w:rsidRPr="00BF5C42">
        <w:rPr>
          <w:rFonts w:ascii="Arial" w:hAnsi="Arial" w:cs="Arial"/>
        </w:rPr>
        <w:t>Program Income</w:t>
      </w:r>
    </w:p>
    <w:p w14:paraId="4F1A8E62" w14:textId="77777777" w:rsidR="008439E7" w:rsidRPr="002C736D" w:rsidRDefault="008439E7" w:rsidP="00622B70">
      <w:pPr>
        <w:pStyle w:val="SectionInstructions"/>
        <w:rPr>
          <w:rFonts w:ascii="Arial" w:hAnsi="Arial" w:cs="Arial"/>
        </w:rPr>
      </w:pPr>
      <w:r w:rsidRPr="00B63A8C">
        <w:rPr>
          <w:rFonts w:ascii="Arial" w:hAnsi="Arial" w:cs="Arial"/>
        </w:rPr>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w:t>
      </w:r>
      <w:r w:rsidRPr="002C736D">
        <w:rPr>
          <w:rFonts w:ascii="Arial" w:hAnsi="Arial" w:cs="Arial"/>
        </w:rPr>
        <w:t xml:space="preserve"> the item was funded in whole or partially with grant funds); registration fees for conferences, etc.</w:t>
      </w:r>
    </w:p>
    <w:tbl>
      <w:tblPr>
        <w:tblStyle w:val="TableGrid"/>
        <w:tblW w:w="0" w:type="auto"/>
        <w:tblInd w:w="360" w:type="dxa"/>
        <w:tblLook w:val="04A0" w:firstRow="1" w:lastRow="0" w:firstColumn="1" w:lastColumn="0" w:noHBand="0" w:noVBand="1"/>
      </w:tblPr>
      <w:tblGrid>
        <w:gridCol w:w="3301"/>
        <w:gridCol w:w="4770"/>
        <w:gridCol w:w="1812"/>
      </w:tblGrid>
      <w:tr w:rsidR="008439E7" w:rsidRPr="00BF5C42" w14:paraId="1FD272AC" w14:textId="77777777" w:rsidTr="003E0F45">
        <w:trPr>
          <w:tblHeader/>
        </w:trPr>
        <w:tc>
          <w:tcPr>
            <w:tcW w:w="3301" w:type="dxa"/>
            <w:shd w:val="clear" w:color="auto" w:fill="D9D9D9" w:themeFill="background1" w:themeFillShade="D9"/>
            <w:vAlign w:val="center"/>
          </w:tcPr>
          <w:p w14:paraId="48D52BF4" w14:textId="77777777" w:rsidR="008439E7" w:rsidRPr="00612BFE" w:rsidRDefault="008439E7" w:rsidP="00134E86">
            <w:pPr>
              <w:pStyle w:val="NoSpacing"/>
              <w:rPr>
                <w:rFonts w:ascii="Arial" w:hAnsi="Arial" w:cs="Arial"/>
                <w:b/>
              </w:rPr>
            </w:pPr>
            <w:r w:rsidRPr="00612BFE">
              <w:rPr>
                <w:rFonts w:ascii="Arial" w:hAnsi="Arial" w:cs="Arial"/>
                <w:b/>
              </w:rPr>
              <w:t>Source/Nature of Program Income</w:t>
            </w:r>
          </w:p>
        </w:tc>
        <w:tc>
          <w:tcPr>
            <w:tcW w:w="4770" w:type="dxa"/>
            <w:shd w:val="clear" w:color="auto" w:fill="D9D9D9" w:themeFill="background1" w:themeFillShade="D9"/>
            <w:vAlign w:val="center"/>
          </w:tcPr>
          <w:p w14:paraId="35040E20" w14:textId="63FE1754" w:rsidR="008439E7" w:rsidRPr="00BF5C42" w:rsidRDefault="008439E7" w:rsidP="00F4350A">
            <w:pPr>
              <w:pStyle w:val="NoSpacing"/>
              <w:jc w:val="center"/>
              <w:rPr>
                <w:rFonts w:ascii="Arial" w:hAnsi="Arial" w:cs="Arial"/>
                <w:b/>
              </w:rPr>
            </w:pPr>
            <w:r w:rsidRPr="00765F31">
              <w:rPr>
                <w:rFonts w:ascii="Arial" w:hAnsi="Arial" w:cs="Arial"/>
                <w:b/>
              </w:rPr>
              <w:t xml:space="preserve">Description of how you will </w:t>
            </w:r>
            <w:r w:rsidR="00136B13" w:rsidRPr="00765F31">
              <w:rPr>
                <w:rFonts w:ascii="Arial" w:hAnsi="Arial" w:cs="Arial"/>
                <w:b/>
              </w:rPr>
              <w:t xml:space="preserve">reinvest </w:t>
            </w:r>
            <w:r w:rsidRPr="00C857D4">
              <w:rPr>
                <w:rFonts w:ascii="Arial" w:hAnsi="Arial" w:cs="Arial"/>
                <w:b/>
              </w:rPr>
              <w:t xml:space="preserve">the </w:t>
            </w:r>
            <w:r w:rsidR="00136B13" w:rsidRPr="00C857D4">
              <w:rPr>
                <w:rFonts w:ascii="Arial" w:hAnsi="Arial" w:cs="Arial"/>
                <w:b/>
              </w:rPr>
              <w:t>p</w:t>
            </w:r>
            <w:r w:rsidRPr="00C857D4">
              <w:rPr>
                <w:rFonts w:ascii="Arial" w:hAnsi="Arial" w:cs="Arial"/>
                <w:b/>
              </w:rPr>
              <w:t xml:space="preserve">rogram </w:t>
            </w:r>
            <w:r w:rsidR="00136B13" w:rsidRPr="00C857D4">
              <w:rPr>
                <w:rFonts w:ascii="Arial" w:hAnsi="Arial" w:cs="Arial"/>
                <w:b/>
              </w:rPr>
              <w:t>i</w:t>
            </w:r>
            <w:r w:rsidRPr="00C857D4">
              <w:rPr>
                <w:rFonts w:ascii="Arial" w:hAnsi="Arial" w:cs="Arial"/>
                <w:b/>
              </w:rPr>
              <w:t>ncome</w:t>
            </w:r>
            <w:r w:rsidR="00136B13" w:rsidRPr="00C857D4">
              <w:rPr>
                <w:rFonts w:ascii="Arial" w:hAnsi="Arial" w:cs="Arial"/>
                <w:b/>
              </w:rPr>
              <w:t xml:space="preserve"> into the project</w:t>
            </w:r>
            <w:r w:rsidRPr="00C857D4">
              <w:rPr>
                <w:rFonts w:ascii="Arial" w:hAnsi="Arial" w:cs="Arial"/>
                <w:b/>
              </w:rPr>
              <w:t xml:space="preserve"> to</w:t>
            </w:r>
            <w:r w:rsidR="006C59E6" w:rsidRPr="00C857D4">
              <w:rPr>
                <w:rFonts w:ascii="Arial" w:hAnsi="Arial" w:cs="Arial"/>
                <w:b/>
              </w:rPr>
              <w:t xml:space="preserve"> </w:t>
            </w:r>
            <w:r w:rsidRPr="00C857D4">
              <w:rPr>
                <w:rFonts w:ascii="Arial" w:hAnsi="Arial" w:cs="Arial"/>
                <w:b/>
              </w:rPr>
              <w:t>enhance the competitiveness of specialty crops</w:t>
            </w:r>
          </w:p>
        </w:tc>
        <w:tc>
          <w:tcPr>
            <w:tcW w:w="1812" w:type="dxa"/>
            <w:shd w:val="clear" w:color="auto" w:fill="D9D9D9" w:themeFill="background1" w:themeFillShade="D9"/>
            <w:vAlign w:val="center"/>
          </w:tcPr>
          <w:p w14:paraId="779EBD56" w14:textId="77777777" w:rsidR="008439E7" w:rsidRPr="00BF5C42" w:rsidRDefault="008439E7" w:rsidP="00F4350A">
            <w:pPr>
              <w:pStyle w:val="NoSpacing"/>
              <w:jc w:val="center"/>
              <w:rPr>
                <w:rFonts w:ascii="Arial" w:hAnsi="Arial" w:cs="Arial"/>
                <w:b/>
              </w:rPr>
            </w:pPr>
            <w:r w:rsidRPr="00BF5C42">
              <w:rPr>
                <w:rFonts w:ascii="Arial" w:hAnsi="Arial" w:cs="Arial"/>
                <w:b/>
              </w:rPr>
              <w:t>Estimated Income</w:t>
            </w:r>
          </w:p>
        </w:tc>
      </w:tr>
      <w:tr w:rsidR="003E0F45" w:rsidRPr="00BF5C42" w14:paraId="6425BF09" w14:textId="77777777" w:rsidTr="003E0F45">
        <w:sdt>
          <w:sdtPr>
            <w:rPr>
              <w:rFonts w:ascii="Arial" w:hAnsi="Arial" w:cs="Arial"/>
              <w:sz w:val="24"/>
              <w:szCs w:val="24"/>
            </w:rPr>
            <w:id w:val="-1524467378"/>
            <w:placeholder>
              <w:docPart w:val="31B4BE9A8B0747548437705E82B8BCC9"/>
            </w:placeholder>
            <w:showingPlcHdr/>
          </w:sdtPr>
          <w:sdtEndPr/>
          <w:sdtContent>
            <w:tc>
              <w:tcPr>
                <w:tcW w:w="3301" w:type="dxa"/>
              </w:tcPr>
              <w:p w14:paraId="6785EFA6" w14:textId="5A23A3D8"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914744089"/>
            <w:placeholder>
              <w:docPart w:val="5D585303F1D94F8A997F48A00B44B355"/>
            </w:placeholder>
            <w:showingPlcHdr/>
          </w:sdtPr>
          <w:sdtEndPr/>
          <w:sdtContent>
            <w:tc>
              <w:tcPr>
                <w:tcW w:w="4770" w:type="dxa"/>
              </w:tcPr>
              <w:p w14:paraId="184791DE" w14:textId="55529E91"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575873237"/>
            <w:placeholder>
              <w:docPart w:val="D73C7B4D4E1242C5B75140CBCD7CA4B4"/>
            </w:placeholder>
            <w:showingPlcHdr/>
          </w:sdtPr>
          <w:sdtEndPr/>
          <w:sdtContent>
            <w:tc>
              <w:tcPr>
                <w:tcW w:w="1812" w:type="dxa"/>
              </w:tcPr>
              <w:p w14:paraId="0CB3ADF8" w14:textId="740E37EA"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r w:rsidR="003E0F45" w:rsidRPr="00BF5C42" w14:paraId="47D22A97" w14:textId="77777777" w:rsidTr="003E0F45">
        <w:sdt>
          <w:sdtPr>
            <w:rPr>
              <w:rFonts w:ascii="Arial" w:hAnsi="Arial" w:cs="Arial"/>
              <w:sz w:val="24"/>
              <w:szCs w:val="24"/>
            </w:rPr>
            <w:id w:val="-304781170"/>
            <w:placeholder>
              <w:docPart w:val="F8F91D59A3784187BCC42B1B4FF4FF51"/>
            </w:placeholder>
            <w:showingPlcHdr/>
          </w:sdtPr>
          <w:sdtEndPr/>
          <w:sdtContent>
            <w:tc>
              <w:tcPr>
                <w:tcW w:w="3301" w:type="dxa"/>
              </w:tcPr>
              <w:p w14:paraId="171EA21A" w14:textId="2D3E1686"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299655769"/>
            <w:placeholder>
              <w:docPart w:val="F576F57123134E7486A61B761EA620AE"/>
            </w:placeholder>
            <w:showingPlcHdr/>
          </w:sdtPr>
          <w:sdtEndPr/>
          <w:sdtContent>
            <w:tc>
              <w:tcPr>
                <w:tcW w:w="4770" w:type="dxa"/>
              </w:tcPr>
              <w:p w14:paraId="0D3D6D28" w14:textId="2661C14B" w:rsidR="003E0F45" w:rsidRPr="00BF5C42" w:rsidRDefault="003E0F45" w:rsidP="003E0F45">
                <w:pPr>
                  <w:pStyle w:val="NoSpacing"/>
                  <w:rPr>
                    <w:rFonts w:ascii="Arial" w:hAnsi="Arial" w:cs="Arial"/>
                  </w:rPr>
                </w:pPr>
                <w:r w:rsidRPr="00BF5C42">
                  <w:rPr>
                    <w:rStyle w:val="PlaceholderText"/>
                    <w:rFonts w:ascii="Arial" w:hAnsi="Arial" w:cs="Arial"/>
                  </w:rPr>
                  <w:t>Click or tap here to enter text.</w:t>
                </w:r>
              </w:p>
            </w:tc>
          </w:sdtContent>
        </w:sdt>
        <w:sdt>
          <w:sdtPr>
            <w:rPr>
              <w:rFonts w:ascii="Arial" w:hAnsi="Arial" w:cs="Arial"/>
              <w:sz w:val="24"/>
              <w:szCs w:val="24"/>
            </w:rPr>
            <w:id w:val="-49540245"/>
            <w:placeholder>
              <w:docPart w:val="8FA50B1268C44D9BAFF353B4817B7004"/>
            </w:placeholder>
            <w:showingPlcHdr/>
          </w:sdtPr>
          <w:sdtEndPr/>
          <w:sdtContent>
            <w:tc>
              <w:tcPr>
                <w:tcW w:w="1812" w:type="dxa"/>
              </w:tcPr>
              <w:p w14:paraId="0891435E" w14:textId="219E7A25" w:rsidR="003E0F45" w:rsidRPr="00BF5C42" w:rsidRDefault="003E0F45" w:rsidP="003E0F45">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64B8BA98" w14:textId="77777777" w:rsidR="008439E7" w:rsidRPr="00C857D4" w:rsidRDefault="008439E7" w:rsidP="00622B70">
      <w:pPr>
        <w:pStyle w:val="NoSpacing"/>
        <w:rPr>
          <w:rFonts w:ascii="Arial" w:hAnsi="Arial" w:cs="Arial"/>
          <w:sz w:val="12"/>
          <w:szCs w:val="12"/>
        </w:rPr>
      </w:pPr>
    </w:p>
    <w:tbl>
      <w:tblPr>
        <w:tblStyle w:val="TableGrid"/>
        <w:tblW w:w="0" w:type="auto"/>
        <w:tblInd w:w="4518" w:type="dxa"/>
        <w:shd w:val="clear" w:color="auto" w:fill="D9D9D9" w:themeFill="background1" w:themeFillShade="D9"/>
        <w:tblLook w:val="04A0" w:firstRow="1" w:lastRow="0" w:firstColumn="1" w:lastColumn="0" w:noHBand="0" w:noVBand="1"/>
      </w:tblPr>
      <w:tblGrid>
        <w:gridCol w:w="2323"/>
        <w:gridCol w:w="3402"/>
      </w:tblGrid>
      <w:tr w:rsidR="008439E7" w:rsidRPr="00BF5C42" w14:paraId="23913567" w14:textId="77777777" w:rsidTr="008439E7">
        <w:tc>
          <w:tcPr>
            <w:tcW w:w="2340" w:type="dxa"/>
            <w:shd w:val="clear" w:color="auto" w:fill="D9D9D9" w:themeFill="background1" w:themeFillShade="D9"/>
            <w:vAlign w:val="center"/>
          </w:tcPr>
          <w:p w14:paraId="1DDB4DF6" w14:textId="77777777" w:rsidR="008439E7" w:rsidRPr="002C736D" w:rsidRDefault="008439E7" w:rsidP="00134E86">
            <w:pPr>
              <w:pStyle w:val="NoSpacing"/>
              <w:rPr>
                <w:rFonts w:ascii="Arial" w:hAnsi="Arial" w:cs="Arial"/>
                <w:b/>
              </w:rPr>
            </w:pPr>
            <w:r w:rsidRPr="00B63A8C">
              <w:rPr>
                <w:rFonts w:ascii="Arial" w:hAnsi="Arial" w:cs="Arial"/>
                <w:b/>
              </w:rPr>
              <w:t xml:space="preserve">Program Income </w:t>
            </w:r>
            <w:r w:rsidRPr="002C736D">
              <w:rPr>
                <w:rFonts w:ascii="Arial" w:hAnsi="Arial" w:cs="Arial"/>
                <w:b/>
              </w:rPr>
              <w:t>Total</w:t>
            </w:r>
          </w:p>
        </w:tc>
        <w:sdt>
          <w:sdtPr>
            <w:rPr>
              <w:rFonts w:ascii="Arial" w:hAnsi="Arial" w:cs="Arial"/>
              <w:sz w:val="24"/>
              <w:szCs w:val="24"/>
            </w:rPr>
            <w:id w:val="610007969"/>
            <w:placeholder>
              <w:docPart w:val="19C086245A0041FCAB09FCB92BB11940"/>
            </w:placeholder>
            <w:showingPlcHdr/>
          </w:sdtPr>
          <w:sdtEndPr/>
          <w:sdtContent>
            <w:tc>
              <w:tcPr>
                <w:tcW w:w="3438" w:type="dxa"/>
                <w:shd w:val="clear" w:color="auto" w:fill="D9D9D9" w:themeFill="background1" w:themeFillShade="D9"/>
              </w:tcPr>
              <w:p w14:paraId="014A89B2" w14:textId="66E768ED" w:rsidR="008439E7" w:rsidRPr="00BF5C42" w:rsidRDefault="003E0F45" w:rsidP="00134E86">
                <w:pPr>
                  <w:pStyle w:val="NoSpacing"/>
                  <w:jc w:val="right"/>
                  <w:rPr>
                    <w:rFonts w:ascii="Arial" w:hAnsi="Arial" w:cs="Arial"/>
                  </w:rPr>
                </w:pPr>
                <w:r w:rsidRPr="00BF5C42">
                  <w:rPr>
                    <w:rStyle w:val="PlaceholderText"/>
                    <w:rFonts w:ascii="Arial" w:hAnsi="Arial" w:cs="Arial"/>
                  </w:rPr>
                  <w:t>Click or tap here to enter text.</w:t>
                </w:r>
              </w:p>
            </w:tc>
          </w:sdtContent>
        </w:sdt>
      </w:tr>
    </w:tbl>
    <w:p w14:paraId="14BA6BB1" w14:textId="77777777" w:rsidR="008439E7" w:rsidRPr="00BF5C42" w:rsidRDefault="008439E7" w:rsidP="00C857D4">
      <w:pPr>
        <w:jc w:val="both"/>
        <w:rPr>
          <w:rFonts w:ascii="Arial" w:hAnsi="Arial" w:cs="Arial"/>
        </w:rPr>
      </w:pPr>
    </w:p>
    <w:sectPr w:rsidR="008439E7" w:rsidRPr="00BF5C42" w:rsidSect="00491E1B">
      <w:footerReference w:type="default" r:id="rId18"/>
      <w:pgSz w:w="12240" w:h="15840"/>
      <w:pgMar w:top="720" w:right="907" w:bottom="994"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18CBD" w14:textId="77777777" w:rsidR="00976561" w:rsidRDefault="00976561" w:rsidP="007A4A93">
      <w:pPr>
        <w:spacing w:after="0" w:line="240" w:lineRule="auto"/>
      </w:pPr>
      <w:r>
        <w:separator/>
      </w:r>
    </w:p>
  </w:endnote>
  <w:endnote w:type="continuationSeparator" w:id="0">
    <w:p w14:paraId="107832AB" w14:textId="77777777" w:rsidR="00976561" w:rsidRDefault="00976561"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634519"/>
      <w:docPartObj>
        <w:docPartGallery w:val="Page Numbers (Bottom of Page)"/>
        <w:docPartUnique/>
      </w:docPartObj>
    </w:sdtPr>
    <w:sdtEndPr>
      <w:rPr>
        <w:noProof/>
      </w:rPr>
    </w:sdtEndPr>
    <w:sdtContent>
      <w:p w14:paraId="199EF5A1" w14:textId="70F8FF92" w:rsidR="00976561" w:rsidRDefault="00976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41DEE5" w14:textId="77777777" w:rsidR="00976561" w:rsidRDefault="00976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FD168" w14:textId="77777777" w:rsidR="00976561" w:rsidRDefault="00976561" w:rsidP="007A4A93">
      <w:pPr>
        <w:spacing w:after="0" w:line="240" w:lineRule="auto"/>
      </w:pPr>
      <w:r>
        <w:separator/>
      </w:r>
    </w:p>
  </w:footnote>
  <w:footnote w:type="continuationSeparator" w:id="0">
    <w:p w14:paraId="7711899D" w14:textId="77777777" w:rsidR="00976561" w:rsidRDefault="00976561" w:rsidP="007A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21BC6"/>
    <w:multiLevelType w:val="hybridMultilevel"/>
    <w:tmpl w:val="7062E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04679"/>
    <w:multiLevelType w:val="hybridMultilevel"/>
    <w:tmpl w:val="478C1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5F6AF9"/>
    <w:multiLevelType w:val="multilevel"/>
    <w:tmpl w:val="2CEA8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925E0"/>
    <w:multiLevelType w:val="multilevel"/>
    <w:tmpl w:val="51B62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AB4308"/>
    <w:multiLevelType w:val="hybridMultilevel"/>
    <w:tmpl w:val="C84E107C"/>
    <w:lvl w:ilvl="0" w:tplc="C8CCF0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36"/>
  </w:num>
  <w:num w:numId="4">
    <w:abstractNumId w:val="16"/>
  </w:num>
  <w:num w:numId="5">
    <w:abstractNumId w:val="5"/>
  </w:num>
  <w:num w:numId="6">
    <w:abstractNumId w:val="13"/>
  </w:num>
  <w:num w:numId="7">
    <w:abstractNumId w:val="18"/>
  </w:num>
  <w:num w:numId="8">
    <w:abstractNumId w:val="14"/>
  </w:num>
  <w:num w:numId="9">
    <w:abstractNumId w:val="8"/>
  </w:num>
  <w:num w:numId="10">
    <w:abstractNumId w:val="15"/>
  </w:num>
  <w:num w:numId="11">
    <w:abstractNumId w:val="7"/>
  </w:num>
  <w:num w:numId="12">
    <w:abstractNumId w:val="19"/>
  </w:num>
  <w:num w:numId="13">
    <w:abstractNumId w:val="21"/>
  </w:num>
  <w:num w:numId="14">
    <w:abstractNumId w:val="11"/>
  </w:num>
  <w:num w:numId="15">
    <w:abstractNumId w:val="6"/>
  </w:num>
  <w:num w:numId="16">
    <w:abstractNumId w:val="30"/>
  </w:num>
  <w:num w:numId="17">
    <w:abstractNumId w:val="17"/>
  </w:num>
  <w:num w:numId="18">
    <w:abstractNumId w:val="2"/>
  </w:num>
  <w:num w:numId="19">
    <w:abstractNumId w:val="9"/>
  </w:num>
  <w:num w:numId="20">
    <w:abstractNumId w:val="0"/>
  </w:num>
  <w:num w:numId="21">
    <w:abstractNumId w:val="12"/>
  </w:num>
  <w:num w:numId="22">
    <w:abstractNumId w:val="34"/>
  </w:num>
  <w:num w:numId="23">
    <w:abstractNumId w:val="25"/>
  </w:num>
  <w:num w:numId="24">
    <w:abstractNumId w:val="35"/>
  </w:num>
  <w:num w:numId="25">
    <w:abstractNumId w:val="28"/>
  </w:num>
  <w:num w:numId="26">
    <w:abstractNumId w:val="26"/>
  </w:num>
  <w:num w:numId="27">
    <w:abstractNumId w:val="32"/>
  </w:num>
  <w:num w:numId="28">
    <w:abstractNumId w:val="23"/>
  </w:num>
  <w:num w:numId="29">
    <w:abstractNumId w:val="27"/>
  </w:num>
  <w:num w:numId="30">
    <w:abstractNumId w:val="4"/>
  </w:num>
  <w:num w:numId="31">
    <w:abstractNumId w:val="1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7C8D"/>
    <w:rsid w:val="00011D9D"/>
    <w:rsid w:val="000268DF"/>
    <w:rsid w:val="0002723D"/>
    <w:rsid w:val="00052217"/>
    <w:rsid w:val="00055A0C"/>
    <w:rsid w:val="00060DE6"/>
    <w:rsid w:val="00065BFD"/>
    <w:rsid w:val="00077C29"/>
    <w:rsid w:val="000814F0"/>
    <w:rsid w:val="00081ACE"/>
    <w:rsid w:val="000837DE"/>
    <w:rsid w:val="00085387"/>
    <w:rsid w:val="00086EF4"/>
    <w:rsid w:val="000A78E1"/>
    <w:rsid w:val="000B5430"/>
    <w:rsid w:val="000B5E1A"/>
    <w:rsid w:val="000E11C1"/>
    <w:rsid w:val="000E332F"/>
    <w:rsid w:val="000F0BB8"/>
    <w:rsid w:val="000F118A"/>
    <w:rsid w:val="001123E4"/>
    <w:rsid w:val="00121E34"/>
    <w:rsid w:val="00134E86"/>
    <w:rsid w:val="0013644C"/>
    <w:rsid w:val="00136B13"/>
    <w:rsid w:val="00141A49"/>
    <w:rsid w:val="00146C13"/>
    <w:rsid w:val="00150CD8"/>
    <w:rsid w:val="0015773D"/>
    <w:rsid w:val="001608E2"/>
    <w:rsid w:val="00175ED1"/>
    <w:rsid w:val="00177585"/>
    <w:rsid w:val="00187380"/>
    <w:rsid w:val="001A2452"/>
    <w:rsid w:val="001A333E"/>
    <w:rsid w:val="001A3F07"/>
    <w:rsid w:val="001A5DB3"/>
    <w:rsid w:val="001C154E"/>
    <w:rsid w:val="001C36DC"/>
    <w:rsid w:val="001C4340"/>
    <w:rsid w:val="001C4C96"/>
    <w:rsid w:val="001C6138"/>
    <w:rsid w:val="001D2B93"/>
    <w:rsid w:val="001D2C97"/>
    <w:rsid w:val="001D7E2F"/>
    <w:rsid w:val="001E51D2"/>
    <w:rsid w:val="001F0B78"/>
    <w:rsid w:val="001F11E7"/>
    <w:rsid w:val="002028FB"/>
    <w:rsid w:val="00205830"/>
    <w:rsid w:val="00234167"/>
    <w:rsid w:val="0023508E"/>
    <w:rsid w:val="00237C10"/>
    <w:rsid w:val="00240CAC"/>
    <w:rsid w:val="00242AC8"/>
    <w:rsid w:val="00256C89"/>
    <w:rsid w:val="00264CBA"/>
    <w:rsid w:val="0027638F"/>
    <w:rsid w:val="002834CE"/>
    <w:rsid w:val="00291C1D"/>
    <w:rsid w:val="002A3B55"/>
    <w:rsid w:val="002A5443"/>
    <w:rsid w:val="002C736D"/>
    <w:rsid w:val="002C791F"/>
    <w:rsid w:val="002E2030"/>
    <w:rsid w:val="002E6AF8"/>
    <w:rsid w:val="002F0038"/>
    <w:rsid w:val="002F3B01"/>
    <w:rsid w:val="002F4C7E"/>
    <w:rsid w:val="003004D9"/>
    <w:rsid w:val="00305248"/>
    <w:rsid w:val="00305356"/>
    <w:rsid w:val="00324521"/>
    <w:rsid w:val="0032685A"/>
    <w:rsid w:val="003278F4"/>
    <w:rsid w:val="0033007A"/>
    <w:rsid w:val="00335E1F"/>
    <w:rsid w:val="0034212F"/>
    <w:rsid w:val="00343410"/>
    <w:rsid w:val="003475CA"/>
    <w:rsid w:val="00356B87"/>
    <w:rsid w:val="00362409"/>
    <w:rsid w:val="00363C33"/>
    <w:rsid w:val="00364DC4"/>
    <w:rsid w:val="00375026"/>
    <w:rsid w:val="00397948"/>
    <w:rsid w:val="003A4A29"/>
    <w:rsid w:val="003A764A"/>
    <w:rsid w:val="003B4B12"/>
    <w:rsid w:val="003C1CC0"/>
    <w:rsid w:val="003D1CBF"/>
    <w:rsid w:val="003D26DE"/>
    <w:rsid w:val="003E0F45"/>
    <w:rsid w:val="003F5E31"/>
    <w:rsid w:val="004136E7"/>
    <w:rsid w:val="00421624"/>
    <w:rsid w:val="00425662"/>
    <w:rsid w:val="00431B9E"/>
    <w:rsid w:val="004330BC"/>
    <w:rsid w:val="00436279"/>
    <w:rsid w:val="004378CC"/>
    <w:rsid w:val="00460E63"/>
    <w:rsid w:val="00471EEC"/>
    <w:rsid w:val="00476CD7"/>
    <w:rsid w:val="00482F20"/>
    <w:rsid w:val="00491E1B"/>
    <w:rsid w:val="004A3E9B"/>
    <w:rsid w:val="004B645C"/>
    <w:rsid w:val="004B71B8"/>
    <w:rsid w:val="004D181D"/>
    <w:rsid w:val="004E06F0"/>
    <w:rsid w:val="004E54B1"/>
    <w:rsid w:val="005005F2"/>
    <w:rsid w:val="00501C4D"/>
    <w:rsid w:val="00513636"/>
    <w:rsid w:val="00524A41"/>
    <w:rsid w:val="00524BAE"/>
    <w:rsid w:val="005252FF"/>
    <w:rsid w:val="00530FE6"/>
    <w:rsid w:val="00557360"/>
    <w:rsid w:val="00557CE5"/>
    <w:rsid w:val="005604A9"/>
    <w:rsid w:val="00560D92"/>
    <w:rsid w:val="00567368"/>
    <w:rsid w:val="00567D9E"/>
    <w:rsid w:val="005778BB"/>
    <w:rsid w:val="0058720E"/>
    <w:rsid w:val="00590D7C"/>
    <w:rsid w:val="005A1DD6"/>
    <w:rsid w:val="005A73E8"/>
    <w:rsid w:val="005B5CC8"/>
    <w:rsid w:val="005B6829"/>
    <w:rsid w:val="005C769D"/>
    <w:rsid w:val="005D1106"/>
    <w:rsid w:val="005E2556"/>
    <w:rsid w:val="005F691C"/>
    <w:rsid w:val="00600C75"/>
    <w:rsid w:val="0060187F"/>
    <w:rsid w:val="00603A4A"/>
    <w:rsid w:val="00610601"/>
    <w:rsid w:val="00612BFE"/>
    <w:rsid w:val="006172AB"/>
    <w:rsid w:val="00620AC2"/>
    <w:rsid w:val="00622B70"/>
    <w:rsid w:val="00633D9E"/>
    <w:rsid w:val="0063632B"/>
    <w:rsid w:val="006816A3"/>
    <w:rsid w:val="006853FB"/>
    <w:rsid w:val="006C1FC6"/>
    <w:rsid w:val="006C59E6"/>
    <w:rsid w:val="006E663A"/>
    <w:rsid w:val="006F5B0E"/>
    <w:rsid w:val="00704D72"/>
    <w:rsid w:val="007108AD"/>
    <w:rsid w:val="007149D5"/>
    <w:rsid w:val="0071702A"/>
    <w:rsid w:val="00724312"/>
    <w:rsid w:val="007450AE"/>
    <w:rsid w:val="00757FFC"/>
    <w:rsid w:val="00763BC8"/>
    <w:rsid w:val="00765F31"/>
    <w:rsid w:val="007707CE"/>
    <w:rsid w:val="00774D8B"/>
    <w:rsid w:val="007775C8"/>
    <w:rsid w:val="00786E66"/>
    <w:rsid w:val="0079730B"/>
    <w:rsid w:val="007A4A93"/>
    <w:rsid w:val="007B262F"/>
    <w:rsid w:val="007B3F38"/>
    <w:rsid w:val="007B5C8D"/>
    <w:rsid w:val="007F1C2C"/>
    <w:rsid w:val="007F2C23"/>
    <w:rsid w:val="007F3730"/>
    <w:rsid w:val="007F6652"/>
    <w:rsid w:val="00800B03"/>
    <w:rsid w:val="0082000A"/>
    <w:rsid w:val="00823BF7"/>
    <w:rsid w:val="00831718"/>
    <w:rsid w:val="008439E7"/>
    <w:rsid w:val="00847B9B"/>
    <w:rsid w:val="00851A11"/>
    <w:rsid w:val="00851A92"/>
    <w:rsid w:val="008707A3"/>
    <w:rsid w:val="00873031"/>
    <w:rsid w:val="008A7F80"/>
    <w:rsid w:val="008B41B6"/>
    <w:rsid w:val="008B530B"/>
    <w:rsid w:val="008C03CC"/>
    <w:rsid w:val="008C0D21"/>
    <w:rsid w:val="008D0890"/>
    <w:rsid w:val="008E0C6F"/>
    <w:rsid w:val="008F2953"/>
    <w:rsid w:val="008F31BD"/>
    <w:rsid w:val="008F6BB5"/>
    <w:rsid w:val="0091739A"/>
    <w:rsid w:val="009358F9"/>
    <w:rsid w:val="00947CD9"/>
    <w:rsid w:val="00956862"/>
    <w:rsid w:val="00960B32"/>
    <w:rsid w:val="00972782"/>
    <w:rsid w:val="00972C00"/>
    <w:rsid w:val="009731C5"/>
    <w:rsid w:val="00976561"/>
    <w:rsid w:val="00977E38"/>
    <w:rsid w:val="009845EB"/>
    <w:rsid w:val="009A3A08"/>
    <w:rsid w:val="009A3B95"/>
    <w:rsid w:val="009B7AF0"/>
    <w:rsid w:val="009D0C85"/>
    <w:rsid w:val="009D1EDB"/>
    <w:rsid w:val="009E0280"/>
    <w:rsid w:val="009E4063"/>
    <w:rsid w:val="009F017B"/>
    <w:rsid w:val="009F777A"/>
    <w:rsid w:val="00A054D7"/>
    <w:rsid w:val="00A35114"/>
    <w:rsid w:val="00A369D0"/>
    <w:rsid w:val="00A562E5"/>
    <w:rsid w:val="00A60093"/>
    <w:rsid w:val="00A61FC1"/>
    <w:rsid w:val="00A65A68"/>
    <w:rsid w:val="00A767AD"/>
    <w:rsid w:val="00A7705A"/>
    <w:rsid w:val="00A94637"/>
    <w:rsid w:val="00AA0B45"/>
    <w:rsid w:val="00AB31E6"/>
    <w:rsid w:val="00AB5140"/>
    <w:rsid w:val="00AC646E"/>
    <w:rsid w:val="00AD3B3F"/>
    <w:rsid w:val="00AF1E6D"/>
    <w:rsid w:val="00AF5D79"/>
    <w:rsid w:val="00B017AE"/>
    <w:rsid w:val="00B02AEF"/>
    <w:rsid w:val="00B03B57"/>
    <w:rsid w:val="00B054FA"/>
    <w:rsid w:val="00B112A5"/>
    <w:rsid w:val="00B344E2"/>
    <w:rsid w:val="00B3478B"/>
    <w:rsid w:val="00B550D9"/>
    <w:rsid w:val="00B55513"/>
    <w:rsid w:val="00B63A8C"/>
    <w:rsid w:val="00B67200"/>
    <w:rsid w:val="00B86E84"/>
    <w:rsid w:val="00B927E4"/>
    <w:rsid w:val="00B93618"/>
    <w:rsid w:val="00BA042C"/>
    <w:rsid w:val="00BA72F4"/>
    <w:rsid w:val="00BB47CF"/>
    <w:rsid w:val="00BB541D"/>
    <w:rsid w:val="00BC7174"/>
    <w:rsid w:val="00BE0666"/>
    <w:rsid w:val="00BE76DC"/>
    <w:rsid w:val="00BF57CC"/>
    <w:rsid w:val="00BF5C42"/>
    <w:rsid w:val="00C20B9C"/>
    <w:rsid w:val="00C2227D"/>
    <w:rsid w:val="00C714CF"/>
    <w:rsid w:val="00C857D4"/>
    <w:rsid w:val="00C91406"/>
    <w:rsid w:val="00C96CCC"/>
    <w:rsid w:val="00CA342E"/>
    <w:rsid w:val="00CD0AFF"/>
    <w:rsid w:val="00CF168C"/>
    <w:rsid w:val="00CF2F0A"/>
    <w:rsid w:val="00D339C9"/>
    <w:rsid w:val="00D361DB"/>
    <w:rsid w:val="00D41319"/>
    <w:rsid w:val="00D45553"/>
    <w:rsid w:val="00D532E5"/>
    <w:rsid w:val="00D57D0A"/>
    <w:rsid w:val="00D614D1"/>
    <w:rsid w:val="00D8254C"/>
    <w:rsid w:val="00D91B10"/>
    <w:rsid w:val="00D97919"/>
    <w:rsid w:val="00DA3C45"/>
    <w:rsid w:val="00DA65B8"/>
    <w:rsid w:val="00DB03B2"/>
    <w:rsid w:val="00DB0CBA"/>
    <w:rsid w:val="00DB2FCC"/>
    <w:rsid w:val="00DB5745"/>
    <w:rsid w:val="00DB5F1E"/>
    <w:rsid w:val="00DC54E8"/>
    <w:rsid w:val="00DC63F9"/>
    <w:rsid w:val="00DC6F44"/>
    <w:rsid w:val="00DC7614"/>
    <w:rsid w:val="00DF3644"/>
    <w:rsid w:val="00E027FF"/>
    <w:rsid w:val="00E10BE1"/>
    <w:rsid w:val="00E111C4"/>
    <w:rsid w:val="00E15C86"/>
    <w:rsid w:val="00E17681"/>
    <w:rsid w:val="00E33079"/>
    <w:rsid w:val="00E34A47"/>
    <w:rsid w:val="00E354F3"/>
    <w:rsid w:val="00E62333"/>
    <w:rsid w:val="00E63866"/>
    <w:rsid w:val="00E64AA1"/>
    <w:rsid w:val="00E7294F"/>
    <w:rsid w:val="00E8221F"/>
    <w:rsid w:val="00E9117A"/>
    <w:rsid w:val="00EB13C8"/>
    <w:rsid w:val="00EB4995"/>
    <w:rsid w:val="00EB535A"/>
    <w:rsid w:val="00EC0622"/>
    <w:rsid w:val="00EC51B2"/>
    <w:rsid w:val="00ED25CF"/>
    <w:rsid w:val="00EE06C7"/>
    <w:rsid w:val="00EF7DCB"/>
    <w:rsid w:val="00F11589"/>
    <w:rsid w:val="00F12EF4"/>
    <w:rsid w:val="00F214B5"/>
    <w:rsid w:val="00F4350A"/>
    <w:rsid w:val="00F43BE3"/>
    <w:rsid w:val="00F7340B"/>
    <w:rsid w:val="00F743FB"/>
    <w:rsid w:val="00F77DA0"/>
    <w:rsid w:val="00F80336"/>
    <w:rsid w:val="00F819FC"/>
    <w:rsid w:val="00F83B5F"/>
    <w:rsid w:val="00F912FC"/>
    <w:rsid w:val="00FA193F"/>
    <w:rsid w:val="00FC03C3"/>
    <w:rsid w:val="00FC0B22"/>
    <w:rsid w:val="00FC4340"/>
    <w:rsid w:val="00FC4D31"/>
    <w:rsid w:val="00FE0145"/>
    <w:rsid w:val="00FE49F6"/>
    <w:rsid w:val="00FF15DF"/>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4A9"/>
    <w:rPr>
      <w:sz w:val="20"/>
      <w:szCs w:val="20"/>
    </w:rPr>
  </w:style>
  <w:style w:type="paragraph" w:styleId="Heading1">
    <w:name w:val="heading 1"/>
    <w:basedOn w:val="Normal"/>
    <w:next w:val="Normal"/>
    <w:link w:val="Heading1Char"/>
    <w:uiPriority w:val="9"/>
    <w:qFormat/>
    <w:rsid w:val="00F12EF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2EF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E15C86"/>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semiHidden/>
    <w:unhideWhenUsed/>
    <w:rsid w:val="00F77DA0"/>
    <w:pPr>
      <w:spacing w:line="240" w:lineRule="auto"/>
    </w:pPr>
  </w:style>
  <w:style w:type="character" w:customStyle="1" w:styleId="CommentTextChar">
    <w:name w:val="Comment Text Char"/>
    <w:basedOn w:val="DefaultParagraphFont"/>
    <w:link w:val="CommentText"/>
    <w:uiPriority w:val="99"/>
    <w:semiHidden/>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F12EF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15C86"/>
    <w:rPr>
      <w:caps/>
      <w:color w:val="243F60" w:themeColor="accent1" w:themeShade="7F"/>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F12EF4"/>
    <w:rPr>
      <w:b/>
      <w:bCs/>
      <w:caps/>
      <w:color w:val="FFFFFF" w:themeColor="background1"/>
      <w:spacing w:val="15"/>
      <w:shd w:val="clear" w:color="auto" w:fill="4F81BD" w:themeFill="accent1"/>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E15C86"/>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sid w:val="00E15C86"/>
    <w:rPr>
      <w:caps/>
      <w:color w:val="4F81BD" w:themeColor="accent1"/>
      <w:spacing w:val="10"/>
      <w:kern w:val="28"/>
      <w:sz w:val="52"/>
      <w:szCs w:val="52"/>
    </w:rPr>
  </w:style>
  <w:style w:type="paragraph" w:styleId="Subtitle">
    <w:name w:val="Subtitle"/>
    <w:basedOn w:val="Normal"/>
    <w:next w:val="Normal"/>
    <w:link w:val="SubtitleChar"/>
    <w:uiPriority w:val="11"/>
    <w:qFormat/>
    <w:rsid w:val="00F12EF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2EF4"/>
    <w:rPr>
      <w:caps/>
      <w:color w:val="595959" w:themeColor="text1" w:themeTint="A6"/>
      <w:spacing w:val="10"/>
      <w:sz w:val="24"/>
      <w:szCs w:val="24"/>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DefaultText">
    <w:name w:val="Default Text"/>
    <w:basedOn w:val="Normal"/>
    <w:link w:val="DefaultTextChar"/>
    <w:rsid w:val="000837DE"/>
    <w:pPr>
      <w:widowControl w:val="0"/>
      <w:autoSpaceDE w:val="0"/>
      <w:autoSpaceDN w:val="0"/>
      <w:spacing w:before="0" w:after="0" w:line="240" w:lineRule="auto"/>
    </w:pPr>
    <w:rPr>
      <w:rFonts w:ascii="Times New Roman" w:eastAsia="Times New Roman" w:hAnsi="Times New Roman" w:cs="Times New Roman"/>
      <w:sz w:val="24"/>
      <w:szCs w:val="24"/>
    </w:rPr>
  </w:style>
  <w:style w:type="character" w:customStyle="1" w:styleId="InitialStyle">
    <w:name w:val="InitialStyle"/>
    <w:rsid w:val="000837DE"/>
  </w:style>
  <w:style w:type="character" w:styleId="PageNumber">
    <w:name w:val="page number"/>
    <w:basedOn w:val="DefaultParagraphFont"/>
    <w:rsid w:val="000837DE"/>
  </w:style>
  <w:style w:type="character" w:customStyle="1" w:styleId="DefaultTextChar">
    <w:name w:val="Default Text Char"/>
    <w:link w:val="DefaultText"/>
    <w:locked/>
    <w:rsid w:val="000837DE"/>
    <w:rPr>
      <w:rFonts w:ascii="Times New Roman" w:eastAsia="Times New Roman" w:hAnsi="Times New Roman" w:cs="Times New Roman"/>
      <w:sz w:val="24"/>
      <w:szCs w:val="24"/>
    </w:rPr>
  </w:style>
  <w:style w:type="paragraph" w:customStyle="1" w:styleId="xmsolistparagraph">
    <w:name w:val="x_msolistparagraph"/>
    <w:basedOn w:val="Normal"/>
    <w:rsid w:val="007149D5"/>
    <w:pPr>
      <w:spacing w:before="0" w:after="0" w:line="240" w:lineRule="auto"/>
      <w:ind w:left="720"/>
    </w:pPr>
    <w:rPr>
      <w:rFonts w:ascii="Calibri" w:eastAsiaTheme="minorHAnsi" w:hAnsi="Calibri" w:cs="Calibri"/>
      <w:sz w:val="22"/>
      <w:szCs w:val="22"/>
    </w:rPr>
  </w:style>
  <w:style w:type="character" w:customStyle="1" w:styleId="Style1">
    <w:name w:val="Style1"/>
    <w:basedOn w:val="DefaultParagraphFont"/>
    <w:uiPriority w:val="1"/>
    <w:rsid w:val="008C03CC"/>
    <w:rPr>
      <w:rFonts w:ascii="Arial" w:hAnsi="Arial"/>
      <w:b w:val="0"/>
      <w:i w:val="0"/>
      <w:sz w:val="24"/>
    </w:rPr>
  </w:style>
  <w:style w:type="character" w:customStyle="1" w:styleId="Style2">
    <w:name w:val="Style2"/>
    <w:basedOn w:val="DefaultParagraphFont"/>
    <w:uiPriority w:val="1"/>
    <w:rsid w:val="00724312"/>
    <w:rPr>
      <w:rFonts w:ascii="Arial" w:hAnsi="Arial"/>
      <w:b w:val="0"/>
      <w:i w:val="0"/>
      <w:sz w:val="24"/>
    </w:rPr>
  </w:style>
  <w:style w:type="character" w:customStyle="1" w:styleId="Style9">
    <w:name w:val="Style9"/>
    <w:basedOn w:val="DefaultParagraphFont"/>
    <w:uiPriority w:val="1"/>
    <w:rsid w:val="00CF2F0A"/>
    <w:rPr>
      <w:rFonts w:ascii="Arial" w:hAnsi="Arial"/>
      <w:b/>
      <w:sz w:val="20"/>
    </w:rPr>
  </w:style>
  <w:style w:type="character" w:customStyle="1" w:styleId="Style11">
    <w:name w:val="Style11"/>
    <w:basedOn w:val="DefaultParagraphFont"/>
    <w:uiPriority w:val="1"/>
    <w:rsid w:val="00CF2F0A"/>
    <w:rPr>
      <w:rFonts w:ascii="Arial" w:hAnsi="Arial"/>
      <w:b/>
      <w:sz w:val="20"/>
    </w:rPr>
  </w:style>
  <w:style w:type="character" w:customStyle="1" w:styleId="Style14">
    <w:name w:val="Style14"/>
    <w:basedOn w:val="DefaultParagraphFont"/>
    <w:uiPriority w:val="1"/>
    <w:rsid w:val="00CF2F0A"/>
    <w:rPr>
      <w:rFonts w:ascii="Arial" w:hAnsi="Arial"/>
      <w:b/>
      <w:sz w:val="20"/>
    </w:rPr>
  </w:style>
  <w:style w:type="character" w:customStyle="1" w:styleId="Style16">
    <w:name w:val="Style16"/>
    <w:basedOn w:val="DefaultParagraphFont"/>
    <w:uiPriority w:val="1"/>
    <w:rsid w:val="00CF2F0A"/>
    <w:rPr>
      <w:rFonts w:ascii="Arial" w:hAnsi="Arial"/>
      <w:b/>
      <w:sz w:val="20"/>
    </w:rPr>
  </w:style>
  <w:style w:type="character" w:customStyle="1" w:styleId="Style17">
    <w:name w:val="Style17"/>
    <w:basedOn w:val="DefaultParagraphFont"/>
    <w:uiPriority w:val="1"/>
    <w:rsid w:val="00CF2F0A"/>
    <w:rPr>
      <w:rFonts w:ascii="Arial" w:hAnsi="Arial"/>
      <w:b/>
      <w:sz w:val="20"/>
    </w:rPr>
  </w:style>
  <w:style w:type="character" w:customStyle="1" w:styleId="Style19">
    <w:name w:val="Style19"/>
    <w:basedOn w:val="DefaultParagraphFont"/>
    <w:uiPriority w:val="1"/>
    <w:rsid w:val="00CF2F0A"/>
    <w:rPr>
      <w:rFonts w:ascii="Arial" w:hAnsi="Arial"/>
      <w:b/>
      <w:sz w:val="20"/>
    </w:rPr>
  </w:style>
  <w:style w:type="character" w:customStyle="1" w:styleId="Style20">
    <w:name w:val="Style20"/>
    <w:basedOn w:val="DefaultParagraphFont"/>
    <w:uiPriority w:val="1"/>
    <w:rsid w:val="00CF2F0A"/>
    <w:rPr>
      <w:rFonts w:ascii="Arial" w:hAnsi="Arial"/>
      <w:sz w:val="24"/>
    </w:rPr>
  </w:style>
  <w:style w:type="character" w:customStyle="1" w:styleId="Style3">
    <w:name w:val="Style3"/>
    <w:basedOn w:val="DefaultParagraphFont"/>
    <w:uiPriority w:val="1"/>
    <w:rsid w:val="00CF2F0A"/>
    <w:rPr>
      <w:rFonts w:ascii="Arial" w:hAnsi="Arial"/>
      <w:sz w:val="24"/>
    </w:rPr>
  </w:style>
  <w:style w:type="character" w:customStyle="1" w:styleId="Style4">
    <w:name w:val="Style4"/>
    <w:basedOn w:val="DefaultParagraphFont"/>
    <w:uiPriority w:val="1"/>
    <w:rsid w:val="00CF2F0A"/>
    <w:rPr>
      <w:rFonts w:ascii="Arial" w:hAnsi="Arial"/>
      <w:sz w:val="24"/>
    </w:rPr>
  </w:style>
  <w:style w:type="character" w:customStyle="1" w:styleId="Style5">
    <w:name w:val="Style5"/>
    <w:basedOn w:val="DefaultParagraphFont"/>
    <w:uiPriority w:val="1"/>
    <w:rsid w:val="001C4C9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962622">
      <w:bodyDiv w:val="1"/>
      <w:marLeft w:val="0"/>
      <w:marRight w:val="0"/>
      <w:marTop w:val="0"/>
      <w:marBottom w:val="0"/>
      <w:divBdr>
        <w:top w:val="none" w:sz="0" w:space="0" w:color="auto"/>
        <w:left w:val="none" w:sz="0" w:space="0" w:color="auto"/>
        <w:bottom w:val="none" w:sz="0" w:space="0" w:color="auto"/>
        <w:right w:val="none" w:sz="0" w:space="0" w:color="auto"/>
      </w:divBdr>
    </w:div>
    <w:div w:id="1817648920">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 w:id="197062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s.usda.gov/sites/default/files/media/SCBGP%20FY15%20PerformanceFINAL_10272015.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ms.usda.gov/sites/default/files/media/SCBGP%20FY15%20PerformanceFINAL_10272015.pdf" TargetMode="External"/><Relationship Id="rId17" Type="http://schemas.openxmlformats.org/officeDocument/2006/relationships/hyperlink" Target="http://www.ecfr.gov/cgi-bin/retrieveECFR?gp=&amp;SID=988467ba214fbb07298599affd94f30a&amp;n=pt2.1.200&amp;r=PART&amp;ty=HTML" TargetMode="External"/><Relationship Id="rId2" Type="http://schemas.openxmlformats.org/officeDocument/2006/relationships/customXml" Target="../customXml/item2.xml"/><Relationship Id="rId16" Type="http://schemas.openxmlformats.org/officeDocument/2006/relationships/hyperlink" Target="http://www.ecfr.gov/cgi-bin/text-idx?SID=3f25ca1f21583e03b13f595d0d9c518d&amp;node=pt48.1.31&amp;rgn=div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s.usda.gov/services/grants/scbgp" TargetMode="External"/><Relationship Id="rId5" Type="http://schemas.openxmlformats.org/officeDocument/2006/relationships/numbering" Target="numbering.xml"/><Relationship Id="rId15" Type="http://schemas.openxmlformats.org/officeDocument/2006/relationships/hyperlink" Target="http://www.ecfr.gov/cgi-bin/retrieveECFR?gp=&amp;SID=988467ba214fbb07298599affd94f30a&amp;n=pt2.1.200&amp;r=PART&amp;t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BDC5D7D8B404D4F8E20325B4D4EDA0D"/>
        <w:category>
          <w:name w:val="General"/>
          <w:gallery w:val="placeholder"/>
        </w:category>
        <w:types>
          <w:type w:val="bbPlcHdr"/>
        </w:types>
        <w:behaviors>
          <w:behavior w:val="content"/>
        </w:behaviors>
        <w:guid w:val="{C760C273-EC55-4A45-9F60-5AF6C79B3D9F}"/>
      </w:docPartPr>
      <w:docPartBody>
        <w:p w:rsidR="00165C12" w:rsidRDefault="00521208" w:rsidP="00521208">
          <w:pPr>
            <w:pStyle w:val="7BDC5D7D8B404D4F8E20325B4D4EDA0D14"/>
          </w:pPr>
          <w:r w:rsidRPr="00BF5C42">
            <w:rPr>
              <w:rStyle w:val="PlaceholderText"/>
              <w:rFonts w:ascii="Arial" w:hAnsi="Arial" w:cs="Arial"/>
            </w:rPr>
            <w:t>Enter the Number of Beneficiaries</w:t>
          </w:r>
        </w:p>
      </w:docPartBody>
    </w:docPart>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521208" w:rsidP="00521208">
          <w:pPr>
            <w:pStyle w:val="7D83BC74F2E44B0B9B461941512C589313"/>
          </w:pPr>
          <w:r w:rsidRPr="00BF5C42">
            <w:rPr>
              <w:rStyle w:val="PlaceholderText"/>
              <w:rFonts w:ascii="Arial" w:hAnsi="Arial" w:cs="Arial"/>
            </w:rPr>
            <w:t>Start Date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521208" w:rsidP="00521208">
          <w:pPr>
            <w:pStyle w:val="52E0200D53D64C22A05CA52E04C424E713"/>
          </w:pPr>
          <w:r w:rsidRPr="00BF5C42">
            <w:rPr>
              <w:rStyle w:val="PlaceholderText"/>
              <w:rFonts w:ascii="Arial" w:hAnsi="Arial" w:cs="Arial"/>
            </w:rPr>
            <w:t>End Date</w:t>
          </w:r>
        </w:p>
      </w:docPartBody>
    </w:docPart>
    <w:docPart>
      <w:docPartPr>
        <w:name w:val="843B43FDB2964B6CB443101BDDC9841C"/>
        <w:category>
          <w:name w:val="General"/>
          <w:gallery w:val="placeholder"/>
        </w:category>
        <w:types>
          <w:type w:val="bbPlcHdr"/>
        </w:types>
        <w:behaviors>
          <w:behavior w:val="content"/>
        </w:behaviors>
        <w:guid w:val="{15EF2790-E5F0-44D6-B0B5-1F376FB5902F}"/>
      </w:docPartPr>
      <w:docPartBody>
        <w:p w:rsidR="00512327" w:rsidRDefault="00521208" w:rsidP="00521208">
          <w:pPr>
            <w:pStyle w:val="843B43FDB2964B6CB443101BDDC9841C1"/>
          </w:pPr>
          <w:r w:rsidRPr="00BF5C42">
            <w:rPr>
              <w:rStyle w:val="PlaceholderText"/>
              <w:rFonts w:ascii="Arial" w:hAnsi="Arial" w:cs="Arial"/>
            </w:rPr>
            <w:t>Click or tap here to enter text.</w:t>
          </w:r>
        </w:p>
      </w:docPartBody>
    </w:docPart>
    <w:docPart>
      <w:docPartPr>
        <w:name w:val="CA15E749D5174D5F9621B738DB8ED2D7"/>
        <w:category>
          <w:name w:val="General"/>
          <w:gallery w:val="placeholder"/>
        </w:category>
        <w:types>
          <w:type w:val="bbPlcHdr"/>
        </w:types>
        <w:behaviors>
          <w:behavior w:val="content"/>
        </w:behaviors>
        <w:guid w:val="{13017EB1-B73F-4164-8532-48A2AB1A87C7}"/>
      </w:docPartPr>
      <w:docPartBody>
        <w:p w:rsidR="00512327" w:rsidRDefault="00521208" w:rsidP="00521208">
          <w:pPr>
            <w:pStyle w:val="CA15E749D5174D5F9621B738DB8ED2D71"/>
          </w:pPr>
          <w:r w:rsidRPr="00BF5C42">
            <w:rPr>
              <w:rStyle w:val="PlaceholderText"/>
              <w:rFonts w:ascii="Arial" w:hAnsi="Arial" w:cs="Arial"/>
            </w:rPr>
            <w:t>Click or tap here to enter text.</w:t>
          </w:r>
        </w:p>
      </w:docPartBody>
    </w:docPart>
    <w:docPart>
      <w:docPartPr>
        <w:name w:val="A4531453D89E4BC68B6F0A39C14FBCF0"/>
        <w:category>
          <w:name w:val="General"/>
          <w:gallery w:val="placeholder"/>
        </w:category>
        <w:types>
          <w:type w:val="bbPlcHdr"/>
        </w:types>
        <w:behaviors>
          <w:behavior w:val="content"/>
        </w:behaviors>
        <w:guid w:val="{91A3037A-7664-410D-9D42-132AB6984F26}"/>
      </w:docPartPr>
      <w:docPartBody>
        <w:p w:rsidR="00512327" w:rsidRDefault="00521208" w:rsidP="00521208">
          <w:pPr>
            <w:pStyle w:val="A4531453D89E4BC68B6F0A39C14FBCF01"/>
          </w:pPr>
          <w:r w:rsidRPr="00BF5C42">
            <w:rPr>
              <w:rStyle w:val="PlaceholderText"/>
              <w:rFonts w:ascii="Arial" w:hAnsi="Arial" w:cs="Arial"/>
            </w:rPr>
            <w:t>Click or tap here to enter text.</w:t>
          </w:r>
        </w:p>
      </w:docPartBody>
    </w:docPart>
    <w:docPart>
      <w:docPartPr>
        <w:name w:val="D72C29DD6E7B4E5084EDE00BA322DD8D"/>
        <w:category>
          <w:name w:val="General"/>
          <w:gallery w:val="placeholder"/>
        </w:category>
        <w:types>
          <w:type w:val="bbPlcHdr"/>
        </w:types>
        <w:behaviors>
          <w:behavior w:val="content"/>
        </w:behaviors>
        <w:guid w:val="{B56C7146-29D2-442F-8C8D-118693EA9E97}"/>
      </w:docPartPr>
      <w:docPartBody>
        <w:p w:rsidR="00512327" w:rsidRDefault="00521208" w:rsidP="00521208">
          <w:pPr>
            <w:pStyle w:val="D72C29DD6E7B4E5084EDE00BA322DD8D1"/>
          </w:pPr>
          <w:r w:rsidRPr="00BF5C42">
            <w:rPr>
              <w:rStyle w:val="PlaceholderText"/>
              <w:rFonts w:ascii="Arial" w:hAnsi="Arial" w:cs="Arial"/>
            </w:rPr>
            <w:t>Click or tap here to enter text.</w:t>
          </w:r>
        </w:p>
      </w:docPartBody>
    </w:docPart>
    <w:docPart>
      <w:docPartPr>
        <w:name w:val="247A09FEFC6545AFB732147861EDD4B8"/>
        <w:category>
          <w:name w:val="General"/>
          <w:gallery w:val="placeholder"/>
        </w:category>
        <w:types>
          <w:type w:val="bbPlcHdr"/>
        </w:types>
        <w:behaviors>
          <w:behavior w:val="content"/>
        </w:behaviors>
        <w:guid w:val="{07AD0AA6-761B-4AA2-A52B-60E4BB8089B9}"/>
      </w:docPartPr>
      <w:docPartBody>
        <w:p w:rsidR="00512327" w:rsidRDefault="00521208" w:rsidP="00521208">
          <w:pPr>
            <w:pStyle w:val="247A09FEFC6545AFB732147861EDD4B81"/>
          </w:pPr>
          <w:r w:rsidRPr="00BF5C42">
            <w:rPr>
              <w:rStyle w:val="PlaceholderText"/>
              <w:rFonts w:ascii="Arial" w:hAnsi="Arial" w:cs="Arial"/>
            </w:rPr>
            <w:t>Click or tap here to enter text.</w:t>
          </w:r>
        </w:p>
      </w:docPartBody>
    </w:docPart>
    <w:docPart>
      <w:docPartPr>
        <w:name w:val="9ADC89FEDD244597B45A84BB4C88BCC9"/>
        <w:category>
          <w:name w:val="General"/>
          <w:gallery w:val="placeholder"/>
        </w:category>
        <w:types>
          <w:type w:val="bbPlcHdr"/>
        </w:types>
        <w:behaviors>
          <w:behavior w:val="content"/>
        </w:behaviors>
        <w:guid w:val="{A3BF4E0F-D44A-467B-BE56-E30DCD53BCA2}"/>
      </w:docPartPr>
      <w:docPartBody>
        <w:p w:rsidR="00512327" w:rsidRDefault="00521208" w:rsidP="00521208">
          <w:pPr>
            <w:pStyle w:val="9ADC89FEDD244597B45A84BB4C88BCC91"/>
          </w:pPr>
          <w:r w:rsidRPr="00BF5C42">
            <w:rPr>
              <w:rStyle w:val="PlaceholderText"/>
              <w:rFonts w:ascii="Arial" w:hAnsi="Arial" w:cs="Arial"/>
            </w:rPr>
            <w:t>Click or tap here to enter text.</w:t>
          </w:r>
        </w:p>
      </w:docPartBody>
    </w:docPart>
    <w:docPart>
      <w:docPartPr>
        <w:name w:val="2A714B78E8784B85BF8BE3057221C1F0"/>
        <w:category>
          <w:name w:val="General"/>
          <w:gallery w:val="placeholder"/>
        </w:category>
        <w:types>
          <w:type w:val="bbPlcHdr"/>
        </w:types>
        <w:behaviors>
          <w:behavior w:val="content"/>
        </w:behaviors>
        <w:guid w:val="{A583FCBA-938B-4A1D-9D98-05DF46492F4E}"/>
      </w:docPartPr>
      <w:docPartBody>
        <w:p w:rsidR="00512327" w:rsidRDefault="00521208" w:rsidP="00521208">
          <w:pPr>
            <w:pStyle w:val="2A714B78E8784B85BF8BE3057221C1F01"/>
          </w:pPr>
          <w:r w:rsidRPr="00BF5C42">
            <w:rPr>
              <w:rStyle w:val="PlaceholderText"/>
              <w:rFonts w:ascii="Arial" w:hAnsi="Arial" w:cs="Arial"/>
            </w:rPr>
            <w:t>Click or tap here to enter text.</w:t>
          </w:r>
        </w:p>
      </w:docPartBody>
    </w:docPart>
    <w:docPart>
      <w:docPartPr>
        <w:name w:val="37428234685143A3981178EF821D20E7"/>
        <w:category>
          <w:name w:val="General"/>
          <w:gallery w:val="placeholder"/>
        </w:category>
        <w:types>
          <w:type w:val="bbPlcHdr"/>
        </w:types>
        <w:behaviors>
          <w:behavior w:val="content"/>
        </w:behaviors>
        <w:guid w:val="{05540E6A-4D2C-41DE-8B3D-B87BBDFE6B83}"/>
      </w:docPartPr>
      <w:docPartBody>
        <w:p w:rsidR="00512327" w:rsidRDefault="00521208" w:rsidP="00521208">
          <w:pPr>
            <w:pStyle w:val="37428234685143A3981178EF821D20E71"/>
          </w:pPr>
          <w:r w:rsidRPr="00BF5C42">
            <w:rPr>
              <w:rStyle w:val="PlaceholderText"/>
              <w:rFonts w:ascii="Arial" w:hAnsi="Arial" w:cs="Arial"/>
            </w:rPr>
            <w:t>Click or tap here to enter text.</w:t>
          </w:r>
        </w:p>
      </w:docPartBody>
    </w:docPart>
    <w:docPart>
      <w:docPartPr>
        <w:name w:val="CB691C822BCA4275BFC3238CE27D2009"/>
        <w:category>
          <w:name w:val="General"/>
          <w:gallery w:val="placeholder"/>
        </w:category>
        <w:types>
          <w:type w:val="bbPlcHdr"/>
        </w:types>
        <w:behaviors>
          <w:behavior w:val="content"/>
        </w:behaviors>
        <w:guid w:val="{BFD4D6E4-BA5F-46A0-B581-50429BC5365D}"/>
      </w:docPartPr>
      <w:docPartBody>
        <w:p w:rsidR="00512327" w:rsidRDefault="00521208" w:rsidP="00521208">
          <w:pPr>
            <w:pStyle w:val="CB691C822BCA4275BFC3238CE27D20091"/>
          </w:pPr>
          <w:r w:rsidRPr="00BF5C42">
            <w:rPr>
              <w:rStyle w:val="PlaceholderText"/>
              <w:rFonts w:ascii="Arial" w:hAnsi="Arial" w:cs="Arial"/>
            </w:rPr>
            <w:t>Click or tap here to enter text.</w:t>
          </w:r>
        </w:p>
      </w:docPartBody>
    </w:docPart>
    <w:docPart>
      <w:docPartPr>
        <w:name w:val="EACB460DC05E4ADCA797C380130CA8AE"/>
        <w:category>
          <w:name w:val="General"/>
          <w:gallery w:val="placeholder"/>
        </w:category>
        <w:types>
          <w:type w:val="bbPlcHdr"/>
        </w:types>
        <w:behaviors>
          <w:behavior w:val="content"/>
        </w:behaviors>
        <w:guid w:val="{B5B32D3F-BCCC-4E33-A385-5581C398C814}"/>
      </w:docPartPr>
      <w:docPartBody>
        <w:p w:rsidR="00512327" w:rsidRDefault="00521208" w:rsidP="00521208">
          <w:pPr>
            <w:pStyle w:val="EACB460DC05E4ADCA797C380130CA8AE1"/>
          </w:pPr>
          <w:r w:rsidRPr="00BF5C42">
            <w:rPr>
              <w:rStyle w:val="PlaceholderText"/>
              <w:rFonts w:ascii="Arial" w:hAnsi="Arial" w:cs="Arial"/>
            </w:rPr>
            <w:t>Click or tap here to enter text.</w:t>
          </w:r>
        </w:p>
      </w:docPartBody>
    </w:docPart>
    <w:docPart>
      <w:docPartPr>
        <w:name w:val="0296158470684FE281D1BBB7BDAC2EF6"/>
        <w:category>
          <w:name w:val="General"/>
          <w:gallery w:val="placeholder"/>
        </w:category>
        <w:types>
          <w:type w:val="bbPlcHdr"/>
        </w:types>
        <w:behaviors>
          <w:behavior w:val="content"/>
        </w:behaviors>
        <w:guid w:val="{F779FE89-D424-4A9C-86AE-12A695DBEC77}"/>
      </w:docPartPr>
      <w:docPartBody>
        <w:p w:rsidR="00512327" w:rsidRDefault="00521208" w:rsidP="00521208">
          <w:pPr>
            <w:pStyle w:val="0296158470684FE281D1BBB7BDAC2EF61"/>
          </w:pPr>
          <w:r w:rsidRPr="00BF5C42">
            <w:rPr>
              <w:rStyle w:val="PlaceholderText"/>
              <w:rFonts w:ascii="Arial" w:hAnsi="Arial" w:cs="Arial"/>
            </w:rPr>
            <w:t>Click or tap here to enter text.</w:t>
          </w:r>
        </w:p>
      </w:docPartBody>
    </w:docPart>
    <w:docPart>
      <w:docPartPr>
        <w:name w:val="06714D515B6B44A9A8765DCC96BF7F75"/>
        <w:category>
          <w:name w:val="General"/>
          <w:gallery w:val="placeholder"/>
        </w:category>
        <w:types>
          <w:type w:val="bbPlcHdr"/>
        </w:types>
        <w:behaviors>
          <w:behavior w:val="content"/>
        </w:behaviors>
        <w:guid w:val="{44287B06-7AC4-45F2-A0A4-FFBDBA76D15B}"/>
      </w:docPartPr>
      <w:docPartBody>
        <w:p w:rsidR="00512327" w:rsidRDefault="00521208" w:rsidP="00521208">
          <w:pPr>
            <w:pStyle w:val="06714D515B6B44A9A8765DCC96BF7F751"/>
          </w:pPr>
          <w:r w:rsidRPr="00BF5C42">
            <w:rPr>
              <w:rStyle w:val="PlaceholderText"/>
              <w:rFonts w:ascii="Arial" w:hAnsi="Arial" w:cs="Arial"/>
            </w:rPr>
            <w:t>Click or tap here to enter text.</w:t>
          </w:r>
        </w:p>
      </w:docPartBody>
    </w:docPart>
    <w:docPart>
      <w:docPartPr>
        <w:name w:val="234D3C427F674BC5B5448F85D5C7B738"/>
        <w:category>
          <w:name w:val="General"/>
          <w:gallery w:val="placeholder"/>
        </w:category>
        <w:types>
          <w:type w:val="bbPlcHdr"/>
        </w:types>
        <w:behaviors>
          <w:behavior w:val="content"/>
        </w:behaviors>
        <w:guid w:val="{73B6372D-EA02-4BAF-AE33-76CC841D0FCA}"/>
      </w:docPartPr>
      <w:docPartBody>
        <w:p w:rsidR="00512327" w:rsidRDefault="00521208" w:rsidP="00521208">
          <w:pPr>
            <w:pStyle w:val="234D3C427F674BC5B5448F85D5C7B7381"/>
          </w:pPr>
          <w:r w:rsidRPr="00305356">
            <w:rPr>
              <w:rStyle w:val="PlaceholderText"/>
              <w:rFonts w:ascii="Arial" w:hAnsi="Arial" w:cs="Arial"/>
            </w:rPr>
            <w:t>Click or tap here to enter text.</w:t>
          </w:r>
        </w:p>
      </w:docPartBody>
    </w:docPart>
    <w:docPart>
      <w:docPartPr>
        <w:name w:val="104D3C88196B429990D2D9A7A578A45B"/>
        <w:category>
          <w:name w:val="General"/>
          <w:gallery w:val="placeholder"/>
        </w:category>
        <w:types>
          <w:type w:val="bbPlcHdr"/>
        </w:types>
        <w:behaviors>
          <w:behavior w:val="content"/>
        </w:behaviors>
        <w:guid w:val="{DA93C601-41EF-4A30-B923-C80BE06F1267}"/>
      </w:docPartPr>
      <w:docPartBody>
        <w:p w:rsidR="00512327" w:rsidRDefault="00521208" w:rsidP="00521208">
          <w:pPr>
            <w:pStyle w:val="104D3C88196B429990D2D9A7A578A45B1"/>
          </w:pPr>
          <w:r w:rsidRPr="00305356">
            <w:rPr>
              <w:rStyle w:val="PlaceholderText"/>
              <w:rFonts w:ascii="Arial" w:hAnsi="Arial" w:cs="Arial"/>
            </w:rPr>
            <w:t>Click or tap to enter a date.</w:t>
          </w:r>
        </w:p>
      </w:docPartBody>
    </w:docPart>
    <w:docPart>
      <w:docPartPr>
        <w:name w:val="BE8B6232AA1045F9A0C13987F97D1593"/>
        <w:category>
          <w:name w:val="General"/>
          <w:gallery w:val="placeholder"/>
        </w:category>
        <w:types>
          <w:type w:val="bbPlcHdr"/>
        </w:types>
        <w:behaviors>
          <w:behavior w:val="content"/>
        </w:behaviors>
        <w:guid w:val="{1C1FCDEF-BF55-4C04-BA11-DF3A989B58DA}"/>
      </w:docPartPr>
      <w:docPartBody>
        <w:p w:rsidR="00004F83" w:rsidRDefault="00521208" w:rsidP="00521208">
          <w:pPr>
            <w:pStyle w:val="BE8B6232AA1045F9A0C13987F97D15931"/>
          </w:pPr>
          <w:r w:rsidRPr="00BF5C42">
            <w:rPr>
              <w:rStyle w:val="PlaceholderText"/>
              <w:rFonts w:ascii="Arial" w:hAnsi="Arial" w:cs="Arial"/>
            </w:rPr>
            <w:t>Click or tap here to enter text.</w:t>
          </w:r>
        </w:p>
      </w:docPartBody>
    </w:docPart>
    <w:docPart>
      <w:docPartPr>
        <w:name w:val="C820BE6B74954599B901D86703DCF7D6"/>
        <w:category>
          <w:name w:val="General"/>
          <w:gallery w:val="placeholder"/>
        </w:category>
        <w:types>
          <w:type w:val="bbPlcHdr"/>
        </w:types>
        <w:behaviors>
          <w:behavior w:val="content"/>
        </w:behaviors>
        <w:guid w:val="{1721DF47-4378-452A-95C3-924946F3608E}"/>
      </w:docPartPr>
      <w:docPartBody>
        <w:p w:rsidR="00C90987" w:rsidRDefault="00521208" w:rsidP="00521208">
          <w:pPr>
            <w:pStyle w:val="C820BE6B74954599B901D86703DCF7D61"/>
          </w:pPr>
          <w:r w:rsidRPr="00BF5C42">
            <w:rPr>
              <w:rStyle w:val="PlaceholderText"/>
              <w:rFonts w:ascii="Arial" w:hAnsi="Arial" w:cs="Arial"/>
            </w:rPr>
            <w:t>Click or tap here to enter text.</w:t>
          </w:r>
        </w:p>
      </w:docPartBody>
    </w:docPart>
    <w:docPart>
      <w:docPartPr>
        <w:name w:val="886283D016524BC592FC27D9A6D12C21"/>
        <w:category>
          <w:name w:val="General"/>
          <w:gallery w:val="placeholder"/>
        </w:category>
        <w:types>
          <w:type w:val="bbPlcHdr"/>
        </w:types>
        <w:behaviors>
          <w:behavior w:val="content"/>
        </w:behaviors>
        <w:guid w:val="{9DB9CA78-418E-421D-AE50-BEDC6F93D763}"/>
      </w:docPartPr>
      <w:docPartBody>
        <w:p w:rsidR="00C90987" w:rsidRDefault="00521208" w:rsidP="00521208">
          <w:pPr>
            <w:pStyle w:val="886283D016524BC592FC27D9A6D12C211"/>
          </w:pPr>
          <w:r w:rsidRPr="00BF5C42">
            <w:rPr>
              <w:rStyle w:val="PlaceholderText"/>
              <w:rFonts w:ascii="Arial" w:hAnsi="Arial" w:cs="Arial"/>
              <w:sz w:val="22"/>
            </w:rPr>
            <w:t>Click or tap here to enter text.</w:t>
          </w:r>
        </w:p>
      </w:docPartBody>
    </w:docPart>
    <w:docPart>
      <w:docPartPr>
        <w:name w:val="1B0E8F8B58FD44E5B6749104B64B65DD"/>
        <w:category>
          <w:name w:val="General"/>
          <w:gallery w:val="placeholder"/>
        </w:category>
        <w:types>
          <w:type w:val="bbPlcHdr"/>
        </w:types>
        <w:behaviors>
          <w:behavior w:val="content"/>
        </w:behaviors>
        <w:guid w:val="{D7BA8465-C455-45AB-ACF3-72774CF12791}"/>
      </w:docPartPr>
      <w:docPartBody>
        <w:p w:rsidR="00C90987" w:rsidRDefault="00521208" w:rsidP="00521208">
          <w:pPr>
            <w:pStyle w:val="1B0E8F8B58FD44E5B6749104B64B65DD1"/>
          </w:pPr>
          <w:r w:rsidRPr="00305356">
            <w:rPr>
              <w:rStyle w:val="PlaceholderText"/>
              <w:rFonts w:ascii="Arial" w:hAnsi="Arial" w:cs="Arial"/>
            </w:rPr>
            <w:t>Click or tap here to enter text.</w:t>
          </w:r>
        </w:p>
      </w:docPartBody>
    </w:docPart>
    <w:docPart>
      <w:docPartPr>
        <w:name w:val="C1CFAE7A99B6434E8EB12355E274DA52"/>
        <w:category>
          <w:name w:val="General"/>
          <w:gallery w:val="placeholder"/>
        </w:category>
        <w:types>
          <w:type w:val="bbPlcHdr"/>
        </w:types>
        <w:behaviors>
          <w:behavior w:val="content"/>
        </w:behaviors>
        <w:guid w:val="{5F922248-29FF-40F5-AE71-B8361C8EFF79}"/>
      </w:docPartPr>
      <w:docPartBody>
        <w:p w:rsidR="00C90987" w:rsidRDefault="00521208" w:rsidP="00521208">
          <w:pPr>
            <w:pStyle w:val="C1CFAE7A99B6434E8EB12355E274DA521"/>
          </w:pPr>
          <w:r w:rsidRPr="00305356">
            <w:rPr>
              <w:rStyle w:val="PlaceholderText"/>
              <w:rFonts w:ascii="Arial" w:hAnsi="Arial" w:cs="Arial"/>
            </w:rPr>
            <w:t>Click or tap to enter a date.</w:t>
          </w:r>
        </w:p>
      </w:docPartBody>
    </w:docPart>
    <w:docPart>
      <w:docPartPr>
        <w:name w:val="BA3EBEF177D349D6932FA4663F62C4D8"/>
        <w:category>
          <w:name w:val="General"/>
          <w:gallery w:val="placeholder"/>
        </w:category>
        <w:types>
          <w:type w:val="bbPlcHdr"/>
        </w:types>
        <w:behaviors>
          <w:behavior w:val="content"/>
        </w:behaviors>
        <w:guid w:val="{107DB99C-854A-438C-BCC1-9FE5DB4C678F}"/>
      </w:docPartPr>
      <w:docPartBody>
        <w:p w:rsidR="00C90987" w:rsidRDefault="00521208" w:rsidP="00521208">
          <w:pPr>
            <w:pStyle w:val="BA3EBEF177D349D6932FA4663F62C4D81"/>
          </w:pPr>
          <w:r w:rsidRPr="00BF5C42">
            <w:rPr>
              <w:rStyle w:val="PlaceholderText"/>
              <w:rFonts w:ascii="Arial" w:hAnsi="Arial" w:cs="Arial"/>
            </w:rPr>
            <w:t>Click or tap here to enter text.</w:t>
          </w:r>
        </w:p>
      </w:docPartBody>
    </w:docPart>
    <w:docPart>
      <w:docPartPr>
        <w:name w:val="557AB530049747FB9525C61C21C83A81"/>
        <w:category>
          <w:name w:val="General"/>
          <w:gallery w:val="placeholder"/>
        </w:category>
        <w:types>
          <w:type w:val="bbPlcHdr"/>
        </w:types>
        <w:behaviors>
          <w:behavior w:val="content"/>
        </w:behaviors>
        <w:guid w:val="{AEA5E22C-0EFE-4082-9340-3B1B32A94909}"/>
      </w:docPartPr>
      <w:docPartBody>
        <w:p w:rsidR="00C90987" w:rsidRDefault="00521208" w:rsidP="00521208">
          <w:pPr>
            <w:pStyle w:val="557AB530049747FB9525C61C21C83A811"/>
          </w:pPr>
          <w:r w:rsidRPr="00BF5C42">
            <w:rPr>
              <w:rStyle w:val="PlaceholderText"/>
              <w:rFonts w:ascii="Arial" w:hAnsi="Arial" w:cs="Arial"/>
            </w:rPr>
            <w:t>Click or tap here to enter text.</w:t>
          </w:r>
        </w:p>
      </w:docPartBody>
    </w:docPart>
    <w:docPart>
      <w:docPartPr>
        <w:name w:val="36B08839F922409F9729375D56A74008"/>
        <w:category>
          <w:name w:val="General"/>
          <w:gallery w:val="placeholder"/>
        </w:category>
        <w:types>
          <w:type w:val="bbPlcHdr"/>
        </w:types>
        <w:behaviors>
          <w:behavior w:val="content"/>
        </w:behaviors>
        <w:guid w:val="{46ABB0CF-8EED-48FE-9F68-2D32DE6FA4AA}"/>
      </w:docPartPr>
      <w:docPartBody>
        <w:p w:rsidR="00C90987" w:rsidRDefault="00521208" w:rsidP="00521208">
          <w:pPr>
            <w:pStyle w:val="36B08839F922409F9729375D56A740081"/>
          </w:pPr>
          <w:r w:rsidRPr="00BF5C42">
            <w:rPr>
              <w:rStyle w:val="PlaceholderText"/>
              <w:rFonts w:ascii="Arial" w:hAnsi="Arial" w:cs="Arial"/>
            </w:rPr>
            <w:t>Click or tap here to enter text.</w:t>
          </w:r>
        </w:p>
      </w:docPartBody>
    </w:docPart>
    <w:docPart>
      <w:docPartPr>
        <w:name w:val="86A9ADB36B9F4DAEA48398AE5A2A7FA1"/>
        <w:category>
          <w:name w:val="General"/>
          <w:gallery w:val="placeholder"/>
        </w:category>
        <w:types>
          <w:type w:val="bbPlcHdr"/>
        </w:types>
        <w:behaviors>
          <w:behavior w:val="content"/>
        </w:behaviors>
        <w:guid w:val="{1CC9D624-7A57-44C9-889C-796F511F1DF1}"/>
      </w:docPartPr>
      <w:docPartBody>
        <w:p w:rsidR="00C90987" w:rsidRDefault="00521208" w:rsidP="00521208">
          <w:pPr>
            <w:pStyle w:val="86A9ADB36B9F4DAEA48398AE5A2A7FA11"/>
          </w:pPr>
          <w:r w:rsidRPr="00BF5C42">
            <w:rPr>
              <w:rStyle w:val="PlaceholderText"/>
              <w:rFonts w:ascii="Arial" w:hAnsi="Arial" w:cs="Arial"/>
            </w:rPr>
            <w:t>Click or tap here to enter text.</w:t>
          </w:r>
        </w:p>
      </w:docPartBody>
    </w:docPart>
    <w:docPart>
      <w:docPartPr>
        <w:name w:val="8D15D6C4A4D246CF9F5A23006E861FE2"/>
        <w:category>
          <w:name w:val="General"/>
          <w:gallery w:val="placeholder"/>
        </w:category>
        <w:types>
          <w:type w:val="bbPlcHdr"/>
        </w:types>
        <w:behaviors>
          <w:behavior w:val="content"/>
        </w:behaviors>
        <w:guid w:val="{7BC0BF6A-4DBE-4B70-840E-E1AE8EBA01C1}"/>
      </w:docPartPr>
      <w:docPartBody>
        <w:p w:rsidR="00C90987" w:rsidRDefault="00521208" w:rsidP="00521208">
          <w:pPr>
            <w:pStyle w:val="8D15D6C4A4D246CF9F5A23006E861FE21"/>
          </w:pPr>
          <w:r w:rsidRPr="00BF5C42">
            <w:rPr>
              <w:rStyle w:val="PlaceholderText"/>
              <w:rFonts w:ascii="Arial" w:hAnsi="Arial" w:cs="Arial"/>
            </w:rPr>
            <w:t>Click or tap here to enter text.</w:t>
          </w:r>
        </w:p>
      </w:docPartBody>
    </w:docPart>
    <w:docPart>
      <w:docPartPr>
        <w:name w:val="3E0B55ABB3104F8B9FE10E14F2B37B76"/>
        <w:category>
          <w:name w:val="General"/>
          <w:gallery w:val="placeholder"/>
        </w:category>
        <w:types>
          <w:type w:val="bbPlcHdr"/>
        </w:types>
        <w:behaviors>
          <w:behavior w:val="content"/>
        </w:behaviors>
        <w:guid w:val="{7EC43A7F-3290-400B-B257-91ECD40B0F0B}"/>
      </w:docPartPr>
      <w:docPartBody>
        <w:p w:rsidR="00C90987" w:rsidRDefault="00521208" w:rsidP="00521208">
          <w:pPr>
            <w:pStyle w:val="3E0B55ABB3104F8B9FE10E14F2B37B761"/>
          </w:pPr>
          <w:r w:rsidRPr="00BF5C42">
            <w:rPr>
              <w:rStyle w:val="PlaceholderText"/>
              <w:rFonts w:ascii="Arial" w:hAnsi="Arial" w:cs="Arial"/>
            </w:rPr>
            <w:t>Click or tap here to enter text.</w:t>
          </w:r>
        </w:p>
      </w:docPartBody>
    </w:docPart>
    <w:docPart>
      <w:docPartPr>
        <w:name w:val="E8B8590DC6B840F2A11A9C2BE724CDBD"/>
        <w:category>
          <w:name w:val="General"/>
          <w:gallery w:val="placeholder"/>
        </w:category>
        <w:types>
          <w:type w:val="bbPlcHdr"/>
        </w:types>
        <w:behaviors>
          <w:behavior w:val="content"/>
        </w:behaviors>
        <w:guid w:val="{8D049B74-386F-4EF7-BB5E-D2A14FFA1644}"/>
      </w:docPartPr>
      <w:docPartBody>
        <w:p w:rsidR="00C90987" w:rsidRDefault="00521208" w:rsidP="00521208">
          <w:pPr>
            <w:pStyle w:val="E8B8590DC6B840F2A11A9C2BE724CDBD1"/>
          </w:pPr>
          <w:r w:rsidRPr="00BF5C42">
            <w:rPr>
              <w:rStyle w:val="PlaceholderText"/>
              <w:rFonts w:ascii="Arial" w:hAnsi="Arial" w:cs="Arial"/>
            </w:rPr>
            <w:t>Click or tap here to enter text.</w:t>
          </w:r>
        </w:p>
      </w:docPartBody>
    </w:docPart>
    <w:docPart>
      <w:docPartPr>
        <w:name w:val="E3FDAB132ABA448294D3800C96D0200D"/>
        <w:category>
          <w:name w:val="General"/>
          <w:gallery w:val="placeholder"/>
        </w:category>
        <w:types>
          <w:type w:val="bbPlcHdr"/>
        </w:types>
        <w:behaviors>
          <w:behavior w:val="content"/>
        </w:behaviors>
        <w:guid w:val="{CBDE37C6-9BC3-4147-A0ED-8275744BE36C}"/>
      </w:docPartPr>
      <w:docPartBody>
        <w:p w:rsidR="00C90987" w:rsidRDefault="00521208" w:rsidP="00521208">
          <w:pPr>
            <w:pStyle w:val="E3FDAB132ABA448294D3800C96D0200D1"/>
          </w:pPr>
          <w:r w:rsidRPr="00BF5C42">
            <w:rPr>
              <w:rStyle w:val="PlaceholderText"/>
              <w:rFonts w:ascii="Arial" w:hAnsi="Arial" w:cs="Arial"/>
            </w:rPr>
            <w:t>Click or tap here to enter text.</w:t>
          </w:r>
        </w:p>
      </w:docPartBody>
    </w:docPart>
    <w:docPart>
      <w:docPartPr>
        <w:name w:val="C8E1B8C564F245F19BABD5850F02B9B1"/>
        <w:category>
          <w:name w:val="General"/>
          <w:gallery w:val="placeholder"/>
        </w:category>
        <w:types>
          <w:type w:val="bbPlcHdr"/>
        </w:types>
        <w:behaviors>
          <w:behavior w:val="content"/>
        </w:behaviors>
        <w:guid w:val="{379D5387-1751-4C13-BE23-529B01424B93}"/>
      </w:docPartPr>
      <w:docPartBody>
        <w:p w:rsidR="00C90987" w:rsidRDefault="00521208" w:rsidP="00521208">
          <w:pPr>
            <w:pStyle w:val="C8E1B8C564F245F19BABD5850F02B9B11"/>
          </w:pPr>
          <w:r w:rsidRPr="00BF5C42">
            <w:rPr>
              <w:rStyle w:val="PlaceholderText"/>
              <w:rFonts w:ascii="Arial" w:hAnsi="Arial" w:cs="Arial"/>
            </w:rPr>
            <w:t>Click or tap here to enter text.</w:t>
          </w:r>
        </w:p>
      </w:docPartBody>
    </w:docPart>
    <w:docPart>
      <w:docPartPr>
        <w:name w:val="6FB7E85FA27940A3A5B95CD9FB0A9FF4"/>
        <w:category>
          <w:name w:val="General"/>
          <w:gallery w:val="placeholder"/>
        </w:category>
        <w:types>
          <w:type w:val="bbPlcHdr"/>
        </w:types>
        <w:behaviors>
          <w:behavior w:val="content"/>
        </w:behaviors>
        <w:guid w:val="{1D889289-9708-4DE2-97F9-C49B1A1F9B59}"/>
      </w:docPartPr>
      <w:docPartBody>
        <w:p w:rsidR="00C90987" w:rsidRDefault="00521208" w:rsidP="00521208">
          <w:pPr>
            <w:pStyle w:val="6FB7E85FA27940A3A5B95CD9FB0A9FF41"/>
          </w:pPr>
          <w:r w:rsidRPr="00BF5C42">
            <w:rPr>
              <w:rStyle w:val="PlaceholderText"/>
              <w:rFonts w:ascii="Arial" w:hAnsi="Arial" w:cs="Arial"/>
            </w:rPr>
            <w:t>Click or tap here to enter text.</w:t>
          </w:r>
        </w:p>
      </w:docPartBody>
    </w:docPart>
    <w:docPart>
      <w:docPartPr>
        <w:name w:val="CE500F1134F246EDAC42A13D1EA0BE41"/>
        <w:category>
          <w:name w:val="General"/>
          <w:gallery w:val="placeholder"/>
        </w:category>
        <w:types>
          <w:type w:val="bbPlcHdr"/>
        </w:types>
        <w:behaviors>
          <w:behavior w:val="content"/>
        </w:behaviors>
        <w:guid w:val="{99BADF59-68DB-48C5-AE08-0117160A637D}"/>
      </w:docPartPr>
      <w:docPartBody>
        <w:p w:rsidR="00C90987" w:rsidRDefault="00521208" w:rsidP="00521208">
          <w:pPr>
            <w:pStyle w:val="CE500F1134F246EDAC42A13D1EA0BE411"/>
          </w:pPr>
          <w:r w:rsidRPr="00BF5C42">
            <w:rPr>
              <w:rStyle w:val="PlaceholderText"/>
              <w:rFonts w:ascii="Arial" w:hAnsi="Arial" w:cs="Arial"/>
            </w:rPr>
            <w:t>Click or tap here to enter text.</w:t>
          </w:r>
        </w:p>
      </w:docPartBody>
    </w:docPart>
    <w:docPart>
      <w:docPartPr>
        <w:name w:val="88BC45BAB0DE48B4A01E5A113E063CC7"/>
        <w:category>
          <w:name w:val="General"/>
          <w:gallery w:val="placeholder"/>
        </w:category>
        <w:types>
          <w:type w:val="bbPlcHdr"/>
        </w:types>
        <w:behaviors>
          <w:behavior w:val="content"/>
        </w:behaviors>
        <w:guid w:val="{4DB24D74-7C0F-4FF1-9CB0-022DD5E4002C}"/>
      </w:docPartPr>
      <w:docPartBody>
        <w:p w:rsidR="00C90987" w:rsidRDefault="00521208" w:rsidP="00521208">
          <w:pPr>
            <w:pStyle w:val="88BC45BAB0DE48B4A01E5A113E063CC71"/>
          </w:pPr>
          <w:r w:rsidRPr="00BF5C42">
            <w:rPr>
              <w:rStyle w:val="PlaceholderText"/>
              <w:rFonts w:ascii="Arial" w:hAnsi="Arial" w:cs="Arial"/>
            </w:rPr>
            <w:t>Click or tap here to enter text.</w:t>
          </w:r>
        </w:p>
      </w:docPartBody>
    </w:docPart>
    <w:docPart>
      <w:docPartPr>
        <w:name w:val="F63D4076CEBB4E4D9B7BC26FF86E94A3"/>
        <w:category>
          <w:name w:val="General"/>
          <w:gallery w:val="placeholder"/>
        </w:category>
        <w:types>
          <w:type w:val="bbPlcHdr"/>
        </w:types>
        <w:behaviors>
          <w:behavior w:val="content"/>
        </w:behaviors>
        <w:guid w:val="{ADC50ACC-5F81-4D09-B2FC-532349F5B68F}"/>
      </w:docPartPr>
      <w:docPartBody>
        <w:p w:rsidR="00C90987" w:rsidRDefault="00521208" w:rsidP="00521208">
          <w:pPr>
            <w:pStyle w:val="F63D4076CEBB4E4D9B7BC26FF86E94A31"/>
          </w:pPr>
          <w:r w:rsidRPr="00BF5C42">
            <w:rPr>
              <w:rStyle w:val="PlaceholderText"/>
              <w:rFonts w:ascii="Arial" w:hAnsi="Arial" w:cs="Arial"/>
            </w:rPr>
            <w:t>Click or tap here to enter text.</w:t>
          </w:r>
        </w:p>
      </w:docPartBody>
    </w:docPart>
    <w:docPart>
      <w:docPartPr>
        <w:name w:val="907C5651D3424E259620CF2AA75B29AA"/>
        <w:category>
          <w:name w:val="General"/>
          <w:gallery w:val="placeholder"/>
        </w:category>
        <w:types>
          <w:type w:val="bbPlcHdr"/>
        </w:types>
        <w:behaviors>
          <w:behavior w:val="content"/>
        </w:behaviors>
        <w:guid w:val="{953E2391-7299-42BE-9015-CF587CB71854}"/>
      </w:docPartPr>
      <w:docPartBody>
        <w:p w:rsidR="00C90987" w:rsidRDefault="00521208" w:rsidP="00521208">
          <w:pPr>
            <w:pStyle w:val="907C5651D3424E259620CF2AA75B29AA1"/>
          </w:pPr>
          <w:r w:rsidRPr="00BF5C42">
            <w:rPr>
              <w:rStyle w:val="PlaceholderText"/>
              <w:rFonts w:ascii="Arial" w:hAnsi="Arial" w:cs="Arial"/>
            </w:rPr>
            <w:t>Click or tap here to enter text.</w:t>
          </w:r>
        </w:p>
      </w:docPartBody>
    </w:docPart>
    <w:docPart>
      <w:docPartPr>
        <w:name w:val="A5545909BFDC43C0907488E66B2B5A08"/>
        <w:category>
          <w:name w:val="General"/>
          <w:gallery w:val="placeholder"/>
        </w:category>
        <w:types>
          <w:type w:val="bbPlcHdr"/>
        </w:types>
        <w:behaviors>
          <w:behavior w:val="content"/>
        </w:behaviors>
        <w:guid w:val="{9CC387D1-D50F-43AA-9BB0-257492C300A0}"/>
      </w:docPartPr>
      <w:docPartBody>
        <w:p w:rsidR="00C90987" w:rsidRDefault="00521208" w:rsidP="00521208">
          <w:pPr>
            <w:pStyle w:val="A5545909BFDC43C0907488E66B2B5A081"/>
          </w:pPr>
          <w:r w:rsidRPr="00BF5C42">
            <w:rPr>
              <w:rStyle w:val="PlaceholderText"/>
              <w:rFonts w:ascii="Arial" w:hAnsi="Arial" w:cs="Arial"/>
            </w:rPr>
            <w:t>Click or tap here to enter text.</w:t>
          </w:r>
        </w:p>
      </w:docPartBody>
    </w:docPart>
    <w:docPart>
      <w:docPartPr>
        <w:name w:val="EBB0AD8808894281B9A553B94D008EC7"/>
        <w:category>
          <w:name w:val="General"/>
          <w:gallery w:val="placeholder"/>
        </w:category>
        <w:types>
          <w:type w:val="bbPlcHdr"/>
        </w:types>
        <w:behaviors>
          <w:behavior w:val="content"/>
        </w:behaviors>
        <w:guid w:val="{D6478436-9197-4F1F-83B9-39A61735E789}"/>
      </w:docPartPr>
      <w:docPartBody>
        <w:p w:rsidR="00C90987" w:rsidRDefault="00521208" w:rsidP="00521208">
          <w:pPr>
            <w:pStyle w:val="EBB0AD8808894281B9A553B94D008EC71"/>
          </w:pPr>
          <w:r w:rsidRPr="00BF5C42">
            <w:rPr>
              <w:rStyle w:val="PlaceholderText"/>
              <w:rFonts w:ascii="Arial" w:hAnsi="Arial" w:cs="Arial"/>
            </w:rPr>
            <w:t>Click or tap here to enter text.</w:t>
          </w:r>
        </w:p>
      </w:docPartBody>
    </w:docPart>
    <w:docPart>
      <w:docPartPr>
        <w:name w:val="BFB9F9FCC9D740F186DF5B4EA797D530"/>
        <w:category>
          <w:name w:val="General"/>
          <w:gallery w:val="placeholder"/>
        </w:category>
        <w:types>
          <w:type w:val="bbPlcHdr"/>
        </w:types>
        <w:behaviors>
          <w:behavior w:val="content"/>
        </w:behaviors>
        <w:guid w:val="{7364D0A2-0E01-4B6E-818E-3B27DDD8EA49}"/>
      </w:docPartPr>
      <w:docPartBody>
        <w:p w:rsidR="00C90987" w:rsidRDefault="00521208" w:rsidP="00521208">
          <w:pPr>
            <w:pStyle w:val="BFB9F9FCC9D740F186DF5B4EA797D5301"/>
          </w:pPr>
          <w:r w:rsidRPr="00BF5C42">
            <w:rPr>
              <w:rStyle w:val="PlaceholderText"/>
              <w:rFonts w:ascii="Arial" w:hAnsi="Arial" w:cs="Arial"/>
            </w:rPr>
            <w:t>Click or tap here to enter text.</w:t>
          </w:r>
        </w:p>
      </w:docPartBody>
    </w:docPart>
    <w:docPart>
      <w:docPartPr>
        <w:name w:val="650511F1A7304FD697F7FFD27B7F10F8"/>
        <w:category>
          <w:name w:val="General"/>
          <w:gallery w:val="placeholder"/>
        </w:category>
        <w:types>
          <w:type w:val="bbPlcHdr"/>
        </w:types>
        <w:behaviors>
          <w:behavior w:val="content"/>
        </w:behaviors>
        <w:guid w:val="{7B0A2479-2B15-4ED0-A978-E1FD0A9CFBA7}"/>
      </w:docPartPr>
      <w:docPartBody>
        <w:p w:rsidR="00C90987" w:rsidRDefault="00521208" w:rsidP="00521208">
          <w:pPr>
            <w:pStyle w:val="650511F1A7304FD697F7FFD27B7F10F81"/>
          </w:pPr>
          <w:r w:rsidRPr="00BF5C42">
            <w:rPr>
              <w:rStyle w:val="PlaceholderText"/>
              <w:rFonts w:ascii="Arial" w:hAnsi="Arial" w:cs="Arial"/>
            </w:rPr>
            <w:t>Click or tap here to enter text.</w:t>
          </w:r>
        </w:p>
      </w:docPartBody>
    </w:docPart>
    <w:docPart>
      <w:docPartPr>
        <w:name w:val="2B0E132B7FB147CAAD75F1F1FE930ECF"/>
        <w:category>
          <w:name w:val="General"/>
          <w:gallery w:val="placeholder"/>
        </w:category>
        <w:types>
          <w:type w:val="bbPlcHdr"/>
        </w:types>
        <w:behaviors>
          <w:behavior w:val="content"/>
        </w:behaviors>
        <w:guid w:val="{C227C79D-1682-4F31-832B-8015D7B7B8E5}"/>
      </w:docPartPr>
      <w:docPartBody>
        <w:p w:rsidR="00C90987" w:rsidRDefault="00521208" w:rsidP="00521208">
          <w:pPr>
            <w:pStyle w:val="2B0E132B7FB147CAAD75F1F1FE930ECF1"/>
          </w:pPr>
          <w:r w:rsidRPr="00BF5C42">
            <w:rPr>
              <w:rStyle w:val="PlaceholderText"/>
              <w:rFonts w:ascii="Arial" w:hAnsi="Arial" w:cs="Arial"/>
            </w:rPr>
            <w:t>Click or tap here to enter text.</w:t>
          </w:r>
        </w:p>
      </w:docPartBody>
    </w:docPart>
    <w:docPart>
      <w:docPartPr>
        <w:name w:val="980E7117AB3A4F67B538AC3521364541"/>
        <w:category>
          <w:name w:val="General"/>
          <w:gallery w:val="placeholder"/>
        </w:category>
        <w:types>
          <w:type w:val="bbPlcHdr"/>
        </w:types>
        <w:behaviors>
          <w:behavior w:val="content"/>
        </w:behaviors>
        <w:guid w:val="{89F9D55B-F6C8-45C2-A5E6-285F6DF05DF3}"/>
      </w:docPartPr>
      <w:docPartBody>
        <w:p w:rsidR="00C90987" w:rsidRDefault="00521208" w:rsidP="00521208">
          <w:pPr>
            <w:pStyle w:val="980E7117AB3A4F67B538AC35213645411"/>
          </w:pPr>
          <w:r w:rsidRPr="00BF5C42">
            <w:rPr>
              <w:rStyle w:val="PlaceholderText"/>
              <w:rFonts w:ascii="Arial" w:hAnsi="Arial" w:cs="Arial"/>
            </w:rPr>
            <w:t>Click or tap here to enter text.</w:t>
          </w:r>
        </w:p>
      </w:docPartBody>
    </w:docPart>
    <w:docPart>
      <w:docPartPr>
        <w:name w:val="15CDE622617545F68357B2539C7FB5C5"/>
        <w:category>
          <w:name w:val="General"/>
          <w:gallery w:val="placeholder"/>
        </w:category>
        <w:types>
          <w:type w:val="bbPlcHdr"/>
        </w:types>
        <w:behaviors>
          <w:behavior w:val="content"/>
        </w:behaviors>
        <w:guid w:val="{3BA19F87-B54A-4908-9AE5-FD4C0FC3B2FA}"/>
      </w:docPartPr>
      <w:docPartBody>
        <w:p w:rsidR="00C90987" w:rsidRDefault="00521208" w:rsidP="00521208">
          <w:pPr>
            <w:pStyle w:val="15CDE622617545F68357B2539C7FB5C51"/>
          </w:pPr>
          <w:r w:rsidRPr="00BF5C42">
            <w:rPr>
              <w:rStyle w:val="PlaceholderText"/>
              <w:rFonts w:ascii="Arial" w:hAnsi="Arial" w:cs="Arial"/>
            </w:rPr>
            <w:t>Click or tap here to enter text.</w:t>
          </w:r>
        </w:p>
      </w:docPartBody>
    </w:docPart>
    <w:docPart>
      <w:docPartPr>
        <w:name w:val="49BB5EA4F3CF4C138F832F210C36D6E0"/>
        <w:category>
          <w:name w:val="General"/>
          <w:gallery w:val="placeholder"/>
        </w:category>
        <w:types>
          <w:type w:val="bbPlcHdr"/>
        </w:types>
        <w:behaviors>
          <w:behavior w:val="content"/>
        </w:behaviors>
        <w:guid w:val="{3536423E-5CC9-4294-89AB-25C5D6262A96}"/>
      </w:docPartPr>
      <w:docPartBody>
        <w:p w:rsidR="00C90987" w:rsidRDefault="00521208" w:rsidP="00521208">
          <w:pPr>
            <w:pStyle w:val="49BB5EA4F3CF4C138F832F210C36D6E01"/>
          </w:pPr>
          <w:r w:rsidRPr="00BF5C42">
            <w:rPr>
              <w:rStyle w:val="PlaceholderText"/>
              <w:rFonts w:ascii="Arial" w:hAnsi="Arial" w:cs="Arial"/>
            </w:rPr>
            <w:t>Click or tap here to enter text.</w:t>
          </w:r>
        </w:p>
      </w:docPartBody>
    </w:docPart>
    <w:docPart>
      <w:docPartPr>
        <w:name w:val="785C7CA266184A12AEADBF7ED79C2148"/>
        <w:category>
          <w:name w:val="General"/>
          <w:gallery w:val="placeholder"/>
        </w:category>
        <w:types>
          <w:type w:val="bbPlcHdr"/>
        </w:types>
        <w:behaviors>
          <w:behavior w:val="content"/>
        </w:behaviors>
        <w:guid w:val="{6CDBA113-3108-46A2-8997-7FD42893D3A7}"/>
      </w:docPartPr>
      <w:docPartBody>
        <w:p w:rsidR="00C90987" w:rsidRDefault="00521208" w:rsidP="00521208">
          <w:pPr>
            <w:pStyle w:val="785C7CA266184A12AEADBF7ED79C21481"/>
          </w:pPr>
          <w:r w:rsidRPr="00BF5C42">
            <w:rPr>
              <w:rStyle w:val="PlaceholderText"/>
              <w:rFonts w:ascii="Arial" w:hAnsi="Arial" w:cs="Arial"/>
            </w:rPr>
            <w:t>Click or tap here to enter text.</w:t>
          </w:r>
        </w:p>
      </w:docPartBody>
    </w:docPart>
    <w:docPart>
      <w:docPartPr>
        <w:name w:val="7ABD380066594A49B911832B93F63B15"/>
        <w:category>
          <w:name w:val="General"/>
          <w:gallery w:val="placeholder"/>
        </w:category>
        <w:types>
          <w:type w:val="bbPlcHdr"/>
        </w:types>
        <w:behaviors>
          <w:behavior w:val="content"/>
        </w:behaviors>
        <w:guid w:val="{93998E14-32A6-4F49-81BF-BFEA23D3C243}"/>
      </w:docPartPr>
      <w:docPartBody>
        <w:p w:rsidR="00C90987" w:rsidRDefault="00521208" w:rsidP="00521208">
          <w:pPr>
            <w:pStyle w:val="7ABD380066594A49B911832B93F63B151"/>
          </w:pPr>
          <w:r w:rsidRPr="00BF5C42">
            <w:rPr>
              <w:rStyle w:val="PlaceholderText"/>
              <w:rFonts w:ascii="Arial" w:hAnsi="Arial" w:cs="Arial"/>
            </w:rPr>
            <w:t>Click or tap here to enter text.</w:t>
          </w:r>
        </w:p>
      </w:docPartBody>
    </w:docPart>
    <w:docPart>
      <w:docPartPr>
        <w:name w:val="59CB501602174AB18BBE9A0C72E71C32"/>
        <w:category>
          <w:name w:val="General"/>
          <w:gallery w:val="placeholder"/>
        </w:category>
        <w:types>
          <w:type w:val="bbPlcHdr"/>
        </w:types>
        <w:behaviors>
          <w:behavior w:val="content"/>
        </w:behaviors>
        <w:guid w:val="{B147F3D0-6927-4A43-BF15-72047B78A3F4}"/>
      </w:docPartPr>
      <w:docPartBody>
        <w:p w:rsidR="00C90987" w:rsidRDefault="00521208" w:rsidP="00521208">
          <w:pPr>
            <w:pStyle w:val="59CB501602174AB18BBE9A0C72E71C321"/>
          </w:pPr>
          <w:r w:rsidRPr="00BF5C42">
            <w:rPr>
              <w:rStyle w:val="PlaceholderText"/>
              <w:rFonts w:ascii="Arial" w:hAnsi="Arial" w:cs="Arial"/>
            </w:rPr>
            <w:t>Click or tap here to enter text.</w:t>
          </w:r>
        </w:p>
      </w:docPartBody>
    </w:docPart>
    <w:docPart>
      <w:docPartPr>
        <w:name w:val="5B781D41F3884A54A19BBA8AE4BBFFFD"/>
        <w:category>
          <w:name w:val="General"/>
          <w:gallery w:val="placeholder"/>
        </w:category>
        <w:types>
          <w:type w:val="bbPlcHdr"/>
        </w:types>
        <w:behaviors>
          <w:behavior w:val="content"/>
        </w:behaviors>
        <w:guid w:val="{51DBE478-4435-4A20-8E2A-FDCAE2E96D7D}"/>
      </w:docPartPr>
      <w:docPartBody>
        <w:p w:rsidR="00C90987" w:rsidRDefault="00521208" w:rsidP="00521208">
          <w:pPr>
            <w:pStyle w:val="5B781D41F3884A54A19BBA8AE4BBFFFD1"/>
          </w:pPr>
          <w:r w:rsidRPr="00BF5C42">
            <w:rPr>
              <w:rStyle w:val="PlaceholderText"/>
              <w:rFonts w:ascii="Arial" w:hAnsi="Arial" w:cs="Arial"/>
            </w:rPr>
            <w:t>Click or tap here to enter text.</w:t>
          </w:r>
        </w:p>
      </w:docPartBody>
    </w:docPart>
    <w:docPart>
      <w:docPartPr>
        <w:name w:val="866AF119D56C4A338A2C87AFC3E37CD2"/>
        <w:category>
          <w:name w:val="General"/>
          <w:gallery w:val="placeholder"/>
        </w:category>
        <w:types>
          <w:type w:val="bbPlcHdr"/>
        </w:types>
        <w:behaviors>
          <w:behavior w:val="content"/>
        </w:behaviors>
        <w:guid w:val="{774E2C5F-E156-428A-8F2E-CA6A3B494028}"/>
      </w:docPartPr>
      <w:docPartBody>
        <w:p w:rsidR="00C90987" w:rsidRDefault="00521208" w:rsidP="00521208">
          <w:pPr>
            <w:pStyle w:val="866AF119D56C4A338A2C87AFC3E37CD21"/>
          </w:pPr>
          <w:r w:rsidRPr="00BF5C42">
            <w:rPr>
              <w:rStyle w:val="PlaceholderText"/>
              <w:rFonts w:ascii="Arial" w:hAnsi="Arial" w:cs="Arial"/>
            </w:rPr>
            <w:t>Click or tap here to enter text.</w:t>
          </w:r>
        </w:p>
      </w:docPartBody>
    </w:docPart>
    <w:docPart>
      <w:docPartPr>
        <w:name w:val="2129305E72DB49DEA45B25EA8288E0AC"/>
        <w:category>
          <w:name w:val="General"/>
          <w:gallery w:val="placeholder"/>
        </w:category>
        <w:types>
          <w:type w:val="bbPlcHdr"/>
        </w:types>
        <w:behaviors>
          <w:behavior w:val="content"/>
        </w:behaviors>
        <w:guid w:val="{B4DF45C7-0BF4-40E1-82AC-8BAD1A1466EE}"/>
      </w:docPartPr>
      <w:docPartBody>
        <w:p w:rsidR="00C90987" w:rsidRDefault="00521208" w:rsidP="00521208">
          <w:pPr>
            <w:pStyle w:val="2129305E72DB49DEA45B25EA8288E0AC1"/>
          </w:pPr>
          <w:r w:rsidRPr="00BF5C42">
            <w:rPr>
              <w:rStyle w:val="PlaceholderText"/>
              <w:rFonts w:ascii="Arial" w:hAnsi="Arial" w:cs="Arial"/>
            </w:rPr>
            <w:t>Click or tap here to enter text.</w:t>
          </w:r>
        </w:p>
      </w:docPartBody>
    </w:docPart>
    <w:docPart>
      <w:docPartPr>
        <w:name w:val="97B01F3C415B4674B71E430C17457081"/>
        <w:category>
          <w:name w:val="General"/>
          <w:gallery w:val="placeholder"/>
        </w:category>
        <w:types>
          <w:type w:val="bbPlcHdr"/>
        </w:types>
        <w:behaviors>
          <w:behavior w:val="content"/>
        </w:behaviors>
        <w:guid w:val="{697A82CB-3AB4-448D-862E-FE48AF4D97BC}"/>
      </w:docPartPr>
      <w:docPartBody>
        <w:p w:rsidR="00C90987" w:rsidRDefault="00521208" w:rsidP="00521208">
          <w:pPr>
            <w:pStyle w:val="97B01F3C415B4674B71E430C174570811"/>
          </w:pPr>
          <w:r w:rsidRPr="00BF5C42">
            <w:rPr>
              <w:rStyle w:val="PlaceholderText"/>
              <w:rFonts w:ascii="Arial" w:hAnsi="Arial" w:cs="Arial"/>
            </w:rPr>
            <w:t>Click or tap here to enter text.</w:t>
          </w:r>
        </w:p>
      </w:docPartBody>
    </w:docPart>
    <w:docPart>
      <w:docPartPr>
        <w:name w:val="3E95C36DC9AF4CA5BA9C14F41D506EE0"/>
        <w:category>
          <w:name w:val="General"/>
          <w:gallery w:val="placeholder"/>
        </w:category>
        <w:types>
          <w:type w:val="bbPlcHdr"/>
        </w:types>
        <w:behaviors>
          <w:behavior w:val="content"/>
        </w:behaviors>
        <w:guid w:val="{D34291AC-CA73-43B5-8990-38FC61899CE7}"/>
      </w:docPartPr>
      <w:docPartBody>
        <w:p w:rsidR="00C90987" w:rsidRDefault="00521208" w:rsidP="00521208">
          <w:pPr>
            <w:pStyle w:val="3E95C36DC9AF4CA5BA9C14F41D506EE01"/>
          </w:pPr>
          <w:r w:rsidRPr="00BF5C42">
            <w:rPr>
              <w:rStyle w:val="PlaceholderText"/>
              <w:rFonts w:ascii="Arial" w:hAnsi="Arial" w:cs="Arial"/>
            </w:rPr>
            <w:t>Click or tap here to enter text.</w:t>
          </w:r>
        </w:p>
      </w:docPartBody>
    </w:docPart>
    <w:docPart>
      <w:docPartPr>
        <w:name w:val="B553E2E07D4243749E6132BE67A27086"/>
        <w:category>
          <w:name w:val="General"/>
          <w:gallery w:val="placeholder"/>
        </w:category>
        <w:types>
          <w:type w:val="bbPlcHdr"/>
        </w:types>
        <w:behaviors>
          <w:behavior w:val="content"/>
        </w:behaviors>
        <w:guid w:val="{9DAA1A5F-EB5E-414B-B5C2-35427F4FEAF8}"/>
      </w:docPartPr>
      <w:docPartBody>
        <w:p w:rsidR="00C90987" w:rsidRDefault="00521208" w:rsidP="00521208">
          <w:pPr>
            <w:pStyle w:val="B553E2E07D4243749E6132BE67A270861"/>
          </w:pPr>
          <w:r w:rsidRPr="00BF5C42">
            <w:rPr>
              <w:rStyle w:val="PlaceholderText"/>
              <w:rFonts w:ascii="Arial" w:hAnsi="Arial" w:cs="Arial"/>
            </w:rPr>
            <w:t>Click or tap here to enter text.</w:t>
          </w:r>
        </w:p>
      </w:docPartBody>
    </w:docPart>
    <w:docPart>
      <w:docPartPr>
        <w:name w:val="0CF670B48D514D608DC7ACE36E51373C"/>
        <w:category>
          <w:name w:val="General"/>
          <w:gallery w:val="placeholder"/>
        </w:category>
        <w:types>
          <w:type w:val="bbPlcHdr"/>
        </w:types>
        <w:behaviors>
          <w:behavior w:val="content"/>
        </w:behaviors>
        <w:guid w:val="{2CE3B77C-A9EA-4BB2-9D46-D2F2BD9C59E8}"/>
      </w:docPartPr>
      <w:docPartBody>
        <w:p w:rsidR="00C90987" w:rsidRDefault="00521208" w:rsidP="00521208">
          <w:pPr>
            <w:pStyle w:val="0CF670B48D514D608DC7ACE36E51373C1"/>
          </w:pPr>
          <w:r w:rsidRPr="00BF5C42">
            <w:rPr>
              <w:rStyle w:val="PlaceholderText"/>
              <w:rFonts w:ascii="Arial" w:hAnsi="Arial" w:cs="Arial"/>
            </w:rPr>
            <w:t>Click or tap here to enter text.</w:t>
          </w:r>
        </w:p>
      </w:docPartBody>
    </w:docPart>
    <w:docPart>
      <w:docPartPr>
        <w:name w:val="1D457ED36B924BD4AA91CE6760F335CE"/>
        <w:category>
          <w:name w:val="General"/>
          <w:gallery w:val="placeholder"/>
        </w:category>
        <w:types>
          <w:type w:val="bbPlcHdr"/>
        </w:types>
        <w:behaviors>
          <w:behavior w:val="content"/>
        </w:behaviors>
        <w:guid w:val="{261AE62C-95B7-4F1D-9A8A-D08599F650CE}"/>
      </w:docPartPr>
      <w:docPartBody>
        <w:p w:rsidR="00C90987" w:rsidRDefault="00521208" w:rsidP="00521208">
          <w:pPr>
            <w:pStyle w:val="1D457ED36B924BD4AA91CE6760F335CE1"/>
          </w:pPr>
          <w:r w:rsidRPr="00BF5C42">
            <w:rPr>
              <w:rStyle w:val="PlaceholderText"/>
              <w:rFonts w:ascii="Arial" w:hAnsi="Arial" w:cs="Arial"/>
            </w:rPr>
            <w:t>Click or tap here to enter text.</w:t>
          </w:r>
        </w:p>
      </w:docPartBody>
    </w:docPart>
    <w:docPart>
      <w:docPartPr>
        <w:name w:val="AECA95568F884C018475722C16D8D940"/>
        <w:category>
          <w:name w:val="General"/>
          <w:gallery w:val="placeholder"/>
        </w:category>
        <w:types>
          <w:type w:val="bbPlcHdr"/>
        </w:types>
        <w:behaviors>
          <w:behavior w:val="content"/>
        </w:behaviors>
        <w:guid w:val="{98411985-B462-4B64-8B62-DF1015B1C8D7}"/>
      </w:docPartPr>
      <w:docPartBody>
        <w:p w:rsidR="00C90987" w:rsidRDefault="00521208" w:rsidP="00521208">
          <w:pPr>
            <w:pStyle w:val="AECA95568F884C018475722C16D8D9401"/>
          </w:pPr>
          <w:r w:rsidRPr="00BF5C42">
            <w:rPr>
              <w:rStyle w:val="PlaceholderText"/>
              <w:rFonts w:ascii="Arial" w:hAnsi="Arial" w:cs="Arial"/>
            </w:rPr>
            <w:t>Click or tap here to enter text.</w:t>
          </w:r>
        </w:p>
      </w:docPartBody>
    </w:docPart>
    <w:docPart>
      <w:docPartPr>
        <w:name w:val="74D11D92F58840B59B2FAC278A355422"/>
        <w:category>
          <w:name w:val="General"/>
          <w:gallery w:val="placeholder"/>
        </w:category>
        <w:types>
          <w:type w:val="bbPlcHdr"/>
        </w:types>
        <w:behaviors>
          <w:behavior w:val="content"/>
        </w:behaviors>
        <w:guid w:val="{7CC297C7-FD63-4FAD-BC49-327A1709B29B}"/>
      </w:docPartPr>
      <w:docPartBody>
        <w:p w:rsidR="00C90987" w:rsidRDefault="00521208" w:rsidP="00521208">
          <w:pPr>
            <w:pStyle w:val="74D11D92F58840B59B2FAC278A3554221"/>
          </w:pPr>
          <w:r w:rsidRPr="00BF5C42">
            <w:rPr>
              <w:rStyle w:val="PlaceholderText"/>
              <w:rFonts w:ascii="Arial" w:hAnsi="Arial" w:cs="Arial"/>
            </w:rPr>
            <w:t>Click or tap here to enter text.</w:t>
          </w:r>
        </w:p>
      </w:docPartBody>
    </w:docPart>
    <w:docPart>
      <w:docPartPr>
        <w:name w:val="C76EB5E7F92A4A6F8A3A7C75BFB228FA"/>
        <w:category>
          <w:name w:val="General"/>
          <w:gallery w:val="placeholder"/>
        </w:category>
        <w:types>
          <w:type w:val="bbPlcHdr"/>
        </w:types>
        <w:behaviors>
          <w:behavior w:val="content"/>
        </w:behaviors>
        <w:guid w:val="{9A1D67AC-8177-4844-A38E-07430FF69ABA}"/>
      </w:docPartPr>
      <w:docPartBody>
        <w:p w:rsidR="00C90987" w:rsidRDefault="00521208" w:rsidP="00521208">
          <w:pPr>
            <w:pStyle w:val="C76EB5E7F92A4A6F8A3A7C75BFB228FA1"/>
          </w:pPr>
          <w:r w:rsidRPr="00BF5C42">
            <w:rPr>
              <w:rStyle w:val="PlaceholderText"/>
              <w:rFonts w:ascii="Arial" w:hAnsi="Arial" w:cs="Arial"/>
            </w:rPr>
            <w:t>Click or tap here to enter text.</w:t>
          </w:r>
        </w:p>
      </w:docPartBody>
    </w:docPart>
    <w:docPart>
      <w:docPartPr>
        <w:name w:val="CB4B070A2A79432AAE6A9D59219C0790"/>
        <w:category>
          <w:name w:val="General"/>
          <w:gallery w:val="placeholder"/>
        </w:category>
        <w:types>
          <w:type w:val="bbPlcHdr"/>
        </w:types>
        <w:behaviors>
          <w:behavior w:val="content"/>
        </w:behaviors>
        <w:guid w:val="{D6D26881-8FE6-47D4-A0E2-AF9AC6359F3B}"/>
      </w:docPartPr>
      <w:docPartBody>
        <w:p w:rsidR="00C90987" w:rsidRDefault="00521208" w:rsidP="00521208">
          <w:pPr>
            <w:pStyle w:val="CB4B070A2A79432AAE6A9D59219C07901"/>
          </w:pPr>
          <w:r w:rsidRPr="00BF5C42">
            <w:rPr>
              <w:rStyle w:val="PlaceholderText"/>
              <w:rFonts w:ascii="Arial" w:hAnsi="Arial" w:cs="Arial"/>
            </w:rPr>
            <w:t>Click or tap here to enter text.</w:t>
          </w:r>
        </w:p>
      </w:docPartBody>
    </w:docPart>
    <w:docPart>
      <w:docPartPr>
        <w:name w:val="F3FCCFE2FDF54914B3D77533A3EDCF79"/>
        <w:category>
          <w:name w:val="General"/>
          <w:gallery w:val="placeholder"/>
        </w:category>
        <w:types>
          <w:type w:val="bbPlcHdr"/>
        </w:types>
        <w:behaviors>
          <w:behavior w:val="content"/>
        </w:behaviors>
        <w:guid w:val="{ED5056E3-FF78-444C-BD15-014A798DA19F}"/>
      </w:docPartPr>
      <w:docPartBody>
        <w:p w:rsidR="00C90987" w:rsidRDefault="00521208" w:rsidP="00521208">
          <w:pPr>
            <w:pStyle w:val="F3FCCFE2FDF54914B3D77533A3EDCF791"/>
          </w:pPr>
          <w:r w:rsidRPr="00BF5C42">
            <w:rPr>
              <w:rStyle w:val="PlaceholderText"/>
              <w:rFonts w:ascii="Arial" w:hAnsi="Arial" w:cs="Arial"/>
            </w:rPr>
            <w:t>Click or tap here to enter text.</w:t>
          </w:r>
        </w:p>
      </w:docPartBody>
    </w:docPart>
    <w:docPart>
      <w:docPartPr>
        <w:name w:val="24B2CBDA77F54AA99F266D85D902C51C"/>
        <w:category>
          <w:name w:val="General"/>
          <w:gallery w:val="placeholder"/>
        </w:category>
        <w:types>
          <w:type w:val="bbPlcHdr"/>
        </w:types>
        <w:behaviors>
          <w:behavior w:val="content"/>
        </w:behaviors>
        <w:guid w:val="{BF9DEF7B-697A-4A88-858A-803857225132}"/>
      </w:docPartPr>
      <w:docPartBody>
        <w:p w:rsidR="00C90987" w:rsidRDefault="00521208" w:rsidP="00521208">
          <w:pPr>
            <w:pStyle w:val="24B2CBDA77F54AA99F266D85D902C51C1"/>
          </w:pPr>
          <w:r w:rsidRPr="00BF5C42">
            <w:rPr>
              <w:rStyle w:val="PlaceholderText"/>
              <w:rFonts w:ascii="Arial" w:hAnsi="Arial" w:cs="Arial"/>
            </w:rPr>
            <w:t>Click or tap here to enter text.</w:t>
          </w:r>
        </w:p>
      </w:docPartBody>
    </w:docPart>
    <w:docPart>
      <w:docPartPr>
        <w:name w:val="CCC76FB089914C4BA0135B5D2F8DEEA5"/>
        <w:category>
          <w:name w:val="General"/>
          <w:gallery w:val="placeholder"/>
        </w:category>
        <w:types>
          <w:type w:val="bbPlcHdr"/>
        </w:types>
        <w:behaviors>
          <w:behavior w:val="content"/>
        </w:behaviors>
        <w:guid w:val="{DA32F355-918F-4202-8069-59F5F8C2A6E7}"/>
      </w:docPartPr>
      <w:docPartBody>
        <w:p w:rsidR="00C90987" w:rsidRDefault="00521208" w:rsidP="00521208">
          <w:pPr>
            <w:pStyle w:val="CCC76FB089914C4BA0135B5D2F8DEEA51"/>
          </w:pPr>
          <w:r w:rsidRPr="00BF5C42">
            <w:rPr>
              <w:rStyle w:val="PlaceholderText"/>
              <w:rFonts w:ascii="Arial" w:hAnsi="Arial" w:cs="Arial"/>
            </w:rPr>
            <w:t>Click or tap here to enter text.</w:t>
          </w:r>
        </w:p>
      </w:docPartBody>
    </w:docPart>
    <w:docPart>
      <w:docPartPr>
        <w:name w:val="4D574C135F0C469298F47916F3F0B558"/>
        <w:category>
          <w:name w:val="General"/>
          <w:gallery w:val="placeholder"/>
        </w:category>
        <w:types>
          <w:type w:val="bbPlcHdr"/>
        </w:types>
        <w:behaviors>
          <w:behavior w:val="content"/>
        </w:behaviors>
        <w:guid w:val="{1FB4B43D-92EC-4ED0-BB49-2058BC53892D}"/>
      </w:docPartPr>
      <w:docPartBody>
        <w:p w:rsidR="00C90987" w:rsidRDefault="00521208" w:rsidP="00521208">
          <w:pPr>
            <w:pStyle w:val="4D574C135F0C469298F47916F3F0B5581"/>
          </w:pPr>
          <w:r w:rsidRPr="00BF5C42">
            <w:rPr>
              <w:rStyle w:val="PlaceholderText"/>
              <w:rFonts w:ascii="Arial" w:hAnsi="Arial" w:cs="Arial"/>
            </w:rPr>
            <w:t>Click or tap here to enter text.</w:t>
          </w:r>
        </w:p>
      </w:docPartBody>
    </w:docPart>
    <w:docPart>
      <w:docPartPr>
        <w:name w:val="8C376F74B10C45B38691025BFBEBDD45"/>
        <w:category>
          <w:name w:val="General"/>
          <w:gallery w:val="placeholder"/>
        </w:category>
        <w:types>
          <w:type w:val="bbPlcHdr"/>
        </w:types>
        <w:behaviors>
          <w:behavior w:val="content"/>
        </w:behaviors>
        <w:guid w:val="{0EAD13EC-604D-404B-A734-033FEBF496D9}"/>
      </w:docPartPr>
      <w:docPartBody>
        <w:p w:rsidR="00C90987" w:rsidRDefault="00521208" w:rsidP="00521208">
          <w:pPr>
            <w:pStyle w:val="8C376F74B10C45B38691025BFBEBDD451"/>
          </w:pPr>
          <w:r w:rsidRPr="00BF5C42">
            <w:rPr>
              <w:rStyle w:val="PlaceholderText"/>
              <w:rFonts w:ascii="Arial" w:hAnsi="Arial" w:cs="Arial"/>
            </w:rPr>
            <w:t>Click or tap here to enter text.</w:t>
          </w:r>
        </w:p>
      </w:docPartBody>
    </w:docPart>
    <w:docPart>
      <w:docPartPr>
        <w:name w:val="F86BAF14381F4D12A7B7EFF61C6E5CC3"/>
        <w:category>
          <w:name w:val="General"/>
          <w:gallery w:val="placeholder"/>
        </w:category>
        <w:types>
          <w:type w:val="bbPlcHdr"/>
        </w:types>
        <w:behaviors>
          <w:behavior w:val="content"/>
        </w:behaviors>
        <w:guid w:val="{A78504E3-9A9B-44D4-BB19-8EF746FEF00D}"/>
      </w:docPartPr>
      <w:docPartBody>
        <w:p w:rsidR="00C90987" w:rsidRDefault="00521208" w:rsidP="00521208">
          <w:pPr>
            <w:pStyle w:val="F86BAF14381F4D12A7B7EFF61C6E5CC31"/>
          </w:pPr>
          <w:r w:rsidRPr="00BF5C42">
            <w:rPr>
              <w:rStyle w:val="PlaceholderText"/>
              <w:rFonts w:ascii="Arial" w:hAnsi="Arial" w:cs="Arial"/>
            </w:rPr>
            <w:t>Click or tap here to enter text.</w:t>
          </w:r>
        </w:p>
      </w:docPartBody>
    </w:docPart>
    <w:docPart>
      <w:docPartPr>
        <w:name w:val="E5EAAB646EF0497086338524F0236521"/>
        <w:category>
          <w:name w:val="General"/>
          <w:gallery w:val="placeholder"/>
        </w:category>
        <w:types>
          <w:type w:val="bbPlcHdr"/>
        </w:types>
        <w:behaviors>
          <w:behavior w:val="content"/>
        </w:behaviors>
        <w:guid w:val="{CC193B68-B74E-4F45-8327-A1E466838168}"/>
      </w:docPartPr>
      <w:docPartBody>
        <w:p w:rsidR="00C90987" w:rsidRDefault="00521208" w:rsidP="00521208">
          <w:pPr>
            <w:pStyle w:val="E5EAAB646EF0497086338524F02365211"/>
          </w:pPr>
          <w:r w:rsidRPr="00BF5C42">
            <w:rPr>
              <w:rStyle w:val="PlaceholderText"/>
              <w:rFonts w:ascii="Arial" w:hAnsi="Arial" w:cs="Arial"/>
            </w:rPr>
            <w:t>Click or tap here to enter text.</w:t>
          </w:r>
        </w:p>
      </w:docPartBody>
    </w:docPart>
    <w:docPart>
      <w:docPartPr>
        <w:name w:val="01A61827AA1C4B46B63FF95CF63BE622"/>
        <w:category>
          <w:name w:val="General"/>
          <w:gallery w:val="placeholder"/>
        </w:category>
        <w:types>
          <w:type w:val="bbPlcHdr"/>
        </w:types>
        <w:behaviors>
          <w:behavior w:val="content"/>
        </w:behaviors>
        <w:guid w:val="{69F5C834-C937-4559-908E-A64DF36CAAAB}"/>
      </w:docPartPr>
      <w:docPartBody>
        <w:p w:rsidR="00C90987" w:rsidRDefault="00521208" w:rsidP="00521208">
          <w:pPr>
            <w:pStyle w:val="01A61827AA1C4B46B63FF95CF63BE6221"/>
          </w:pPr>
          <w:r w:rsidRPr="00BF5C42">
            <w:rPr>
              <w:rStyle w:val="PlaceholderText"/>
              <w:rFonts w:ascii="Arial" w:hAnsi="Arial" w:cs="Arial"/>
            </w:rPr>
            <w:t>Click or tap here to enter text.</w:t>
          </w:r>
        </w:p>
      </w:docPartBody>
    </w:docPart>
    <w:docPart>
      <w:docPartPr>
        <w:name w:val="55530A574A2D4B5891AC6E92A95357E7"/>
        <w:category>
          <w:name w:val="General"/>
          <w:gallery w:val="placeholder"/>
        </w:category>
        <w:types>
          <w:type w:val="bbPlcHdr"/>
        </w:types>
        <w:behaviors>
          <w:behavior w:val="content"/>
        </w:behaviors>
        <w:guid w:val="{0659198F-C381-4451-929C-A46E8A4E7C4E}"/>
      </w:docPartPr>
      <w:docPartBody>
        <w:p w:rsidR="00C90987" w:rsidRDefault="00521208" w:rsidP="00521208">
          <w:pPr>
            <w:pStyle w:val="55530A574A2D4B5891AC6E92A95357E71"/>
          </w:pPr>
          <w:r w:rsidRPr="00BF5C42">
            <w:rPr>
              <w:rStyle w:val="PlaceholderText"/>
              <w:rFonts w:ascii="Arial" w:hAnsi="Arial" w:cs="Arial"/>
            </w:rPr>
            <w:t>Click or tap here to enter text.</w:t>
          </w:r>
        </w:p>
      </w:docPartBody>
    </w:docPart>
    <w:docPart>
      <w:docPartPr>
        <w:name w:val="D7BBE93F2F8C4817864FC2BA00AC818C"/>
        <w:category>
          <w:name w:val="General"/>
          <w:gallery w:val="placeholder"/>
        </w:category>
        <w:types>
          <w:type w:val="bbPlcHdr"/>
        </w:types>
        <w:behaviors>
          <w:behavior w:val="content"/>
        </w:behaviors>
        <w:guid w:val="{6A20C2E0-9429-4484-B020-7E3CB0AFD469}"/>
      </w:docPartPr>
      <w:docPartBody>
        <w:p w:rsidR="00C90987" w:rsidRDefault="00521208" w:rsidP="00521208">
          <w:pPr>
            <w:pStyle w:val="D7BBE93F2F8C4817864FC2BA00AC818C1"/>
          </w:pPr>
          <w:r w:rsidRPr="00BF5C42">
            <w:rPr>
              <w:rStyle w:val="PlaceholderText"/>
              <w:rFonts w:ascii="Arial" w:hAnsi="Arial" w:cs="Arial"/>
            </w:rPr>
            <w:t>Click or tap here to enter text.</w:t>
          </w:r>
        </w:p>
      </w:docPartBody>
    </w:docPart>
    <w:docPart>
      <w:docPartPr>
        <w:name w:val="4E7F142EEFC04237A6046E376F83A37E"/>
        <w:category>
          <w:name w:val="General"/>
          <w:gallery w:val="placeholder"/>
        </w:category>
        <w:types>
          <w:type w:val="bbPlcHdr"/>
        </w:types>
        <w:behaviors>
          <w:behavior w:val="content"/>
        </w:behaviors>
        <w:guid w:val="{15E3E443-0F29-42E0-B370-86ABC366F5B6}"/>
      </w:docPartPr>
      <w:docPartBody>
        <w:p w:rsidR="00C90987" w:rsidRDefault="00521208" w:rsidP="00521208">
          <w:pPr>
            <w:pStyle w:val="4E7F142EEFC04237A6046E376F83A37E1"/>
          </w:pPr>
          <w:r w:rsidRPr="00BF5C42">
            <w:rPr>
              <w:rStyle w:val="PlaceholderText"/>
              <w:rFonts w:ascii="Arial" w:hAnsi="Arial" w:cs="Arial"/>
            </w:rPr>
            <w:t>Click or tap here to enter text.</w:t>
          </w:r>
        </w:p>
      </w:docPartBody>
    </w:docPart>
    <w:docPart>
      <w:docPartPr>
        <w:name w:val="FB1A991E86F44F14AE56D77AF4B7DE3E"/>
        <w:category>
          <w:name w:val="General"/>
          <w:gallery w:val="placeholder"/>
        </w:category>
        <w:types>
          <w:type w:val="bbPlcHdr"/>
        </w:types>
        <w:behaviors>
          <w:behavior w:val="content"/>
        </w:behaviors>
        <w:guid w:val="{A2990C38-1447-4F91-96FB-3A0AC6B56B75}"/>
      </w:docPartPr>
      <w:docPartBody>
        <w:p w:rsidR="00C90987" w:rsidRDefault="00521208" w:rsidP="00521208">
          <w:pPr>
            <w:pStyle w:val="FB1A991E86F44F14AE56D77AF4B7DE3E1"/>
          </w:pPr>
          <w:r w:rsidRPr="00BF5C42">
            <w:rPr>
              <w:rStyle w:val="PlaceholderText"/>
              <w:rFonts w:ascii="Arial" w:hAnsi="Arial" w:cs="Arial"/>
            </w:rPr>
            <w:t>Click or tap here to enter text.</w:t>
          </w:r>
        </w:p>
      </w:docPartBody>
    </w:docPart>
    <w:docPart>
      <w:docPartPr>
        <w:name w:val="C92E7C7B65664283A91A5DB108811D54"/>
        <w:category>
          <w:name w:val="General"/>
          <w:gallery w:val="placeholder"/>
        </w:category>
        <w:types>
          <w:type w:val="bbPlcHdr"/>
        </w:types>
        <w:behaviors>
          <w:behavior w:val="content"/>
        </w:behaviors>
        <w:guid w:val="{79E00726-3145-4D87-9FC1-52DEF7C3C629}"/>
      </w:docPartPr>
      <w:docPartBody>
        <w:p w:rsidR="00C90987" w:rsidRDefault="00521208" w:rsidP="00521208">
          <w:pPr>
            <w:pStyle w:val="C92E7C7B65664283A91A5DB108811D541"/>
          </w:pPr>
          <w:r w:rsidRPr="00BF5C42">
            <w:rPr>
              <w:rStyle w:val="PlaceholderText"/>
              <w:rFonts w:ascii="Arial" w:hAnsi="Arial" w:cs="Arial"/>
            </w:rPr>
            <w:t>Click or tap here to enter text.</w:t>
          </w:r>
        </w:p>
      </w:docPartBody>
    </w:docPart>
    <w:docPart>
      <w:docPartPr>
        <w:name w:val="14792D5A1797428D975A8A99168BA6BD"/>
        <w:category>
          <w:name w:val="General"/>
          <w:gallery w:val="placeholder"/>
        </w:category>
        <w:types>
          <w:type w:val="bbPlcHdr"/>
        </w:types>
        <w:behaviors>
          <w:behavior w:val="content"/>
        </w:behaviors>
        <w:guid w:val="{BD0A51CA-5DA7-4973-A83D-734278613302}"/>
      </w:docPartPr>
      <w:docPartBody>
        <w:p w:rsidR="00C90987" w:rsidRDefault="00521208" w:rsidP="00521208">
          <w:pPr>
            <w:pStyle w:val="14792D5A1797428D975A8A99168BA6BD1"/>
          </w:pPr>
          <w:r w:rsidRPr="00BF5C42">
            <w:rPr>
              <w:rStyle w:val="PlaceholderText"/>
              <w:rFonts w:ascii="Arial" w:hAnsi="Arial" w:cs="Arial"/>
            </w:rPr>
            <w:t>Click or tap here to enter text.</w:t>
          </w:r>
        </w:p>
      </w:docPartBody>
    </w:docPart>
    <w:docPart>
      <w:docPartPr>
        <w:name w:val="9819EF8001E64605BEA2D92AB07E3439"/>
        <w:category>
          <w:name w:val="General"/>
          <w:gallery w:val="placeholder"/>
        </w:category>
        <w:types>
          <w:type w:val="bbPlcHdr"/>
        </w:types>
        <w:behaviors>
          <w:behavior w:val="content"/>
        </w:behaviors>
        <w:guid w:val="{6E67467C-4E5E-49A0-A94A-07551533979D}"/>
      </w:docPartPr>
      <w:docPartBody>
        <w:p w:rsidR="00C90987" w:rsidRDefault="00521208" w:rsidP="00521208">
          <w:pPr>
            <w:pStyle w:val="9819EF8001E64605BEA2D92AB07E34391"/>
          </w:pPr>
          <w:r w:rsidRPr="00BF5C42">
            <w:rPr>
              <w:rStyle w:val="PlaceholderText"/>
              <w:rFonts w:ascii="Arial" w:hAnsi="Arial" w:cs="Arial"/>
            </w:rPr>
            <w:t>Click or tap here to enter text.</w:t>
          </w:r>
        </w:p>
      </w:docPartBody>
    </w:docPart>
    <w:docPart>
      <w:docPartPr>
        <w:name w:val="2E4BB1D8BBFD42F68EBE55E077D772F3"/>
        <w:category>
          <w:name w:val="General"/>
          <w:gallery w:val="placeholder"/>
        </w:category>
        <w:types>
          <w:type w:val="bbPlcHdr"/>
        </w:types>
        <w:behaviors>
          <w:behavior w:val="content"/>
        </w:behaviors>
        <w:guid w:val="{C095BE81-5E1A-4CA0-AECD-41C5D9720DAF}"/>
      </w:docPartPr>
      <w:docPartBody>
        <w:p w:rsidR="00C90987" w:rsidRDefault="00521208" w:rsidP="00521208">
          <w:pPr>
            <w:pStyle w:val="2E4BB1D8BBFD42F68EBE55E077D772F31"/>
          </w:pPr>
          <w:r w:rsidRPr="00BF5C42">
            <w:rPr>
              <w:rStyle w:val="PlaceholderText"/>
              <w:rFonts w:ascii="Arial" w:hAnsi="Arial" w:cs="Arial"/>
            </w:rPr>
            <w:t>Click or tap here to enter text.</w:t>
          </w:r>
        </w:p>
      </w:docPartBody>
    </w:docPart>
    <w:docPart>
      <w:docPartPr>
        <w:name w:val="62ED3ADF732049F9B172F470AFF37160"/>
        <w:category>
          <w:name w:val="General"/>
          <w:gallery w:val="placeholder"/>
        </w:category>
        <w:types>
          <w:type w:val="bbPlcHdr"/>
        </w:types>
        <w:behaviors>
          <w:behavior w:val="content"/>
        </w:behaviors>
        <w:guid w:val="{BB023DB7-F526-4662-AFBA-08DE1FBF516B}"/>
      </w:docPartPr>
      <w:docPartBody>
        <w:p w:rsidR="00C90987" w:rsidRDefault="00521208" w:rsidP="00521208">
          <w:pPr>
            <w:pStyle w:val="62ED3ADF732049F9B172F470AFF371601"/>
          </w:pPr>
          <w:r w:rsidRPr="00BF5C42">
            <w:rPr>
              <w:rStyle w:val="PlaceholderText"/>
              <w:rFonts w:ascii="Arial" w:hAnsi="Arial" w:cs="Arial"/>
            </w:rPr>
            <w:t>Click or tap here to enter text.</w:t>
          </w:r>
        </w:p>
      </w:docPartBody>
    </w:docPart>
    <w:docPart>
      <w:docPartPr>
        <w:name w:val="E4E3C963F9EF46D895A61E82FA776121"/>
        <w:category>
          <w:name w:val="General"/>
          <w:gallery w:val="placeholder"/>
        </w:category>
        <w:types>
          <w:type w:val="bbPlcHdr"/>
        </w:types>
        <w:behaviors>
          <w:behavior w:val="content"/>
        </w:behaviors>
        <w:guid w:val="{D124FFBD-D588-47BB-B126-D724387F0391}"/>
      </w:docPartPr>
      <w:docPartBody>
        <w:p w:rsidR="00C90987" w:rsidRDefault="00521208" w:rsidP="00521208">
          <w:pPr>
            <w:pStyle w:val="E4E3C963F9EF46D895A61E82FA7761211"/>
          </w:pPr>
          <w:r w:rsidRPr="00BF5C42">
            <w:rPr>
              <w:rStyle w:val="PlaceholderText"/>
              <w:rFonts w:ascii="Arial" w:hAnsi="Arial" w:cs="Arial"/>
            </w:rPr>
            <w:t>Click or tap here to enter text.</w:t>
          </w:r>
        </w:p>
      </w:docPartBody>
    </w:docPart>
    <w:docPart>
      <w:docPartPr>
        <w:name w:val="2A830BC1E1AD40569E92C17A13FEAA89"/>
        <w:category>
          <w:name w:val="General"/>
          <w:gallery w:val="placeholder"/>
        </w:category>
        <w:types>
          <w:type w:val="bbPlcHdr"/>
        </w:types>
        <w:behaviors>
          <w:behavior w:val="content"/>
        </w:behaviors>
        <w:guid w:val="{FDB9CA11-7DA4-4D38-A4EF-1C84FCDB992A}"/>
      </w:docPartPr>
      <w:docPartBody>
        <w:p w:rsidR="00C90987" w:rsidRDefault="00521208" w:rsidP="00521208">
          <w:pPr>
            <w:pStyle w:val="2A830BC1E1AD40569E92C17A13FEAA891"/>
          </w:pPr>
          <w:r w:rsidRPr="00BF5C42">
            <w:rPr>
              <w:rStyle w:val="PlaceholderText"/>
              <w:rFonts w:ascii="Arial" w:hAnsi="Arial" w:cs="Arial"/>
            </w:rPr>
            <w:t>Click or tap here to enter text.</w:t>
          </w:r>
        </w:p>
      </w:docPartBody>
    </w:docPart>
    <w:docPart>
      <w:docPartPr>
        <w:name w:val="707D96C438F149E680751C4042A5E7DD"/>
        <w:category>
          <w:name w:val="General"/>
          <w:gallery w:val="placeholder"/>
        </w:category>
        <w:types>
          <w:type w:val="bbPlcHdr"/>
        </w:types>
        <w:behaviors>
          <w:behavior w:val="content"/>
        </w:behaviors>
        <w:guid w:val="{9F4272D1-5B46-4962-B2AF-ED1DBAE9ECE7}"/>
      </w:docPartPr>
      <w:docPartBody>
        <w:p w:rsidR="00C90987" w:rsidRDefault="00521208" w:rsidP="00521208">
          <w:pPr>
            <w:pStyle w:val="707D96C438F149E680751C4042A5E7DD1"/>
          </w:pPr>
          <w:r w:rsidRPr="00BF5C42">
            <w:rPr>
              <w:rStyle w:val="PlaceholderText"/>
              <w:rFonts w:ascii="Arial" w:hAnsi="Arial" w:cs="Arial"/>
            </w:rPr>
            <w:t>Click or tap here to enter text.</w:t>
          </w:r>
        </w:p>
      </w:docPartBody>
    </w:docPart>
    <w:docPart>
      <w:docPartPr>
        <w:name w:val="787ED8DB9B024A3F9701A7AF1E31FF57"/>
        <w:category>
          <w:name w:val="General"/>
          <w:gallery w:val="placeholder"/>
        </w:category>
        <w:types>
          <w:type w:val="bbPlcHdr"/>
        </w:types>
        <w:behaviors>
          <w:behavior w:val="content"/>
        </w:behaviors>
        <w:guid w:val="{FBB76600-2517-494E-ABEF-2168926C75B9}"/>
      </w:docPartPr>
      <w:docPartBody>
        <w:p w:rsidR="00C90987" w:rsidRDefault="00521208" w:rsidP="00521208">
          <w:pPr>
            <w:pStyle w:val="787ED8DB9B024A3F9701A7AF1E31FF571"/>
          </w:pPr>
          <w:r w:rsidRPr="00BF5C42">
            <w:rPr>
              <w:rStyle w:val="PlaceholderText"/>
              <w:rFonts w:ascii="Arial" w:hAnsi="Arial" w:cs="Arial"/>
            </w:rPr>
            <w:t>Click or tap here to enter text.</w:t>
          </w:r>
        </w:p>
      </w:docPartBody>
    </w:docPart>
    <w:docPart>
      <w:docPartPr>
        <w:name w:val="55595E19C1784603B039D8F1372AAD4D"/>
        <w:category>
          <w:name w:val="General"/>
          <w:gallery w:val="placeholder"/>
        </w:category>
        <w:types>
          <w:type w:val="bbPlcHdr"/>
        </w:types>
        <w:behaviors>
          <w:behavior w:val="content"/>
        </w:behaviors>
        <w:guid w:val="{1E877DFE-A71B-4524-B177-A46EA6B507AF}"/>
      </w:docPartPr>
      <w:docPartBody>
        <w:p w:rsidR="00C90987" w:rsidRDefault="00521208" w:rsidP="00521208">
          <w:pPr>
            <w:pStyle w:val="55595E19C1784603B039D8F1372AAD4D1"/>
          </w:pPr>
          <w:r w:rsidRPr="00BF5C42">
            <w:rPr>
              <w:rStyle w:val="PlaceholderText"/>
              <w:rFonts w:ascii="Arial" w:hAnsi="Arial" w:cs="Arial"/>
            </w:rPr>
            <w:t>Click or tap here to enter text.</w:t>
          </w:r>
        </w:p>
      </w:docPartBody>
    </w:docPart>
    <w:docPart>
      <w:docPartPr>
        <w:name w:val="3244D3B21F04404CBB27027B70B5811D"/>
        <w:category>
          <w:name w:val="General"/>
          <w:gallery w:val="placeholder"/>
        </w:category>
        <w:types>
          <w:type w:val="bbPlcHdr"/>
        </w:types>
        <w:behaviors>
          <w:behavior w:val="content"/>
        </w:behaviors>
        <w:guid w:val="{1DB30AD2-2469-4F7C-9F4D-5ED5993F13C8}"/>
      </w:docPartPr>
      <w:docPartBody>
        <w:p w:rsidR="00C90987" w:rsidRDefault="00521208" w:rsidP="00521208">
          <w:pPr>
            <w:pStyle w:val="3244D3B21F04404CBB27027B70B5811D1"/>
          </w:pPr>
          <w:r w:rsidRPr="00BF5C42">
            <w:rPr>
              <w:rStyle w:val="PlaceholderText"/>
              <w:rFonts w:ascii="Arial" w:hAnsi="Arial" w:cs="Arial"/>
            </w:rPr>
            <w:t>Click or tap here to enter text.</w:t>
          </w:r>
        </w:p>
      </w:docPartBody>
    </w:docPart>
    <w:docPart>
      <w:docPartPr>
        <w:name w:val="12FE5F110F3D44A1A7452A3F311391A5"/>
        <w:category>
          <w:name w:val="General"/>
          <w:gallery w:val="placeholder"/>
        </w:category>
        <w:types>
          <w:type w:val="bbPlcHdr"/>
        </w:types>
        <w:behaviors>
          <w:behavior w:val="content"/>
        </w:behaviors>
        <w:guid w:val="{C464166E-FED0-4208-9B82-E54A89830CB6}"/>
      </w:docPartPr>
      <w:docPartBody>
        <w:p w:rsidR="00C90987" w:rsidRDefault="00521208" w:rsidP="00521208">
          <w:pPr>
            <w:pStyle w:val="12FE5F110F3D44A1A7452A3F311391A51"/>
          </w:pPr>
          <w:r w:rsidRPr="00BF5C42">
            <w:rPr>
              <w:rStyle w:val="PlaceholderText"/>
              <w:rFonts w:ascii="Arial" w:hAnsi="Arial" w:cs="Arial"/>
            </w:rPr>
            <w:t>Click or tap here to enter text.</w:t>
          </w:r>
        </w:p>
      </w:docPartBody>
    </w:docPart>
    <w:docPart>
      <w:docPartPr>
        <w:name w:val="A29459C6EC5549C386E8D22F96D44E88"/>
        <w:category>
          <w:name w:val="General"/>
          <w:gallery w:val="placeholder"/>
        </w:category>
        <w:types>
          <w:type w:val="bbPlcHdr"/>
        </w:types>
        <w:behaviors>
          <w:behavior w:val="content"/>
        </w:behaviors>
        <w:guid w:val="{FB9A9DD7-1B8B-4115-B4F6-06CCCFE64F56}"/>
      </w:docPartPr>
      <w:docPartBody>
        <w:p w:rsidR="00C90987" w:rsidRDefault="00521208" w:rsidP="00521208">
          <w:pPr>
            <w:pStyle w:val="A29459C6EC5549C386E8D22F96D44E881"/>
          </w:pPr>
          <w:r w:rsidRPr="00BF5C42">
            <w:rPr>
              <w:rStyle w:val="PlaceholderText"/>
              <w:rFonts w:ascii="Arial" w:hAnsi="Arial" w:cs="Arial"/>
            </w:rPr>
            <w:t>Click or tap here to enter text.</w:t>
          </w:r>
        </w:p>
      </w:docPartBody>
    </w:docPart>
    <w:docPart>
      <w:docPartPr>
        <w:name w:val="0F9F243344874F68A6DAE58D32CE5B97"/>
        <w:category>
          <w:name w:val="General"/>
          <w:gallery w:val="placeholder"/>
        </w:category>
        <w:types>
          <w:type w:val="bbPlcHdr"/>
        </w:types>
        <w:behaviors>
          <w:behavior w:val="content"/>
        </w:behaviors>
        <w:guid w:val="{051DF060-4E29-4661-B035-5EC3ADD12B77}"/>
      </w:docPartPr>
      <w:docPartBody>
        <w:p w:rsidR="00C90987" w:rsidRDefault="00521208" w:rsidP="00521208">
          <w:pPr>
            <w:pStyle w:val="0F9F243344874F68A6DAE58D32CE5B971"/>
          </w:pPr>
          <w:r w:rsidRPr="00BF5C42">
            <w:rPr>
              <w:rStyle w:val="PlaceholderText"/>
              <w:rFonts w:ascii="Arial" w:hAnsi="Arial" w:cs="Arial"/>
            </w:rPr>
            <w:t>Click or tap here to enter text.</w:t>
          </w:r>
        </w:p>
      </w:docPartBody>
    </w:docPart>
    <w:docPart>
      <w:docPartPr>
        <w:name w:val="EBE2F946F6804FC79E3EA02A7B3D7856"/>
        <w:category>
          <w:name w:val="General"/>
          <w:gallery w:val="placeholder"/>
        </w:category>
        <w:types>
          <w:type w:val="bbPlcHdr"/>
        </w:types>
        <w:behaviors>
          <w:behavior w:val="content"/>
        </w:behaviors>
        <w:guid w:val="{BECA9699-1F3D-4BC9-9E63-8E018B8633F8}"/>
      </w:docPartPr>
      <w:docPartBody>
        <w:p w:rsidR="00C90987" w:rsidRDefault="00521208" w:rsidP="00521208">
          <w:pPr>
            <w:pStyle w:val="EBE2F946F6804FC79E3EA02A7B3D78561"/>
          </w:pPr>
          <w:r w:rsidRPr="00BF5C42">
            <w:rPr>
              <w:rStyle w:val="PlaceholderText"/>
              <w:rFonts w:ascii="Arial" w:hAnsi="Arial" w:cs="Arial"/>
            </w:rPr>
            <w:t>Click or tap here to enter text.</w:t>
          </w:r>
        </w:p>
      </w:docPartBody>
    </w:docPart>
    <w:docPart>
      <w:docPartPr>
        <w:name w:val="3D580031346346C4AF7F052B889AD921"/>
        <w:category>
          <w:name w:val="General"/>
          <w:gallery w:val="placeholder"/>
        </w:category>
        <w:types>
          <w:type w:val="bbPlcHdr"/>
        </w:types>
        <w:behaviors>
          <w:behavior w:val="content"/>
        </w:behaviors>
        <w:guid w:val="{354CAED3-3897-40F9-9EF3-436B678B2CF8}"/>
      </w:docPartPr>
      <w:docPartBody>
        <w:p w:rsidR="00C90987" w:rsidRDefault="00521208" w:rsidP="00521208">
          <w:pPr>
            <w:pStyle w:val="3D580031346346C4AF7F052B889AD9211"/>
          </w:pPr>
          <w:r w:rsidRPr="00BF5C42">
            <w:rPr>
              <w:rStyle w:val="PlaceholderText"/>
              <w:rFonts w:ascii="Arial" w:hAnsi="Arial" w:cs="Arial"/>
            </w:rPr>
            <w:t>Click or tap here to enter text.</w:t>
          </w:r>
        </w:p>
      </w:docPartBody>
    </w:docPart>
    <w:docPart>
      <w:docPartPr>
        <w:name w:val="268CF4AD117942868760C138427104F3"/>
        <w:category>
          <w:name w:val="General"/>
          <w:gallery w:val="placeholder"/>
        </w:category>
        <w:types>
          <w:type w:val="bbPlcHdr"/>
        </w:types>
        <w:behaviors>
          <w:behavior w:val="content"/>
        </w:behaviors>
        <w:guid w:val="{DB5F7576-3E18-46EB-9C67-F2615CDB3965}"/>
      </w:docPartPr>
      <w:docPartBody>
        <w:p w:rsidR="00C90987" w:rsidRDefault="00521208" w:rsidP="00521208">
          <w:pPr>
            <w:pStyle w:val="268CF4AD117942868760C138427104F31"/>
          </w:pPr>
          <w:r w:rsidRPr="00BF5C42">
            <w:rPr>
              <w:rStyle w:val="PlaceholderText"/>
              <w:rFonts w:ascii="Arial" w:hAnsi="Arial" w:cs="Arial"/>
            </w:rPr>
            <w:t>Click or tap here to enter text.</w:t>
          </w:r>
        </w:p>
      </w:docPartBody>
    </w:docPart>
    <w:docPart>
      <w:docPartPr>
        <w:name w:val="7208029177DE4AA6864AF478E0B35A1E"/>
        <w:category>
          <w:name w:val="General"/>
          <w:gallery w:val="placeholder"/>
        </w:category>
        <w:types>
          <w:type w:val="bbPlcHdr"/>
        </w:types>
        <w:behaviors>
          <w:behavior w:val="content"/>
        </w:behaviors>
        <w:guid w:val="{81677F31-ADE5-41CF-82F3-93EC7CAA1E30}"/>
      </w:docPartPr>
      <w:docPartBody>
        <w:p w:rsidR="00C90987" w:rsidRDefault="00521208" w:rsidP="00521208">
          <w:pPr>
            <w:pStyle w:val="7208029177DE4AA6864AF478E0B35A1E1"/>
          </w:pPr>
          <w:r w:rsidRPr="00BF5C42">
            <w:rPr>
              <w:rStyle w:val="PlaceholderText"/>
              <w:rFonts w:ascii="Arial" w:hAnsi="Arial" w:cs="Arial"/>
            </w:rPr>
            <w:t>Click or tap here to enter text.</w:t>
          </w:r>
        </w:p>
      </w:docPartBody>
    </w:docPart>
    <w:docPart>
      <w:docPartPr>
        <w:name w:val="7FBCF8E4686B4F22932334B11616FBBA"/>
        <w:category>
          <w:name w:val="General"/>
          <w:gallery w:val="placeholder"/>
        </w:category>
        <w:types>
          <w:type w:val="bbPlcHdr"/>
        </w:types>
        <w:behaviors>
          <w:behavior w:val="content"/>
        </w:behaviors>
        <w:guid w:val="{5BACE1FD-B267-4262-8B0C-1513362E5F2B}"/>
      </w:docPartPr>
      <w:docPartBody>
        <w:p w:rsidR="00C90987" w:rsidRDefault="00521208" w:rsidP="00521208">
          <w:pPr>
            <w:pStyle w:val="7FBCF8E4686B4F22932334B11616FBBA1"/>
          </w:pPr>
          <w:r w:rsidRPr="00BF5C42">
            <w:rPr>
              <w:rStyle w:val="PlaceholderText"/>
              <w:rFonts w:ascii="Arial" w:hAnsi="Arial" w:cs="Arial"/>
            </w:rPr>
            <w:t>Click or tap here to enter text.</w:t>
          </w:r>
        </w:p>
      </w:docPartBody>
    </w:docPart>
    <w:docPart>
      <w:docPartPr>
        <w:name w:val="AA906E1E5E6F47B5B2EEE7378A2FAD44"/>
        <w:category>
          <w:name w:val="General"/>
          <w:gallery w:val="placeholder"/>
        </w:category>
        <w:types>
          <w:type w:val="bbPlcHdr"/>
        </w:types>
        <w:behaviors>
          <w:behavior w:val="content"/>
        </w:behaviors>
        <w:guid w:val="{761C9715-7504-427E-B37B-2F988E7ECFF4}"/>
      </w:docPartPr>
      <w:docPartBody>
        <w:p w:rsidR="00C90987" w:rsidRDefault="00521208" w:rsidP="00521208">
          <w:pPr>
            <w:pStyle w:val="AA906E1E5E6F47B5B2EEE7378A2FAD441"/>
          </w:pPr>
          <w:r w:rsidRPr="00BF5C42">
            <w:rPr>
              <w:rStyle w:val="PlaceholderText"/>
              <w:rFonts w:ascii="Arial" w:hAnsi="Arial" w:cs="Arial"/>
            </w:rPr>
            <w:t>Click or tap here to enter text.</w:t>
          </w:r>
        </w:p>
      </w:docPartBody>
    </w:docPart>
    <w:docPart>
      <w:docPartPr>
        <w:name w:val="ACC276BD9625490FBA3B53BF7E6E88BD"/>
        <w:category>
          <w:name w:val="General"/>
          <w:gallery w:val="placeholder"/>
        </w:category>
        <w:types>
          <w:type w:val="bbPlcHdr"/>
        </w:types>
        <w:behaviors>
          <w:behavior w:val="content"/>
        </w:behaviors>
        <w:guid w:val="{78603E81-6B54-42CF-9835-5D7FD22DF30A}"/>
      </w:docPartPr>
      <w:docPartBody>
        <w:p w:rsidR="00C90987" w:rsidRDefault="00521208" w:rsidP="00521208">
          <w:pPr>
            <w:pStyle w:val="ACC276BD9625490FBA3B53BF7E6E88BD1"/>
          </w:pPr>
          <w:r w:rsidRPr="00BF5C42">
            <w:rPr>
              <w:rStyle w:val="PlaceholderText"/>
              <w:rFonts w:ascii="Arial" w:hAnsi="Arial" w:cs="Arial"/>
            </w:rPr>
            <w:t>Click or tap here to enter text.</w:t>
          </w:r>
        </w:p>
      </w:docPartBody>
    </w:docPart>
    <w:docPart>
      <w:docPartPr>
        <w:name w:val="65E0E36CE5FE446CAC91E2C07AA597CB"/>
        <w:category>
          <w:name w:val="General"/>
          <w:gallery w:val="placeholder"/>
        </w:category>
        <w:types>
          <w:type w:val="bbPlcHdr"/>
        </w:types>
        <w:behaviors>
          <w:behavior w:val="content"/>
        </w:behaviors>
        <w:guid w:val="{BD8FBC9D-99F8-436E-9CB4-66777B10C501}"/>
      </w:docPartPr>
      <w:docPartBody>
        <w:p w:rsidR="00C90987" w:rsidRDefault="00521208" w:rsidP="00521208">
          <w:pPr>
            <w:pStyle w:val="65E0E36CE5FE446CAC91E2C07AA597CB1"/>
          </w:pPr>
          <w:r w:rsidRPr="00BF5C42">
            <w:rPr>
              <w:rStyle w:val="PlaceholderText"/>
              <w:rFonts w:ascii="Arial" w:hAnsi="Arial" w:cs="Arial"/>
            </w:rPr>
            <w:t>Click or tap here to enter text.</w:t>
          </w:r>
        </w:p>
      </w:docPartBody>
    </w:docPart>
    <w:docPart>
      <w:docPartPr>
        <w:name w:val="444E0E00328B4723B8AC666EE1CF7EB2"/>
        <w:category>
          <w:name w:val="General"/>
          <w:gallery w:val="placeholder"/>
        </w:category>
        <w:types>
          <w:type w:val="bbPlcHdr"/>
        </w:types>
        <w:behaviors>
          <w:behavior w:val="content"/>
        </w:behaviors>
        <w:guid w:val="{720A93DB-5C85-4C0A-9D6C-789FAACD9527}"/>
      </w:docPartPr>
      <w:docPartBody>
        <w:p w:rsidR="00C90987" w:rsidRDefault="00521208" w:rsidP="00521208">
          <w:pPr>
            <w:pStyle w:val="444E0E00328B4723B8AC666EE1CF7EB21"/>
          </w:pPr>
          <w:r w:rsidRPr="00BF5C42">
            <w:rPr>
              <w:rStyle w:val="PlaceholderText"/>
              <w:rFonts w:ascii="Arial" w:hAnsi="Arial" w:cs="Arial"/>
            </w:rPr>
            <w:t>Click or tap here to enter text.</w:t>
          </w:r>
        </w:p>
      </w:docPartBody>
    </w:docPart>
    <w:docPart>
      <w:docPartPr>
        <w:name w:val="7987690237574FEA81ACF88545E6F220"/>
        <w:category>
          <w:name w:val="General"/>
          <w:gallery w:val="placeholder"/>
        </w:category>
        <w:types>
          <w:type w:val="bbPlcHdr"/>
        </w:types>
        <w:behaviors>
          <w:behavior w:val="content"/>
        </w:behaviors>
        <w:guid w:val="{642D2593-15D9-4FDF-80C5-B7E445619922}"/>
      </w:docPartPr>
      <w:docPartBody>
        <w:p w:rsidR="00C90987" w:rsidRDefault="00521208" w:rsidP="00521208">
          <w:pPr>
            <w:pStyle w:val="7987690237574FEA81ACF88545E6F2201"/>
          </w:pPr>
          <w:r w:rsidRPr="00BF5C42">
            <w:rPr>
              <w:rStyle w:val="PlaceholderText"/>
              <w:rFonts w:ascii="Arial" w:hAnsi="Arial" w:cs="Arial"/>
            </w:rPr>
            <w:t>Click or tap here to enter text.</w:t>
          </w:r>
        </w:p>
      </w:docPartBody>
    </w:docPart>
    <w:docPart>
      <w:docPartPr>
        <w:name w:val="DB45AB2C96B24D349C44315CB1746B50"/>
        <w:category>
          <w:name w:val="General"/>
          <w:gallery w:val="placeholder"/>
        </w:category>
        <w:types>
          <w:type w:val="bbPlcHdr"/>
        </w:types>
        <w:behaviors>
          <w:behavior w:val="content"/>
        </w:behaviors>
        <w:guid w:val="{83F0E0C2-92D1-4191-9472-A6EC4F56434D}"/>
      </w:docPartPr>
      <w:docPartBody>
        <w:p w:rsidR="00C90987" w:rsidRDefault="00521208" w:rsidP="00521208">
          <w:pPr>
            <w:pStyle w:val="DB45AB2C96B24D349C44315CB1746B501"/>
          </w:pPr>
          <w:r w:rsidRPr="00BF5C42">
            <w:rPr>
              <w:rStyle w:val="PlaceholderText"/>
              <w:rFonts w:ascii="Arial" w:hAnsi="Arial" w:cs="Arial"/>
            </w:rPr>
            <w:t>Click or tap here to enter text.</w:t>
          </w:r>
        </w:p>
      </w:docPartBody>
    </w:docPart>
    <w:docPart>
      <w:docPartPr>
        <w:name w:val="781714A015DE44858EAE616DA32B3F76"/>
        <w:category>
          <w:name w:val="General"/>
          <w:gallery w:val="placeholder"/>
        </w:category>
        <w:types>
          <w:type w:val="bbPlcHdr"/>
        </w:types>
        <w:behaviors>
          <w:behavior w:val="content"/>
        </w:behaviors>
        <w:guid w:val="{E7C912A0-E0A1-452A-AA86-063037243AB9}"/>
      </w:docPartPr>
      <w:docPartBody>
        <w:p w:rsidR="00C90987" w:rsidRDefault="00521208" w:rsidP="00521208">
          <w:pPr>
            <w:pStyle w:val="781714A015DE44858EAE616DA32B3F761"/>
          </w:pPr>
          <w:r w:rsidRPr="00BF5C42">
            <w:rPr>
              <w:rStyle w:val="PlaceholderText"/>
              <w:rFonts w:ascii="Arial" w:hAnsi="Arial" w:cs="Arial"/>
            </w:rPr>
            <w:t>Click or tap here to enter text.</w:t>
          </w:r>
        </w:p>
      </w:docPartBody>
    </w:docPart>
    <w:docPart>
      <w:docPartPr>
        <w:name w:val="EBA73B4B0AA44A038DF9BEDB32F82838"/>
        <w:category>
          <w:name w:val="General"/>
          <w:gallery w:val="placeholder"/>
        </w:category>
        <w:types>
          <w:type w:val="bbPlcHdr"/>
        </w:types>
        <w:behaviors>
          <w:behavior w:val="content"/>
        </w:behaviors>
        <w:guid w:val="{7F38191B-05D7-40C6-93EE-2C0414D4BC70}"/>
      </w:docPartPr>
      <w:docPartBody>
        <w:p w:rsidR="00C90987" w:rsidRDefault="00521208" w:rsidP="00521208">
          <w:pPr>
            <w:pStyle w:val="EBA73B4B0AA44A038DF9BEDB32F828381"/>
          </w:pPr>
          <w:r w:rsidRPr="00BF5C42">
            <w:rPr>
              <w:rStyle w:val="PlaceholderText"/>
              <w:rFonts w:ascii="Arial" w:hAnsi="Arial" w:cs="Arial"/>
            </w:rPr>
            <w:t>Click or tap here to enter text.</w:t>
          </w:r>
        </w:p>
      </w:docPartBody>
    </w:docPart>
    <w:docPart>
      <w:docPartPr>
        <w:name w:val="08455BA6D3514492B2C204328E73702E"/>
        <w:category>
          <w:name w:val="General"/>
          <w:gallery w:val="placeholder"/>
        </w:category>
        <w:types>
          <w:type w:val="bbPlcHdr"/>
        </w:types>
        <w:behaviors>
          <w:behavior w:val="content"/>
        </w:behaviors>
        <w:guid w:val="{92FA67DC-6229-4F8F-81EC-615375C187C4}"/>
      </w:docPartPr>
      <w:docPartBody>
        <w:p w:rsidR="00C90987" w:rsidRDefault="00521208" w:rsidP="00521208">
          <w:pPr>
            <w:pStyle w:val="08455BA6D3514492B2C204328E73702E1"/>
          </w:pPr>
          <w:r w:rsidRPr="00BF5C42">
            <w:rPr>
              <w:rStyle w:val="PlaceholderText"/>
              <w:rFonts w:ascii="Arial" w:hAnsi="Arial" w:cs="Arial"/>
            </w:rPr>
            <w:t>Click or tap here to enter text.</w:t>
          </w:r>
        </w:p>
      </w:docPartBody>
    </w:docPart>
    <w:docPart>
      <w:docPartPr>
        <w:name w:val="BBDC14D274224553A2B9ED1BE6D24292"/>
        <w:category>
          <w:name w:val="General"/>
          <w:gallery w:val="placeholder"/>
        </w:category>
        <w:types>
          <w:type w:val="bbPlcHdr"/>
        </w:types>
        <w:behaviors>
          <w:behavior w:val="content"/>
        </w:behaviors>
        <w:guid w:val="{BD0BD6CC-7F3F-4AE9-89BE-CAC750E8C6D5}"/>
      </w:docPartPr>
      <w:docPartBody>
        <w:p w:rsidR="00C90987" w:rsidRDefault="00521208" w:rsidP="00521208">
          <w:pPr>
            <w:pStyle w:val="BBDC14D274224553A2B9ED1BE6D242921"/>
          </w:pPr>
          <w:r w:rsidRPr="00BF5C42">
            <w:rPr>
              <w:rStyle w:val="PlaceholderText"/>
              <w:rFonts w:ascii="Arial" w:hAnsi="Arial" w:cs="Arial"/>
            </w:rPr>
            <w:t>Click or tap here to enter text.</w:t>
          </w:r>
        </w:p>
      </w:docPartBody>
    </w:docPart>
    <w:docPart>
      <w:docPartPr>
        <w:name w:val="A7ECEB00C8B2424096228A98CFD424E6"/>
        <w:category>
          <w:name w:val="General"/>
          <w:gallery w:val="placeholder"/>
        </w:category>
        <w:types>
          <w:type w:val="bbPlcHdr"/>
        </w:types>
        <w:behaviors>
          <w:behavior w:val="content"/>
        </w:behaviors>
        <w:guid w:val="{9402056D-D69E-43BC-A27D-B748E47CF865}"/>
      </w:docPartPr>
      <w:docPartBody>
        <w:p w:rsidR="00C90987" w:rsidRDefault="00521208" w:rsidP="00521208">
          <w:pPr>
            <w:pStyle w:val="A7ECEB00C8B2424096228A98CFD424E61"/>
          </w:pPr>
          <w:r w:rsidRPr="00BF5C42">
            <w:rPr>
              <w:rStyle w:val="PlaceholderText"/>
              <w:rFonts w:ascii="Arial" w:hAnsi="Arial" w:cs="Arial"/>
            </w:rPr>
            <w:t>Click or tap here to enter text.</w:t>
          </w:r>
        </w:p>
      </w:docPartBody>
    </w:docPart>
    <w:docPart>
      <w:docPartPr>
        <w:name w:val="A10687377FA846F5941E5468C86DAF66"/>
        <w:category>
          <w:name w:val="General"/>
          <w:gallery w:val="placeholder"/>
        </w:category>
        <w:types>
          <w:type w:val="bbPlcHdr"/>
        </w:types>
        <w:behaviors>
          <w:behavior w:val="content"/>
        </w:behaviors>
        <w:guid w:val="{7BBD3C63-44F2-46F3-A3BA-B4BFEBCD59DB}"/>
      </w:docPartPr>
      <w:docPartBody>
        <w:p w:rsidR="00C90987" w:rsidRDefault="00521208" w:rsidP="00521208">
          <w:pPr>
            <w:pStyle w:val="A10687377FA846F5941E5468C86DAF661"/>
          </w:pPr>
          <w:r w:rsidRPr="00BF5C42">
            <w:rPr>
              <w:rStyle w:val="PlaceholderText"/>
              <w:rFonts w:ascii="Arial" w:hAnsi="Arial" w:cs="Arial"/>
            </w:rPr>
            <w:t>Click or tap here to enter text.</w:t>
          </w:r>
        </w:p>
      </w:docPartBody>
    </w:docPart>
    <w:docPart>
      <w:docPartPr>
        <w:name w:val="FBCE98E2170A497D9A4F67DFCEFBB95E"/>
        <w:category>
          <w:name w:val="General"/>
          <w:gallery w:val="placeholder"/>
        </w:category>
        <w:types>
          <w:type w:val="bbPlcHdr"/>
        </w:types>
        <w:behaviors>
          <w:behavior w:val="content"/>
        </w:behaviors>
        <w:guid w:val="{331E39C0-D9DA-41E6-BBAA-6D0D62512AE9}"/>
      </w:docPartPr>
      <w:docPartBody>
        <w:p w:rsidR="00C90987" w:rsidRDefault="00521208" w:rsidP="00521208">
          <w:pPr>
            <w:pStyle w:val="FBCE98E2170A497D9A4F67DFCEFBB95E1"/>
          </w:pPr>
          <w:r w:rsidRPr="00BF5C42">
            <w:rPr>
              <w:rStyle w:val="PlaceholderText"/>
              <w:rFonts w:ascii="Arial" w:hAnsi="Arial" w:cs="Arial"/>
            </w:rPr>
            <w:t>Click or tap here to enter text.</w:t>
          </w:r>
        </w:p>
      </w:docPartBody>
    </w:docPart>
    <w:docPart>
      <w:docPartPr>
        <w:name w:val="B65CA635DBB941AE873EF1492D08F523"/>
        <w:category>
          <w:name w:val="General"/>
          <w:gallery w:val="placeholder"/>
        </w:category>
        <w:types>
          <w:type w:val="bbPlcHdr"/>
        </w:types>
        <w:behaviors>
          <w:behavior w:val="content"/>
        </w:behaviors>
        <w:guid w:val="{E729BADE-55CA-4BA9-BC61-6E659190EE79}"/>
      </w:docPartPr>
      <w:docPartBody>
        <w:p w:rsidR="00C90987" w:rsidRDefault="00521208" w:rsidP="00521208">
          <w:pPr>
            <w:pStyle w:val="B65CA635DBB941AE873EF1492D08F5231"/>
          </w:pPr>
          <w:r w:rsidRPr="00BF5C42">
            <w:rPr>
              <w:rStyle w:val="PlaceholderText"/>
              <w:rFonts w:ascii="Arial" w:hAnsi="Arial" w:cs="Arial"/>
            </w:rPr>
            <w:t>Click or tap here to enter text.</w:t>
          </w:r>
        </w:p>
      </w:docPartBody>
    </w:docPart>
    <w:docPart>
      <w:docPartPr>
        <w:name w:val="7A4852BD1CBB4728819AA462DC49E1A3"/>
        <w:category>
          <w:name w:val="General"/>
          <w:gallery w:val="placeholder"/>
        </w:category>
        <w:types>
          <w:type w:val="bbPlcHdr"/>
        </w:types>
        <w:behaviors>
          <w:behavior w:val="content"/>
        </w:behaviors>
        <w:guid w:val="{CEF83948-31D0-4524-A58F-A0207EB4EE47}"/>
      </w:docPartPr>
      <w:docPartBody>
        <w:p w:rsidR="00C90987" w:rsidRDefault="00521208" w:rsidP="00521208">
          <w:pPr>
            <w:pStyle w:val="7A4852BD1CBB4728819AA462DC49E1A31"/>
          </w:pPr>
          <w:r w:rsidRPr="00BF5C42">
            <w:rPr>
              <w:rStyle w:val="PlaceholderText"/>
              <w:rFonts w:ascii="Arial" w:hAnsi="Arial" w:cs="Arial"/>
            </w:rPr>
            <w:t>Click or tap here to enter text.</w:t>
          </w:r>
        </w:p>
      </w:docPartBody>
    </w:docPart>
    <w:docPart>
      <w:docPartPr>
        <w:name w:val="690EA3D6466F4A19A3C3878F90D3E727"/>
        <w:category>
          <w:name w:val="General"/>
          <w:gallery w:val="placeholder"/>
        </w:category>
        <w:types>
          <w:type w:val="bbPlcHdr"/>
        </w:types>
        <w:behaviors>
          <w:behavior w:val="content"/>
        </w:behaviors>
        <w:guid w:val="{4B8E86E0-148B-4F81-8CA0-021D3F79B1CC}"/>
      </w:docPartPr>
      <w:docPartBody>
        <w:p w:rsidR="00C90987" w:rsidRDefault="00521208" w:rsidP="00521208">
          <w:pPr>
            <w:pStyle w:val="690EA3D6466F4A19A3C3878F90D3E7271"/>
          </w:pPr>
          <w:r w:rsidRPr="00BF5C42">
            <w:rPr>
              <w:rStyle w:val="PlaceholderText"/>
              <w:rFonts w:ascii="Arial" w:hAnsi="Arial" w:cs="Arial"/>
            </w:rPr>
            <w:t>Click or tap here to enter text.</w:t>
          </w:r>
        </w:p>
      </w:docPartBody>
    </w:docPart>
    <w:docPart>
      <w:docPartPr>
        <w:name w:val="0B11375471544C5186039A715C450C0C"/>
        <w:category>
          <w:name w:val="General"/>
          <w:gallery w:val="placeholder"/>
        </w:category>
        <w:types>
          <w:type w:val="bbPlcHdr"/>
        </w:types>
        <w:behaviors>
          <w:behavior w:val="content"/>
        </w:behaviors>
        <w:guid w:val="{7B156584-BB64-4A54-9696-09A69E73A5BF}"/>
      </w:docPartPr>
      <w:docPartBody>
        <w:p w:rsidR="00C90987" w:rsidRDefault="00521208" w:rsidP="00521208">
          <w:pPr>
            <w:pStyle w:val="0B11375471544C5186039A715C450C0C1"/>
          </w:pPr>
          <w:r w:rsidRPr="00BF5C42">
            <w:rPr>
              <w:rStyle w:val="PlaceholderText"/>
              <w:rFonts w:ascii="Arial" w:hAnsi="Arial" w:cs="Arial"/>
            </w:rPr>
            <w:t>Click or tap here to enter text.</w:t>
          </w:r>
        </w:p>
      </w:docPartBody>
    </w:docPart>
    <w:docPart>
      <w:docPartPr>
        <w:name w:val="31367B64F18841C2BCBDFD9DA0BCC7B3"/>
        <w:category>
          <w:name w:val="General"/>
          <w:gallery w:val="placeholder"/>
        </w:category>
        <w:types>
          <w:type w:val="bbPlcHdr"/>
        </w:types>
        <w:behaviors>
          <w:behavior w:val="content"/>
        </w:behaviors>
        <w:guid w:val="{161976E4-129A-41E0-85F2-3B2E2122FE8F}"/>
      </w:docPartPr>
      <w:docPartBody>
        <w:p w:rsidR="00C90987" w:rsidRDefault="00521208" w:rsidP="00521208">
          <w:pPr>
            <w:pStyle w:val="31367B64F18841C2BCBDFD9DA0BCC7B31"/>
          </w:pPr>
          <w:r w:rsidRPr="00BF5C42">
            <w:rPr>
              <w:rStyle w:val="PlaceholderText"/>
              <w:rFonts w:ascii="Arial" w:hAnsi="Arial" w:cs="Arial"/>
            </w:rPr>
            <w:t>Click or tap here to enter text.</w:t>
          </w:r>
        </w:p>
      </w:docPartBody>
    </w:docPart>
    <w:docPart>
      <w:docPartPr>
        <w:name w:val="E21C318743294954A1704D53A44CCCFC"/>
        <w:category>
          <w:name w:val="General"/>
          <w:gallery w:val="placeholder"/>
        </w:category>
        <w:types>
          <w:type w:val="bbPlcHdr"/>
        </w:types>
        <w:behaviors>
          <w:behavior w:val="content"/>
        </w:behaviors>
        <w:guid w:val="{89EE5827-BE50-4E3C-A309-0162E7AD4124}"/>
      </w:docPartPr>
      <w:docPartBody>
        <w:p w:rsidR="00C90987" w:rsidRDefault="00521208" w:rsidP="00521208">
          <w:pPr>
            <w:pStyle w:val="E21C318743294954A1704D53A44CCCFC1"/>
          </w:pPr>
          <w:r w:rsidRPr="00BF5C42">
            <w:rPr>
              <w:rStyle w:val="PlaceholderText"/>
              <w:rFonts w:ascii="Arial" w:hAnsi="Arial" w:cs="Arial"/>
            </w:rPr>
            <w:t>Click or tap here to enter text.</w:t>
          </w:r>
        </w:p>
      </w:docPartBody>
    </w:docPart>
    <w:docPart>
      <w:docPartPr>
        <w:name w:val="683BE9265B544F1589CF05AE9939E762"/>
        <w:category>
          <w:name w:val="General"/>
          <w:gallery w:val="placeholder"/>
        </w:category>
        <w:types>
          <w:type w:val="bbPlcHdr"/>
        </w:types>
        <w:behaviors>
          <w:behavior w:val="content"/>
        </w:behaviors>
        <w:guid w:val="{1F9263A8-C681-4EAB-B688-C06E56465ABA}"/>
      </w:docPartPr>
      <w:docPartBody>
        <w:p w:rsidR="00C90987" w:rsidRDefault="00521208" w:rsidP="00521208">
          <w:pPr>
            <w:pStyle w:val="683BE9265B544F1589CF05AE9939E7621"/>
          </w:pPr>
          <w:r w:rsidRPr="00BF5C42">
            <w:rPr>
              <w:rStyle w:val="PlaceholderText"/>
              <w:rFonts w:ascii="Arial" w:hAnsi="Arial" w:cs="Arial"/>
            </w:rPr>
            <w:t>Click or tap here to enter text.</w:t>
          </w:r>
        </w:p>
      </w:docPartBody>
    </w:docPart>
    <w:docPart>
      <w:docPartPr>
        <w:name w:val="922EB54A6FFC4AA1AD4B1F3BB9805310"/>
        <w:category>
          <w:name w:val="General"/>
          <w:gallery w:val="placeholder"/>
        </w:category>
        <w:types>
          <w:type w:val="bbPlcHdr"/>
        </w:types>
        <w:behaviors>
          <w:behavior w:val="content"/>
        </w:behaviors>
        <w:guid w:val="{522B40E2-F706-4638-81C5-25672932D188}"/>
      </w:docPartPr>
      <w:docPartBody>
        <w:p w:rsidR="00C90987" w:rsidRDefault="00521208" w:rsidP="00521208">
          <w:pPr>
            <w:pStyle w:val="922EB54A6FFC4AA1AD4B1F3BB98053101"/>
          </w:pPr>
          <w:r w:rsidRPr="00BF5C42">
            <w:rPr>
              <w:rStyle w:val="PlaceholderText"/>
              <w:rFonts w:ascii="Arial" w:hAnsi="Arial" w:cs="Arial"/>
            </w:rPr>
            <w:t>Click or tap here to enter text.</w:t>
          </w:r>
        </w:p>
      </w:docPartBody>
    </w:docPart>
    <w:docPart>
      <w:docPartPr>
        <w:name w:val="D57A80D140404BF7B511D9D982F9A11F"/>
        <w:category>
          <w:name w:val="General"/>
          <w:gallery w:val="placeholder"/>
        </w:category>
        <w:types>
          <w:type w:val="bbPlcHdr"/>
        </w:types>
        <w:behaviors>
          <w:behavior w:val="content"/>
        </w:behaviors>
        <w:guid w:val="{B2FB9E00-019B-4471-AA7C-A797E8726774}"/>
      </w:docPartPr>
      <w:docPartBody>
        <w:p w:rsidR="00C90987" w:rsidRDefault="00521208" w:rsidP="00521208">
          <w:pPr>
            <w:pStyle w:val="D57A80D140404BF7B511D9D982F9A11F1"/>
          </w:pPr>
          <w:r w:rsidRPr="00BF5C42">
            <w:rPr>
              <w:rStyle w:val="PlaceholderText"/>
              <w:rFonts w:ascii="Arial" w:hAnsi="Arial" w:cs="Arial"/>
            </w:rPr>
            <w:t>Click or tap here to enter text.</w:t>
          </w:r>
        </w:p>
      </w:docPartBody>
    </w:docPart>
    <w:docPart>
      <w:docPartPr>
        <w:name w:val="521381E101904B0CA8747806B97965F3"/>
        <w:category>
          <w:name w:val="General"/>
          <w:gallery w:val="placeholder"/>
        </w:category>
        <w:types>
          <w:type w:val="bbPlcHdr"/>
        </w:types>
        <w:behaviors>
          <w:behavior w:val="content"/>
        </w:behaviors>
        <w:guid w:val="{A63DE442-BB63-4271-B906-A683D6D31707}"/>
      </w:docPartPr>
      <w:docPartBody>
        <w:p w:rsidR="00C90987" w:rsidRDefault="00521208" w:rsidP="00521208">
          <w:pPr>
            <w:pStyle w:val="521381E101904B0CA8747806B97965F31"/>
          </w:pPr>
          <w:r w:rsidRPr="00BF5C42">
            <w:rPr>
              <w:rStyle w:val="PlaceholderText"/>
              <w:rFonts w:ascii="Arial" w:hAnsi="Arial" w:cs="Arial"/>
            </w:rPr>
            <w:t>Click or tap here to enter text.</w:t>
          </w:r>
        </w:p>
      </w:docPartBody>
    </w:docPart>
    <w:docPart>
      <w:docPartPr>
        <w:name w:val="90FA2240E48D40A491780B4072DE11AA"/>
        <w:category>
          <w:name w:val="General"/>
          <w:gallery w:val="placeholder"/>
        </w:category>
        <w:types>
          <w:type w:val="bbPlcHdr"/>
        </w:types>
        <w:behaviors>
          <w:behavior w:val="content"/>
        </w:behaviors>
        <w:guid w:val="{5277934A-0221-4E12-B429-76F5380DB3F2}"/>
      </w:docPartPr>
      <w:docPartBody>
        <w:p w:rsidR="00C90987" w:rsidRDefault="00521208" w:rsidP="00521208">
          <w:pPr>
            <w:pStyle w:val="90FA2240E48D40A491780B4072DE11AA1"/>
          </w:pPr>
          <w:r w:rsidRPr="00BF5C42">
            <w:rPr>
              <w:rStyle w:val="PlaceholderText"/>
              <w:rFonts w:ascii="Arial" w:hAnsi="Arial" w:cs="Arial"/>
            </w:rPr>
            <w:t>Click or tap here to enter text.</w:t>
          </w:r>
        </w:p>
      </w:docPartBody>
    </w:docPart>
    <w:docPart>
      <w:docPartPr>
        <w:name w:val="DF2AC4B052E54666AF00434C16553B89"/>
        <w:category>
          <w:name w:val="General"/>
          <w:gallery w:val="placeholder"/>
        </w:category>
        <w:types>
          <w:type w:val="bbPlcHdr"/>
        </w:types>
        <w:behaviors>
          <w:behavior w:val="content"/>
        </w:behaviors>
        <w:guid w:val="{2DA00AFD-28B3-425E-AF61-1A9F48896B12}"/>
      </w:docPartPr>
      <w:docPartBody>
        <w:p w:rsidR="00C90987" w:rsidRDefault="00521208" w:rsidP="00521208">
          <w:pPr>
            <w:pStyle w:val="DF2AC4B052E54666AF00434C16553B891"/>
          </w:pPr>
          <w:r w:rsidRPr="00BF5C42">
            <w:rPr>
              <w:rStyle w:val="PlaceholderText"/>
              <w:rFonts w:ascii="Arial" w:hAnsi="Arial" w:cs="Arial"/>
            </w:rPr>
            <w:t>Click or tap here to enter text.</w:t>
          </w:r>
        </w:p>
      </w:docPartBody>
    </w:docPart>
    <w:docPart>
      <w:docPartPr>
        <w:name w:val="6E9D8CFD9D0B444FA4682FBAB904C256"/>
        <w:category>
          <w:name w:val="General"/>
          <w:gallery w:val="placeholder"/>
        </w:category>
        <w:types>
          <w:type w:val="bbPlcHdr"/>
        </w:types>
        <w:behaviors>
          <w:behavior w:val="content"/>
        </w:behaviors>
        <w:guid w:val="{E10E63BC-4FCF-467F-9297-127F7D631EA4}"/>
      </w:docPartPr>
      <w:docPartBody>
        <w:p w:rsidR="00C90987" w:rsidRDefault="00521208" w:rsidP="00521208">
          <w:pPr>
            <w:pStyle w:val="6E9D8CFD9D0B444FA4682FBAB904C2561"/>
          </w:pPr>
          <w:r w:rsidRPr="00BF5C42">
            <w:rPr>
              <w:rStyle w:val="PlaceholderText"/>
              <w:rFonts w:ascii="Arial" w:hAnsi="Arial" w:cs="Arial"/>
            </w:rPr>
            <w:t>Click or tap here to enter text.</w:t>
          </w:r>
        </w:p>
      </w:docPartBody>
    </w:docPart>
    <w:docPart>
      <w:docPartPr>
        <w:name w:val="84E0EB5FD36B4D058E160F02F72C4810"/>
        <w:category>
          <w:name w:val="General"/>
          <w:gallery w:val="placeholder"/>
        </w:category>
        <w:types>
          <w:type w:val="bbPlcHdr"/>
        </w:types>
        <w:behaviors>
          <w:behavior w:val="content"/>
        </w:behaviors>
        <w:guid w:val="{9DDC15FC-F64E-4AC8-9818-D4A07E96E09A}"/>
      </w:docPartPr>
      <w:docPartBody>
        <w:p w:rsidR="00C90987" w:rsidRDefault="00521208" w:rsidP="00521208">
          <w:pPr>
            <w:pStyle w:val="84E0EB5FD36B4D058E160F02F72C48101"/>
          </w:pPr>
          <w:r w:rsidRPr="00BF5C42">
            <w:rPr>
              <w:rStyle w:val="PlaceholderText"/>
              <w:rFonts w:ascii="Arial" w:hAnsi="Arial" w:cs="Arial"/>
            </w:rPr>
            <w:t>Click or tap here to enter text.</w:t>
          </w:r>
        </w:p>
      </w:docPartBody>
    </w:docPart>
    <w:docPart>
      <w:docPartPr>
        <w:name w:val="E4ADF6C18E2D49198AEDCBC5CB9B4ED9"/>
        <w:category>
          <w:name w:val="General"/>
          <w:gallery w:val="placeholder"/>
        </w:category>
        <w:types>
          <w:type w:val="bbPlcHdr"/>
        </w:types>
        <w:behaviors>
          <w:behavior w:val="content"/>
        </w:behaviors>
        <w:guid w:val="{80680945-3F26-434B-8684-CCE0C2E681AD}"/>
      </w:docPartPr>
      <w:docPartBody>
        <w:p w:rsidR="00C90987" w:rsidRDefault="00521208" w:rsidP="00521208">
          <w:pPr>
            <w:pStyle w:val="E4ADF6C18E2D49198AEDCBC5CB9B4ED91"/>
          </w:pPr>
          <w:r w:rsidRPr="00BF5C42">
            <w:rPr>
              <w:rStyle w:val="PlaceholderText"/>
              <w:rFonts w:ascii="Arial" w:hAnsi="Arial" w:cs="Arial"/>
            </w:rPr>
            <w:t>Click or tap here to enter text.</w:t>
          </w:r>
        </w:p>
      </w:docPartBody>
    </w:docPart>
    <w:docPart>
      <w:docPartPr>
        <w:name w:val="8C35A94894704BBC997BB10562765DC1"/>
        <w:category>
          <w:name w:val="General"/>
          <w:gallery w:val="placeholder"/>
        </w:category>
        <w:types>
          <w:type w:val="bbPlcHdr"/>
        </w:types>
        <w:behaviors>
          <w:behavior w:val="content"/>
        </w:behaviors>
        <w:guid w:val="{84810B69-4C7F-4889-9C5A-D7C86495AD71}"/>
      </w:docPartPr>
      <w:docPartBody>
        <w:p w:rsidR="00C90987" w:rsidRDefault="00521208" w:rsidP="00521208">
          <w:pPr>
            <w:pStyle w:val="8C35A94894704BBC997BB10562765DC11"/>
          </w:pPr>
          <w:r w:rsidRPr="00BF5C42">
            <w:rPr>
              <w:rStyle w:val="PlaceholderText"/>
              <w:rFonts w:ascii="Arial" w:hAnsi="Arial" w:cs="Arial"/>
            </w:rPr>
            <w:t>Click or tap here to enter text.</w:t>
          </w:r>
        </w:p>
      </w:docPartBody>
    </w:docPart>
    <w:docPart>
      <w:docPartPr>
        <w:name w:val="C5AF7EE01B4040DD892C6F822C97C1D6"/>
        <w:category>
          <w:name w:val="General"/>
          <w:gallery w:val="placeholder"/>
        </w:category>
        <w:types>
          <w:type w:val="bbPlcHdr"/>
        </w:types>
        <w:behaviors>
          <w:behavior w:val="content"/>
        </w:behaviors>
        <w:guid w:val="{1DD6E488-53B3-468B-880A-F162A17983D5}"/>
      </w:docPartPr>
      <w:docPartBody>
        <w:p w:rsidR="00C90987" w:rsidRDefault="00521208" w:rsidP="00521208">
          <w:pPr>
            <w:pStyle w:val="C5AF7EE01B4040DD892C6F822C97C1D61"/>
          </w:pPr>
          <w:r w:rsidRPr="00BF5C42">
            <w:rPr>
              <w:rStyle w:val="PlaceholderText"/>
              <w:rFonts w:ascii="Arial" w:hAnsi="Arial" w:cs="Arial"/>
            </w:rPr>
            <w:t>Click or tap here to enter text.</w:t>
          </w:r>
        </w:p>
      </w:docPartBody>
    </w:docPart>
    <w:docPart>
      <w:docPartPr>
        <w:name w:val="35E2540F98724FD9A18C523EE3D9B086"/>
        <w:category>
          <w:name w:val="General"/>
          <w:gallery w:val="placeholder"/>
        </w:category>
        <w:types>
          <w:type w:val="bbPlcHdr"/>
        </w:types>
        <w:behaviors>
          <w:behavior w:val="content"/>
        </w:behaviors>
        <w:guid w:val="{A300BD36-F560-414B-B469-099C95B6DB7F}"/>
      </w:docPartPr>
      <w:docPartBody>
        <w:p w:rsidR="00C90987" w:rsidRDefault="00521208" w:rsidP="00521208">
          <w:pPr>
            <w:pStyle w:val="35E2540F98724FD9A18C523EE3D9B0861"/>
          </w:pPr>
          <w:r w:rsidRPr="00BF5C42">
            <w:rPr>
              <w:rStyle w:val="PlaceholderText"/>
              <w:rFonts w:ascii="Arial" w:hAnsi="Arial" w:cs="Arial"/>
            </w:rPr>
            <w:t>Click or tap here to enter text.</w:t>
          </w:r>
        </w:p>
      </w:docPartBody>
    </w:docPart>
    <w:docPart>
      <w:docPartPr>
        <w:name w:val="267D8628CEAD4D74ADFCC164FB8B6167"/>
        <w:category>
          <w:name w:val="General"/>
          <w:gallery w:val="placeholder"/>
        </w:category>
        <w:types>
          <w:type w:val="bbPlcHdr"/>
        </w:types>
        <w:behaviors>
          <w:behavior w:val="content"/>
        </w:behaviors>
        <w:guid w:val="{EA06C877-21C7-4D1F-97A4-9BA954E26436}"/>
      </w:docPartPr>
      <w:docPartBody>
        <w:p w:rsidR="00C90987" w:rsidRDefault="00521208" w:rsidP="00521208">
          <w:pPr>
            <w:pStyle w:val="267D8628CEAD4D74ADFCC164FB8B61671"/>
          </w:pPr>
          <w:r w:rsidRPr="00BF5C42">
            <w:rPr>
              <w:rStyle w:val="PlaceholderText"/>
              <w:rFonts w:ascii="Arial" w:hAnsi="Arial" w:cs="Arial"/>
            </w:rPr>
            <w:t>Click or tap here to enter text.</w:t>
          </w:r>
        </w:p>
      </w:docPartBody>
    </w:docPart>
    <w:docPart>
      <w:docPartPr>
        <w:name w:val="1D8B94FB232D43E8813DA3D880D64E8D"/>
        <w:category>
          <w:name w:val="General"/>
          <w:gallery w:val="placeholder"/>
        </w:category>
        <w:types>
          <w:type w:val="bbPlcHdr"/>
        </w:types>
        <w:behaviors>
          <w:behavior w:val="content"/>
        </w:behaviors>
        <w:guid w:val="{7D2CA2F2-96D1-4BCD-AE9F-DE896D8254BA}"/>
      </w:docPartPr>
      <w:docPartBody>
        <w:p w:rsidR="00C90987" w:rsidRDefault="00521208" w:rsidP="00521208">
          <w:pPr>
            <w:pStyle w:val="1D8B94FB232D43E8813DA3D880D64E8D1"/>
          </w:pPr>
          <w:r w:rsidRPr="00BF5C42">
            <w:rPr>
              <w:rStyle w:val="PlaceholderText"/>
              <w:rFonts w:ascii="Arial" w:hAnsi="Arial" w:cs="Arial"/>
            </w:rPr>
            <w:t>Click or tap here to enter text.</w:t>
          </w:r>
        </w:p>
      </w:docPartBody>
    </w:docPart>
    <w:docPart>
      <w:docPartPr>
        <w:name w:val="810BB767C64244C5A77E50A009CD7C0E"/>
        <w:category>
          <w:name w:val="General"/>
          <w:gallery w:val="placeholder"/>
        </w:category>
        <w:types>
          <w:type w:val="bbPlcHdr"/>
        </w:types>
        <w:behaviors>
          <w:behavior w:val="content"/>
        </w:behaviors>
        <w:guid w:val="{857D7272-F3F3-477B-8379-267069A46CEE}"/>
      </w:docPartPr>
      <w:docPartBody>
        <w:p w:rsidR="00C90987" w:rsidRDefault="00521208" w:rsidP="00521208">
          <w:pPr>
            <w:pStyle w:val="810BB767C64244C5A77E50A009CD7C0E1"/>
          </w:pPr>
          <w:r w:rsidRPr="00BF5C42">
            <w:rPr>
              <w:rStyle w:val="PlaceholderText"/>
              <w:rFonts w:ascii="Arial" w:hAnsi="Arial" w:cs="Arial"/>
            </w:rPr>
            <w:t>Click or tap here to enter text.</w:t>
          </w:r>
        </w:p>
      </w:docPartBody>
    </w:docPart>
    <w:docPart>
      <w:docPartPr>
        <w:name w:val="2FE3E8584E6C4839AD186A6D6354E347"/>
        <w:category>
          <w:name w:val="General"/>
          <w:gallery w:val="placeholder"/>
        </w:category>
        <w:types>
          <w:type w:val="bbPlcHdr"/>
        </w:types>
        <w:behaviors>
          <w:behavior w:val="content"/>
        </w:behaviors>
        <w:guid w:val="{232371F8-AC60-49DA-83B8-23D42AD17290}"/>
      </w:docPartPr>
      <w:docPartBody>
        <w:p w:rsidR="00C90987" w:rsidRDefault="00521208" w:rsidP="00521208">
          <w:pPr>
            <w:pStyle w:val="2FE3E8584E6C4839AD186A6D6354E3471"/>
          </w:pPr>
          <w:r w:rsidRPr="00BF5C42">
            <w:rPr>
              <w:rStyle w:val="PlaceholderText"/>
              <w:rFonts w:ascii="Arial" w:hAnsi="Arial" w:cs="Arial"/>
            </w:rPr>
            <w:t>Click or tap here to enter text.</w:t>
          </w:r>
        </w:p>
      </w:docPartBody>
    </w:docPart>
    <w:docPart>
      <w:docPartPr>
        <w:name w:val="851EFC7F8CFD43BA88B33FA4A58FC176"/>
        <w:category>
          <w:name w:val="General"/>
          <w:gallery w:val="placeholder"/>
        </w:category>
        <w:types>
          <w:type w:val="bbPlcHdr"/>
        </w:types>
        <w:behaviors>
          <w:behavior w:val="content"/>
        </w:behaviors>
        <w:guid w:val="{3057BE19-0F3B-49F9-81E6-A95D39BB4A39}"/>
      </w:docPartPr>
      <w:docPartBody>
        <w:p w:rsidR="00C90987" w:rsidRDefault="00521208" w:rsidP="00521208">
          <w:pPr>
            <w:pStyle w:val="851EFC7F8CFD43BA88B33FA4A58FC1761"/>
          </w:pPr>
          <w:r w:rsidRPr="00BF5C42">
            <w:rPr>
              <w:rStyle w:val="PlaceholderText"/>
              <w:rFonts w:ascii="Arial" w:hAnsi="Arial" w:cs="Arial"/>
            </w:rPr>
            <w:t>Click or tap here to enter text.</w:t>
          </w:r>
        </w:p>
      </w:docPartBody>
    </w:docPart>
    <w:docPart>
      <w:docPartPr>
        <w:name w:val="02E7AF9F27604E8C8482061308D39600"/>
        <w:category>
          <w:name w:val="General"/>
          <w:gallery w:val="placeholder"/>
        </w:category>
        <w:types>
          <w:type w:val="bbPlcHdr"/>
        </w:types>
        <w:behaviors>
          <w:behavior w:val="content"/>
        </w:behaviors>
        <w:guid w:val="{30080D23-5271-4B7D-92C8-43AB6830F8DC}"/>
      </w:docPartPr>
      <w:docPartBody>
        <w:p w:rsidR="00C90987" w:rsidRDefault="00521208" w:rsidP="00521208">
          <w:pPr>
            <w:pStyle w:val="02E7AF9F27604E8C8482061308D396001"/>
          </w:pPr>
          <w:r w:rsidRPr="00BF5C42">
            <w:rPr>
              <w:rStyle w:val="PlaceholderText"/>
              <w:rFonts w:ascii="Arial" w:hAnsi="Arial" w:cs="Arial"/>
            </w:rPr>
            <w:t>Click or tap here to enter text.</w:t>
          </w:r>
        </w:p>
      </w:docPartBody>
    </w:docPart>
    <w:docPart>
      <w:docPartPr>
        <w:name w:val="24FAA413713D4A13AC5C9E55D0D5E462"/>
        <w:category>
          <w:name w:val="General"/>
          <w:gallery w:val="placeholder"/>
        </w:category>
        <w:types>
          <w:type w:val="bbPlcHdr"/>
        </w:types>
        <w:behaviors>
          <w:behavior w:val="content"/>
        </w:behaviors>
        <w:guid w:val="{83BAE9D2-51F6-44E4-B411-B2B4DFF3CE8B}"/>
      </w:docPartPr>
      <w:docPartBody>
        <w:p w:rsidR="00C90987" w:rsidRDefault="00521208" w:rsidP="00521208">
          <w:pPr>
            <w:pStyle w:val="24FAA413713D4A13AC5C9E55D0D5E4621"/>
          </w:pPr>
          <w:r w:rsidRPr="00BF5C42">
            <w:rPr>
              <w:rStyle w:val="PlaceholderText"/>
              <w:rFonts w:ascii="Arial" w:hAnsi="Arial" w:cs="Arial"/>
            </w:rPr>
            <w:t>Click or tap here to enter text.</w:t>
          </w:r>
        </w:p>
      </w:docPartBody>
    </w:docPart>
    <w:docPart>
      <w:docPartPr>
        <w:name w:val="2F37ABE9E4BF4167A25D73E52C7FF6D2"/>
        <w:category>
          <w:name w:val="General"/>
          <w:gallery w:val="placeholder"/>
        </w:category>
        <w:types>
          <w:type w:val="bbPlcHdr"/>
        </w:types>
        <w:behaviors>
          <w:behavior w:val="content"/>
        </w:behaviors>
        <w:guid w:val="{CBD6A7FC-5F4E-4724-9D93-85185AF68146}"/>
      </w:docPartPr>
      <w:docPartBody>
        <w:p w:rsidR="00C90987" w:rsidRDefault="00521208" w:rsidP="00521208">
          <w:pPr>
            <w:pStyle w:val="2F37ABE9E4BF4167A25D73E52C7FF6D21"/>
          </w:pPr>
          <w:r w:rsidRPr="00BF5C42">
            <w:rPr>
              <w:rStyle w:val="PlaceholderText"/>
              <w:rFonts w:ascii="Arial" w:hAnsi="Arial" w:cs="Arial"/>
            </w:rPr>
            <w:t>Click or tap here to enter text.</w:t>
          </w:r>
        </w:p>
      </w:docPartBody>
    </w:docPart>
    <w:docPart>
      <w:docPartPr>
        <w:name w:val="81082926C44546D1A85C2123C2D0007D"/>
        <w:category>
          <w:name w:val="General"/>
          <w:gallery w:val="placeholder"/>
        </w:category>
        <w:types>
          <w:type w:val="bbPlcHdr"/>
        </w:types>
        <w:behaviors>
          <w:behavior w:val="content"/>
        </w:behaviors>
        <w:guid w:val="{CDE4D7AA-1B9E-4F0D-9701-36BF43315D19}"/>
      </w:docPartPr>
      <w:docPartBody>
        <w:p w:rsidR="00C90987" w:rsidRDefault="00521208" w:rsidP="00521208">
          <w:pPr>
            <w:pStyle w:val="81082926C44546D1A85C2123C2D0007D1"/>
          </w:pPr>
          <w:r w:rsidRPr="00BF5C42">
            <w:rPr>
              <w:rStyle w:val="PlaceholderText"/>
              <w:rFonts w:ascii="Arial" w:hAnsi="Arial" w:cs="Arial"/>
            </w:rPr>
            <w:t>Click or tap here to enter text.</w:t>
          </w:r>
        </w:p>
      </w:docPartBody>
    </w:docPart>
    <w:docPart>
      <w:docPartPr>
        <w:name w:val="90932363C44B4B4C83FEDDEAD89E6D21"/>
        <w:category>
          <w:name w:val="General"/>
          <w:gallery w:val="placeholder"/>
        </w:category>
        <w:types>
          <w:type w:val="bbPlcHdr"/>
        </w:types>
        <w:behaviors>
          <w:behavior w:val="content"/>
        </w:behaviors>
        <w:guid w:val="{2CA31A59-62BE-4AB2-A92F-844EFCF88363}"/>
      </w:docPartPr>
      <w:docPartBody>
        <w:p w:rsidR="00C90987" w:rsidRDefault="00521208" w:rsidP="00521208">
          <w:pPr>
            <w:pStyle w:val="90932363C44B4B4C83FEDDEAD89E6D211"/>
          </w:pPr>
          <w:r w:rsidRPr="00BF5C42">
            <w:rPr>
              <w:rStyle w:val="PlaceholderText"/>
              <w:rFonts w:ascii="Arial" w:hAnsi="Arial" w:cs="Arial"/>
            </w:rPr>
            <w:t>Click or tap here to enter text.</w:t>
          </w:r>
        </w:p>
      </w:docPartBody>
    </w:docPart>
    <w:docPart>
      <w:docPartPr>
        <w:name w:val="3A161CF220EA4CBFA1DBDE662E846933"/>
        <w:category>
          <w:name w:val="General"/>
          <w:gallery w:val="placeholder"/>
        </w:category>
        <w:types>
          <w:type w:val="bbPlcHdr"/>
        </w:types>
        <w:behaviors>
          <w:behavior w:val="content"/>
        </w:behaviors>
        <w:guid w:val="{36EB9EA8-C8D5-434C-BD9F-47DA3C51F2DB}"/>
      </w:docPartPr>
      <w:docPartBody>
        <w:p w:rsidR="00C90987" w:rsidRDefault="00521208" w:rsidP="00521208">
          <w:pPr>
            <w:pStyle w:val="3A161CF220EA4CBFA1DBDE662E8469331"/>
          </w:pPr>
          <w:r w:rsidRPr="00BF5C42">
            <w:rPr>
              <w:rStyle w:val="PlaceholderText"/>
              <w:rFonts w:ascii="Arial" w:hAnsi="Arial" w:cs="Arial"/>
            </w:rPr>
            <w:t>Click or tap here to enter text.</w:t>
          </w:r>
        </w:p>
      </w:docPartBody>
    </w:docPart>
    <w:docPart>
      <w:docPartPr>
        <w:name w:val="569BFEB5C93440AEB6699E5A67C328E8"/>
        <w:category>
          <w:name w:val="General"/>
          <w:gallery w:val="placeholder"/>
        </w:category>
        <w:types>
          <w:type w:val="bbPlcHdr"/>
        </w:types>
        <w:behaviors>
          <w:behavior w:val="content"/>
        </w:behaviors>
        <w:guid w:val="{FB7C2DCB-0BEE-4978-A15F-FFC791F92C7C}"/>
      </w:docPartPr>
      <w:docPartBody>
        <w:p w:rsidR="00C90987" w:rsidRDefault="00521208" w:rsidP="00521208">
          <w:pPr>
            <w:pStyle w:val="569BFEB5C93440AEB6699E5A67C328E81"/>
          </w:pPr>
          <w:r w:rsidRPr="00BF5C42">
            <w:rPr>
              <w:rStyle w:val="PlaceholderText"/>
              <w:rFonts w:ascii="Arial" w:hAnsi="Arial" w:cs="Arial"/>
            </w:rPr>
            <w:t>Click or tap here to enter text.</w:t>
          </w:r>
        </w:p>
      </w:docPartBody>
    </w:docPart>
    <w:docPart>
      <w:docPartPr>
        <w:name w:val="EEF8E86F41C04EE8AD8B75069B3E712F"/>
        <w:category>
          <w:name w:val="General"/>
          <w:gallery w:val="placeholder"/>
        </w:category>
        <w:types>
          <w:type w:val="bbPlcHdr"/>
        </w:types>
        <w:behaviors>
          <w:behavior w:val="content"/>
        </w:behaviors>
        <w:guid w:val="{BCFCF6E1-56E2-4E2F-800A-406A45D01AE2}"/>
      </w:docPartPr>
      <w:docPartBody>
        <w:p w:rsidR="00C90987" w:rsidRDefault="00521208" w:rsidP="00521208">
          <w:pPr>
            <w:pStyle w:val="EEF8E86F41C04EE8AD8B75069B3E712F1"/>
          </w:pPr>
          <w:r w:rsidRPr="00BF5C42">
            <w:rPr>
              <w:rStyle w:val="PlaceholderText"/>
              <w:rFonts w:ascii="Arial" w:hAnsi="Arial" w:cs="Arial"/>
            </w:rPr>
            <w:t>Click or tap here to enter text.</w:t>
          </w:r>
        </w:p>
      </w:docPartBody>
    </w:docPart>
    <w:docPart>
      <w:docPartPr>
        <w:name w:val="86572F1E343D436EAF5A9342F1956BDC"/>
        <w:category>
          <w:name w:val="General"/>
          <w:gallery w:val="placeholder"/>
        </w:category>
        <w:types>
          <w:type w:val="bbPlcHdr"/>
        </w:types>
        <w:behaviors>
          <w:behavior w:val="content"/>
        </w:behaviors>
        <w:guid w:val="{0B94A54C-52DA-4D8D-A972-84E6A1EA6155}"/>
      </w:docPartPr>
      <w:docPartBody>
        <w:p w:rsidR="00C90987" w:rsidRDefault="00521208" w:rsidP="00521208">
          <w:pPr>
            <w:pStyle w:val="86572F1E343D436EAF5A9342F1956BDC1"/>
          </w:pPr>
          <w:r w:rsidRPr="00BF5C42">
            <w:rPr>
              <w:rStyle w:val="PlaceholderText"/>
              <w:rFonts w:ascii="Arial" w:hAnsi="Arial" w:cs="Arial"/>
            </w:rPr>
            <w:t>Click or tap here to enter text.</w:t>
          </w:r>
        </w:p>
      </w:docPartBody>
    </w:docPart>
    <w:docPart>
      <w:docPartPr>
        <w:name w:val="DEE274CB70444C0DAC82AB7DC0A8E3A7"/>
        <w:category>
          <w:name w:val="General"/>
          <w:gallery w:val="placeholder"/>
        </w:category>
        <w:types>
          <w:type w:val="bbPlcHdr"/>
        </w:types>
        <w:behaviors>
          <w:behavior w:val="content"/>
        </w:behaviors>
        <w:guid w:val="{044C5FD4-63F2-4EAF-9398-0610963BE722}"/>
      </w:docPartPr>
      <w:docPartBody>
        <w:p w:rsidR="00C90987" w:rsidRDefault="00521208" w:rsidP="00521208">
          <w:pPr>
            <w:pStyle w:val="DEE274CB70444C0DAC82AB7DC0A8E3A71"/>
          </w:pPr>
          <w:r w:rsidRPr="00BF5C42">
            <w:rPr>
              <w:rStyle w:val="PlaceholderText"/>
              <w:rFonts w:ascii="Arial" w:hAnsi="Arial" w:cs="Arial"/>
            </w:rPr>
            <w:t>Click or tap here to enter text.</w:t>
          </w:r>
        </w:p>
      </w:docPartBody>
    </w:docPart>
    <w:docPart>
      <w:docPartPr>
        <w:name w:val="C6588FED9A9345339FF1A5D85884D42A"/>
        <w:category>
          <w:name w:val="General"/>
          <w:gallery w:val="placeholder"/>
        </w:category>
        <w:types>
          <w:type w:val="bbPlcHdr"/>
        </w:types>
        <w:behaviors>
          <w:behavior w:val="content"/>
        </w:behaviors>
        <w:guid w:val="{A27080B3-4A93-4C39-89D0-DAE053E81FC6}"/>
      </w:docPartPr>
      <w:docPartBody>
        <w:p w:rsidR="00C90987" w:rsidRDefault="00521208" w:rsidP="00521208">
          <w:pPr>
            <w:pStyle w:val="C6588FED9A9345339FF1A5D85884D42A1"/>
          </w:pPr>
          <w:r w:rsidRPr="00BF5C42">
            <w:rPr>
              <w:rStyle w:val="PlaceholderText"/>
              <w:rFonts w:ascii="Arial" w:hAnsi="Arial" w:cs="Arial"/>
            </w:rPr>
            <w:t>Click or tap here to enter text.</w:t>
          </w:r>
        </w:p>
      </w:docPartBody>
    </w:docPart>
    <w:docPart>
      <w:docPartPr>
        <w:name w:val="A40446472CAE4CDB8E354987C3D26089"/>
        <w:category>
          <w:name w:val="General"/>
          <w:gallery w:val="placeholder"/>
        </w:category>
        <w:types>
          <w:type w:val="bbPlcHdr"/>
        </w:types>
        <w:behaviors>
          <w:behavior w:val="content"/>
        </w:behaviors>
        <w:guid w:val="{DCA41F7C-EC4B-466A-A8D1-1849886422BD}"/>
      </w:docPartPr>
      <w:docPartBody>
        <w:p w:rsidR="00C90987" w:rsidRDefault="00521208" w:rsidP="00521208">
          <w:pPr>
            <w:pStyle w:val="A40446472CAE4CDB8E354987C3D260891"/>
          </w:pPr>
          <w:r w:rsidRPr="00BF5C42">
            <w:rPr>
              <w:rStyle w:val="PlaceholderText"/>
              <w:rFonts w:ascii="Arial" w:hAnsi="Arial" w:cs="Arial"/>
            </w:rPr>
            <w:t>Click or tap here to enter text.</w:t>
          </w:r>
        </w:p>
      </w:docPartBody>
    </w:docPart>
    <w:docPart>
      <w:docPartPr>
        <w:name w:val="C7446547455E41F49600BABC46F2FA0E"/>
        <w:category>
          <w:name w:val="General"/>
          <w:gallery w:val="placeholder"/>
        </w:category>
        <w:types>
          <w:type w:val="bbPlcHdr"/>
        </w:types>
        <w:behaviors>
          <w:behavior w:val="content"/>
        </w:behaviors>
        <w:guid w:val="{650BD6D8-905D-4968-AD96-D143D793E579}"/>
      </w:docPartPr>
      <w:docPartBody>
        <w:p w:rsidR="00C90987" w:rsidRDefault="00521208" w:rsidP="00521208">
          <w:pPr>
            <w:pStyle w:val="C7446547455E41F49600BABC46F2FA0E1"/>
          </w:pPr>
          <w:r w:rsidRPr="00BF5C42">
            <w:rPr>
              <w:rStyle w:val="PlaceholderText"/>
              <w:rFonts w:ascii="Arial" w:hAnsi="Arial" w:cs="Arial"/>
            </w:rPr>
            <w:t>Click or tap here to enter text.</w:t>
          </w:r>
        </w:p>
      </w:docPartBody>
    </w:docPart>
    <w:docPart>
      <w:docPartPr>
        <w:name w:val="957B765E87E74DCEBCB7A0CDD0D17BC2"/>
        <w:category>
          <w:name w:val="General"/>
          <w:gallery w:val="placeholder"/>
        </w:category>
        <w:types>
          <w:type w:val="bbPlcHdr"/>
        </w:types>
        <w:behaviors>
          <w:behavior w:val="content"/>
        </w:behaviors>
        <w:guid w:val="{F2A1B75C-F89A-4EC4-B5D6-472197DAB451}"/>
      </w:docPartPr>
      <w:docPartBody>
        <w:p w:rsidR="00C90987" w:rsidRDefault="00521208" w:rsidP="00521208">
          <w:pPr>
            <w:pStyle w:val="957B765E87E74DCEBCB7A0CDD0D17BC21"/>
          </w:pPr>
          <w:r w:rsidRPr="00BF5C42">
            <w:rPr>
              <w:rStyle w:val="PlaceholderText"/>
              <w:rFonts w:ascii="Arial" w:hAnsi="Arial" w:cs="Arial"/>
            </w:rPr>
            <w:t>Click or tap here to enter text.</w:t>
          </w:r>
        </w:p>
      </w:docPartBody>
    </w:docPart>
    <w:docPart>
      <w:docPartPr>
        <w:name w:val="22774F0528DC4A32B9E603FCB3160F08"/>
        <w:category>
          <w:name w:val="General"/>
          <w:gallery w:val="placeholder"/>
        </w:category>
        <w:types>
          <w:type w:val="bbPlcHdr"/>
        </w:types>
        <w:behaviors>
          <w:behavior w:val="content"/>
        </w:behaviors>
        <w:guid w:val="{AE590454-097D-46F7-BD34-E430E62DA380}"/>
      </w:docPartPr>
      <w:docPartBody>
        <w:p w:rsidR="00C90987" w:rsidRDefault="00521208" w:rsidP="00521208">
          <w:pPr>
            <w:pStyle w:val="22774F0528DC4A32B9E603FCB3160F081"/>
          </w:pPr>
          <w:r w:rsidRPr="00BF5C42">
            <w:rPr>
              <w:rStyle w:val="PlaceholderText"/>
              <w:rFonts w:ascii="Arial" w:hAnsi="Arial" w:cs="Arial"/>
            </w:rPr>
            <w:t>Click or tap here to enter text.</w:t>
          </w:r>
        </w:p>
      </w:docPartBody>
    </w:docPart>
    <w:docPart>
      <w:docPartPr>
        <w:name w:val="CD8057A4A5A3471EA80180BFE91E8D53"/>
        <w:category>
          <w:name w:val="General"/>
          <w:gallery w:val="placeholder"/>
        </w:category>
        <w:types>
          <w:type w:val="bbPlcHdr"/>
        </w:types>
        <w:behaviors>
          <w:behavior w:val="content"/>
        </w:behaviors>
        <w:guid w:val="{7C2C3C2B-543D-4179-AE05-2979AD4A5878}"/>
      </w:docPartPr>
      <w:docPartBody>
        <w:p w:rsidR="00C90987" w:rsidRDefault="00521208" w:rsidP="00521208">
          <w:pPr>
            <w:pStyle w:val="CD8057A4A5A3471EA80180BFE91E8D531"/>
          </w:pPr>
          <w:r w:rsidRPr="00BF5C42">
            <w:rPr>
              <w:rStyle w:val="PlaceholderText"/>
              <w:rFonts w:ascii="Arial" w:hAnsi="Arial" w:cs="Arial"/>
            </w:rPr>
            <w:t>Click or tap here to enter text.</w:t>
          </w:r>
        </w:p>
      </w:docPartBody>
    </w:docPart>
    <w:docPart>
      <w:docPartPr>
        <w:name w:val="F2B4319640CF4C1BAD50FEDA3BC29CEA"/>
        <w:category>
          <w:name w:val="General"/>
          <w:gallery w:val="placeholder"/>
        </w:category>
        <w:types>
          <w:type w:val="bbPlcHdr"/>
        </w:types>
        <w:behaviors>
          <w:behavior w:val="content"/>
        </w:behaviors>
        <w:guid w:val="{17AE0CDA-4095-466C-8668-F26331A038BF}"/>
      </w:docPartPr>
      <w:docPartBody>
        <w:p w:rsidR="00C90987" w:rsidRDefault="00521208" w:rsidP="00521208">
          <w:pPr>
            <w:pStyle w:val="F2B4319640CF4C1BAD50FEDA3BC29CEA1"/>
          </w:pPr>
          <w:r w:rsidRPr="00BF5C42">
            <w:rPr>
              <w:rStyle w:val="PlaceholderText"/>
              <w:rFonts w:ascii="Arial" w:hAnsi="Arial" w:cs="Arial"/>
            </w:rPr>
            <w:t>Click or tap here to enter text.</w:t>
          </w:r>
        </w:p>
      </w:docPartBody>
    </w:docPart>
    <w:docPart>
      <w:docPartPr>
        <w:name w:val="8C1D97E722F045688B75D3AA788A819C"/>
        <w:category>
          <w:name w:val="General"/>
          <w:gallery w:val="placeholder"/>
        </w:category>
        <w:types>
          <w:type w:val="bbPlcHdr"/>
        </w:types>
        <w:behaviors>
          <w:behavior w:val="content"/>
        </w:behaviors>
        <w:guid w:val="{C863B484-68E7-426D-97D9-C25C3DFBB050}"/>
      </w:docPartPr>
      <w:docPartBody>
        <w:p w:rsidR="00C90987" w:rsidRDefault="00521208" w:rsidP="00521208">
          <w:pPr>
            <w:pStyle w:val="8C1D97E722F045688B75D3AA788A819C1"/>
          </w:pPr>
          <w:r w:rsidRPr="00BF5C42">
            <w:rPr>
              <w:rStyle w:val="PlaceholderText"/>
              <w:rFonts w:ascii="Arial" w:hAnsi="Arial" w:cs="Arial"/>
            </w:rPr>
            <w:t>Click or tap here to enter text.</w:t>
          </w:r>
        </w:p>
      </w:docPartBody>
    </w:docPart>
    <w:docPart>
      <w:docPartPr>
        <w:name w:val="9A7EB8821F30417CA1F4863D1824A4B1"/>
        <w:category>
          <w:name w:val="General"/>
          <w:gallery w:val="placeholder"/>
        </w:category>
        <w:types>
          <w:type w:val="bbPlcHdr"/>
        </w:types>
        <w:behaviors>
          <w:behavior w:val="content"/>
        </w:behaviors>
        <w:guid w:val="{3198EE3D-0C26-415E-9670-7C72556A9E07}"/>
      </w:docPartPr>
      <w:docPartBody>
        <w:p w:rsidR="00C90987" w:rsidRDefault="00521208" w:rsidP="00521208">
          <w:pPr>
            <w:pStyle w:val="9A7EB8821F30417CA1F4863D1824A4B11"/>
          </w:pPr>
          <w:r w:rsidRPr="00BF5C42">
            <w:rPr>
              <w:rStyle w:val="PlaceholderText"/>
              <w:rFonts w:ascii="Arial" w:hAnsi="Arial" w:cs="Arial"/>
            </w:rPr>
            <w:t>Click or tap here to enter text.</w:t>
          </w:r>
        </w:p>
      </w:docPartBody>
    </w:docPart>
    <w:docPart>
      <w:docPartPr>
        <w:name w:val="BE9382F4C6244270A6EE8FA8CB1812EF"/>
        <w:category>
          <w:name w:val="General"/>
          <w:gallery w:val="placeholder"/>
        </w:category>
        <w:types>
          <w:type w:val="bbPlcHdr"/>
        </w:types>
        <w:behaviors>
          <w:behavior w:val="content"/>
        </w:behaviors>
        <w:guid w:val="{2C2BD5C1-E603-4B60-ABF4-ACDAC72468F1}"/>
      </w:docPartPr>
      <w:docPartBody>
        <w:p w:rsidR="00C90987" w:rsidRDefault="00521208" w:rsidP="00521208">
          <w:pPr>
            <w:pStyle w:val="BE9382F4C6244270A6EE8FA8CB1812EF1"/>
          </w:pPr>
          <w:r w:rsidRPr="00BF5C42">
            <w:rPr>
              <w:rStyle w:val="PlaceholderText"/>
              <w:rFonts w:ascii="Arial" w:hAnsi="Arial" w:cs="Arial"/>
            </w:rPr>
            <w:t>Click or tap here to enter text.</w:t>
          </w:r>
        </w:p>
      </w:docPartBody>
    </w:docPart>
    <w:docPart>
      <w:docPartPr>
        <w:name w:val="B0A0C593F9AF463594BD3D166F2C1924"/>
        <w:category>
          <w:name w:val="General"/>
          <w:gallery w:val="placeholder"/>
        </w:category>
        <w:types>
          <w:type w:val="bbPlcHdr"/>
        </w:types>
        <w:behaviors>
          <w:behavior w:val="content"/>
        </w:behaviors>
        <w:guid w:val="{F61A148C-23A4-4CF9-8768-9A1AC810257F}"/>
      </w:docPartPr>
      <w:docPartBody>
        <w:p w:rsidR="00C90987" w:rsidRDefault="00521208" w:rsidP="00521208">
          <w:pPr>
            <w:pStyle w:val="B0A0C593F9AF463594BD3D166F2C19241"/>
          </w:pPr>
          <w:r w:rsidRPr="00BF5C42">
            <w:rPr>
              <w:rStyle w:val="PlaceholderText"/>
              <w:rFonts w:ascii="Arial" w:hAnsi="Arial" w:cs="Arial"/>
            </w:rPr>
            <w:t>Click or tap here to enter text.</w:t>
          </w:r>
        </w:p>
      </w:docPartBody>
    </w:docPart>
    <w:docPart>
      <w:docPartPr>
        <w:name w:val="6AE612A1394D4C98A19A78BBF4BC0507"/>
        <w:category>
          <w:name w:val="General"/>
          <w:gallery w:val="placeholder"/>
        </w:category>
        <w:types>
          <w:type w:val="bbPlcHdr"/>
        </w:types>
        <w:behaviors>
          <w:behavior w:val="content"/>
        </w:behaviors>
        <w:guid w:val="{20FEDF58-5A90-4FDD-AD04-7E78FD6367B0}"/>
      </w:docPartPr>
      <w:docPartBody>
        <w:p w:rsidR="00C90987" w:rsidRDefault="00521208" w:rsidP="00521208">
          <w:pPr>
            <w:pStyle w:val="6AE612A1394D4C98A19A78BBF4BC05071"/>
          </w:pPr>
          <w:r w:rsidRPr="00BF5C42">
            <w:rPr>
              <w:rStyle w:val="PlaceholderText"/>
              <w:rFonts w:ascii="Arial" w:hAnsi="Arial" w:cs="Arial"/>
            </w:rPr>
            <w:t>Click or tap here to enter text.</w:t>
          </w:r>
        </w:p>
      </w:docPartBody>
    </w:docPart>
    <w:docPart>
      <w:docPartPr>
        <w:name w:val="C3FCC1E3366A4459A96D4DDAC64A0E22"/>
        <w:category>
          <w:name w:val="General"/>
          <w:gallery w:val="placeholder"/>
        </w:category>
        <w:types>
          <w:type w:val="bbPlcHdr"/>
        </w:types>
        <w:behaviors>
          <w:behavior w:val="content"/>
        </w:behaviors>
        <w:guid w:val="{FBC61AC2-0FBE-4CDD-A6A7-51EFFD5C30B2}"/>
      </w:docPartPr>
      <w:docPartBody>
        <w:p w:rsidR="00C90987" w:rsidRDefault="00521208" w:rsidP="00521208">
          <w:pPr>
            <w:pStyle w:val="C3FCC1E3366A4459A96D4DDAC64A0E221"/>
          </w:pPr>
          <w:r w:rsidRPr="00BF5C42">
            <w:rPr>
              <w:rStyle w:val="PlaceholderText"/>
              <w:rFonts w:ascii="Arial" w:hAnsi="Arial" w:cs="Arial"/>
            </w:rPr>
            <w:t>Click or tap here to enter text.</w:t>
          </w:r>
        </w:p>
      </w:docPartBody>
    </w:docPart>
    <w:docPart>
      <w:docPartPr>
        <w:name w:val="D831C16A76624B61BDEF97B356150EA9"/>
        <w:category>
          <w:name w:val="General"/>
          <w:gallery w:val="placeholder"/>
        </w:category>
        <w:types>
          <w:type w:val="bbPlcHdr"/>
        </w:types>
        <w:behaviors>
          <w:behavior w:val="content"/>
        </w:behaviors>
        <w:guid w:val="{1BEBEEDD-86F4-4E73-873C-A62E9FFEF92D}"/>
      </w:docPartPr>
      <w:docPartBody>
        <w:p w:rsidR="00C90987" w:rsidRDefault="00521208" w:rsidP="00521208">
          <w:pPr>
            <w:pStyle w:val="D831C16A76624B61BDEF97B356150EA91"/>
          </w:pPr>
          <w:r w:rsidRPr="00BF5C42">
            <w:rPr>
              <w:rStyle w:val="PlaceholderText"/>
              <w:rFonts w:ascii="Arial" w:hAnsi="Arial" w:cs="Arial"/>
            </w:rPr>
            <w:t>Click or tap here to enter text.</w:t>
          </w:r>
        </w:p>
      </w:docPartBody>
    </w:docPart>
    <w:docPart>
      <w:docPartPr>
        <w:name w:val="86F360BCC1384316B605801A097FEB5F"/>
        <w:category>
          <w:name w:val="General"/>
          <w:gallery w:val="placeholder"/>
        </w:category>
        <w:types>
          <w:type w:val="bbPlcHdr"/>
        </w:types>
        <w:behaviors>
          <w:behavior w:val="content"/>
        </w:behaviors>
        <w:guid w:val="{94FC07D9-0C2B-4767-9BD1-B2434CDDB41B}"/>
      </w:docPartPr>
      <w:docPartBody>
        <w:p w:rsidR="00C90987" w:rsidRDefault="00521208" w:rsidP="00521208">
          <w:pPr>
            <w:pStyle w:val="86F360BCC1384316B605801A097FEB5F1"/>
          </w:pPr>
          <w:r w:rsidRPr="00BF5C42">
            <w:rPr>
              <w:rStyle w:val="PlaceholderText"/>
              <w:rFonts w:ascii="Arial" w:hAnsi="Arial" w:cs="Arial"/>
            </w:rPr>
            <w:t>Click or tap here to enter text.</w:t>
          </w:r>
        </w:p>
      </w:docPartBody>
    </w:docPart>
    <w:docPart>
      <w:docPartPr>
        <w:name w:val="6178B4A122E1467C8B650500CE0981EF"/>
        <w:category>
          <w:name w:val="General"/>
          <w:gallery w:val="placeholder"/>
        </w:category>
        <w:types>
          <w:type w:val="bbPlcHdr"/>
        </w:types>
        <w:behaviors>
          <w:behavior w:val="content"/>
        </w:behaviors>
        <w:guid w:val="{66DDF1F5-C009-4AB2-B840-7AA98344B38B}"/>
      </w:docPartPr>
      <w:docPartBody>
        <w:p w:rsidR="00C90987" w:rsidRDefault="00521208" w:rsidP="00521208">
          <w:pPr>
            <w:pStyle w:val="6178B4A122E1467C8B650500CE0981EF1"/>
          </w:pPr>
          <w:r w:rsidRPr="00BF5C42">
            <w:rPr>
              <w:rStyle w:val="PlaceholderText"/>
              <w:rFonts w:ascii="Arial" w:hAnsi="Arial" w:cs="Arial"/>
            </w:rPr>
            <w:t>Click or tap here to enter text.</w:t>
          </w:r>
        </w:p>
      </w:docPartBody>
    </w:docPart>
    <w:docPart>
      <w:docPartPr>
        <w:name w:val="15BC0A8A5C674DAAA6A377098EF13272"/>
        <w:category>
          <w:name w:val="General"/>
          <w:gallery w:val="placeholder"/>
        </w:category>
        <w:types>
          <w:type w:val="bbPlcHdr"/>
        </w:types>
        <w:behaviors>
          <w:behavior w:val="content"/>
        </w:behaviors>
        <w:guid w:val="{73E3526F-AF67-4636-A9A0-5C0CB9EE8912}"/>
      </w:docPartPr>
      <w:docPartBody>
        <w:p w:rsidR="00C90987" w:rsidRDefault="00521208" w:rsidP="00521208">
          <w:pPr>
            <w:pStyle w:val="15BC0A8A5C674DAAA6A377098EF132721"/>
          </w:pPr>
          <w:r w:rsidRPr="00BF5C42">
            <w:rPr>
              <w:rStyle w:val="PlaceholderText"/>
              <w:rFonts w:ascii="Arial" w:hAnsi="Arial" w:cs="Arial"/>
            </w:rPr>
            <w:t>Click or tap here to enter text.</w:t>
          </w:r>
        </w:p>
      </w:docPartBody>
    </w:docPart>
    <w:docPart>
      <w:docPartPr>
        <w:name w:val="F47FA3A7BF6840FE891DBDD20FE64BA8"/>
        <w:category>
          <w:name w:val="General"/>
          <w:gallery w:val="placeholder"/>
        </w:category>
        <w:types>
          <w:type w:val="bbPlcHdr"/>
        </w:types>
        <w:behaviors>
          <w:behavior w:val="content"/>
        </w:behaviors>
        <w:guid w:val="{3C14C707-AFE6-4378-A74E-3EB0FFCA338A}"/>
      </w:docPartPr>
      <w:docPartBody>
        <w:p w:rsidR="00C90987" w:rsidRDefault="00521208" w:rsidP="00521208">
          <w:pPr>
            <w:pStyle w:val="F47FA3A7BF6840FE891DBDD20FE64BA81"/>
          </w:pPr>
          <w:r w:rsidRPr="00BF5C42">
            <w:rPr>
              <w:rStyle w:val="PlaceholderText"/>
              <w:rFonts w:ascii="Arial" w:hAnsi="Arial" w:cs="Arial"/>
            </w:rPr>
            <w:t>Click or tap here to enter text.</w:t>
          </w:r>
        </w:p>
      </w:docPartBody>
    </w:docPart>
    <w:docPart>
      <w:docPartPr>
        <w:name w:val="3BB2516854E74BFA8320BBB6D5F59CC6"/>
        <w:category>
          <w:name w:val="General"/>
          <w:gallery w:val="placeholder"/>
        </w:category>
        <w:types>
          <w:type w:val="bbPlcHdr"/>
        </w:types>
        <w:behaviors>
          <w:behavior w:val="content"/>
        </w:behaviors>
        <w:guid w:val="{CEED434D-2620-46A9-8FB7-1E34F7B7D809}"/>
      </w:docPartPr>
      <w:docPartBody>
        <w:p w:rsidR="00C90987" w:rsidRDefault="00521208" w:rsidP="00521208">
          <w:pPr>
            <w:pStyle w:val="3BB2516854E74BFA8320BBB6D5F59CC61"/>
          </w:pPr>
          <w:r w:rsidRPr="00BF5C42">
            <w:rPr>
              <w:rStyle w:val="PlaceholderText"/>
              <w:rFonts w:ascii="Arial" w:hAnsi="Arial" w:cs="Arial"/>
            </w:rPr>
            <w:t>Click or tap here to enter text.</w:t>
          </w:r>
        </w:p>
      </w:docPartBody>
    </w:docPart>
    <w:docPart>
      <w:docPartPr>
        <w:name w:val="08889C28D4C74792B6512926BB285548"/>
        <w:category>
          <w:name w:val="General"/>
          <w:gallery w:val="placeholder"/>
        </w:category>
        <w:types>
          <w:type w:val="bbPlcHdr"/>
        </w:types>
        <w:behaviors>
          <w:behavior w:val="content"/>
        </w:behaviors>
        <w:guid w:val="{07218C2B-8C36-400E-874B-D2F848E51953}"/>
      </w:docPartPr>
      <w:docPartBody>
        <w:p w:rsidR="00C90987" w:rsidRDefault="00521208" w:rsidP="00521208">
          <w:pPr>
            <w:pStyle w:val="08889C28D4C74792B6512926BB2855481"/>
          </w:pPr>
          <w:r w:rsidRPr="00BF5C42">
            <w:rPr>
              <w:rStyle w:val="PlaceholderText"/>
              <w:rFonts w:ascii="Arial" w:hAnsi="Arial" w:cs="Arial"/>
            </w:rPr>
            <w:t>Click or tap here to enter text.</w:t>
          </w:r>
        </w:p>
      </w:docPartBody>
    </w:docPart>
    <w:docPart>
      <w:docPartPr>
        <w:name w:val="712A5AB0D9334C9BBD4DB531FCB72F63"/>
        <w:category>
          <w:name w:val="General"/>
          <w:gallery w:val="placeholder"/>
        </w:category>
        <w:types>
          <w:type w:val="bbPlcHdr"/>
        </w:types>
        <w:behaviors>
          <w:behavior w:val="content"/>
        </w:behaviors>
        <w:guid w:val="{0EA59DF6-4EAF-4EF7-AEFF-DAE5B67DFDC4}"/>
      </w:docPartPr>
      <w:docPartBody>
        <w:p w:rsidR="00C90987" w:rsidRDefault="00521208" w:rsidP="00521208">
          <w:pPr>
            <w:pStyle w:val="712A5AB0D9334C9BBD4DB531FCB72F631"/>
          </w:pPr>
          <w:r w:rsidRPr="00BF5C42">
            <w:rPr>
              <w:rStyle w:val="PlaceholderText"/>
              <w:rFonts w:ascii="Arial" w:hAnsi="Arial" w:cs="Arial"/>
            </w:rPr>
            <w:t>Click or tap here to enter text.</w:t>
          </w:r>
        </w:p>
      </w:docPartBody>
    </w:docPart>
    <w:docPart>
      <w:docPartPr>
        <w:name w:val="6B76DFA444C04A8E994EDA1FE98522D6"/>
        <w:category>
          <w:name w:val="General"/>
          <w:gallery w:val="placeholder"/>
        </w:category>
        <w:types>
          <w:type w:val="bbPlcHdr"/>
        </w:types>
        <w:behaviors>
          <w:behavior w:val="content"/>
        </w:behaviors>
        <w:guid w:val="{AEAE629B-8633-4953-B289-12C8A137A8A9}"/>
      </w:docPartPr>
      <w:docPartBody>
        <w:p w:rsidR="00C90987" w:rsidRDefault="00521208" w:rsidP="00521208">
          <w:pPr>
            <w:pStyle w:val="6B76DFA444C04A8E994EDA1FE98522D61"/>
          </w:pPr>
          <w:r w:rsidRPr="00BF5C42">
            <w:rPr>
              <w:rStyle w:val="PlaceholderText"/>
              <w:rFonts w:ascii="Arial" w:hAnsi="Arial" w:cs="Arial"/>
            </w:rPr>
            <w:t>Click or tap here to enter text.</w:t>
          </w:r>
        </w:p>
      </w:docPartBody>
    </w:docPart>
    <w:docPart>
      <w:docPartPr>
        <w:name w:val="EBD9F1746787442380290FC6FBC59DAF"/>
        <w:category>
          <w:name w:val="General"/>
          <w:gallery w:val="placeholder"/>
        </w:category>
        <w:types>
          <w:type w:val="bbPlcHdr"/>
        </w:types>
        <w:behaviors>
          <w:behavior w:val="content"/>
        </w:behaviors>
        <w:guid w:val="{F666BFA8-DEB8-40BF-9140-257F5A84DF83}"/>
      </w:docPartPr>
      <w:docPartBody>
        <w:p w:rsidR="00C90987" w:rsidRDefault="00521208" w:rsidP="00521208">
          <w:pPr>
            <w:pStyle w:val="EBD9F1746787442380290FC6FBC59DAF1"/>
          </w:pPr>
          <w:r w:rsidRPr="00BF5C42">
            <w:rPr>
              <w:rStyle w:val="PlaceholderText"/>
              <w:rFonts w:ascii="Arial" w:hAnsi="Arial" w:cs="Arial"/>
            </w:rPr>
            <w:t>Click or tap here to enter text.</w:t>
          </w:r>
        </w:p>
      </w:docPartBody>
    </w:docPart>
    <w:docPart>
      <w:docPartPr>
        <w:name w:val="AB2F50DDB7E2452D963B080CE89DFCDB"/>
        <w:category>
          <w:name w:val="General"/>
          <w:gallery w:val="placeholder"/>
        </w:category>
        <w:types>
          <w:type w:val="bbPlcHdr"/>
        </w:types>
        <w:behaviors>
          <w:behavior w:val="content"/>
        </w:behaviors>
        <w:guid w:val="{F6D29851-4342-43F1-A372-652218714562}"/>
      </w:docPartPr>
      <w:docPartBody>
        <w:p w:rsidR="00C90987" w:rsidRDefault="00521208" w:rsidP="00521208">
          <w:pPr>
            <w:pStyle w:val="AB2F50DDB7E2452D963B080CE89DFCDB1"/>
          </w:pPr>
          <w:r w:rsidRPr="00BF5C42">
            <w:rPr>
              <w:rStyle w:val="PlaceholderText"/>
              <w:rFonts w:ascii="Arial" w:hAnsi="Arial" w:cs="Arial"/>
            </w:rPr>
            <w:t>Click or tap here to enter text.</w:t>
          </w:r>
        </w:p>
      </w:docPartBody>
    </w:docPart>
    <w:docPart>
      <w:docPartPr>
        <w:name w:val="DD48232AC7FB4968BE473071C64728D0"/>
        <w:category>
          <w:name w:val="General"/>
          <w:gallery w:val="placeholder"/>
        </w:category>
        <w:types>
          <w:type w:val="bbPlcHdr"/>
        </w:types>
        <w:behaviors>
          <w:behavior w:val="content"/>
        </w:behaviors>
        <w:guid w:val="{AD799EFD-92A6-440E-AA2A-E611926B12FB}"/>
      </w:docPartPr>
      <w:docPartBody>
        <w:p w:rsidR="00C90987" w:rsidRDefault="00521208" w:rsidP="00521208">
          <w:pPr>
            <w:pStyle w:val="DD48232AC7FB4968BE473071C64728D01"/>
          </w:pPr>
          <w:r w:rsidRPr="00BF5C42">
            <w:rPr>
              <w:rStyle w:val="PlaceholderText"/>
              <w:rFonts w:ascii="Arial" w:hAnsi="Arial" w:cs="Arial"/>
            </w:rPr>
            <w:t>Click or tap here to enter text.</w:t>
          </w:r>
        </w:p>
      </w:docPartBody>
    </w:docPart>
    <w:docPart>
      <w:docPartPr>
        <w:name w:val="38831C9A24694E53A6F490EF4F75867C"/>
        <w:category>
          <w:name w:val="General"/>
          <w:gallery w:val="placeholder"/>
        </w:category>
        <w:types>
          <w:type w:val="bbPlcHdr"/>
        </w:types>
        <w:behaviors>
          <w:behavior w:val="content"/>
        </w:behaviors>
        <w:guid w:val="{A71B27E8-6A9B-438A-9ABB-A8F75F640D06}"/>
      </w:docPartPr>
      <w:docPartBody>
        <w:p w:rsidR="00C90987" w:rsidRDefault="00521208" w:rsidP="00521208">
          <w:pPr>
            <w:pStyle w:val="38831C9A24694E53A6F490EF4F75867C1"/>
          </w:pPr>
          <w:r w:rsidRPr="00BF5C42">
            <w:rPr>
              <w:rStyle w:val="PlaceholderText"/>
              <w:rFonts w:ascii="Arial" w:hAnsi="Arial" w:cs="Arial"/>
            </w:rPr>
            <w:t>Click or tap here to enter text.</w:t>
          </w:r>
        </w:p>
      </w:docPartBody>
    </w:docPart>
    <w:docPart>
      <w:docPartPr>
        <w:name w:val="F760A38C09F2424CA6A857AB4107D782"/>
        <w:category>
          <w:name w:val="General"/>
          <w:gallery w:val="placeholder"/>
        </w:category>
        <w:types>
          <w:type w:val="bbPlcHdr"/>
        </w:types>
        <w:behaviors>
          <w:behavior w:val="content"/>
        </w:behaviors>
        <w:guid w:val="{AB91ED57-505F-4040-AB04-61D79774D104}"/>
      </w:docPartPr>
      <w:docPartBody>
        <w:p w:rsidR="00C90987" w:rsidRDefault="00521208" w:rsidP="00521208">
          <w:pPr>
            <w:pStyle w:val="F760A38C09F2424CA6A857AB4107D7821"/>
          </w:pPr>
          <w:r w:rsidRPr="00BF5C42">
            <w:rPr>
              <w:rStyle w:val="PlaceholderText"/>
              <w:rFonts w:ascii="Arial" w:hAnsi="Arial" w:cs="Arial"/>
            </w:rPr>
            <w:t>Click or tap here to enter text.</w:t>
          </w:r>
        </w:p>
      </w:docPartBody>
    </w:docPart>
    <w:docPart>
      <w:docPartPr>
        <w:name w:val="95A55A69FAC84B369DF6E9511BBF5FE3"/>
        <w:category>
          <w:name w:val="General"/>
          <w:gallery w:val="placeholder"/>
        </w:category>
        <w:types>
          <w:type w:val="bbPlcHdr"/>
        </w:types>
        <w:behaviors>
          <w:behavior w:val="content"/>
        </w:behaviors>
        <w:guid w:val="{6445D5D4-1A5B-4B96-BC0A-86CE4C6B27E6}"/>
      </w:docPartPr>
      <w:docPartBody>
        <w:p w:rsidR="00C90987" w:rsidRDefault="00521208" w:rsidP="00521208">
          <w:pPr>
            <w:pStyle w:val="95A55A69FAC84B369DF6E9511BBF5FE31"/>
          </w:pPr>
          <w:r w:rsidRPr="00BF5C42">
            <w:rPr>
              <w:rStyle w:val="PlaceholderText"/>
              <w:rFonts w:ascii="Arial" w:hAnsi="Arial" w:cs="Arial"/>
            </w:rPr>
            <w:t>Click or tap here to enter text.</w:t>
          </w:r>
        </w:p>
      </w:docPartBody>
    </w:docPart>
    <w:docPart>
      <w:docPartPr>
        <w:name w:val="1963EA34F34B4630B1F262ACBDBF9D29"/>
        <w:category>
          <w:name w:val="General"/>
          <w:gallery w:val="placeholder"/>
        </w:category>
        <w:types>
          <w:type w:val="bbPlcHdr"/>
        </w:types>
        <w:behaviors>
          <w:behavior w:val="content"/>
        </w:behaviors>
        <w:guid w:val="{455BDA84-32E5-4732-AE61-AFE653EE0312}"/>
      </w:docPartPr>
      <w:docPartBody>
        <w:p w:rsidR="00C90987" w:rsidRDefault="00521208" w:rsidP="00521208">
          <w:pPr>
            <w:pStyle w:val="1963EA34F34B4630B1F262ACBDBF9D291"/>
          </w:pPr>
          <w:r w:rsidRPr="00BF5C42">
            <w:rPr>
              <w:rStyle w:val="PlaceholderText"/>
              <w:rFonts w:ascii="Arial" w:hAnsi="Arial" w:cs="Arial"/>
            </w:rPr>
            <w:t>Click or tap here to enter text.</w:t>
          </w:r>
        </w:p>
      </w:docPartBody>
    </w:docPart>
    <w:docPart>
      <w:docPartPr>
        <w:name w:val="58A11235697A429FB13320EA8B646850"/>
        <w:category>
          <w:name w:val="General"/>
          <w:gallery w:val="placeholder"/>
        </w:category>
        <w:types>
          <w:type w:val="bbPlcHdr"/>
        </w:types>
        <w:behaviors>
          <w:behavior w:val="content"/>
        </w:behaviors>
        <w:guid w:val="{BAEE364E-B0EE-4036-8342-36383DF9E4AC}"/>
      </w:docPartPr>
      <w:docPartBody>
        <w:p w:rsidR="00C90987" w:rsidRDefault="00521208" w:rsidP="00521208">
          <w:pPr>
            <w:pStyle w:val="58A11235697A429FB13320EA8B6468501"/>
          </w:pPr>
          <w:r w:rsidRPr="00BF5C42">
            <w:rPr>
              <w:rStyle w:val="PlaceholderText"/>
              <w:rFonts w:ascii="Arial" w:hAnsi="Arial" w:cs="Arial"/>
            </w:rPr>
            <w:t>Click or tap here to enter text.</w:t>
          </w:r>
        </w:p>
      </w:docPartBody>
    </w:docPart>
    <w:docPart>
      <w:docPartPr>
        <w:name w:val="6935CA5C834845B29DCCD5C10444C6BA"/>
        <w:category>
          <w:name w:val="General"/>
          <w:gallery w:val="placeholder"/>
        </w:category>
        <w:types>
          <w:type w:val="bbPlcHdr"/>
        </w:types>
        <w:behaviors>
          <w:behavior w:val="content"/>
        </w:behaviors>
        <w:guid w:val="{6FAB33A0-4514-424A-A54D-03BAEF699575}"/>
      </w:docPartPr>
      <w:docPartBody>
        <w:p w:rsidR="00C90987" w:rsidRDefault="00521208" w:rsidP="00521208">
          <w:pPr>
            <w:pStyle w:val="6935CA5C834845B29DCCD5C10444C6BA1"/>
          </w:pPr>
          <w:r w:rsidRPr="00BF5C42">
            <w:rPr>
              <w:rStyle w:val="PlaceholderText"/>
              <w:rFonts w:ascii="Arial" w:hAnsi="Arial" w:cs="Arial"/>
            </w:rPr>
            <w:t>Click or tap here to enter text.</w:t>
          </w:r>
        </w:p>
      </w:docPartBody>
    </w:docPart>
    <w:docPart>
      <w:docPartPr>
        <w:name w:val="FA8A817E41F544A3907A7B1EA3508758"/>
        <w:category>
          <w:name w:val="General"/>
          <w:gallery w:val="placeholder"/>
        </w:category>
        <w:types>
          <w:type w:val="bbPlcHdr"/>
        </w:types>
        <w:behaviors>
          <w:behavior w:val="content"/>
        </w:behaviors>
        <w:guid w:val="{13B4CD71-1855-47E0-8409-3B7EDA8B3A06}"/>
      </w:docPartPr>
      <w:docPartBody>
        <w:p w:rsidR="00C90987" w:rsidRDefault="00521208" w:rsidP="00521208">
          <w:pPr>
            <w:pStyle w:val="FA8A817E41F544A3907A7B1EA35087581"/>
          </w:pPr>
          <w:r w:rsidRPr="00BF5C42">
            <w:rPr>
              <w:rStyle w:val="PlaceholderText"/>
              <w:rFonts w:ascii="Arial" w:hAnsi="Arial" w:cs="Arial"/>
            </w:rPr>
            <w:t>Click or tap here to enter text.</w:t>
          </w:r>
        </w:p>
      </w:docPartBody>
    </w:docPart>
    <w:docPart>
      <w:docPartPr>
        <w:name w:val="F65E3D4B844D44F49E8B371195FACB87"/>
        <w:category>
          <w:name w:val="General"/>
          <w:gallery w:val="placeholder"/>
        </w:category>
        <w:types>
          <w:type w:val="bbPlcHdr"/>
        </w:types>
        <w:behaviors>
          <w:behavior w:val="content"/>
        </w:behaviors>
        <w:guid w:val="{9759CB83-F49A-420D-9A70-750B2E4C5200}"/>
      </w:docPartPr>
      <w:docPartBody>
        <w:p w:rsidR="00C90987" w:rsidRDefault="00521208" w:rsidP="00521208">
          <w:pPr>
            <w:pStyle w:val="F65E3D4B844D44F49E8B371195FACB871"/>
          </w:pPr>
          <w:r w:rsidRPr="00BF5C42">
            <w:rPr>
              <w:rStyle w:val="PlaceholderText"/>
              <w:rFonts w:ascii="Arial" w:hAnsi="Arial" w:cs="Arial"/>
            </w:rPr>
            <w:t>Click or tap here to enter text.</w:t>
          </w:r>
        </w:p>
      </w:docPartBody>
    </w:docPart>
    <w:docPart>
      <w:docPartPr>
        <w:name w:val="C1625BA8BBB545AFBFFE488F79EBE627"/>
        <w:category>
          <w:name w:val="General"/>
          <w:gallery w:val="placeholder"/>
        </w:category>
        <w:types>
          <w:type w:val="bbPlcHdr"/>
        </w:types>
        <w:behaviors>
          <w:behavior w:val="content"/>
        </w:behaviors>
        <w:guid w:val="{7A799765-D589-4159-9BC5-53D724C0940F}"/>
      </w:docPartPr>
      <w:docPartBody>
        <w:p w:rsidR="00C90987" w:rsidRDefault="00521208" w:rsidP="00521208">
          <w:pPr>
            <w:pStyle w:val="C1625BA8BBB545AFBFFE488F79EBE6271"/>
          </w:pPr>
          <w:r w:rsidRPr="00BF5C42">
            <w:rPr>
              <w:rStyle w:val="PlaceholderText"/>
              <w:rFonts w:ascii="Arial" w:hAnsi="Arial" w:cs="Arial"/>
            </w:rPr>
            <w:t>Click or tap here to enter text.</w:t>
          </w:r>
        </w:p>
      </w:docPartBody>
    </w:docPart>
    <w:docPart>
      <w:docPartPr>
        <w:name w:val="B40660CBDC6C4BF2A414B490D72722D1"/>
        <w:category>
          <w:name w:val="General"/>
          <w:gallery w:val="placeholder"/>
        </w:category>
        <w:types>
          <w:type w:val="bbPlcHdr"/>
        </w:types>
        <w:behaviors>
          <w:behavior w:val="content"/>
        </w:behaviors>
        <w:guid w:val="{879C532C-4AE3-433F-9389-A9EBF393E337}"/>
      </w:docPartPr>
      <w:docPartBody>
        <w:p w:rsidR="00C90987" w:rsidRDefault="00521208" w:rsidP="00521208">
          <w:pPr>
            <w:pStyle w:val="B40660CBDC6C4BF2A414B490D72722D11"/>
          </w:pPr>
          <w:r w:rsidRPr="00BF5C42">
            <w:rPr>
              <w:rStyle w:val="PlaceholderText"/>
              <w:rFonts w:ascii="Arial" w:hAnsi="Arial" w:cs="Arial"/>
            </w:rPr>
            <w:t>Click or tap here to enter text.</w:t>
          </w:r>
        </w:p>
      </w:docPartBody>
    </w:docPart>
    <w:docPart>
      <w:docPartPr>
        <w:name w:val="FFBE837A73124E948DB40B8E742BCA47"/>
        <w:category>
          <w:name w:val="General"/>
          <w:gallery w:val="placeholder"/>
        </w:category>
        <w:types>
          <w:type w:val="bbPlcHdr"/>
        </w:types>
        <w:behaviors>
          <w:behavior w:val="content"/>
        </w:behaviors>
        <w:guid w:val="{D3DED132-1053-4491-B9FA-DE269BA24900}"/>
      </w:docPartPr>
      <w:docPartBody>
        <w:p w:rsidR="00C90987" w:rsidRDefault="00521208" w:rsidP="00521208">
          <w:pPr>
            <w:pStyle w:val="FFBE837A73124E948DB40B8E742BCA471"/>
          </w:pPr>
          <w:r w:rsidRPr="00BF5C42">
            <w:rPr>
              <w:rStyle w:val="PlaceholderText"/>
              <w:rFonts w:ascii="Arial" w:hAnsi="Arial" w:cs="Arial"/>
            </w:rPr>
            <w:t>Click or tap here to enter text.</w:t>
          </w:r>
        </w:p>
      </w:docPartBody>
    </w:docPart>
    <w:docPart>
      <w:docPartPr>
        <w:name w:val="FF07BE0008E94E1DABA864CEA9640B04"/>
        <w:category>
          <w:name w:val="General"/>
          <w:gallery w:val="placeholder"/>
        </w:category>
        <w:types>
          <w:type w:val="bbPlcHdr"/>
        </w:types>
        <w:behaviors>
          <w:behavior w:val="content"/>
        </w:behaviors>
        <w:guid w:val="{6BDAFB79-AB8A-4E33-85BD-5CC3F3710D68}"/>
      </w:docPartPr>
      <w:docPartBody>
        <w:p w:rsidR="00C90987" w:rsidRDefault="00521208" w:rsidP="00521208">
          <w:pPr>
            <w:pStyle w:val="FF07BE0008E94E1DABA864CEA9640B041"/>
          </w:pPr>
          <w:r w:rsidRPr="00BF5C42">
            <w:rPr>
              <w:rStyle w:val="PlaceholderText"/>
              <w:rFonts w:ascii="Arial" w:hAnsi="Arial" w:cs="Arial"/>
            </w:rPr>
            <w:t>Click or tap here to enter text.</w:t>
          </w:r>
        </w:p>
      </w:docPartBody>
    </w:docPart>
    <w:docPart>
      <w:docPartPr>
        <w:name w:val="3E2B9A925AF54B90A820C8F3BFA2C0CF"/>
        <w:category>
          <w:name w:val="General"/>
          <w:gallery w:val="placeholder"/>
        </w:category>
        <w:types>
          <w:type w:val="bbPlcHdr"/>
        </w:types>
        <w:behaviors>
          <w:behavior w:val="content"/>
        </w:behaviors>
        <w:guid w:val="{6D3FDD9B-18B0-4B0A-91E1-D2AD0F2B20FD}"/>
      </w:docPartPr>
      <w:docPartBody>
        <w:p w:rsidR="00C90987" w:rsidRDefault="00521208" w:rsidP="00521208">
          <w:pPr>
            <w:pStyle w:val="3E2B9A925AF54B90A820C8F3BFA2C0CF1"/>
          </w:pPr>
          <w:r w:rsidRPr="00BF5C42">
            <w:rPr>
              <w:rStyle w:val="PlaceholderText"/>
              <w:rFonts w:ascii="Arial" w:hAnsi="Arial" w:cs="Arial"/>
            </w:rPr>
            <w:t>Click or tap here to enter text.</w:t>
          </w:r>
        </w:p>
      </w:docPartBody>
    </w:docPart>
    <w:docPart>
      <w:docPartPr>
        <w:name w:val="A0D159129C814EE28FF15AE413ED7635"/>
        <w:category>
          <w:name w:val="General"/>
          <w:gallery w:val="placeholder"/>
        </w:category>
        <w:types>
          <w:type w:val="bbPlcHdr"/>
        </w:types>
        <w:behaviors>
          <w:behavior w:val="content"/>
        </w:behaviors>
        <w:guid w:val="{9C4822FA-3BF7-4D07-9352-708897D0DABC}"/>
      </w:docPartPr>
      <w:docPartBody>
        <w:p w:rsidR="00C90987" w:rsidRDefault="00521208" w:rsidP="00521208">
          <w:pPr>
            <w:pStyle w:val="A0D159129C814EE28FF15AE413ED76351"/>
          </w:pPr>
          <w:r w:rsidRPr="00BF5C42">
            <w:rPr>
              <w:rStyle w:val="PlaceholderText"/>
              <w:rFonts w:ascii="Arial" w:hAnsi="Arial" w:cs="Arial"/>
            </w:rPr>
            <w:t>Click or tap here to enter text.</w:t>
          </w:r>
        </w:p>
      </w:docPartBody>
    </w:docPart>
    <w:docPart>
      <w:docPartPr>
        <w:name w:val="487C2353B89C44B8B49C7EFD93DD009A"/>
        <w:category>
          <w:name w:val="General"/>
          <w:gallery w:val="placeholder"/>
        </w:category>
        <w:types>
          <w:type w:val="bbPlcHdr"/>
        </w:types>
        <w:behaviors>
          <w:behavior w:val="content"/>
        </w:behaviors>
        <w:guid w:val="{6FB531FF-8696-4B76-8DF1-9FC340702FF9}"/>
      </w:docPartPr>
      <w:docPartBody>
        <w:p w:rsidR="00C90987" w:rsidRDefault="00521208" w:rsidP="00521208">
          <w:pPr>
            <w:pStyle w:val="487C2353B89C44B8B49C7EFD93DD009A1"/>
          </w:pPr>
          <w:r w:rsidRPr="00BF5C42">
            <w:rPr>
              <w:rStyle w:val="PlaceholderText"/>
              <w:rFonts w:ascii="Arial" w:hAnsi="Arial" w:cs="Arial"/>
            </w:rPr>
            <w:t>Click or tap here to enter text.</w:t>
          </w:r>
        </w:p>
      </w:docPartBody>
    </w:docPart>
    <w:docPart>
      <w:docPartPr>
        <w:name w:val="EB2C58955AF84355A51AE394F74AC490"/>
        <w:category>
          <w:name w:val="General"/>
          <w:gallery w:val="placeholder"/>
        </w:category>
        <w:types>
          <w:type w:val="bbPlcHdr"/>
        </w:types>
        <w:behaviors>
          <w:behavior w:val="content"/>
        </w:behaviors>
        <w:guid w:val="{1605B7E2-9B47-46FE-9A7C-977FD4BBC219}"/>
      </w:docPartPr>
      <w:docPartBody>
        <w:p w:rsidR="00C90987" w:rsidRDefault="00521208" w:rsidP="00521208">
          <w:pPr>
            <w:pStyle w:val="EB2C58955AF84355A51AE394F74AC4901"/>
          </w:pPr>
          <w:r w:rsidRPr="00BF5C42">
            <w:rPr>
              <w:rStyle w:val="PlaceholderText"/>
              <w:rFonts w:ascii="Arial" w:hAnsi="Arial" w:cs="Arial"/>
            </w:rPr>
            <w:t>Click or tap here to enter text.</w:t>
          </w:r>
        </w:p>
      </w:docPartBody>
    </w:docPart>
    <w:docPart>
      <w:docPartPr>
        <w:name w:val="CF263D897C94474694298F7EA8D81D37"/>
        <w:category>
          <w:name w:val="General"/>
          <w:gallery w:val="placeholder"/>
        </w:category>
        <w:types>
          <w:type w:val="bbPlcHdr"/>
        </w:types>
        <w:behaviors>
          <w:behavior w:val="content"/>
        </w:behaviors>
        <w:guid w:val="{9D8284E1-20C1-42E4-BFDD-5674A5749453}"/>
      </w:docPartPr>
      <w:docPartBody>
        <w:p w:rsidR="00C90987" w:rsidRDefault="00521208" w:rsidP="00521208">
          <w:pPr>
            <w:pStyle w:val="CF263D897C94474694298F7EA8D81D371"/>
          </w:pPr>
          <w:r w:rsidRPr="00BF5C42">
            <w:rPr>
              <w:rStyle w:val="PlaceholderText"/>
              <w:rFonts w:ascii="Arial" w:hAnsi="Arial" w:cs="Arial"/>
            </w:rPr>
            <w:t>Click or tap here to enter text.</w:t>
          </w:r>
        </w:p>
      </w:docPartBody>
    </w:docPart>
    <w:docPart>
      <w:docPartPr>
        <w:name w:val="0BDEF8376A144CFEBE1BE5D0A2780EA7"/>
        <w:category>
          <w:name w:val="General"/>
          <w:gallery w:val="placeholder"/>
        </w:category>
        <w:types>
          <w:type w:val="bbPlcHdr"/>
        </w:types>
        <w:behaviors>
          <w:behavior w:val="content"/>
        </w:behaviors>
        <w:guid w:val="{6FFA5255-415B-48C6-8649-317EEB741525}"/>
      </w:docPartPr>
      <w:docPartBody>
        <w:p w:rsidR="00C90987" w:rsidRDefault="00521208" w:rsidP="00521208">
          <w:pPr>
            <w:pStyle w:val="0BDEF8376A144CFEBE1BE5D0A2780EA71"/>
          </w:pPr>
          <w:r w:rsidRPr="00BF5C42">
            <w:rPr>
              <w:rStyle w:val="PlaceholderText"/>
              <w:rFonts w:ascii="Arial" w:hAnsi="Arial" w:cs="Arial"/>
            </w:rPr>
            <w:t>Click or tap here to enter text.</w:t>
          </w:r>
        </w:p>
      </w:docPartBody>
    </w:docPart>
    <w:docPart>
      <w:docPartPr>
        <w:name w:val="B3CFD6924BED40B8BEF4D067FEDA6EFD"/>
        <w:category>
          <w:name w:val="General"/>
          <w:gallery w:val="placeholder"/>
        </w:category>
        <w:types>
          <w:type w:val="bbPlcHdr"/>
        </w:types>
        <w:behaviors>
          <w:behavior w:val="content"/>
        </w:behaviors>
        <w:guid w:val="{BE06930E-9393-4511-A63E-4546F7871201}"/>
      </w:docPartPr>
      <w:docPartBody>
        <w:p w:rsidR="00C90987" w:rsidRDefault="00521208" w:rsidP="00521208">
          <w:pPr>
            <w:pStyle w:val="B3CFD6924BED40B8BEF4D067FEDA6EFD1"/>
          </w:pPr>
          <w:r w:rsidRPr="00BF5C42">
            <w:rPr>
              <w:rStyle w:val="PlaceholderText"/>
              <w:rFonts w:ascii="Arial" w:hAnsi="Arial" w:cs="Arial"/>
            </w:rPr>
            <w:t>Click or tap here to enter text.</w:t>
          </w:r>
        </w:p>
      </w:docPartBody>
    </w:docPart>
    <w:docPart>
      <w:docPartPr>
        <w:name w:val="4596E709B3CC4AB7BEA793FAF9FEA519"/>
        <w:category>
          <w:name w:val="General"/>
          <w:gallery w:val="placeholder"/>
        </w:category>
        <w:types>
          <w:type w:val="bbPlcHdr"/>
        </w:types>
        <w:behaviors>
          <w:behavior w:val="content"/>
        </w:behaviors>
        <w:guid w:val="{3C4CEE38-0CF0-472C-AC9D-032F35DD84B0}"/>
      </w:docPartPr>
      <w:docPartBody>
        <w:p w:rsidR="00C90987" w:rsidRDefault="00521208" w:rsidP="00521208">
          <w:pPr>
            <w:pStyle w:val="4596E709B3CC4AB7BEA793FAF9FEA5191"/>
          </w:pPr>
          <w:r w:rsidRPr="00BF5C42">
            <w:rPr>
              <w:rStyle w:val="PlaceholderText"/>
              <w:rFonts w:ascii="Arial" w:hAnsi="Arial" w:cs="Arial"/>
            </w:rPr>
            <w:t>Click or tap here to enter text.</w:t>
          </w:r>
        </w:p>
      </w:docPartBody>
    </w:docPart>
    <w:docPart>
      <w:docPartPr>
        <w:name w:val="B9E6995D57844944B87E53B10CB67C79"/>
        <w:category>
          <w:name w:val="General"/>
          <w:gallery w:val="placeholder"/>
        </w:category>
        <w:types>
          <w:type w:val="bbPlcHdr"/>
        </w:types>
        <w:behaviors>
          <w:behavior w:val="content"/>
        </w:behaviors>
        <w:guid w:val="{668EBA95-2EB0-436F-B924-8BED63F5944C}"/>
      </w:docPartPr>
      <w:docPartBody>
        <w:p w:rsidR="00C90987" w:rsidRDefault="00521208" w:rsidP="00521208">
          <w:pPr>
            <w:pStyle w:val="B9E6995D57844944B87E53B10CB67C791"/>
          </w:pPr>
          <w:r w:rsidRPr="00BF5C42">
            <w:rPr>
              <w:rStyle w:val="PlaceholderText"/>
              <w:rFonts w:ascii="Arial" w:hAnsi="Arial" w:cs="Arial"/>
            </w:rPr>
            <w:t>Click or tap here to enter text.</w:t>
          </w:r>
        </w:p>
      </w:docPartBody>
    </w:docPart>
    <w:docPart>
      <w:docPartPr>
        <w:name w:val="F90FB6C30D694F87AE2D07BE8C4ADADB"/>
        <w:category>
          <w:name w:val="General"/>
          <w:gallery w:val="placeholder"/>
        </w:category>
        <w:types>
          <w:type w:val="bbPlcHdr"/>
        </w:types>
        <w:behaviors>
          <w:behavior w:val="content"/>
        </w:behaviors>
        <w:guid w:val="{CF1A5774-F2E8-4531-AE62-8B418708FD2B}"/>
      </w:docPartPr>
      <w:docPartBody>
        <w:p w:rsidR="00C90987" w:rsidRDefault="00521208" w:rsidP="00521208">
          <w:pPr>
            <w:pStyle w:val="F90FB6C30D694F87AE2D07BE8C4ADADB1"/>
          </w:pPr>
          <w:r w:rsidRPr="00BF5C42">
            <w:rPr>
              <w:rStyle w:val="PlaceholderText"/>
              <w:rFonts w:ascii="Arial" w:hAnsi="Arial" w:cs="Arial"/>
            </w:rPr>
            <w:t>Click or tap here to enter text.</w:t>
          </w:r>
        </w:p>
      </w:docPartBody>
    </w:docPart>
    <w:docPart>
      <w:docPartPr>
        <w:name w:val="4C01441697584B288BB65567F209C428"/>
        <w:category>
          <w:name w:val="General"/>
          <w:gallery w:val="placeholder"/>
        </w:category>
        <w:types>
          <w:type w:val="bbPlcHdr"/>
        </w:types>
        <w:behaviors>
          <w:behavior w:val="content"/>
        </w:behaviors>
        <w:guid w:val="{CC796EAC-849B-4142-984A-8B35557F4CA2}"/>
      </w:docPartPr>
      <w:docPartBody>
        <w:p w:rsidR="00C90987" w:rsidRDefault="00521208" w:rsidP="00521208">
          <w:pPr>
            <w:pStyle w:val="4C01441697584B288BB65567F209C4281"/>
          </w:pPr>
          <w:r w:rsidRPr="00BF5C42">
            <w:rPr>
              <w:rStyle w:val="PlaceholderText"/>
              <w:rFonts w:ascii="Arial" w:hAnsi="Arial" w:cs="Arial"/>
            </w:rPr>
            <w:t>Click or tap here to enter text.</w:t>
          </w:r>
        </w:p>
      </w:docPartBody>
    </w:docPart>
    <w:docPart>
      <w:docPartPr>
        <w:name w:val="3ED69FCB937E4160BF7A2E00465DA31B"/>
        <w:category>
          <w:name w:val="General"/>
          <w:gallery w:val="placeholder"/>
        </w:category>
        <w:types>
          <w:type w:val="bbPlcHdr"/>
        </w:types>
        <w:behaviors>
          <w:behavior w:val="content"/>
        </w:behaviors>
        <w:guid w:val="{D07A9F22-F232-4150-B208-696FB60B9E61}"/>
      </w:docPartPr>
      <w:docPartBody>
        <w:p w:rsidR="00C90987" w:rsidRDefault="00521208" w:rsidP="00521208">
          <w:pPr>
            <w:pStyle w:val="3ED69FCB937E4160BF7A2E00465DA31B1"/>
          </w:pPr>
          <w:r w:rsidRPr="00BF5C42">
            <w:rPr>
              <w:rStyle w:val="PlaceholderText"/>
              <w:rFonts w:ascii="Arial" w:hAnsi="Arial" w:cs="Arial"/>
            </w:rPr>
            <w:t>Click or tap here to enter text.</w:t>
          </w:r>
        </w:p>
      </w:docPartBody>
    </w:docPart>
    <w:docPart>
      <w:docPartPr>
        <w:name w:val="131BBDB74F6A4D28802EDE48E17F5077"/>
        <w:category>
          <w:name w:val="General"/>
          <w:gallery w:val="placeholder"/>
        </w:category>
        <w:types>
          <w:type w:val="bbPlcHdr"/>
        </w:types>
        <w:behaviors>
          <w:behavior w:val="content"/>
        </w:behaviors>
        <w:guid w:val="{26C8DBAA-16ED-407F-98D1-A4E64D6FAEF8}"/>
      </w:docPartPr>
      <w:docPartBody>
        <w:p w:rsidR="00C90987" w:rsidRDefault="00521208" w:rsidP="00521208">
          <w:pPr>
            <w:pStyle w:val="131BBDB74F6A4D28802EDE48E17F50771"/>
          </w:pPr>
          <w:r w:rsidRPr="00BF5C42">
            <w:rPr>
              <w:rStyle w:val="PlaceholderText"/>
              <w:rFonts w:ascii="Arial" w:hAnsi="Arial" w:cs="Arial"/>
            </w:rPr>
            <w:t>Click or tap here to enter text.</w:t>
          </w:r>
        </w:p>
      </w:docPartBody>
    </w:docPart>
    <w:docPart>
      <w:docPartPr>
        <w:name w:val="4AEE198BE63B46CEB5497A557309EFA4"/>
        <w:category>
          <w:name w:val="General"/>
          <w:gallery w:val="placeholder"/>
        </w:category>
        <w:types>
          <w:type w:val="bbPlcHdr"/>
        </w:types>
        <w:behaviors>
          <w:behavior w:val="content"/>
        </w:behaviors>
        <w:guid w:val="{DDF39380-36F6-4059-B3B4-E76F99BFB768}"/>
      </w:docPartPr>
      <w:docPartBody>
        <w:p w:rsidR="00C90987" w:rsidRDefault="00521208" w:rsidP="00521208">
          <w:pPr>
            <w:pStyle w:val="4AEE198BE63B46CEB5497A557309EFA41"/>
          </w:pPr>
          <w:r w:rsidRPr="00BF5C42">
            <w:rPr>
              <w:rStyle w:val="PlaceholderText"/>
              <w:rFonts w:ascii="Arial" w:hAnsi="Arial" w:cs="Arial"/>
            </w:rPr>
            <w:t>Click or tap here to enter text.</w:t>
          </w:r>
        </w:p>
      </w:docPartBody>
    </w:docPart>
    <w:docPart>
      <w:docPartPr>
        <w:name w:val="BCB4CF9F0F624E2F8D090E27619AAB26"/>
        <w:category>
          <w:name w:val="General"/>
          <w:gallery w:val="placeholder"/>
        </w:category>
        <w:types>
          <w:type w:val="bbPlcHdr"/>
        </w:types>
        <w:behaviors>
          <w:behavior w:val="content"/>
        </w:behaviors>
        <w:guid w:val="{1D87DF4C-85EE-4D1C-A9A6-4F82B8E6E517}"/>
      </w:docPartPr>
      <w:docPartBody>
        <w:p w:rsidR="00C90987" w:rsidRDefault="00521208" w:rsidP="00521208">
          <w:pPr>
            <w:pStyle w:val="BCB4CF9F0F624E2F8D090E27619AAB261"/>
          </w:pPr>
          <w:r w:rsidRPr="00BF5C42">
            <w:rPr>
              <w:rStyle w:val="PlaceholderText"/>
              <w:rFonts w:ascii="Arial" w:hAnsi="Arial" w:cs="Arial"/>
            </w:rPr>
            <w:t>Click or tap here to enter text.</w:t>
          </w:r>
        </w:p>
      </w:docPartBody>
    </w:docPart>
    <w:docPart>
      <w:docPartPr>
        <w:name w:val="0BF54C5F72DB471183DF4E4F237CD5E5"/>
        <w:category>
          <w:name w:val="General"/>
          <w:gallery w:val="placeholder"/>
        </w:category>
        <w:types>
          <w:type w:val="bbPlcHdr"/>
        </w:types>
        <w:behaviors>
          <w:behavior w:val="content"/>
        </w:behaviors>
        <w:guid w:val="{8100C3EC-AD9E-4C2D-A850-B4576F4A3429}"/>
      </w:docPartPr>
      <w:docPartBody>
        <w:p w:rsidR="00C90987" w:rsidRDefault="00521208" w:rsidP="00521208">
          <w:pPr>
            <w:pStyle w:val="0BF54C5F72DB471183DF4E4F237CD5E51"/>
          </w:pPr>
          <w:r w:rsidRPr="00BF5C42">
            <w:rPr>
              <w:rStyle w:val="PlaceholderText"/>
              <w:rFonts w:ascii="Arial" w:hAnsi="Arial" w:cs="Arial"/>
            </w:rPr>
            <w:t>Click or tap here to enter text.</w:t>
          </w:r>
        </w:p>
      </w:docPartBody>
    </w:docPart>
    <w:docPart>
      <w:docPartPr>
        <w:name w:val="11BE5F71BED34E0F8718FF6FEF3CBF4E"/>
        <w:category>
          <w:name w:val="General"/>
          <w:gallery w:val="placeholder"/>
        </w:category>
        <w:types>
          <w:type w:val="bbPlcHdr"/>
        </w:types>
        <w:behaviors>
          <w:behavior w:val="content"/>
        </w:behaviors>
        <w:guid w:val="{272D9C5E-EE9D-4F3E-B835-A00A12CF4753}"/>
      </w:docPartPr>
      <w:docPartBody>
        <w:p w:rsidR="00C90987" w:rsidRDefault="00521208" w:rsidP="00521208">
          <w:pPr>
            <w:pStyle w:val="11BE5F71BED34E0F8718FF6FEF3CBF4E1"/>
          </w:pPr>
          <w:r w:rsidRPr="00BF5C42">
            <w:rPr>
              <w:rStyle w:val="PlaceholderText"/>
              <w:rFonts w:ascii="Arial" w:hAnsi="Arial" w:cs="Arial"/>
            </w:rPr>
            <w:t>Click or tap here to enter text.</w:t>
          </w:r>
        </w:p>
      </w:docPartBody>
    </w:docPart>
    <w:docPart>
      <w:docPartPr>
        <w:name w:val="7C48DA34EF764BA4926F66E5C5C98247"/>
        <w:category>
          <w:name w:val="General"/>
          <w:gallery w:val="placeholder"/>
        </w:category>
        <w:types>
          <w:type w:val="bbPlcHdr"/>
        </w:types>
        <w:behaviors>
          <w:behavior w:val="content"/>
        </w:behaviors>
        <w:guid w:val="{22BFB7B2-5201-4447-BE2B-79F081180AB6}"/>
      </w:docPartPr>
      <w:docPartBody>
        <w:p w:rsidR="00C90987" w:rsidRDefault="00521208" w:rsidP="00521208">
          <w:pPr>
            <w:pStyle w:val="7C48DA34EF764BA4926F66E5C5C982471"/>
          </w:pPr>
          <w:r w:rsidRPr="00BF5C42">
            <w:rPr>
              <w:rStyle w:val="PlaceholderText"/>
              <w:rFonts w:ascii="Arial" w:hAnsi="Arial" w:cs="Arial"/>
            </w:rPr>
            <w:t>Click or tap here to enter text.</w:t>
          </w:r>
        </w:p>
      </w:docPartBody>
    </w:docPart>
    <w:docPart>
      <w:docPartPr>
        <w:name w:val="155A8EF9D4AB4A0D9A64A3E4E2905E54"/>
        <w:category>
          <w:name w:val="General"/>
          <w:gallery w:val="placeholder"/>
        </w:category>
        <w:types>
          <w:type w:val="bbPlcHdr"/>
        </w:types>
        <w:behaviors>
          <w:behavior w:val="content"/>
        </w:behaviors>
        <w:guid w:val="{9FAE82C5-721A-411E-B0E8-6184050BE7AA}"/>
      </w:docPartPr>
      <w:docPartBody>
        <w:p w:rsidR="00C90987" w:rsidRDefault="00521208" w:rsidP="00521208">
          <w:pPr>
            <w:pStyle w:val="155A8EF9D4AB4A0D9A64A3E4E2905E541"/>
          </w:pPr>
          <w:r w:rsidRPr="00BF5C42">
            <w:rPr>
              <w:rStyle w:val="PlaceholderText"/>
              <w:rFonts w:ascii="Arial" w:hAnsi="Arial" w:cs="Arial"/>
            </w:rPr>
            <w:t>Click or tap here to enter text.</w:t>
          </w:r>
        </w:p>
      </w:docPartBody>
    </w:docPart>
    <w:docPart>
      <w:docPartPr>
        <w:name w:val="A4541DBD1B8B4CD9BAB4DF23D425A208"/>
        <w:category>
          <w:name w:val="General"/>
          <w:gallery w:val="placeholder"/>
        </w:category>
        <w:types>
          <w:type w:val="bbPlcHdr"/>
        </w:types>
        <w:behaviors>
          <w:behavior w:val="content"/>
        </w:behaviors>
        <w:guid w:val="{E01D9E3D-6043-41A2-B76D-850AA794B12F}"/>
      </w:docPartPr>
      <w:docPartBody>
        <w:p w:rsidR="00C90987" w:rsidRDefault="00521208" w:rsidP="00521208">
          <w:pPr>
            <w:pStyle w:val="A4541DBD1B8B4CD9BAB4DF23D425A2081"/>
          </w:pPr>
          <w:r w:rsidRPr="00BF5C42">
            <w:rPr>
              <w:rStyle w:val="PlaceholderText"/>
              <w:rFonts w:ascii="Arial" w:hAnsi="Arial" w:cs="Arial"/>
            </w:rPr>
            <w:t>Click or tap here to enter text.</w:t>
          </w:r>
        </w:p>
      </w:docPartBody>
    </w:docPart>
    <w:docPart>
      <w:docPartPr>
        <w:name w:val="76A3B9CAF92B40A3841906CB96495DC2"/>
        <w:category>
          <w:name w:val="General"/>
          <w:gallery w:val="placeholder"/>
        </w:category>
        <w:types>
          <w:type w:val="bbPlcHdr"/>
        </w:types>
        <w:behaviors>
          <w:behavior w:val="content"/>
        </w:behaviors>
        <w:guid w:val="{0A9A712B-96E8-49B6-BECB-0A7DB8AECFF9}"/>
      </w:docPartPr>
      <w:docPartBody>
        <w:p w:rsidR="00C90987" w:rsidRDefault="00521208" w:rsidP="00521208">
          <w:pPr>
            <w:pStyle w:val="76A3B9CAF92B40A3841906CB96495DC21"/>
          </w:pPr>
          <w:r w:rsidRPr="00BF5C42">
            <w:rPr>
              <w:rStyle w:val="PlaceholderText"/>
              <w:rFonts w:ascii="Arial" w:hAnsi="Arial" w:cs="Arial"/>
            </w:rPr>
            <w:t>Click or tap here to enter text.</w:t>
          </w:r>
        </w:p>
      </w:docPartBody>
    </w:docPart>
    <w:docPart>
      <w:docPartPr>
        <w:name w:val="217AB4B89FA84668B771F58D5C48D091"/>
        <w:category>
          <w:name w:val="General"/>
          <w:gallery w:val="placeholder"/>
        </w:category>
        <w:types>
          <w:type w:val="bbPlcHdr"/>
        </w:types>
        <w:behaviors>
          <w:behavior w:val="content"/>
        </w:behaviors>
        <w:guid w:val="{4A2986FB-9555-411A-B33D-BD5D016710F5}"/>
      </w:docPartPr>
      <w:docPartBody>
        <w:p w:rsidR="00C90987" w:rsidRDefault="00521208" w:rsidP="00521208">
          <w:pPr>
            <w:pStyle w:val="217AB4B89FA84668B771F58D5C48D0911"/>
          </w:pPr>
          <w:r w:rsidRPr="00BF5C42">
            <w:rPr>
              <w:rStyle w:val="PlaceholderText"/>
              <w:rFonts w:ascii="Arial" w:hAnsi="Arial" w:cs="Arial"/>
            </w:rPr>
            <w:t>Click or tap here to enter text.</w:t>
          </w:r>
        </w:p>
      </w:docPartBody>
    </w:docPart>
    <w:docPart>
      <w:docPartPr>
        <w:name w:val="2BF98F85F65245F88C16AF3B082D777F"/>
        <w:category>
          <w:name w:val="General"/>
          <w:gallery w:val="placeholder"/>
        </w:category>
        <w:types>
          <w:type w:val="bbPlcHdr"/>
        </w:types>
        <w:behaviors>
          <w:behavior w:val="content"/>
        </w:behaviors>
        <w:guid w:val="{5CDD3D53-8674-4A19-A2CC-11E4A7E25523}"/>
      </w:docPartPr>
      <w:docPartBody>
        <w:p w:rsidR="00C90987" w:rsidRDefault="00521208" w:rsidP="00521208">
          <w:pPr>
            <w:pStyle w:val="2BF98F85F65245F88C16AF3B082D777F1"/>
          </w:pPr>
          <w:r w:rsidRPr="00BF5C42">
            <w:rPr>
              <w:rStyle w:val="PlaceholderText"/>
              <w:rFonts w:ascii="Arial" w:hAnsi="Arial" w:cs="Arial"/>
            </w:rPr>
            <w:t>Click or tap here to enter text.</w:t>
          </w:r>
        </w:p>
      </w:docPartBody>
    </w:docPart>
    <w:docPart>
      <w:docPartPr>
        <w:name w:val="A117129C8C9F4C1992F6F5CD56A00B82"/>
        <w:category>
          <w:name w:val="General"/>
          <w:gallery w:val="placeholder"/>
        </w:category>
        <w:types>
          <w:type w:val="bbPlcHdr"/>
        </w:types>
        <w:behaviors>
          <w:behavior w:val="content"/>
        </w:behaviors>
        <w:guid w:val="{96DE277D-C34A-4474-A3D8-98A9A928F1BF}"/>
      </w:docPartPr>
      <w:docPartBody>
        <w:p w:rsidR="00C90987" w:rsidRDefault="00521208" w:rsidP="00521208">
          <w:pPr>
            <w:pStyle w:val="A117129C8C9F4C1992F6F5CD56A00B821"/>
          </w:pPr>
          <w:r w:rsidRPr="00BF5C42">
            <w:rPr>
              <w:rStyle w:val="PlaceholderText"/>
              <w:rFonts w:ascii="Arial" w:hAnsi="Arial" w:cs="Arial"/>
            </w:rPr>
            <w:t>Click or tap here to enter text.</w:t>
          </w:r>
        </w:p>
      </w:docPartBody>
    </w:docPart>
    <w:docPart>
      <w:docPartPr>
        <w:name w:val="50A9876D165B4D868A7597250758C2AA"/>
        <w:category>
          <w:name w:val="General"/>
          <w:gallery w:val="placeholder"/>
        </w:category>
        <w:types>
          <w:type w:val="bbPlcHdr"/>
        </w:types>
        <w:behaviors>
          <w:behavior w:val="content"/>
        </w:behaviors>
        <w:guid w:val="{FFDCEAF5-CA61-4D03-A2D1-2E8A36115461}"/>
      </w:docPartPr>
      <w:docPartBody>
        <w:p w:rsidR="00C90987" w:rsidRDefault="00521208" w:rsidP="00521208">
          <w:pPr>
            <w:pStyle w:val="50A9876D165B4D868A7597250758C2AA1"/>
          </w:pPr>
          <w:r w:rsidRPr="00BF5C42">
            <w:rPr>
              <w:rStyle w:val="PlaceholderText"/>
              <w:rFonts w:ascii="Arial" w:hAnsi="Arial" w:cs="Arial"/>
            </w:rPr>
            <w:t>Click or tap here to enter text.</w:t>
          </w:r>
        </w:p>
      </w:docPartBody>
    </w:docPart>
    <w:docPart>
      <w:docPartPr>
        <w:name w:val="44B6333393FC4377A037FE737661A241"/>
        <w:category>
          <w:name w:val="General"/>
          <w:gallery w:val="placeholder"/>
        </w:category>
        <w:types>
          <w:type w:val="bbPlcHdr"/>
        </w:types>
        <w:behaviors>
          <w:behavior w:val="content"/>
        </w:behaviors>
        <w:guid w:val="{AC7180B7-3353-4069-9B57-3DB0A86E7A0B}"/>
      </w:docPartPr>
      <w:docPartBody>
        <w:p w:rsidR="00C90987" w:rsidRDefault="00521208" w:rsidP="00521208">
          <w:pPr>
            <w:pStyle w:val="44B6333393FC4377A037FE737661A2411"/>
          </w:pPr>
          <w:r w:rsidRPr="00BF5C42">
            <w:rPr>
              <w:rStyle w:val="PlaceholderText"/>
              <w:rFonts w:ascii="Arial" w:hAnsi="Arial" w:cs="Arial"/>
            </w:rPr>
            <w:t>Click or tap here to enter text.</w:t>
          </w:r>
        </w:p>
      </w:docPartBody>
    </w:docPart>
    <w:docPart>
      <w:docPartPr>
        <w:name w:val="2589E2000D9D48538506ECDD57D673E2"/>
        <w:category>
          <w:name w:val="General"/>
          <w:gallery w:val="placeholder"/>
        </w:category>
        <w:types>
          <w:type w:val="bbPlcHdr"/>
        </w:types>
        <w:behaviors>
          <w:behavior w:val="content"/>
        </w:behaviors>
        <w:guid w:val="{91EAA9C1-2F8A-4E64-B392-158F5813A829}"/>
      </w:docPartPr>
      <w:docPartBody>
        <w:p w:rsidR="00C90987" w:rsidRDefault="00521208" w:rsidP="00521208">
          <w:pPr>
            <w:pStyle w:val="2589E2000D9D48538506ECDD57D673E21"/>
          </w:pPr>
          <w:r w:rsidRPr="00BF5C42">
            <w:rPr>
              <w:rStyle w:val="PlaceholderText"/>
              <w:rFonts w:ascii="Arial" w:hAnsi="Arial" w:cs="Arial"/>
            </w:rPr>
            <w:t>Click or tap here to enter text.</w:t>
          </w:r>
        </w:p>
      </w:docPartBody>
    </w:docPart>
    <w:docPart>
      <w:docPartPr>
        <w:name w:val="47150EDE8FCF409E80BDDF9EB21E3EE0"/>
        <w:category>
          <w:name w:val="General"/>
          <w:gallery w:val="placeholder"/>
        </w:category>
        <w:types>
          <w:type w:val="bbPlcHdr"/>
        </w:types>
        <w:behaviors>
          <w:behavior w:val="content"/>
        </w:behaviors>
        <w:guid w:val="{B8F57CCB-59A5-42EE-A717-21C08FDE8192}"/>
      </w:docPartPr>
      <w:docPartBody>
        <w:p w:rsidR="00C90987" w:rsidRDefault="00521208" w:rsidP="00521208">
          <w:pPr>
            <w:pStyle w:val="47150EDE8FCF409E80BDDF9EB21E3EE01"/>
          </w:pPr>
          <w:r w:rsidRPr="00BF5C42">
            <w:rPr>
              <w:rStyle w:val="PlaceholderText"/>
              <w:rFonts w:ascii="Arial" w:hAnsi="Arial" w:cs="Arial"/>
            </w:rPr>
            <w:t>Click or tap here to enter text.</w:t>
          </w:r>
        </w:p>
      </w:docPartBody>
    </w:docPart>
    <w:docPart>
      <w:docPartPr>
        <w:name w:val="4EC72C6746454AE8BF874469EDBBD9E7"/>
        <w:category>
          <w:name w:val="General"/>
          <w:gallery w:val="placeholder"/>
        </w:category>
        <w:types>
          <w:type w:val="bbPlcHdr"/>
        </w:types>
        <w:behaviors>
          <w:behavior w:val="content"/>
        </w:behaviors>
        <w:guid w:val="{CBFBD6B0-25C9-4434-A4E4-4E2B166BB1BF}"/>
      </w:docPartPr>
      <w:docPartBody>
        <w:p w:rsidR="00C90987" w:rsidRDefault="00521208" w:rsidP="00521208">
          <w:pPr>
            <w:pStyle w:val="4EC72C6746454AE8BF874469EDBBD9E71"/>
          </w:pPr>
          <w:r w:rsidRPr="00BF5C42">
            <w:rPr>
              <w:rStyle w:val="PlaceholderText"/>
              <w:rFonts w:ascii="Arial" w:hAnsi="Arial" w:cs="Arial"/>
            </w:rPr>
            <w:t>Click or tap here to enter text.</w:t>
          </w:r>
        </w:p>
      </w:docPartBody>
    </w:docPart>
    <w:docPart>
      <w:docPartPr>
        <w:name w:val="8158D324536C4E70A4BF8D75AC534864"/>
        <w:category>
          <w:name w:val="General"/>
          <w:gallery w:val="placeholder"/>
        </w:category>
        <w:types>
          <w:type w:val="bbPlcHdr"/>
        </w:types>
        <w:behaviors>
          <w:behavior w:val="content"/>
        </w:behaviors>
        <w:guid w:val="{1BB7DF45-C2FB-4950-98F3-EE88179D48C7}"/>
      </w:docPartPr>
      <w:docPartBody>
        <w:p w:rsidR="00C90987" w:rsidRDefault="00521208" w:rsidP="00521208">
          <w:pPr>
            <w:pStyle w:val="8158D324536C4E70A4BF8D75AC5348641"/>
          </w:pPr>
          <w:r w:rsidRPr="00BF5C42">
            <w:rPr>
              <w:rStyle w:val="PlaceholderText"/>
              <w:rFonts w:ascii="Arial" w:hAnsi="Arial" w:cs="Arial"/>
            </w:rPr>
            <w:t>Click or tap here to enter text.</w:t>
          </w:r>
        </w:p>
      </w:docPartBody>
    </w:docPart>
    <w:docPart>
      <w:docPartPr>
        <w:name w:val="90B3AEF172E748608FF66A8B240C36DC"/>
        <w:category>
          <w:name w:val="General"/>
          <w:gallery w:val="placeholder"/>
        </w:category>
        <w:types>
          <w:type w:val="bbPlcHdr"/>
        </w:types>
        <w:behaviors>
          <w:behavior w:val="content"/>
        </w:behaviors>
        <w:guid w:val="{9853FEC7-2F39-4434-AD05-BDC4885B289C}"/>
      </w:docPartPr>
      <w:docPartBody>
        <w:p w:rsidR="00C90987" w:rsidRDefault="00521208" w:rsidP="00521208">
          <w:pPr>
            <w:pStyle w:val="90B3AEF172E748608FF66A8B240C36DC1"/>
          </w:pPr>
          <w:r w:rsidRPr="00BF5C42">
            <w:rPr>
              <w:rStyle w:val="PlaceholderText"/>
              <w:rFonts w:ascii="Arial" w:hAnsi="Arial" w:cs="Arial"/>
            </w:rPr>
            <w:t>Click or tap here to enter text.</w:t>
          </w:r>
        </w:p>
      </w:docPartBody>
    </w:docPart>
    <w:docPart>
      <w:docPartPr>
        <w:name w:val="120B42DC3BEC49BE940EDB8C1666A9B4"/>
        <w:category>
          <w:name w:val="General"/>
          <w:gallery w:val="placeholder"/>
        </w:category>
        <w:types>
          <w:type w:val="bbPlcHdr"/>
        </w:types>
        <w:behaviors>
          <w:behavior w:val="content"/>
        </w:behaviors>
        <w:guid w:val="{4630FC5B-EF4A-4844-8366-942C54A819AA}"/>
      </w:docPartPr>
      <w:docPartBody>
        <w:p w:rsidR="00C90987" w:rsidRDefault="00521208" w:rsidP="00521208">
          <w:pPr>
            <w:pStyle w:val="120B42DC3BEC49BE940EDB8C1666A9B41"/>
          </w:pPr>
          <w:r w:rsidRPr="00BF5C42">
            <w:rPr>
              <w:rStyle w:val="PlaceholderText"/>
              <w:rFonts w:ascii="Arial" w:hAnsi="Arial" w:cs="Arial"/>
            </w:rPr>
            <w:t>Click or tap here to enter text.</w:t>
          </w:r>
        </w:p>
      </w:docPartBody>
    </w:docPart>
    <w:docPart>
      <w:docPartPr>
        <w:name w:val="7DCC7AAEB45A4AB185093591F5FE7DDF"/>
        <w:category>
          <w:name w:val="General"/>
          <w:gallery w:val="placeholder"/>
        </w:category>
        <w:types>
          <w:type w:val="bbPlcHdr"/>
        </w:types>
        <w:behaviors>
          <w:behavior w:val="content"/>
        </w:behaviors>
        <w:guid w:val="{00B8C20D-1D36-40A0-80E4-A2D11F022006}"/>
      </w:docPartPr>
      <w:docPartBody>
        <w:p w:rsidR="00C90987" w:rsidRDefault="00521208" w:rsidP="00521208">
          <w:pPr>
            <w:pStyle w:val="7DCC7AAEB45A4AB185093591F5FE7DDF1"/>
          </w:pPr>
          <w:r w:rsidRPr="00BF5C42">
            <w:rPr>
              <w:rStyle w:val="PlaceholderText"/>
              <w:rFonts w:ascii="Arial" w:hAnsi="Arial" w:cs="Arial"/>
            </w:rPr>
            <w:t>Click or tap here to enter text.</w:t>
          </w:r>
        </w:p>
      </w:docPartBody>
    </w:docPart>
    <w:docPart>
      <w:docPartPr>
        <w:name w:val="07F4EBAAAF654AE18D4E6D0252213216"/>
        <w:category>
          <w:name w:val="General"/>
          <w:gallery w:val="placeholder"/>
        </w:category>
        <w:types>
          <w:type w:val="bbPlcHdr"/>
        </w:types>
        <w:behaviors>
          <w:behavior w:val="content"/>
        </w:behaviors>
        <w:guid w:val="{71A9AE59-06CB-4FC8-AC0F-863AEBE97E97}"/>
      </w:docPartPr>
      <w:docPartBody>
        <w:p w:rsidR="00C90987" w:rsidRDefault="00521208" w:rsidP="00521208">
          <w:pPr>
            <w:pStyle w:val="07F4EBAAAF654AE18D4E6D02522132161"/>
          </w:pPr>
          <w:r w:rsidRPr="00BF5C42">
            <w:rPr>
              <w:rStyle w:val="PlaceholderText"/>
              <w:rFonts w:ascii="Arial" w:hAnsi="Arial" w:cs="Arial"/>
            </w:rPr>
            <w:t>Click or tap here to enter text.</w:t>
          </w:r>
        </w:p>
      </w:docPartBody>
    </w:docPart>
    <w:docPart>
      <w:docPartPr>
        <w:name w:val="FA4189664E8F4959BD8CC4898F14DE49"/>
        <w:category>
          <w:name w:val="General"/>
          <w:gallery w:val="placeholder"/>
        </w:category>
        <w:types>
          <w:type w:val="bbPlcHdr"/>
        </w:types>
        <w:behaviors>
          <w:behavior w:val="content"/>
        </w:behaviors>
        <w:guid w:val="{E9FB1019-BBBB-4ED4-A733-9BE4F3E26F31}"/>
      </w:docPartPr>
      <w:docPartBody>
        <w:p w:rsidR="00C90987" w:rsidRDefault="00521208" w:rsidP="00521208">
          <w:pPr>
            <w:pStyle w:val="FA4189664E8F4959BD8CC4898F14DE491"/>
          </w:pPr>
          <w:r w:rsidRPr="00BF5C42">
            <w:rPr>
              <w:rStyle w:val="PlaceholderText"/>
              <w:rFonts w:ascii="Arial" w:hAnsi="Arial" w:cs="Arial"/>
            </w:rPr>
            <w:t>Click or tap here to enter text.</w:t>
          </w:r>
        </w:p>
      </w:docPartBody>
    </w:docPart>
    <w:docPart>
      <w:docPartPr>
        <w:name w:val="3F995967A436473593A343E4384C9A81"/>
        <w:category>
          <w:name w:val="General"/>
          <w:gallery w:val="placeholder"/>
        </w:category>
        <w:types>
          <w:type w:val="bbPlcHdr"/>
        </w:types>
        <w:behaviors>
          <w:behavior w:val="content"/>
        </w:behaviors>
        <w:guid w:val="{8F5E1B54-23CE-4356-B602-2A2F2F84AB1B}"/>
      </w:docPartPr>
      <w:docPartBody>
        <w:p w:rsidR="00C90987" w:rsidRDefault="00521208" w:rsidP="00521208">
          <w:pPr>
            <w:pStyle w:val="3F995967A436473593A343E4384C9A811"/>
          </w:pPr>
          <w:r w:rsidRPr="00BF5C42">
            <w:rPr>
              <w:rStyle w:val="PlaceholderText"/>
              <w:rFonts w:ascii="Arial" w:hAnsi="Arial" w:cs="Arial"/>
            </w:rPr>
            <w:t>Click or tap here to enter text.</w:t>
          </w:r>
        </w:p>
      </w:docPartBody>
    </w:docPart>
    <w:docPart>
      <w:docPartPr>
        <w:name w:val="60FF64B7F2C449D8BA0CD74288C06D25"/>
        <w:category>
          <w:name w:val="General"/>
          <w:gallery w:val="placeholder"/>
        </w:category>
        <w:types>
          <w:type w:val="bbPlcHdr"/>
        </w:types>
        <w:behaviors>
          <w:behavior w:val="content"/>
        </w:behaviors>
        <w:guid w:val="{D850E07C-F020-4CF9-8B36-13BBCBD22774}"/>
      </w:docPartPr>
      <w:docPartBody>
        <w:p w:rsidR="00C90987" w:rsidRDefault="00521208" w:rsidP="00521208">
          <w:pPr>
            <w:pStyle w:val="60FF64B7F2C449D8BA0CD74288C06D251"/>
          </w:pPr>
          <w:r w:rsidRPr="00BF5C42">
            <w:rPr>
              <w:rStyle w:val="PlaceholderText"/>
              <w:rFonts w:ascii="Arial" w:hAnsi="Arial" w:cs="Arial"/>
            </w:rPr>
            <w:t>Click or tap here to enter text.</w:t>
          </w:r>
        </w:p>
      </w:docPartBody>
    </w:docPart>
    <w:docPart>
      <w:docPartPr>
        <w:name w:val="31B4BE9A8B0747548437705E82B8BCC9"/>
        <w:category>
          <w:name w:val="General"/>
          <w:gallery w:val="placeholder"/>
        </w:category>
        <w:types>
          <w:type w:val="bbPlcHdr"/>
        </w:types>
        <w:behaviors>
          <w:behavior w:val="content"/>
        </w:behaviors>
        <w:guid w:val="{F4C6D112-849B-498A-A510-D43225C0E09F}"/>
      </w:docPartPr>
      <w:docPartBody>
        <w:p w:rsidR="00C90987" w:rsidRDefault="00521208" w:rsidP="00521208">
          <w:pPr>
            <w:pStyle w:val="31B4BE9A8B0747548437705E82B8BCC91"/>
          </w:pPr>
          <w:r w:rsidRPr="00BF5C42">
            <w:rPr>
              <w:rStyle w:val="PlaceholderText"/>
              <w:rFonts w:ascii="Arial" w:hAnsi="Arial" w:cs="Arial"/>
            </w:rPr>
            <w:t>Click or tap here to enter text.</w:t>
          </w:r>
        </w:p>
      </w:docPartBody>
    </w:docPart>
    <w:docPart>
      <w:docPartPr>
        <w:name w:val="5D585303F1D94F8A997F48A00B44B355"/>
        <w:category>
          <w:name w:val="General"/>
          <w:gallery w:val="placeholder"/>
        </w:category>
        <w:types>
          <w:type w:val="bbPlcHdr"/>
        </w:types>
        <w:behaviors>
          <w:behavior w:val="content"/>
        </w:behaviors>
        <w:guid w:val="{6E33BC5F-B6EA-4A54-88AE-E585621F6002}"/>
      </w:docPartPr>
      <w:docPartBody>
        <w:p w:rsidR="00C90987" w:rsidRDefault="00521208" w:rsidP="00521208">
          <w:pPr>
            <w:pStyle w:val="5D585303F1D94F8A997F48A00B44B3551"/>
          </w:pPr>
          <w:r w:rsidRPr="00BF5C42">
            <w:rPr>
              <w:rStyle w:val="PlaceholderText"/>
              <w:rFonts w:ascii="Arial" w:hAnsi="Arial" w:cs="Arial"/>
            </w:rPr>
            <w:t>Click or tap here to enter text.</w:t>
          </w:r>
        </w:p>
      </w:docPartBody>
    </w:docPart>
    <w:docPart>
      <w:docPartPr>
        <w:name w:val="D73C7B4D4E1242C5B75140CBCD7CA4B4"/>
        <w:category>
          <w:name w:val="General"/>
          <w:gallery w:val="placeholder"/>
        </w:category>
        <w:types>
          <w:type w:val="bbPlcHdr"/>
        </w:types>
        <w:behaviors>
          <w:behavior w:val="content"/>
        </w:behaviors>
        <w:guid w:val="{D6A6B614-BC90-478A-86BB-A66668BD8A1C}"/>
      </w:docPartPr>
      <w:docPartBody>
        <w:p w:rsidR="00C90987" w:rsidRDefault="00521208" w:rsidP="00521208">
          <w:pPr>
            <w:pStyle w:val="D73C7B4D4E1242C5B75140CBCD7CA4B41"/>
          </w:pPr>
          <w:r w:rsidRPr="00BF5C42">
            <w:rPr>
              <w:rStyle w:val="PlaceholderText"/>
              <w:rFonts w:ascii="Arial" w:hAnsi="Arial" w:cs="Arial"/>
            </w:rPr>
            <w:t>Click or tap here to enter text.</w:t>
          </w:r>
        </w:p>
      </w:docPartBody>
    </w:docPart>
    <w:docPart>
      <w:docPartPr>
        <w:name w:val="F8F91D59A3784187BCC42B1B4FF4FF51"/>
        <w:category>
          <w:name w:val="General"/>
          <w:gallery w:val="placeholder"/>
        </w:category>
        <w:types>
          <w:type w:val="bbPlcHdr"/>
        </w:types>
        <w:behaviors>
          <w:behavior w:val="content"/>
        </w:behaviors>
        <w:guid w:val="{CC1A631E-BBA6-4BB1-9EB2-E2FCCC99DDB7}"/>
      </w:docPartPr>
      <w:docPartBody>
        <w:p w:rsidR="00C90987" w:rsidRDefault="00521208" w:rsidP="00521208">
          <w:pPr>
            <w:pStyle w:val="F8F91D59A3784187BCC42B1B4FF4FF511"/>
          </w:pPr>
          <w:r w:rsidRPr="00BF5C42">
            <w:rPr>
              <w:rStyle w:val="PlaceholderText"/>
              <w:rFonts w:ascii="Arial" w:hAnsi="Arial" w:cs="Arial"/>
            </w:rPr>
            <w:t>Click or tap here to enter text.</w:t>
          </w:r>
        </w:p>
      </w:docPartBody>
    </w:docPart>
    <w:docPart>
      <w:docPartPr>
        <w:name w:val="F576F57123134E7486A61B761EA620AE"/>
        <w:category>
          <w:name w:val="General"/>
          <w:gallery w:val="placeholder"/>
        </w:category>
        <w:types>
          <w:type w:val="bbPlcHdr"/>
        </w:types>
        <w:behaviors>
          <w:behavior w:val="content"/>
        </w:behaviors>
        <w:guid w:val="{0F21AF7F-66EA-466B-8476-DE895B06620B}"/>
      </w:docPartPr>
      <w:docPartBody>
        <w:p w:rsidR="00C90987" w:rsidRDefault="00521208" w:rsidP="00521208">
          <w:pPr>
            <w:pStyle w:val="F576F57123134E7486A61B761EA620AE1"/>
          </w:pPr>
          <w:r w:rsidRPr="00BF5C42">
            <w:rPr>
              <w:rStyle w:val="PlaceholderText"/>
              <w:rFonts w:ascii="Arial" w:hAnsi="Arial" w:cs="Arial"/>
            </w:rPr>
            <w:t>Click or tap here to enter text.</w:t>
          </w:r>
        </w:p>
      </w:docPartBody>
    </w:docPart>
    <w:docPart>
      <w:docPartPr>
        <w:name w:val="8FA50B1268C44D9BAFF353B4817B7004"/>
        <w:category>
          <w:name w:val="General"/>
          <w:gallery w:val="placeholder"/>
        </w:category>
        <w:types>
          <w:type w:val="bbPlcHdr"/>
        </w:types>
        <w:behaviors>
          <w:behavior w:val="content"/>
        </w:behaviors>
        <w:guid w:val="{9CB2A469-F075-4576-9498-91484ED8448D}"/>
      </w:docPartPr>
      <w:docPartBody>
        <w:p w:rsidR="00C90987" w:rsidRDefault="00521208" w:rsidP="00521208">
          <w:pPr>
            <w:pStyle w:val="8FA50B1268C44D9BAFF353B4817B70041"/>
          </w:pPr>
          <w:r w:rsidRPr="00BF5C42">
            <w:rPr>
              <w:rStyle w:val="PlaceholderText"/>
              <w:rFonts w:ascii="Arial" w:hAnsi="Arial" w:cs="Arial"/>
            </w:rPr>
            <w:t>Click or tap here to enter text.</w:t>
          </w:r>
        </w:p>
      </w:docPartBody>
    </w:docPart>
    <w:docPart>
      <w:docPartPr>
        <w:name w:val="19C086245A0041FCAB09FCB92BB11940"/>
        <w:category>
          <w:name w:val="General"/>
          <w:gallery w:val="placeholder"/>
        </w:category>
        <w:types>
          <w:type w:val="bbPlcHdr"/>
        </w:types>
        <w:behaviors>
          <w:behavior w:val="content"/>
        </w:behaviors>
        <w:guid w:val="{2F9FED6A-DCD5-44A8-95E0-B18211E5CFFF}"/>
      </w:docPartPr>
      <w:docPartBody>
        <w:p w:rsidR="00C90987" w:rsidRDefault="00521208" w:rsidP="00521208">
          <w:pPr>
            <w:pStyle w:val="19C086245A0041FCAB09FCB92BB119401"/>
          </w:pPr>
          <w:r w:rsidRPr="00BF5C42">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EE6F324-8BC7-4BB0-8405-161C3219B0F0}"/>
      </w:docPartPr>
      <w:docPartBody>
        <w:p w:rsidR="00A32792" w:rsidRDefault="00ED380A">
          <w:r w:rsidRPr="002D2A83">
            <w:rPr>
              <w:rStyle w:val="PlaceholderText"/>
            </w:rPr>
            <w:t>Click or tap here to enter text.</w:t>
          </w:r>
        </w:p>
      </w:docPartBody>
    </w:docPart>
    <w:docPart>
      <w:docPartPr>
        <w:name w:val="6EC67384C11543BAA4F592A53DE49D2A"/>
        <w:category>
          <w:name w:val="General"/>
          <w:gallery w:val="placeholder"/>
        </w:category>
        <w:types>
          <w:type w:val="bbPlcHdr"/>
        </w:types>
        <w:behaviors>
          <w:behavior w:val="content"/>
        </w:behaviors>
        <w:guid w:val="{3F2EE9B1-C396-4216-9743-EA36B50BCF97}"/>
      </w:docPartPr>
      <w:docPartBody>
        <w:p w:rsidR="00D25104" w:rsidRDefault="00521208" w:rsidP="00521208">
          <w:pPr>
            <w:pStyle w:val="6EC67384C11543BAA4F592A53DE49D2A"/>
          </w:pPr>
          <w:r w:rsidRPr="00BF5C42">
            <w:rPr>
              <w:rStyle w:val="PlaceholderText"/>
              <w:rFonts w:ascii="Arial" w:hAnsi="Arial" w:cs="Arial"/>
            </w:rPr>
            <w:t>Click or tap here to enter text.</w:t>
          </w:r>
        </w:p>
      </w:docPartBody>
    </w:docPart>
    <w:docPart>
      <w:docPartPr>
        <w:name w:val="9BBD9B60E1EB443CAA09EA1978F4F1B5"/>
        <w:category>
          <w:name w:val="General"/>
          <w:gallery w:val="placeholder"/>
        </w:category>
        <w:types>
          <w:type w:val="bbPlcHdr"/>
        </w:types>
        <w:behaviors>
          <w:behavior w:val="content"/>
        </w:behaviors>
        <w:guid w:val="{BF16E0FB-B16A-4094-8A5C-8C974A82901C}"/>
      </w:docPartPr>
      <w:docPartBody>
        <w:p w:rsidR="00247D90" w:rsidRDefault="00247D90" w:rsidP="00247D90">
          <w:pPr>
            <w:pStyle w:val="9BBD9B60E1EB443CAA09EA1978F4F1B5"/>
          </w:pPr>
          <w:r w:rsidRPr="00BF5C42">
            <w:rPr>
              <w:rStyle w:val="PlaceholderText"/>
              <w:rFonts w:ascii="Arial" w:hAnsi="Arial" w:cs="Arial"/>
            </w:rPr>
            <w:t>Click or tap here to enter text.</w:t>
          </w:r>
        </w:p>
      </w:docPartBody>
    </w:docPart>
    <w:docPart>
      <w:docPartPr>
        <w:name w:val="E1A74A62D57F4DF5822D850EE9478E9B"/>
        <w:category>
          <w:name w:val="General"/>
          <w:gallery w:val="placeholder"/>
        </w:category>
        <w:types>
          <w:type w:val="bbPlcHdr"/>
        </w:types>
        <w:behaviors>
          <w:behavior w:val="content"/>
        </w:behaviors>
        <w:guid w:val="{5B69A667-C2D3-459B-8BC5-367AB9E81EBB}"/>
      </w:docPartPr>
      <w:docPartBody>
        <w:p w:rsidR="00247D90" w:rsidRDefault="00247D90" w:rsidP="00247D90">
          <w:pPr>
            <w:pStyle w:val="E1A74A62D57F4DF5822D850EE9478E9B"/>
          </w:pPr>
          <w:r w:rsidRPr="00BF5C42">
            <w:rPr>
              <w:rStyle w:val="PlaceholderText"/>
              <w:rFonts w:ascii="Arial" w:hAnsi="Arial" w:cs="Arial"/>
            </w:rPr>
            <w:t>Click or tap here to enter text.</w:t>
          </w:r>
        </w:p>
      </w:docPartBody>
    </w:docPart>
    <w:docPart>
      <w:docPartPr>
        <w:name w:val="69F1341EECBF408693CA75711671BDBD"/>
        <w:category>
          <w:name w:val="General"/>
          <w:gallery w:val="placeholder"/>
        </w:category>
        <w:types>
          <w:type w:val="bbPlcHdr"/>
        </w:types>
        <w:behaviors>
          <w:behavior w:val="content"/>
        </w:behaviors>
        <w:guid w:val="{24758E9A-8486-48EC-9E8C-60A25992E112}"/>
      </w:docPartPr>
      <w:docPartBody>
        <w:p w:rsidR="00247D90" w:rsidRDefault="00247D90" w:rsidP="00247D90">
          <w:pPr>
            <w:pStyle w:val="69F1341EECBF408693CA75711671BDBD"/>
          </w:pPr>
          <w:r w:rsidRPr="00305356">
            <w:rPr>
              <w:rStyle w:val="PlaceholderText"/>
              <w:rFonts w:ascii="Arial" w:hAnsi="Arial" w:cs="Arial"/>
            </w:rPr>
            <w:t>Click or tap here to enter text.</w:t>
          </w:r>
        </w:p>
      </w:docPartBody>
    </w:docPart>
    <w:docPart>
      <w:docPartPr>
        <w:name w:val="244FA29563E84F92960CF46C220497A0"/>
        <w:category>
          <w:name w:val="General"/>
          <w:gallery w:val="placeholder"/>
        </w:category>
        <w:types>
          <w:type w:val="bbPlcHdr"/>
        </w:types>
        <w:behaviors>
          <w:behavior w:val="content"/>
        </w:behaviors>
        <w:guid w:val="{84FEC76A-BD24-4D93-AA1A-D4D675D990E6}"/>
      </w:docPartPr>
      <w:docPartBody>
        <w:p w:rsidR="00247D90" w:rsidRDefault="00247D90" w:rsidP="00247D90">
          <w:pPr>
            <w:pStyle w:val="244FA29563E84F92960CF46C220497A0"/>
          </w:pPr>
          <w:r w:rsidRPr="00305356">
            <w:rPr>
              <w:rStyle w:val="PlaceholderText"/>
              <w:rFonts w:ascii="Arial" w:hAnsi="Arial" w:cs="Arial"/>
            </w:rPr>
            <w:t>Click or tap to enter a date.</w:t>
          </w:r>
        </w:p>
      </w:docPartBody>
    </w:docPart>
    <w:docPart>
      <w:docPartPr>
        <w:name w:val="96B9EC0F7A874FD3AF76B94585390DDE"/>
        <w:category>
          <w:name w:val="General"/>
          <w:gallery w:val="placeholder"/>
        </w:category>
        <w:types>
          <w:type w:val="bbPlcHdr"/>
        </w:types>
        <w:behaviors>
          <w:behavior w:val="content"/>
        </w:behaviors>
        <w:guid w:val="{640C401B-2E5B-43A9-BD2D-0DB1FDC90299}"/>
      </w:docPartPr>
      <w:docPartBody>
        <w:p w:rsidR="00760DDB" w:rsidRDefault="00B6276C" w:rsidP="00B6276C">
          <w:pPr>
            <w:pStyle w:val="96B9EC0F7A874FD3AF76B94585390DDE"/>
          </w:pPr>
          <w:r w:rsidRPr="00BF5C42">
            <w:rPr>
              <w:rStyle w:val="PlaceholderText"/>
              <w:rFonts w:ascii="Arial" w:hAnsi="Arial" w:cs="Arial"/>
            </w:rPr>
            <w:t>Click or tap here to enter text.</w:t>
          </w:r>
        </w:p>
      </w:docPartBody>
    </w:docPart>
    <w:docPart>
      <w:docPartPr>
        <w:name w:val="003E9F2391AF45608B5A74B18DC3693E"/>
        <w:category>
          <w:name w:val="General"/>
          <w:gallery w:val="placeholder"/>
        </w:category>
        <w:types>
          <w:type w:val="bbPlcHdr"/>
        </w:types>
        <w:behaviors>
          <w:behavior w:val="content"/>
        </w:behaviors>
        <w:guid w:val="{4492418B-A096-4748-932B-B4836713CC4F}"/>
      </w:docPartPr>
      <w:docPartBody>
        <w:p w:rsidR="00760DDB" w:rsidRDefault="00B6276C" w:rsidP="00B6276C">
          <w:pPr>
            <w:pStyle w:val="003E9F2391AF45608B5A74B18DC3693E"/>
          </w:pPr>
          <w:r w:rsidRPr="00BF5C42">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004F83"/>
    <w:rsid w:val="00165C12"/>
    <w:rsid w:val="001B5127"/>
    <w:rsid w:val="001B5E38"/>
    <w:rsid w:val="00211E5B"/>
    <w:rsid w:val="00247D90"/>
    <w:rsid w:val="00312C4E"/>
    <w:rsid w:val="00374D8A"/>
    <w:rsid w:val="00385033"/>
    <w:rsid w:val="003A7C5E"/>
    <w:rsid w:val="003F5496"/>
    <w:rsid w:val="004354CE"/>
    <w:rsid w:val="004374B1"/>
    <w:rsid w:val="004C6BDB"/>
    <w:rsid w:val="004F08D7"/>
    <w:rsid w:val="00512327"/>
    <w:rsid w:val="00521208"/>
    <w:rsid w:val="005467B2"/>
    <w:rsid w:val="00560FD4"/>
    <w:rsid w:val="00616488"/>
    <w:rsid w:val="00634F15"/>
    <w:rsid w:val="006E4526"/>
    <w:rsid w:val="006F6A9E"/>
    <w:rsid w:val="00760DDB"/>
    <w:rsid w:val="00893D84"/>
    <w:rsid w:val="008B2D64"/>
    <w:rsid w:val="008E54E7"/>
    <w:rsid w:val="0097463E"/>
    <w:rsid w:val="00A32792"/>
    <w:rsid w:val="00AA6AC4"/>
    <w:rsid w:val="00B1089F"/>
    <w:rsid w:val="00B10BDA"/>
    <w:rsid w:val="00B6276C"/>
    <w:rsid w:val="00BB4073"/>
    <w:rsid w:val="00C6791D"/>
    <w:rsid w:val="00C8471B"/>
    <w:rsid w:val="00C90987"/>
    <w:rsid w:val="00C965E4"/>
    <w:rsid w:val="00D25104"/>
    <w:rsid w:val="00D93F4C"/>
    <w:rsid w:val="00DA405F"/>
    <w:rsid w:val="00E27747"/>
    <w:rsid w:val="00E80AF1"/>
    <w:rsid w:val="00ED380A"/>
    <w:rsid w:val="00F209B8"/>
    <w:rsid w:val="00F2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0CB82245CF4384B5C8C6F98CFD0B7B">
    <w:name w:val="0F0CB82245CF4384B5C8C6F98CFD0B7B"/>
    <w:rsid w:val="00893D84"/>
  </w:style>
  <w:style w:type="paragraph" w:customStyle="1" w:styleId="137D45D292BA4AB3A3BE6FD0E1DDA1B1">
    <w:name w:val="137D45D292BA4AB3A3BE6FD0E1DDA1B1"/>
    <w:rsid w:val="00893D84"/>
  </w:style>
  <w:style w:type="paragraph" w:customStyle="1" w:styleId="612BEFF16BDB49BFA92191E87AF8CFEA">
    <w:name w:val="612BEFF16BDB49BFA92191E87AF8CFEA"/>
    <w:rsid w:val="00374D8A"/>
  </w:style>
  <w:style w:type="paragraph" w:customStyle="1" w:styleId="AA18B2EC8360450D929162FE7B648545">
    <w:name w:val="AA18B2EC8360450D929162FE7B648545"/>
    <w:rsid w:val="004F08D7"/>
  </w:style>
  <w:style w:type="character" w:styleId="PlaceholderText">
    <w:name w:val="Placeholder Text"/>
    <w:basedOn w:val="DefaultParagraphFont"/>
    <w:uiPriority w:val="99"/>
    <w:semiHidden/>
    <w:rsid w:val="00B6276C"/>
    <w:rPr>
      <w:color w:val="808080"/>
    </w:rPr>
  </w:style>
  <w:style w:type="paragraph" w:customStyle="1" w:styleId="7BDC5D7D8B404D4F8E20325B4D4EDA0D">
    <w:name w:val="7BDC5D7D8B404D4F8E20325B4D4EDA0D"/>
    <w:rsid w:val="00165C12"/>
    <w:pPr>
      <w:spacing w:before="200"/>
    </w:pPr>
    <w:rPr>
      <w:sz w:val="20"/>
      <w:szCs w:val="20"/>
    </w:rPr>
  </w:style>
  <w:style w:type="paragraph" w:customStyle="1" w:styleId="7D83BC74F2E44B0B9B461941512C5893">
    <w:name w:val="7D83BC74F2E44B0B9B461941512C5893"/>
    <w:rsid w:val="00165C12"/>
    <w:pPr>
      <w:spacing w:before="200"/>
    </w:pPr>
    <w:rPr>
      <w:sz w:val="20"/>
      <w:szCs w:val="20"/>
    </w:rPr>
  </w:style>
  <w:style w:type="paragraph" w:customStyle="1" w:styleId="52E0200D53D64C22A05CA52E04C424E7">
    <w:name w:val="52E0200D53D64C22A05CA52E04C424E7"/>
    <w:rsid w:val="00165C12"/>
    <w:pPr>
      <w:spacing w:before="200"/>
    </w:pPr>
    <w:rPr>
      <w:sz w:val="20"/>
      <w:szCs w:val="20"/>
    </w:rPr>
  </w:style>
  <w:style w:type="paragraph" w:customStyle="1" w:styleId="7BDC5D7D8B404D4F8E20325B4D4EDA0D1">
    <w:name w:val="7BDC5D7D8B404D4F8E20325B4D4EDA0D1"/>
    <w:rsid w:val="00165C12"/>
    <w:pPr>
      <w:spacing w:before="200"/>
    </w:pPr>
    <w:rPr>
      <w:sz w:val="20"/>
      <w:szCs w:val="20"/>
    </w:rPr>
  </w:style>
  <w:style w:type="paragraph" w:customStyle="1" w:styleId="7D83BC74F2E44B0B9B461941512C58931">
    <w:name w:val="7D83BC74F2E44B0B9B461941512C58931"/>
    <w:rsid w:val="00165C12"/>
    <w:pPr>
      <w:spacing w:before="200"/>
    </w:pPr>
    <w:rPr>
      <w:sz w:val="20"/>
      <w:szCs w:val="20"/>
    </w:rPr>
  </w:style>
  <w:style w:type="paragraph" w:customStyle="1" w:styleId="52E0200D53D64C22A05CA52E04C424E71">
    <w:name w:val="52E0200D53D64C22A05CA52E04C424E71"/>
    <w:rsid w:val="00165C12"/>
    <w:pPr>
      <w:spacing w:before="200"/>
    </w:pPr>
    <w:rPr>
      <w:sz w:val="20"/>
      <w:szCs w:val="20"/>
    </w:rPr>
  </w:style>
  <w:style w:type="paragraph" w:customStyle="1" w:styleId="7BDC5D7D8B404D4F8E20325B4D4EDA0D2">
    <w:name w:val="7BDC5D7D8B404D4F8E20325B4D4EDA0D2"/>
    <w:rsid w:val="00165C12"/>
    <w:pPr>
      <w:spacing w:before="200"/>
    </w:pPr>
    <w:rPr>
      <w:sz w:val="20"/>
      <w:szCs w:val="20"/>
    </w:rPr>
  </w:style>
  <w:style w:type="paragraph" w:customStyle="1" w:styleId="7D83BC74F2E44B0B9B461941512C58932">
    <w:name w:val="7D83BC74F2E44B0B9B461941512C58932"/>
    <w:rsid w:val="00165C12"/>
    <w:pPr>
      <w:spacing w:before="200"/>
    </w:pPr>
    <w:rPr>
      <w:sz w:val="20"/>
      <w:szCs w:val="20"/>
    </w:rPr>
  </w:style>
  <w:style w:type="paragraph" w:customStyle="1" w:styleId="52E0200D53D64C22A05CA52E04C424E72">
    <w:name w:val="52E0200D53D64C22A05CA52E04C424E72"/>
    <w:rsid w:val="00165C12"/>
    <w:pPr>
      <w:spacing w:before="200"/>
    </w:pPr>
    <w:rPr>
      <w:sz w:val="20"/>
      <w:szCs w:val="20"/>
    </w:rPr>
  </w:style>
  <w:style w:type="paragraph" w:customStyle="1" w:styleId="7BDC5D7D8B404D4F8E20325B4D4EDA0D3">
    <w:name w:val="7BDC5D7D8B404D4F8E20325B4D4EDA0D3"/>
    <w:rsid w:val="00165C12"/>
    <w:pPr>
      <w:spacing w:before="200"/>
    </w:pPr>
    <w:rPr>
      <w:sz w:val="20"/>
      <w:szCs w:val="20"/>
    </w:rPr>
  </w:style>
  <w:style w:type="paragraph" w:customStyle="1" w:styleId="7D83BC74F2E44B0B9B461941512C58933">
    <w:name w:val="7D83BC74F2E44B0B9B461941512C58933"/>
    <w:rsid w:val="00165C12"/>
    <w:pPr>
      <w:spacing w:before="200"/>
    </w:pPr>
    <w:rPr>
      <w:sz w:val="20"/>
      <w:szCs w:val="20"/>
    </w:rPr>
  </w:style>
  <w:style w:type="paragraph" w:customStyle="1" w:styleId="52E0200D53D64C22A05CA52E04C424E73">
    <w:name w:val="52E0200D53D64C22A05CA52E04C424E73"/>
    <w:rsid w:val="00165C12"/>
    <w:pPr>
      <w:spacing w:before="200"/>
    </w:pPr>
    <w:rPr>
      <w:sz w:val="20"/>
      <w:szCs w:val="20"/>
    </w:rPr>
  </w:style>
  <w:style w:type="paragraph" w:customStyle="1" w:styleId="7BDC5D7D8B404D4F8E20325B4D4EDA0D4">
    <w:name w:val="7BDC5D7D8B404D4F8E20325B4D4EDA0D4"/>
    <w:rsid w:val="00165C12"/>
    <w:pPr>
      <w:spacing w:before="200"/>
    </w:pPr>
    <w:rPr>
      <w:sz w:val="20"/>
      <w:szCs w:val="20"/>
    </w:rPr>
  </w:style>
  <w:style w:type="paragraph" w:customStyle="1" w:styleId="7D83BC74F2E44B0B9B461941512C58934">
    <w:name w:val="7D83BC74F2E44B0B9B461941512C58934"/>
    <w:rsid w:val="00165C12"/>
    <w:pPr>
      <w:spacing w:before="200"/>
    </w:pPr>
    <w:rPr>
      <w:sz w:val="20"/>
      <w:szCs w:val="20"/>
    </w:rPr>
  </w:style>
  <w:style w:type="paragraph" w:customStyle="1" w:styleId="52E0200D53D64C22A05CA52E04C424E74">
    <w:name w:val="52E0200D53D64C22A05CA52E04C424E74"/>
    <w:rsid w:val="00165C12"/>
    <w:pPr>
      <w:spacing w:before="200"/>
    </w:pPr>
    <w:rPr>
      <w:sz w:val="20"/>
      <w:szCs w:val="20"/>
    </w:rPr>
  </w:style>
  <w:style w:type="paragraph" w:customStyle="1" w:styleId="7BDC5D7D8B404D4F8E20325B4D4EDA0D5">
    <w:name w:val="7BDC5D7D8B404D4F8E20325B4D4EDA0D5"/>
    <w:rsid w:val="00165C12"/>
    <w:pPr>
      <w:spacing w:before="200"/>
    </w:pPr>
    <w:rPr>
      <w:sz w:val="20"/>
      <w:szCs w:val="20"/>
    </w:rPr>
  </w:style>
  <w:style w:type="paragraph" w:customStyle="1" w:styleId="D432EB75409A45AFB8BB539514F72654">
    <w:name w:val="D432EB75409A45AFB8BB539514F72654"/>
    <w:rsid w:val="00165C12"/>
    <w:pPr>
      <w:spacing w:before="200"/>
    </w:pPr>
    <w:rPr>
      <w:sz w:val="20"/>
      <w:szCs w:val="20"/>
    </w:rPr>
  </w:style>
  <w:style w:type="paragraph" w:customStyle="1" w:styleId="A35179AEBC434E82895B116D40EA92B2">
    <w:name w:val="A35179AEBC434E82895B116D40EA92B2"/>
    <w:rsid w:val="00165C12"/>
  </w:style>
  <w:style w:type="paragraph" w:customStyle="1" w:styleId="7D83BC74F2E44B0B9B461941512C58935">
    <w:name w:val="7D83BC74F2E44B0B9B461941512C58935"/>
    <w:rsid w:val="00165C12"/>
    <w:pPr>
      <w:spacing w:before="200"/>
    </w:pPr>
    <w:rPr>
      <w:sz w:val="20"/>
      <w:szCs w:val="20"/>
    </w:rPr>
  </w:style>
  <w:style w:type="paragraph" w:customStyle="1" w:styleId="52E0200D53D64C22A05CA52E04C424E75">
    <w:name w:val="52E0200D53D64C22A05CA52E04C424E75"/>
    <w:rsid w:val="00165C12"/>
    <w:pPr>
      <w:spacing w:before="200"/>
    </w:pPr>
    <w:rPr>
      <w:sz w:val="20"/>
      <w:szCs w:val="20"/>
    </w:rPr>
  </w:style>
  <w:style w:type="paragraph" w:customStyle="1" w:styleId="7BDC5D7D8B404D4F8E20325B4D4EDA0D6">
    <w:name w:val="7BDC5D7D8B404D4F8E20325B4D4EDA0D6"/>
    <w:rsid w:val="00165C12"/>
    <w:pPr>
      <w:spacing w:before="200"/>
    </w:pPr>
    <w:rPr>
      <w:sz w:val="20"/>
      <w:szCs w:val="20"/>
    </w:rPr>
  </w:style>
  <w:style w:type="paragraph" w:customStyle="1" w:styleId="A35179AEBC434E82895B116D40EA92B21">
    <w:name w:val="A35179AEBC434E82895B116D40EA92B21"/>
    <w:rsid w:val="00165C12"/>
    <w:pPr>
      <w:spacing w:before="200"/>
    </w:pPr>
    <w:rPr>
      <w:sz w:val="20"/>
      <w:szCs w:val="20"/>
    </w:rPr>
  </w:style>
  <w:style w:type="paragraph" w:customStyle="1" w:styleId="7D83BC74F2E44B0B9B461941512C58936">
    <w:name w:val="7D83BC74F2E44B0B9B461941512C58936"/>
    <w:rsid w:val="00165C12"/>
    <w:pPr>
      <w:spacing w:before="200"/>
    </w:pPr>
    <w:rPr>
      <w:sz w:val="20"/>
      <w:szCs w:val="20"/>
    </w:rPr>
  </w:style>
  <w:style w:type="paragraph" w:customStyle="1" w:styleId="52E0200D53D64C22A05CA52E04C424E76">
    <w:name w:val="52E0200D53D64C22A05CA52E04C424E76"/>
    <w:rsid w:val="00165C12"/>
    <w:pPr>
      <w:spacing w:before="200"/>
    </w:pPr>
    <w:rPr>
      <w:sz w:val="20"/>
      <w:szCs w:val="20"/>
    </w:rPr>
  </w:style>
  <w:style w:type="paragraph" w:customStyle="1" w:styleId="7BDC5D7D8B404D4F8E20325B4D4EDA0D7">
    <w:name w:val="7BDC5D7D8B404D4F8E20325B4D4EDA0D7"/>
    <w:rsid w:val="00165C12"/>
    <w:pPr>
      <w:spacing w:before="200"/>
    </w:pPr>
    <w:rPr>
      <w:sz w:val="20"/>
      <w:szCs w:val="20"/>
    </w:rPr>
  </w:style>
  <w:style w:type="paragraph" w:customStyle="1" w:styleId="A35179AEBC434E82895B116D40EA92B22">
    <w:name w:val="A35179AEBC434E82895B116D40EA92B22"/>
    <w:rsid w:val="00165C12"/>
    <w:pPr>
      <w:spacing w:before="200"/>
    </w:pPr>
    <w:rPr>
      <w:sz w:val="20"/>
      <w:szCs w:val="20"/>
    </w:rPr>
  </w:style>
  <w:style w:type="paragraph" w:customStyle="1" w:styleId="7D83BC74F2E44B0B9B461941512C58937">
    <w:name w:val="7D83BC74F2E44B0B9B461941512C58937"/>
    <w:rsid w:val="00165C12"/>
    <w:pPr>
      <w:spacing w:before="200"/>
    </w:pPr>
    <w:rPr>
      <w:sz w:val="20"/>
      <w:szCs w:val="20"/>
    </w:rPr>
  </w:style>
  <w:style w:type="paragraph" w:customStyle="1" w:styleId="52E0200D53D64C22A05CA52E04C424E77">
    <w:name w:val="52E0200D53D64C22A05CA52E04C424E77"/>
    <w:rsid w:val="00165C12"/>
    <w:pPr>
      <w:spacing w:before="200"/>
    </w:pPr>
    <w:rPr>
      <w:sz w:val="20"/>
      <w:szCs w:val="20"/>
    </w:rPr>
  </w:style>
  <w:style w:type="paragraph" w:customStyle="1" w:styleId="7BDC5D7D8B404D4F8E20325B4D4EDA0D8">
    <w:name w:val="7BDC5D7D8B404D4F8E20325B4D4EDA0D8"/>
    <w:rsid w:val="00165C12"/>
    <w:pPr>
      <w:spacing w:before="200"/>
    </w:pPr>
    <w:rPr>
      <w:sz w:val="20"/>
      <w:szCs w:val="20"/>
    </w:rPr>
  </w:style>
  <w:style w:type="paragraph" w:customStyle="1" w:styleId="A35179AEBC434E82895B116D40EA92B23">
    <w:name w:val="A35179AEBC434E82895B116D40EA92B23"/>
    <w:rsid w:val="00165C12"/>
    <w:pPr>
      <w:spacing w:before="200"/>
    </w:pPr>
    <w:rPr>
      <w:sz w:val="20"/>
      <w:szCs w:val="20"/>
    </w:rPr>
  </w:style>
  <w:style w:type="paragraph" w:customStyle="1" w:styleId="7D83BC74F2E44B0B9B461941512C58938">
    <w:name w:val="7D83BC74F2E44B0B9B461941512C58938"/>
    <w:rsid w:val="00165C12"/>
    <w:pPr>
      <w:spacing w:before="200"/>
    </w:pPr>
    <w:rPr>
      <w:sz w:val="20"/>
      <w:szCs w:val="20"/>
    </w:rPr>
  </w:style>
  <w:style w:type="paragraph" w:customStyle="1" w:styleId="52E0200D53D64C22A05CA52E04C424E78">
    <w:name w:val="52E0200D53D64C22A05CA52E04C424E78"/>
    <w:rsid w:val="00165C12"/>
    <w:pPr>
      <w:spacing w:before="200"/>
    </w:pPr>
    <w:rPr>
      <w:sz w:val="20"/>
      <w:szCs w:val="20"/>
    </w:rPr>
  </w:style>
  <w:style w:type="paragraph" w:customStyle="1" w:styleId="7BDC5D7D8B404D4F8E20325B4D4EDA0D9">
    <w:name w:val="7BDC5D7D8B404D4F8E20325B4D4EDA0D9"/>
    <w:rsid w:val="00165C12"/>
    <w:pPr>
      <w:spacing w:before="200"/>
    </w:pPr>
    <w:rPr>
      <w:sz w:val="20"/>
      <w:szCs w:val="20"/>
    </w:rPr>
  </w:style>
  <w:style w:type="paragraph" w:customStyle="1" w:styleId="A35179AEBC434E82895B116D40EA92B24">
    <w:name w:val="A35179AEBC434E82895B116D40EA92B24"/>
    <w:rsid w:val="00165C12"/>
    <w:pPr>
      <w:spacing w:before="200"/>
    </w:pPr>
    <w:rPr>
      <w:sz w:val="20"/>
      <w:szCs w:val="20"/>
    </w:rPr>
  </w:style>
  <w:style w:type="paragraph" w:customStyle="1" w:styleId="BA78A0F2EFD446E8A85B092E8B441824">
    <w:name w:val="BA78A0F2EFD446E8A85B092E8B441824"/>
    <w:rsid w:val="00165C12"/>
  </w:style>
  <w:style w:type="paragraph" w:customStyle="1" w:styleId="D3934CEB94324D0A878C3B16C8F71222">
    <w:name w:val="D3934CEB94324D0A878C3B16C8F71222"/>
    <w:rsid w:val="00165C12"/>
  </w:style>
  <w:style w:type="paragraph" w:customStyle="1" w:styleId="294F370156A94D93B821F255CECD1331">
    <w:name w:val="294F370156A94D93B821F255CECD1331"/>
    <w:rsid w:val="00165C12"/>
  </w:style>
  <w:style w:type="paragraph" w:customStyle="1" w:styleId="16B7CD39055745558AFAA06B00E38EB1">
    <w:name w:val="16B7CD39055745558AFAA06B00E38EB1"/>
    <w:rsid w:val="00165C12"/>
  </w:style>
  <w:style w:type="paragraph" w:customStyle="1" w:styleId="CB0E44E25F3B4C139327D27554A0CB6F">
    <w:name w:val="CB0E44E25F3B4C139327D27554A0CB6F"/>
    <w:rsid w:val="005467B2"/>
  </w:style>
  <w:style w:type="paragraph" w:customStyle="1" w:styleId="2006C57A7D604368BAD6847083D50F52">
    <w:name w:val="2006C57A7D604368BAD6847083D50F52"/>
    <w:rsid w:val="005467B2"/>
  </w:style>
  <w:style w:type="paragraph" w:customStyle="1" w:styleId="7D83BC74F2E44B0B9B461941512C58939">
    <w:name w:val="7D83BC74F2E44B0B9B461941512C58939"/>
    <w:rsid w:val="00C8471B"/>
    <w:pPr>
      <w:spacing w:before="200"/>
    </w:pPr>
    <w:rPr>
      <w:sz w:val="20"/>
      <w:szCs w:val="20"/>
    </w:rPr>
  </w:style>
  <w:style w:type="paragraph" w:customStyle="1" w:styleId="52E0200D53D64C22A05CA52E04C424E79">
    <w:name w:val="52E0200D53D64C22A05CA52E04C424E79"/>
    <w:rsid w:val="00C8471B"/>
    <w:pPr>
      <w:spacing w:before="200"/>
    </w:pPr>
    <w:rPr>
      <w:sz w:val="20"/>
      <w:szCs w:val="20"/>
    </w:rPr>
  </w:style>
  <w:style w:type="paragraph" w:customStyle="1" w:styleId="7BDC5D7D8B404D4F8E20325B4D4EDA0D10">
    <w:name w:val="7BDC5D7D8B404D4F8E20325B4D4EDA0D10"/>
    <w:rsid w:val="00C8471B"/>
    <w:pPr>
      <w:spacing w:before="200"/>
    </w:pPr>
    <w:rPr>
      <w:sz w:val="20"/>
      <w:szCs w:val="20"/>
    </w:rPr>
  </w:style>
  <w:style w:type="paragraph" w:customStyle="1" w:styleId="6B1E1A44DD11468F9DFBD8DB479C0057">
    <w:name w:val="6B1E1A44DD11468F9DFBD8DB479C0057"/>
    <w:rsid w:val="00C8471B"/>
    <w:pPr>
      <w:spacing w:before="200"/>
    </w:pPr>
    <w:rPr>
      <w:sz w:val="20"/>
      <w:szCs w:val="20"/>
    </w:rPr>
  </w:style>
  <w:style w:type="paragraph" w:customStyle="1" w:styleId="A71E3F34842345639A5B7DC4DAEFF293">
    <w:name w:val="A71E3F34842345639A5B7DC4DAEFF293"/>
    <w:rsid w:val="00C8471B"/>
    <w:pPr>
      <w:spacing w:before="200"/>
    </w:pPr>
    <w:rPr>
      <w:sz w:val="20"/>
      <w:szCs w:val="20"/>
    </w:rPr>
  </w:style>
  <w:style w:type="paragraph" w:customStyle="1" w:styleId="DB0E92D7F58048F3BC30B8D1066CDAF8">
    <w:name w:val="DB0E92D7F58048F3BC30B8D1066CDAF8"/>
    <w:rsid w:val="00C8471B"/>
    <w:pPr>
      <w:spacing w:before="200"/>
    </w:pPr>
    <w:rPr>
      <w:sz w:val="20"/>
      <w:szCs w:val="20"/>
    </w:rPr>
  </w:style>
  <w:style w:type="paragraph" w:customStyle="1" w:styleId="049D0E6DEAAA4F83A1AE1BDB23E534BF">
    <w:name w:val="049D0E6DEAAA4F83A1AE1BDB23E534BF"/>
    <w:rsid w:val="00C8471B"/>
    <w:pPr>
      <w:spacing w:before="200"/>
    </w:pPr>
    <w:rPr>
      <w:sz w:val="20"/>
      <w:szCs w:val="20"/>
    </w:rPr>
  </w:style>
  <w:style w:type="paragraph" w:customStyle="1" w:styleId="D57CF9082D6D4EC39DCF33310FC82424">
    <w:name w:val="D57CF9082D6D4EC39DCF33310FC82424"/>
    <w:rsid w:val="00C8471B"/>
    <w:pPr>
      <w:spacing w:before="200"/>
    </w:pPr>
    <w:rPr>
      <w:sz w:val="20"/>
      <w:szCs w:val="20"/>
    </w:rPr>
  </w:style>
  <w:style w:type="paragraph" w:customStyle="1" w:styleId="F454DCD2E8C84E8FA799CD4768EFCC7A">
    <w:name w:val="F454DCD2E8C84E8FA799CD4768EFCC7A"/>
    <w:rsid w:val="00C8471B"/>
    <w:pPr>
      <w:spacing w:before="200"/>
    </w:pPr>
    <w:rPr>
      <w:sz w:val="20"/>
      <w:szCs w:val="20"/>
    </w:rPr>
  </w:style>
  <w:style w:type="paragraph" w:customStyle="1" w:styleId="7196712491E94AF893BEEBE355F204E7">
    <w:name w:val="7196712491E94AF893BEEBE355F204E7"/>
    <w:rsid w:val="00C8471B"/>
    <w:pPr>
      <w:spacing w:before="200"/>
    </w:pPr>
    <w:rPr>
      <w:sz w:val="20"/>
      <w:szCs w:val="20"/>
    </w:rPr>
  </w:style>
  <w:style w:type="paragraph" w:customStyle="1" w:styleId="4972C2F3156C42BD82B6C57E2583F5EF">
    <w:name w:val="4972C2F3156C42BD82B6C57E2583F5EF"/>
    <w:rsid w:val="00C8471B"/>
    <w:pPr>
      <w:spacing w:before="120"/>
      <w:ind w:left="720"/>
      <w:contextualSpacing/>
    </w:pPr>
    <w:rPr>
      <w:sz w:val="20"/>
      <w:szCs w:val="20"/>
    </w:rPr>
  </w:style>
  <w:style w:type="paragraph" w:customStyle="1" w:styleId="DF1FD188CDC84CD284C52F5B17BF9AFE">
    <w:name w:val="DF1FD188CDC84CD284C52F5B17BF9AFE"/>
    <w:rsid w:val="00C8471B"/>
    <w:pPr>
      <w:spacing w:before="120"/>
      <w:ind w:left="720"/>
      <w:contextualSpacing/>
    </w:pPr>
    <w:rPr>
      <w:sz w:val="20"/>
      <w:szCs w:val="20"/>
    </w:rPr>
  </w:style>
  <w:style w:type="paragraph" w:customStyle="1" w:styleId="1DE02FCF666F421EBE05F27EB1ED12D0">
    <w:name w:val="1DE02FCF666F421EBE05F27EB1ED12D0"/>
    <w:rsid w:val="00C8471B"/>
    <w:pPr>
      <w:spacing w:before="120"/>
      <w:ind w:left="720"/>
      <w:contextualSpacing/>
    </w:pPr>
    <w:rPr>
      <w:sz w:val="20"/>
      <w:szCs w:val="20"/>
    </w:rPr>
  </w:style>
  <w:style w:type="paragraph" w:customStyle="1" w:styleId="DFC71332B48B4F33B55B6B7AA482D20E">
    <w:name w:val="DFC71332B48B4F33B55B6B7AA482D20E"/>
    <w:rsid w:val="00C8471B"/>
    <w:pPr>
      <w:spacing w:before="120"/>
      <w:ind w:left="720"/>
      <w:contextualSpacing/>
    </w:pPr>
    <w:rPr>
      <w:sz w:val="20"/>
      <w:szCs w:val="20"/>
    </w:rPr>
  </w:style>
  <w:style w:type="paragraph" w:customStyle="1" w:styleId="0F068E6BFFA041109B6B507CC5D13369">
    <w:name w:val="0F068E6BFFA041109B6B507CC5D13369"/>
    <w:rsid w:val="00C8471B"/>
    <w:pPr>
      <w:spacing w:before="200"/>
    </w:pPr>
    <w:rPr>
      <w:sz w:val="20"/>
      <w:szCs w:val="20"/>
    </w:rPr>
  </w:style>
  <w:style w:type="paragraph" w:customStyle="1" w:styleId="36873272BA2A49D4BD11EE7EE003BE20">
    <w:name w:val="36873272BA2A49D4BD11EE7EE003BE20"/>
    <w:rsid w:val="00C8471B"/>
    <w:pPr>
      <w:spacing w:before="200"/>
    </w:pPr>
    <w:rPr>
      <w:sz w:val="20"/>
      <w:szCs w:val="20"/>
    </w:rPr>
  </w:style>
  <w:style w:type="paragraph" w:customStyle="1" w:styleId="EA2F3FCC005043EDA76A4002AD9057F9">
    <w:name w:val="EA2F3FCC005043EDA76A4002AD9057F9"/>
    <w:rsid w:val="00C8471B"/>
    <w:pPr>
      <w:spacing w:before="200"/>
    </w:pPr>
    <w:rPr>
      <w:sz w:val="20"/>
      <w:szCs w:val="20"/>
    </w:rPr>
  </w:style>
  <w:style w:type="paragraph" w:customStyle="1" w:styleId="D02B139DD2D54C22BE42A02E5F87DB5A">
    <w:name w:val="D02B139DD2D54C22BE42A02E5F87DB5A"/>
    <w:rsid w:val="00C8471B"/>
    <w:pPr>
      <w:spacing w:before="200"/>
    </w:pPr>
    <w:rPr>
      <w:sz w:val="20"/>
      <w:szCs w:val="20"/>
    </w:rPr>
  </w:style>
  <w:style w:type="paragraph" w:customStyle="1" w:styleId="C76ABE570A184D2FA0CFAB32CC017839">
    <w:name w:val="C76ABE570A184D2FA0CFAB32CC017839"/>
    <w:rsid w:val="00C8471B"/>
    <w:pPr>
      <w:spacing w:before="200"/>
    </w:pPr>
    <w:rPr>
      <w:sz w:val="20"/>
      <w:szCs w:val="20"/>
    </w:rPr>
  </w:style>
  <w:style w:type="paragraph" w:customStyle="1" w:styleId="85AF32683A89433C9C338DAD32F185E7">
    <w:name w:val="85AF32683A89433C9C338DAD32F185E7"/>
    <w:rsid w:val="00C8471B"/>
    <w:pPr>
      <w:spacing w:before="200"/>
    </w:pPr>
    <w:rPr>
      <w:sz w:val="20"/>
      <w:szCs w:val="20"/>
    </w:rPr>
  </w:style>
  <w:style w:type="paragraph" w:customStyle="1" w:styleId="F1FB91659D5C4ECEA5C04072EE0D5E1D">
    <w:name w:val="F1FB91659D5C4ECEA5C04072EE0D5E1D"/>
    <w:rsid w:val="00C8471B"/>
    <w:pPr>
      <w:spacing w:before="200"/>
    </w:pPr>
    <w:rPr>
      <w:sz w:val="20"/>
      <w:szCs w:val="20"/>
    </w:rPr>
  </w:style>
  <w:style w:type="paragraph" w:customStyle="1" w:styleId="A88D80AEB92B402AB0475C172D23A0B6">
    <w:name w:val="A88D80AEB92B402AB0475C172D23A0B6"/>
    <w:rsid w:val="00C8471B"/>
    <w:pPr>
      <w:spacing w:before="200"/>
    </w:pPr>
    <w:rPr>
      <w:sz w:val="20"/>
      <w:szCs w:val="20"/>
    </w:rPr>
  </w:style>
  <w:style w:type="paragraph" w:customStyle="1" w:styleId="B7DB6F57123D47FE88315871F4C1FA70">
    <w:name w:val="B7DB6F57123D47FE88315871F4C1FA70"/>
    <w:rsid w:val="00C8471B"/>
    <w:pPr>
      <w:spacing w:before="200"/>
    </w:pPr>
    <w:rPr>
      <w:sz w:val="20"/>
      <w:szCs w:val="20"/>
    </w:rPr>
  </w:style>
  <w:style w:type="paragraph" w:customStyle="1" w:styleId="0F9FC937C90D4C09998F93011994A670">
    <w:name w:val="0F9FC937C90D4C09998F93011994A670"/>
    <w:rsid w:val="00C8471B"/>
    <w:pPr>
      <w:spacing w:before="200"/>
    </w:pPr>
    <w:rPr>
      <w:sz w:val="20"/>
      <w:szCs w:val="20"/>
    </w:rPr>
  </w:style>
  <w:style w:type="paragraph" w:customStyle="1" w:styleId="41FFEE55800C43219F9A15AB308CAFEF">
    <w:name w:val="41FFEE55800C43219F9A15AB308CAFEF"/>
    <w:rsid w:val="00C8471B"/>
    <w:pPr>
      <w:spacing w:before="200"/>
    </w:pPr>
    <w:rPr>
      <w:sz w:val="20"/>
      <w:szCs w:val="20"/>
    </w:rPr>
  </w:style>
  <w:style w:type="paragraph" w:customStyle="1" w:styleId="7632BB5CFB84411C90A5B17F5399DF31">
    <w:name w:val="7632BB5CFB84411C90A5B17F5399DF31"/>
    <w:rsid w:val="00C8471B"/>
    <w:pPr>
      <w:spacing w:before="200"/>
    </w:pPr>
    <w:rPr>
      <w:sz w:val="20"/>
      <w:szCs w:val="20"/>
    </w:rPr>
  </w:style>
  <w:style w:type="paragraph" w:customStyle="1" w:styleId="713557F0D40D488580982BA6099E9B73">
    <w:name w:val="713557F0D40D488580982BA6099E9B73"/>
    <w:rsid w:val="00C8471B"/>
    <w:pPr>
      <w:spacing w:before="200"/>
    </w:pPr>
    <w:rPr>
      <w:sz w:val="20"/>
      <w:szCs w:val="20"/>
    </w:rPr>
  </w:style>
  <w:style w:type="paragraph" w:customStyle="1" w:styleId="0A11356A580546FA976C9E591E4862CE">
    <w:name w:val="0A11356A580546FA976C9E591E4862CE"/>
    <w:rsid w:val="00C8471B"/>
    <w:pPr>
      <w:spacing w:before="200"/>
    </w:pPr>
    <w:rPr>
      <w:sz w:val="20"/>
      <w:szCs w:val="20"/>
    </w:rPr>
  </w:style>
  <w:style w:type="paragraph" w:customStyle="1" w:styleId="CF0DB8B1FF5D443FA83003FC699AF84B">
    <w:name w:val="CF0DB8B1FF5D443FA83003FC699AF84B"/>
    <w:rsid w:val="00C8471B"/>
    <w:pPr>
      <w:spacing w:before="200"/>
    </w:pPr>
    <w:rPr>
      <w:sz w:val="20"/>
      <w:szCs w:val="20"/>
    </w:rPr>
  </w:style>
  <w:style w:type="paragraph" w:customStyle="1" w:styleId="5964D892131F4C53B6D85DF4254D314E">
    <w:name w:val="5964D892131F4C53B6D85DF4254D314E"/>
    <w:rsid w:val="00C8471B"/>
    <w:pPr>
      <w:spacing w:before="200"/>
    </w:pPr>
    <w:rPr>
      <w:sz w:val="20"/>
      <w:szCs w:val="20"/>
    </w:rPr>
  </w:style>
  <w:style w:type="paragraph" w:customStyle="1" w:styleId="1B9CC1DCE0D94BF0BA61F724344EBCC5">
    <w:name w:val="1B9CC1DCE0D94BF0BA61F724344EBCC5"/>
    <w:rsid w:val="00C8471B"/>
    <w:pPr>
      <w:spacing w:before="200"/>
    </w:pPr>
    <w:rPr>
      <w:sz w:val="20"/>
      <w:szCs w:val="20"/>
    </w:rPr>
  </w:style>
  <w:style w:type="paragraph" w:customStyle="1" w:styleId="1AFF3959F0004C608F7DF3AF223AC8ED">
    <w:name w:val="1AFF3959F0004C608F7DF3AF223AC8ED"/>
    <w:rsid w:val="00C8471B"/>
    <w:pPr>
      <w:spacing w:before="200"/>
    </w:pPr>
    <w:rPr>
      <w:sz w:val="20"/>
      <w:szCs w:val="20"/>
    </w:rPr>
  </w:style>
  <w:style w:type="paragraph" w:customStyle="1" w:styleId="47DF734148044EEA80454B446F636EFD">
    <w:name w:val="47DF734148044EEA80454B446F636EFD"/>
    <w:rsid w:val="00C8471B"/>
    <w:pPr>
      <w:spacing w:before="200"/>
    </w:pPr>
    <w:rPr>
      <w:sz w:val="20"/>
      <w:szCs w:val="20"/>
    </w:rPr>
  </w:style>
  <w:style w:type="paragraph" w:customStyle="1" w:styleId="B373A1F1820B43B091863A5195A55AC7">
    <w:name w:val="B373A1F1820B43B091863A5195A55AC7"/>
    <w:rsid w:val="00C8471B"/>
    <w:pPr>
      <w:spacing w:before="200"/>
    </w:pPr>
    <w:rPr>
      <w:sz w:val="20"/>
      <w:szCs w:val="20"/>
    </w:rPr>
  </w:style>
  <w:style w:type="paragraph" w:customStyle="1" w:styleId="FC9333653099467E862A7FF525FC3831">
    <w:name w:val="FC9333653099467E862A7FF525FC3831"/>
    <w:rsid w:val="00C8471B"/>
    <w:pPr>
      <w:spacing w:before="200"/>
    </w:pPr>
    <w:rPr>
      <w:sz w:val="20"/>
      <w:szCs w:val="20"/>
    </w:rPr>
  </w:style>
  <w:style w:type="paragraph" w:customStyle="1" w:styleId="ED7BD35A68074DAFB3F8CEAE02D7876C">
    <w:name w:val="ED7BD35A68074DAFB3F8CEAE02D7876C"/>
    <w:rsid w:val="00C8471B"/>
    <w:pPr>
      <w:spacing w:before="200"/>
    </w:pPr>
    <w:rPr>
      <w:sz w:val="20"/>
      <w:szCs w:val="20"/>
    </w:rPr>
  </w:style>
  <w:style w:type="paragraph" w:customStyle="1" w:styleId="41979FBFCB1E4CAE814216DDF8A20DA5">
    <w:name w:val="41979FBFCB1E4CAE814216DDF8A20DA5"/>
    <w:rsid w:val="00C8471B"/>
    <w:pPr>
      <w:spacing w:before="200"/>
    </w:pPr>
    <w:rPr>
      <w:sz w:val="20"/>
      <w:szCs w:val="20"/>
    </w:rPr>
  </w:style>
  <w:style w:type="paragraph" w:customStyle="1" w:styleId="BC92A46E22E14189A66E7463EB8F64CE">
    <w:name w:val="BC92A46E22E14189A66E7463EB8F64CE"/>
    <w:rsid w:val="00C8471B"/>
    <w:pPr>
      <w:spacing w:before="200"/>
    </w:pPr>
    <w:rPr>
      <w:sz w:val="20"/>
      <w:szCs w:val="20"/>
    </w:rPr>
  </w:style>
  <w:style w:type="paragraph" w:customStyle="1" w:styleId="A681312BA0CB40149474E9E0BB7BAE0C">
    <w:name w:val="A681312BA0CB40149474E9E0BB7BAE0C"/>
    <w:rsid w:val="00C8471B"/>
    <w:pPr>
      <w:spacing w:before="200"/>
    </w:pPr>
    <w:rPr>
      <w:sz w:val="20"/>
      <w:szCs w:val="20"/>
    </w:rPr>
  </w:style>
  <w:style w:type="paragraph" w:customStyle="1" w:styleId="E1194A23B4314C07B6887DE1FBC2B450">
    <w:name w:val="E1194A23B4314C07B6887DE1FBC2B450"/>
    <w:rsid w:val="00C8471B"/>
    <w:pPr>
      <w:spacing w:before="200"/>
    </w:pPr>
    <w:rPr>
      <w:sz w:val="20"/>
      <w:szCs w:val="20"/>
    </w:rPr>
  </w:style>
  <w:style w:type="paragraph" w:customStyle="1" w:styleId="6EAFDA1D8EDD4AC1845347095653A184">
    <w:name w:val="6EAFDA1D8EDD4AC1845347095653A184"/>
    <w:rsid w:val="00C8471B"/>
  </w:style>
  <w:style w:type="paragraph" w:customStyle="1" w:styleId="F97098753E814763B71165030E63CBBB">
    <w:name w:val="F97098753E814763B71165030E63CBBB"/>
    <w:rsid w:val="00C8471B"/>
  </w:style>
  <w:style w:type="paragraph" w:customStyle="1" w:styleId="1D11D01D7F0443E4BA6FD33687FD6C5B">
    <w:name w:val="1D11D01D7F0443E4BA6FD33687FD6C5B"/>
    <w:rsid w:val="00C8471B"/>
  </w:style>
  <w:style w:type="paragraph" w:customStyle="1" w:styleId="8FB678F4FEA44F75AD0967FF0501EE8C">
    <w:name w:val="8FB678F4FEA44F75AD0967FF0501EE8C"/>
    <w:rsid w:val="00C8471B"/>
  </w:style>
  <w:style w:type="paragraph" w:customStyle="1" w:styleId="3CC28684D33243B99B58D47EE9FD1062">
    <w:name w:val="3CC28684D33243B99B58D47EE9FD1062"/>
    <w:rsid w:val="00C8471B"/>
  </w:style>
  <w:style w:type="paragraph" w:customStyle="1" w:styleId="7D83BC74F2E44B0B9B461941512C589310">
    <w:name w:val="7D83BC74F2E44B0B9B461941512C589310"/>
    <w:rsid w:val="00C8471B"/>
    <w:pPr>
      <w:spacing w:before="200"/>
    </w:pPr>
    <w:rPr>
      <w:sz w:val="20"/>
      <w:szCs w:val="20"/>
    </w:rPr>
  </w:style>
  <w:style w:type="paragraph" w:customStyle="1" w:styleId="52E0200D53D64C22A05CA52E04C424E710">
    <w:name w:val="52E0200D53D64C22A05CA52E04C424E710"/>
    <w:rsid w:val="00C8471B"/>
    <w:pPr>
      <w:spacing w:before="200"/>
    </w:pPr>
    <w:rPr>
      <w:sz w:val="20"/>
      <w:szCs w:val="20"/>
    </w:rPr>
  </w:style>
  <w:style w:type="paragraph" w:customStyle="1" w:styleId="7BDC5D7D8B404D4F8E20325B4D4EDA0D11">
    <w:name w:val="7BDC5D7D8B404D4F8E20325B4D4EDA0D11"/>
    <w:rsid w:val="00C8471B"/>
    <w:pPr>
      <w:spacing w:before="200"/>
    </w:pPr>
    <w:rPr>
      <w:sz w:val="20"/>
      <w:szCs w:val="20"/>
    </w:rPr>
  </w:style>
  <w:style w:type="paragraph" w:customStyle="1" w:styleId="1D11D01D7F0443E4BA6FD33687FD6C5B1">
    <w:name w:val="1D11D01D7F0443E4BA6FD33687FD6C5B1"/>
    <w:rsid w:val="00C8471B"/>
    <w:pPr>
      <w:spacing w:before="120"/>
      <w:ind w:left="720"/>
      <w:contextualSpacing/>
    </w:pPr>
    <w:rPr>
      <w:sz w:val="20"/>
      <w:szCs w:val="20"/>
    </w:rPr>
  </w:style>
  <w:style w:type="paragraph" w:customStyle="1" w:styleId="8FB678F4FEA44F75AD0967FF0501EE8C1">
    <w:name w:val="8FB678F4FEA44F75AD0967FF0501EE8C1"/>
    <w:rsid w:val="00C8471B"/>
    <w:pPr>
      <w:spacing w:before="120"/>
      <w:ind w:left="720"/>
      <w:contextualSpacing/>
    </w:pPr>
    <w:rPr>
      <w:sz w:val="20"/>
      <w:szCs w:val="20"/>
    </w:rPr>
  </w:style>
  <w:style w:type="paragraph" w:customStyle="1" w:styleId="3CC28684D33243B99B58D47EE9FD10621">
    <w:name w:val="3CC28684D33243B99B58D47EE9FD10621"/>
    <w:rsid w:val="00C8471B"/>
    <w:pPr>
      <w:spacing w:before="120"/>
      <w:ind w:left="720"/>
      <w:contextualSpacing/>
    </w:pPr>
    <w:rPr>
      <w:sz w:val="20"/>
      <w:szCs w:val="20"/>
    </w:rPr>
  </w:style>
  <w:style w:type="paragraph" w:customStyle="1" w:styleId="6B1E1A44DD11468F9DFBD8DB479C00571">
    <w:name w:val="6B1E1A44DD11468F9DFBD8DB479C00571"/>
    <w:rsid w:val="00C8471B"/>
    <w:pPr>
      <w:spacing w:before="200"/>
    </w:pPr>
    <w:rPr>
      <w:sz w:val="20"/>
      <w:szCs w:val="20"/>
    </w:rPr>
  </w:style>
  <w:style w:type="paragraph" w:customStyle="1" w:styleId="A71E3F34842345639A5B7DC4DAEFF2931">
    <w:name w:val="A71E3F34842345639A5B7DC4DAEFF2931"/>
    <w:rsid w:val="00C8471B"/>
    <w:pPr>
      <w:spacing w:before="200"/>
    </w:pPr>
    <w:rPr>
      <w:sz w:val="20"/>
      <w:szCs w:val="20"/>
    </w:rPr>
  </w:style>
  <w:style w:type="paragraph" w:customStyle="1" w:styleId="DB0E92D7F58048F3BC30B8D1066CDAF81">
    <w:name w:val="DB0E92D7F58048F3BC30B8D1066CDAF81"/>
    <w:rsid w:val="00C8471B"/>
    <w:pPr>
      <w:spacing w:before="200"/>
    </w:pPr>
    <w:rPr>
      <w:sz w:val="20"/>
      <w:szCs w:val="20"/>
    </w:rPr>
  </w:style>
  <w:style w:type="paragraph" w:customStyle="1" w:styleId="049D0E6DEAAA4F83A1AE1BDB23E534BF1">
    <w:name w:val="049D0E6DEAAA4F83A1AE1BDB23E534BF1"/>
    <w:rsid w:val="00C8471B"/>
    <w:pPr>
      <w:spacing w:before="200"/>
    </w:pPr>
    <w:rPr>
      <w:sz w:val="20"/>
      <w:szCs w:val="20"/>
    </w:rPr>
  </w:style>
  <w:style w:type="paragraph" w:customStyle="1" w:styleId="D57CF9082D6D4EC39DCF33310FC824241">
    <w:name w:val="D57CF9082D6D4EC39DCF33310FC824241"/>
    <w:rsid w:val="00C8471B"/>
    <w:pPr>
      <w:spacing w:before="200"/>
    </w:pPr>
    <w:rPr>
      <w:sz w:val="20"/>
      <w:szCs w:val="20"/>
    </w:rPr>
  </w:style>
  <w:style w:type="paragraph" w:customStyle="1" w:styleId="F454DCD2E8C84E8FA799CD4768EFCC7A1">
    <w:name w:val="F454DCD2E8C84E8FA799CD4768EFCC7A1"/>
    <w:rsid w:val="00C8471B"/>
    <w:pPr>
      <w:spacing w:before="200"/>
    </w:pPr>
    <w:rPr>
      <w:sz w:val="20"/>
      <w:szCs w:val="20"/>
    </w:rPr>
  </w:style>
  <w:style w:type="paragraph" w:customStyle="1" w:styleId="7196712491E94AF893BEEBE355F204E71">
    <w:name w:val="7196712491E94AF893BEEBE355F204E71"/>
    <w:rsid w:val="00C8471B"/>
    <w:pPr>
      <w:spacing w:before="200"/>
    </w:pPr>
    <w:rPr>
      <w:sz w:val="20"/>
      <w:szCs w:val="20"/>
    </w:rPr>
  </w:style>
  <w:style w:type="paragraph" w:customStyle="1" w:styleId="4972C2F3156C42BD82B6C57E2583F5EF1">
    <w:name w:val="4972C2F3156C42BD82B6C57E2583F5EF1"/>
    <w:rsid w:val="00C8471B"/>
    <w:pPr>
      <w:spacing w:before="120"/>
      <w:ind w:left="720"/>
      <w:contextualSpacing/>
    </w:pPr>
    <w:rPr>
      <w:sz w:val="20"/>
      <w:szCs w:val="20"/>
    </w:rPr>
  </w:style>
  <w:style w:type="paragraph" w:customStyle="1" w:styleId="DF1FD188CDC84CD284C52F5B17BF9AFE1">
    <w:name w:val="DF1FD188CDC84CD284C52F5B17BF9AFE1"/>
    <w:rsid w:val="00C8471B"/>
    <w:pPr>
      <w:spacing w:before="120"/>
      <w:ind w:left="720"/>
      <w:contextualSpacing/>
    </w:pPr>
    <w:rPr>
      <w:sz w:val="20"/>
      <w:szCs w:val="20"/>
    </w:rPr>
  </w:style>
  <w:style w:type="paragraph" w:customStyle="1" w:styleId="1DE02FCF666F421EBE05F27EB1ED12D01">
    <w:name w:val="1DE02FCF666F421EBE05F27EB1ED12D01"/>
    <w:rsid w:val="00C8471B"/>
    <w:pPr>
      <w:spacing w:before="120"/>
      <w:ind w:left="720"/>
      <w:contextualSpacing/>
    </w:pPr>
    <w:rPr>
      <w:sz w:val="20"/>
      <w:szCs w:val="20"/>
    </w:rPr>
  </w:style>
  <w:style w:type="paragraph" w:customStyle="1" w:styleId="DFC71332B48B4F33B55B6B7AA482D20E1">
    <w:name w:val="DFC71332B48B4F33B55B6B7AA482D20E1"/>
    <w:rsid w:val="00C8471B"/>
    <w:pPr>
      <w:spacing w:before="120"/>
      <w:ind w:left="720"/>
      <w:contextualSpacing/>
    </w:pPr>
    <w:rPr>
      <w:sz w:val="20"/>
      <w:szCs w:val="20"/>
    </w:rPr>
  </w:style>
  <w:style w:type="paragraph" w:customStyle="1" w:styleId="0F068E6BFFA041109B6B507CC5D133691">
    <w:name w:val="0F068E6BFFA041109B6B507CC5D133691"/>
    <w:rsid w:val="00C8471B"/>
    <w:pPr>
      <w:spacing w:before="200"/>
    </w:pPr>
    <w:rPr>
      <w:sz w:val="20"/>
      <w:szCs w:val="20"/>
    </w:rPr>
  </w:style>
  <w:style w:type="paragraph" w:customStyle="1" w:styleId="36873272BA2A49D4BD11EE7EE003BE201">
    <w:name w:val="36873272BA2A49D4BD11EE7EE003BE201"/>
    <w:rsid w:val="00C8471B"/>
    <w:pPr>
      <w:spacing w:before="200"/>
    </w:pPr>
    <w:rPr>
      <w:sz w:val="20"/>
      <w:szCs w:val="20"/>
    </w:rPr>
  </w:style>
  <w:style w:type="paragraph" w:customStyle="1" w:styleId="EA2F3FCC005043EDA76A4002AD9057F91">
    <w:name w:val="EA2F3FCC005043EDA76A4002AD9057F91"/>
    <w:rsid w:val="00C8471B"/>
    <w:pPr>
      <w:spacing w:before="200"/>
    </w:pPr>
    <w:rPr>
      <w:sz w:val="20"/>
      <w:szCs w:val="20"/>
    </w:rPr>
  </w:style>
  <w:style w:type="paragraph" w:customStyle="1" w:styleId="D02B139DD2D54C22BE42A02E5F87DB5A1">
    <w:name w:val="D02B139DD2D54C22BE42A02E5F87DB5A1"/>
    <w:rsid w:val="00C8471B"/>
    <w:pPr>
      <w:spacing w:before="200"/>
    </w:pPr>
    <w:rPr>
      <w:sz w:val="20"/>
      <w:szCs w:val="20"/>
    </w:rPr>
  </w:style>
  <w:style w:type="paragraph" w:customStyle="1" w:styleId="C76ABE570A184D2FA0CFAB32CC0178391">
    <w:name w:val="C76ABE570A184D2FA0CFAB32CC0178391"/>
    <w:rsid w:val="00C8471B"/>
    <w:pPr>
      <w:spacing w:before="200"/>
    </w:pPr>
    <w:rPr>
      <w:sz w:val="20"/>
      <w:szCs w:val="20"/>
    </w:rPr>
  </w:style>
  <w:style w:type="paragraph" w:customStyle="1" w:styleId="85AF32683A89433C9C338DAD32F185E71">
    <w:name w:val="85AF32683A89433C9C338DAD32F185E71"/>
    <w:rsid w:val="00C8471B"/>
    <w:pPr>
      <w:spacing w:before="200"/>
    </w:pPr>
    <w:rPr>
      <w:sz w:val="20"/>
      <w:szCs w:val="20"/>
    </w:rPr>
  </w:style>
  <w:style w:type="paragraph" w:customStyle="1" w:styleId="F1FB91659D5C4ECEA5C04072EE0D5E1D1">
    <w:name w:val="F1FB91659D5C4ECEA5C04072EE0D5E1D1"/>
    <w:rsid w:val="00C8471B"/>
    <w:pPr>
      <w:spacing w:before="200"/>
    </w:pPr>
    <w:rPr>
      <w:sz w:val="20"/>
      <w:szCs w:val="20"/>
    </w:rPr>
  </w:style>
  <w:style w:type="paragraph" w:customStyle="1" w:styleId="A88D80AEB92B402AB0475C172D23A0B61">
    <w:name w:val="A88D80AEB92B402AB0475C172D23A0B61"/>
    <w:rsid w:val="00C8471B"/>
    <w:pPr>
      <w:spacing w:before="200"/>
    </w:pPr>
    <w:rPr>
      <w:sz w:val="20"/>
      <w:szCs w:val="20"/>
    </w:rPr>
  </w:style>
  <w:style w:type="paragraph" w:customStyle="1" w:styleId="B7DB6F57123D47FE88315871F4C1FA701">
    <w:name w:val="B7DB6F57123D47FE88315871F4C1FA701"/>
    <w:rsid w:val="00C8471B"/>
    <w:pPr>
      <w:spacing w:before="200"/>
    </w:pPr>
    <w:rPr>
      <w:sz w:val="20"/>
      <w:szCs w:val="20"/>
    </w:rPr>
  </w:style>
  <w:style w:type="paragraph" w:customStyle="1" w:styleId="0F9FC937C90D4C09998F93011994A6701">
    <w:name w:val="0F9FC937C90D4C09998F93011994A6701"/>
    <w:rsid w:val="00C8471B"/>
    <w:pPr>
      <w:spacing w:before="200"/>
    </w:pPr>
    <w:rPr>
      <w:sz w:val="20"/>
      <w:szCs w:val="20"/>
    </w:rPr>
  </w:style>
  <w:style w:type="paragraph" w:customStyle="1" w:styleId="41FFEE55800C43219F9A15AB308CAFEF1">
    <w:name w:val="41FFEE55800C43219F9A15AB308CAFEF1"/>
    <w:rsid w:val="00C8471B"/>
    <w:pPr>
      <w:spacing w:before="200"/>
    </w:pPr>
    <w:rPr>
      <w:sz w:val="20"/>
      <w:szCs w:val="20"/>
    </w:rPr>
  </w:style>
  <w:style w:type="paragraph" w:customStyle="1" w:styleId="7632BB5CFB84411C90A5B17F5399DF311">
    <w:name w:val="7632BB5CFB84411C90A5B17F5399DF311"/>
    <w:rsid w:val="00C8471B"/>
    <w:pPr>
      <w:spacing w:before="200"/>
    </w:pPr>
    <w:rPr>
      <w:sz w:val="20"/>
      <w:szCs w:val="20"/>
    </w:rPr>
  </w:style>
  <w:style w:type="paragraph" w:customStyle="1" w:styleId="713557F0D40D488580982BA6099E9B731">
    <w:name w:val="713557F0D40D488580982BA6099E9B731"/>
    <w:rsid w:val="00C8471B"/>
    <w:pPr>
      <w:spacing w:before="200"/>
    </w:pPr>
    <w:rPr>
      <w:sz w:val="20"/>
      <w:szCs w:val="20"/>
    </w:rPr>
  </w:style>
  <w:style w:type="paragraph" w:customStyle="1" w:styleId="0A11356A580546FA976C9E591E4862CE1">
    <w:name w:val="0A11356A580546FA976C9E591E4862CE1"/>
    <w:rsid w:val="00C8471B"/>
    <w:pPr>
      <w:spacing w:before="200"/>
    </w:pPr>
    <w:rPr>
      <w:sz w:val="20"/>
      <w:szCs w:val="20"/>
    </w:rPr>
  </w:style>
  <w:style w:type="paragraph" w:customStyle="1" w:styleId="CF0DB8B1FF5D443FA83003FC699AF84B1">
    <w:name w:val="CF0DB8B1FF5D443FA83003FC699AF84B1"/>
    <w:rsid w:val="00C8471B"/>
    <w:pPr>
      <w:spacing w:before="200"/>
    </w:pPr>
    <w:rPr>
      <w:sz w:val="20"/>
      <w:szCs w:val="20"/>
    </w:rPr>
  </w:style>
  <w:style w:type="paragraph" w:customStyle="1" w:styleId="5964D892131F4C53B6D85DF4254D314E1">
    <w:name w:val="5964D892131F4C53B6D85DF4254D314E1"/>
    <w:rsid w:val="00C8471B"/>
    <w:pPr>
      <w:spacing w:before="200"/>
    </w:pPr>
    <w:rPr>
      <w:sz w:val="20"/>
      <w:szCs w:val="20"/>
    </w:rPr>
  </w:style>
  <w:style w:type="paragraph" w:customStyle="1" w:styleId="1B9CC1DCE0D94BF0BA61F724344EBCC51">
    <w:name w:val="1B9CC1DCE0D94BF0BA61F724344EBCC51"/>
    <w:rsid w:val="00C8471B"/>
    <w:pPr>
      <w:spacing w:before="200"/>
    </w:pPr>
    <w:rPr>
      <w:sz w:val="20"/>
      <w:szCs w:val="20"/>
    </w:rPr>
  </w:style>
  <w:style w:type="paragraph" w:customStyle="1" w:styleId="1AFF3959F0004C608F7DF3AF223AC8ED1">
    <w:name w:val="1AFF3959F0004C608F7DF3AF223AC8ED1"/>
    <w:rsid w:val="00C8471B"/>
    <w:pPr>
      <w:spacing w:before="200"/>
    </w:pPr>
    <w:rPr>
      <w:sz w:val="20"/>
      <w:szCs w:val="20"/>
    </w:rPr>
  </w:style>
  <w:style w:type="paragraph" w:customStyle="1" w:styleId="47DF734148044EEA80454B446F636EFD1">
    <w:name w:val="47DF734148044EEA80454B446F636EFD1"/>
    <w:rsid w:val="00C8471B"/>
    <w:pPr>
      <w:spacing w:before="200"/>
    </w:pPr>
    <w:rPr>
      <w:sz w:val="20"/>
      <w:szCs w:val="20"/>
    </w:rPr>
  </w:style>
  <w:style w:type="paragraph" w:customStyle="1" w:styleId="B373A1F1820B43B091863A5195A55AC71">
    <w:name w:val="B373A1F1820B43B091863A5195A55AC71"/>
    <w:rsid w:val="00C8471B"/>
    <w:pPr>
      <w:spacing w:before="200"/>
    </w:pPr>
    <w:rPr>
      <w:sz w:val="20"/>
      <w:szCs w:val="20"/>
    </w:rPr>
  </w:style>
  <w:style w:type="paragraph" w:customStyle="1" w:styleId="FC9333653099467E862A7FF525FC38311">
    <w:name w:val="FC9333653099467E862A7FF525FC38311"/>
    <w:rsid w:val="00C8471B"/>
    <w:pPr>
      <w:spacing w:before="200"/>
    </w:pPr>
    <w:rPr>
      <w:sz w:val="20"/>
      <w:szCs w:val="20"/>
    </w:rPr>
  </w:style>
  <w:style w:type="paragraph" w:customStyle="1" w:styleId="ED7BD35A68074DAFB3F8CEAE02D7876C1">
    <w:name w:val="ED7BD35A68074DAFB3F8CEAE02D7876C1"/>
    <w:rsid w:val="00C8471B"/>
    <w:pPr>
      <w:spacing w:before="200"/>
    </w:pPr>
    <w:rPr>
      <w:sz w:val="20"/>
      <w:szCs w:val="20"/>
    </w:rPr>
  </w:style>
  <w:style w:type="paragraph" w:customStyle="1" w:styleId="41979FBFCB1E4CAE814216DDF8A20DA51">
    <w:name w:val="41979FBFCB1E4CAE814216DDF8A20DA51"/>
    <w:rsid w:val="00C8471B"/>
    <w:pPr>
      <w:spacing w:before="200"/>
    </w:pPr>
    <w:rPr>
      <w:sz w:val="20"/>
      <w:szCs w:val="20"/>
    </w:rPr>
  </w:style>
  <w:style w:type="paragraph" w:customStyle="1" w:styleId="BC92A46E22E14189A66E7463EB8F64CE1">
    <w:name w:val="BC92A46E22E14189A66E7463EB8F64CE1"/>
    <w:rsid w:val="00C8471B"/>
    <w:pPr>
      <w:spacing w:before="200"/>
    </w:pPr>
    <w:rPr>
      <w:sz w:val="20"/>
      <w:szCs w:val="20"/>
    </w:rPr>
  </w:style>
  <w:style w:type="paragraph" w:customStyle="1" w:styleId="A681312BA0CB40149474E9E0BB7BAE0C1">
    <w:name w:val="A681312BA0CB40149474E9E0BB7BAE0C1"/>
    <w:rsid w:val="00C8471B"/>
    <w:pPr>
      <w:spacing w:before="200"/>
    </w:pPr>
    <w:rPr>
      <w:sz w:val="20"/>
      <w:szCs w:val="20"/>
    </w:rPr>
  </w:style>
  <w:style w:type="paragraph" w:customStyle="1" w:styleId="E1194A23B4314C07B6887DE1FBC2B4501">
    <w:name w:val="E1194A23B4314C07B6887DE1FBC2B4501"/>
    <w:rsid w:val="00C8471B"/>
    <w:pPr>
      <w:spacing w:before="200"/>
    </w:pPr>
    <w:rPr>
      <w:sz w:val="20"/>
      <w:szCs w:val="20"/>
    </w:rPr>
  </w:style>
  <w:style w:type="paragraph" w:customStyle="1" w:styleId="7D83BC74F2E44B0B9B461941512C589311">
    <w:name w:val="7D83BC74F2E44B0B9B461941512C589311"/>
    <w:rsid w:val="0097463E"/>
    <w:pPr>
      <w:spacing w:before="200"/>
    </w:pPr>
    <w:rPr>
      <w:sz w:val="20"/>
      <w:szCs w:val="20"/>
    </w:rPr>
  </w:style>
  <w:style w:type="paragraph" w:customStyle="1" w:styleId="52E0200D53D64C22A05CA52E04C424E711">
    <w:name w:val="52E0200D53D64C22A05CA52E04C424E711"/>
    <w:rsid w:val="0097463E"/>
    <w:pPr>
      <w:spacing w:before="200"/>
    </w:pPr>
    <w:rPr>
      <w:sz w:val="20"/>
      <w:szCs w:val="20"/>
    </w:rPr>
  </w:style>
  <w:style w:type="paragraph" w:customStyle="1" w:styleId="7BDC5D7D8B404D4F8E20325B4D4EDA0D12">
    <w:name w:val="7BDC5D7D8B404D4F8E20325B4D4EDA0D12"/>
    <w:rsid w:val="0097463E"/>
    <w:pPr>
      <w:spacing w:before="200"/>
    </w:pPr>
    <w:rPr>
      <w:sz w:val="20"/>
      <w:szCs w:val="20"/>
    </w:rPr>
  </w:style>
  <w:style w:type="paragraph" w:customStyle="1" w:styleId="2B4CBFACDB024321A7C583A3787360F3">
    <w:name w:val="2B4CBFACDB024321A7C583A3787360F3"/>
    <w:rsid w:val="0097463E"/>
    <w:pPr>
      <w:spacing w:before="200"/>
    </w:pPr>
    <w:rPr>
      <w:sz w:val="20"/>
      <w:szCs w:val="20"/>
    </w:rPr>
  </w:style>
  <w:style w:type="paragraph" w:customStyle="1" w:styleId="2B87F35246C94060AE657E785BE025E2">
    <w:name w:val="2B87F35246C94060AE657E785BE025E2"/>
    <w:rsid w:val="0097463E"/>
    <w:pPr>
      <w:spacing w:before="120"/>
      <w:ind w:left="720"/>
      <w:contextualSpacing/>
    </w:pPr>
    <w:rPr>
      <w:sz w:val="20"/>
      <w:szCs w:val="20"/>
    </w:rPr>
  </w:style>
  <w:style w:type="paragraph" w:customStyle="1" w:styleId="7F4E88B778AA4ADC995D7D7890DB8DCF">
    <w:name w:val="7F4E88B778AA4ADC995D7D7890DB8DCF"/>
    <w:rsid w:val="0097463E"/>
    <w:pPr>
      <w:spacing w:before="120"/>
      <w:ind w:left="720"/>
      <w:contextualSpacing/>
    </w:pPr>
    <w:rPr>
      <w:sz w:val="20"/>
      <w:szCs w:val="20"/>
    </w:rPr>
  </w:style>
  <w:style w:type="paragraph" w:customStyle="1" w:styleId="7014B4449B11431794AEE6E8C531D981">
    <w:name w:val="7014B4449B11431794AEE6E8C531D981"/>
    <w:rsid w:val="0097463E"/>
    <w:pPr>
      <w:spacing w:before="120"/>
      <w:ind w:left="720"/>
      <w:contextualSpacing/>
    </w:pPr>
    <w:rPr>
      <w:sz w:val="20"/>
      <w:szCs w:val="20"/>
    </w:rPr>
  </w:style>
  <w:style w:type="paragraph" w:customStyle="1" w:styleId="7BBC1B0B33E34261A70552CCE214BF89">
    <w:name w:val="7BBC1B0B33E34261A70552CCE214BF89"/>
    <w:rsid w:val="0097463E"/>
    <w:pPr>
      <w:spacing w:before="200"/>
    </w:pPr>
    <w:rPr>
      <w:sz w:val="20"/>
      <w:szCs w:val="20"/>
    </w:rPr>
  </w:style>
  <w:style w:type="paragraph" w:customStyle="1" w:styleId="E6DBC704FF5F49B1B30279D9AF623688">
    <w:name w:val="E6DBC704FF5F49B1B30279D9AF623688"/>
    <w:rsid w:val="0097463E"/>
    <w:pPr>
      <w:spacing w:before="200"/>
    </w:pPr>
    <w:rPr>
      <w:sz w:val="20"/>
      <w:szCs w:val="20"/>
    </w:rPr>
  </w:style>
  <w:style w:type="paragraph" w:customStyle="1" w:styleId="A462C94FDFFB4A42997366A7D08530ED">
    <w:name w:val="A462C94FDFFB4A42997366A7D08530ED"/>
    <w:rsid w:val="0097463E"/>
    <w:pPr>
      <w:spacing w:before="200"/>
    </w:pPr>
    <w:rPr>
      <w:sz w:val="20"/>
      <w:szCs w:val="20"/>
    </w:rPr>
  </w:style>
  <w:style w:type="paragraph" w:customStyle="1" w:styleId="FE0FF787E69A4291BC7C40754D98DD33">
    <w:name w:val="FE0FF787E69A4291BC7C40754D98DD33"/>
    <w:rsid w:val="0097463E"/>
    <w:pPr>
      <w:spacing w:before="200"/>
    </w:pPr>
    <w:rPr>
      <w:sz w:val="20"/>
      <w:szCs w:val="20"/>
    </w:rPr>
  </w:style>
  <w:style w:type="paragraph" w:customStyle="1" w:styleId="BC21934B362942D69D5CD681DF3E741B">
    <w:name w:val="BC21934B362942D69D5CD681DF3E741B"/>
    <w:rsid w:val="0097463E"/>
    <w:pPr>
      <w:spacing w:before="200"/>
    </w:pPr>
    <w:rPr>
      <w:sz w:val="20"/>
      <w:szCs w:val="20"/>
    </w:rPr>
  </w:style>
  <w:style w:type="paragraph" w:customStyle="1" w:styleId="1661C2A5D3CE47C8B13EB8B0408DE56E">
    <w:name w:val="1661C2A5D3CE47C8B13EB8B0408DE56E"/>
    <w:rsid w:val="0097463E"/>
    <w:pPr>
      <w:spacing w:before="200"/>
    </w:pPr>
    <w:rPr>
      <w:sz w:val="20"/>
      <w:szCs w:val="20"/>
    </w:rPr>
  </w:style>
  <w:style w:type="paragraph" w:customStyle="1" w:styleId="035A36D1C6FB45C885AA0779F540A638">
    <w:name w:val="035A36D1C6FB45C885AA0779F540A638"/>
    <w:rsid w:val="0097463E"/>
    <w:pPr>
      <w:spacing w:before="200"/>
    </w:pPr>
    <w:rPr>
      <w:sz w:val="20"/>
      <w:szCs w:val="20"/>
    </w:rPr>
  </w:style>
  <w:style w:type="paragraph" w:customStyle="1" w:styleId="98B3B05E3E594C07A6B4845A5A9D6B69">
    <w:name w:val="98B3B05E3E594C07A6B4845A5A9D6B69"/>
    <w:rsid w:val="0097463E"/>
    <w:pPr>
      <w:spacing w:before="120"/>
      <w:ind w:left="720"/>
      <w:contextualSpacing/>
    </w:pPr>
    <w:rPr>
      <w:sz w:val="20"/>
      <w:szCs w:val="20"/>
    </w:rPr>
  </w:style>
  <w:style w:type="paragraph" w:customStyle="1" w:styleId="AFAD9C50F6E1489A9816596B5CFD0292">
    <w:name w:val="AFAD9C50F6E1489A9816596B5CFD0292"/>
    <w:rsid w:val="0097463E"/>
    <w:pPr>
      <w:spacing w:before="120"/>
      <w:ind w:left="720"/>
      <w:contextualSpacing/>
    </w:pPr>
    <w:rPr>
      <w:sz w:val="20"/>
      <w:szCs w:val="20"/>
    </w:rPr>
  </w:style>
  <w:style w:type="paragraph" w:customStyle="1" w:styleId="84150197B4E742CFA806530BACAB62E8">
    <w:name w:val="84150197B4E742CFA806530BACAB62E8"/>
    <w:rsid w:val="0097463E"/>
    <w:pPr>
      <w:spacing w:before="120"/>
      <w:ind w:left="720"/>
      <w:contextualSpacing/>
    </w:pPr>
    <w:rPr>
      <w:sz w:val="20"/>
      <w:szCs w:val="20"/>
    </w:rPr>
  </w:style>
  <w:style w:type="paragraph" w:customStyle="1" w:styleId="59C57B2F59E44201A920E23DE378390B">
    <w:name w:val="59C57B2F59E44201A920E23DE378390B"/>
    <w:rsid w:val="0097463E"/>
    <w:pPr>
      <w:spacing w:before="120"/>
      <w:ind w:left="720"/>
      <w:contextualSpacing/>
    </w:pPr>
    <w:rPr>
      <w:sz w:val="20"/>
      <w:szCs w:val="20"/>
    </w:rPr>
  </w:style>
  <w:style w:type="paragraph" w:customStyle="1" w:styleId="46643E71A022469E9B069A1CC580F04E">
    <w:name w:val="46643E71A022469E9B069A1CC580F04E"/>
    <w:rsid w:val="0097463E"/>
    <w:pPr>
      <w:spacing w:before="200"/>
    </w:pPr>
    <w:rPr>
      <w:sz w:val="20"/>
      <w:szCs w:val="20"/>
    </w:rPr>
  </w:style>
  <w:style w:type="paragraph" w:customStyle="1" w:styleId="02045378B41D4006B9B6467FB75F9E85">
    <w:name w:val="02045378B41D4006B9B6467FB75F9E85"/>
    <w:rsid w:val="0097463E"/>
    <w:pPr>
      <w:spacing w:before="200"/>
    </w:pPr>
    <w:rPr>
      <w:sz w:val="20"/>
      <w:szCs w:val="20"/>
    </w:rPr>
  </w:style>
  <w:style w:type="paragraph" w:customStyle="1" w:styleId="D6A6F5FDE6DD4640A30DB31A295C5D28">
    <w:name w:val="D6A6F5FDE6DD4640A30DB31A295C5D28"/>
    <w:rsid w:val="0097463E"/>
    <w:pPr>
      <w:spacing w:before="200"/>
    </w:pPr>
    <w:rPr>
      <w:sz w:val="20"/>
      <w:szCs w:val="20"/>
    </w:rPr>
  </w:style>
  <w:style w:type="paragraph" w:customStyle="1" w:styleId="0E3EEF2134F64420951FDBDCED9B7AE4">
    <w:name w:val="0E3EEF2134F64420951FDBDCED9B7AE4"/>
    <w:rsid w:val="0097463E"/>
    <w:pPr>
      <w:spacing w:before="200"/>
    </w:pPr>
    <w:rPr>
      <w:sz w:val="20"/>
      <w:szCs w:val="20"/>
    </w:rPr>
  </w:style>
  <w:style w:type="paragraph" w:customStyle="1" w:styleId="28B65784FF024081A36FAF2CCEA5DB60">
    <w:name w:val="28B65784FF024081A36FAF2CCEA5DB60"/>
    <w:rsid w:val="0097463E"/>
    <w:pPr>
      <w:spacing w:before="200"/>
    </w:pPr>
    <w:rPr>
      <w:sz w:val="20"/>
      <w:szCs w:val="20"/>
    </w:rPr>
  </w:style>
  <w:style w:type="paragraph" w:customStyle="1" w:styleId="32EC311E0797457580FC3A1FB56603B5">
    <w:name w:val="32EC311E0797457580FC3A1FB56603B5"/>
    <w:rsid w:val="0097463E"/>
    <w:pPr>
      <w:spacing w:before="200"/>
    </w:pPr>
    <w:rPr>
      <w:sz w:val="20"/>
      <w:szCs w:val="20"/>
    </w:rPr>
  </w:style>
  <w:style w:type="paragraph" w:customStyle="1" w:styleId="58838262DC1D413D9BA050341EEBE4CB">
    <w:name w:val="58838262DC1D413D9BA050341EEBE4CB"/>
    <w:rsid w:val="0097463E"/>
    <w:pPr>
      <w:spacing w:before="200"/>
    </w:pPr>
    <w:rPr>
      <w:sz w:val="20"/>
      <w:szCs w:val="20"/>
    </w:rPr>
  </w:style>
  <w:style w:type="paragraph" w:customStyle="1" w:styleId="C496E814527F4283B20F3ED985D986AD">
    <w:name w:val="C496E814527F4283B20F3ED985D986AD"/>
    <w:rsid w:val="0097463E"/>
    <w:pPr>
      <w:spacing w:before="200"/>
    </w:pPr>
    <w:rPr>
      <w:sz w:val="20"/>
      <w:szCs w:val="20"/>
    </w:rPr>
  </w:style>
  <w:style w:type="paragraph" w:customStyle="1" w:styleId="DE291EC31B4B4D78A1890E6564D2A531">
    <w:name w:val="DE291EC31B4B4D78A1890E6564D2A531"/>
    <w:rsid w:val="0097463E"/>
    <w:pPr>
      <w:spacing w:before="200"/>
    </w:pPr>
    <w:rPr>
      <w:sz w:val="20"/>
      <w:szCs w:val="20"/>
    </w:rPr>
  </w:style>
  <w:style w:type="paragraph" w:customStyle="1" w:styleId="1301D4115F6B464C9BD9D2DA2F013291">
    <w:name w:val="1301D4115F6B464C9BD9D2DA2F013291"/>
    <w:rsid w:val="0097463E"/>
    <w:pPr>
      <w:spacing w:before="200"/>
    </w:pPr>
    <w:rPr>
      <w:sz w:val="20"/>
      <w:szCs w:val="20"/>
    </w:rPr>
  </w:style>
  <w:style w:type="paragraph" w:customStyle="1" w:styleId="6AD03B40261B4EF7AD797634E3492A32">
    <w:name w:val="6AD03B40261B4EF7AD797634E3492A32"/>
    <w:rsid w:val="0097463E"/>
    <w:pPr>
      <w:spacing w:before="200"/>
    </w:pPr>
    <w:rPr>
      <w:sz w:val="20"/>
      <w:szCs w:val="20"/>
    </w:rPr>
  </w:style>
  <w:style w:type="paragraph" w:customStyle="1" w:styleId="08DACAA9EEE848FF9FEDACBF98ACCD41">
    <w:name w:val="08DACAA9EEE848FF9FEDACBF98ACCD41"/>
    <w:rsid w:val="0097463E"/>
    <w:pPr>
      <w:spacing w:before="200"/>
    </w:pPr>
    <w:rPr>
      <w:sz w:val="20"/>
      <w:szCs w:val="20"/>
    </w:rPr>
  </w:style>
  <w:style w:type="paragraph" w:customStyle="1" w:styleId="3FC4C6DDBAB34AFF9A0929AAF2EEEA45">
    <w:name w:val="3FC4C6DDBAB34AFF9A0929AAF2EEEA45"/>
    <w:rsid w:val="0097463E"/>
    <w:pPr>
      <w:spacing w:before="200"/>
    </w:pPr>
    <w:rPr>
      <w:sz w:val="20"/>
      <w:szCs w:val="20"/>
    </w:rPr>
  </w:style>
  <w:style w:type="paragraph" w:customStyle="1" w:styleId="BA17DE3628EE4725BE2A4B811B3BCE63">
    <w:name w:val="BA17DE3628EE4725BE2A4B811B3BCE63"/>
    <w:rsid w:val="0097463E"/>
    <w:pPr>
      <w:spacing w:before="200"/>
    </w:pPr>
    <w:rPr>
      <w:sz w:val="20"/>
      <w:szCs w:val="20"/>
    </w:rPr>
  </w:style>
  <w:style w:type="paragraph" w:customStyle="1" w:styleId="8ED91C9D562F465FA96D1F43D6429106">
    <w:name w:val="8ED91C9D562F465FA96D1F43D6429106"/>
    <w:rsid w:val="0097463E"/>
    <w:pPr>
      <w:spacing w:before="200"/>
    </w:pPr>
    <w:rPr>
      <w:sz w:val="20"/>
      <w:szCs w:val="20"/>
    </w:rPr>
  </w:style>
  <w:style w:type="paragraph" w:customStyle="1" w:styleId="0FC02B438EA24F559BF3245B89B6C8F5">
    <w:name w:val="0FC02B438EA24F559BF3245B89B6C8F5"/>
    <w:rsid w:val="0097463E"/>
    <w:pPr>
      <w:spacing w:before="200"/>
    </w:pPr>
    <w:rPr>
      <w:sz w:val="20"/>
      <w:szCs w:val="20"/>
    </w:rPr>
  </w:style>
  <w:style w:type="paragraph" w:customStyle="1" w:styleId="447DA9FE950B415083AB6BE35F333FE6">
    <w:name w:val="447DA9FE950B415083AB6BE35F333FE6"/>
    <w:rsid w:val="0097463E"/>
    <w:pPr>
      <w:spacing w:before="200"/>
    </w:pPr>
    <w:rPr>
      <w:sz w:val="20"/>
      <w:szCs w:val="20"/>
    </w:rPr>
  </w:style>
  <w:style w:type="paragraph" w:customStyle="1" w:styleId="5A434B0B3A724698BC9CC40610B44693">
    <w:name w:val="5A434B0B3A724698BC9CC40610B44693"/>
    <w:rsid w:val="0097463E"/>
    <w:pPr>
      <w:spacing w:before="200"/>
    </w:pPr>
    <w:rPr>
      <w:sz w:val="20"/>
      <w:szCs w:val="20"/>
    </w:rPr>
  </w:style>
  <w:style w:type="paragraph" w:customStyle="1" w:styleId="22E12A41E8824C9D9834616EBF10C565">
    <w:name w:val="22E12A41E8824C9D9834616EBF10C565"/>
    <w:rsid w:val="0097463E"/>
    <w:pPr>
      <w:spacing w:before="200"/>
    </w:pPr>
    <w:rPr>
      <w:sz w:val="20"/>
      <w:szCs w:val="20"/>
    </w:rPr>
  </w:style>
  <w:style w:type="paragraph" w:customStyle="1" w:styleId="759D039064E647AEA15444CE83EDE02F">
    <w:name w:val="759D039064E647AEA15444CE83EDE02F"/>
    <w:rsid w:val="0097463E"/>
    <w:pPr>
      <w:spacing w:before="200"/>
    </w:pPr>
    <w:rPr>
      <w:sz w:val="20"/>
      <w:szCs w:val="20"/>
    </w:rPr>
  </w:style>
  <w:style w:type="paragraph" w:customStyle="1" w:styleId="31C720137F5A4BA2992E06102188A54D">
    <w:name w:val="31C720137F5A4BA2992E06102188A54D"/>
    <w:rsid w:val="0097463E"/>
    <w:pPr>
      <w:spacing w:before="200"/>
    </w:pPr>
    <w:rPr>
      <w:sz w:val="20"/>
      <w:szCs w:val="20"/>
    </w:rPr>
  </w:style>
  <w:style w:type="paragraph" w:customStyle="1" w:styleId="1D15E9A33A2A4862B84BCAE82E6CEA7C">
    <w:name w:val="1D15E9A33A2A4862B84BCAE82E6CEA7C"/>
    <w:rsid w:val="0097463E"/>
    <w:pPr>
      <w:spacing w:before="200"/>
    </w:pPr>
    <w:rPr>
      <w:sz w:val="20"/>
      <w:szCs w:val="20"/>
    </w:rPr>
  </w:style>
  <w:style w:type="paragraph" w:customStyle="1" w:styleId="FA35BE91A52F4799A85252AD475E3099">
    <w:name w:val="FA35BE91A52F4799A85252AD475E3099"/>
    <w:rsid w:val="0097463E"/>
    <w:pPr>
      <w:spacing w:before="200"/>
    </w:pPr>
    <w:rPr>
      <w:sz w:val="20"/>
      <w:szCs w:val="20"/>
    </w:rPr>
  </w:style>
  <w:style w:type="paragraph" w:customStyle="1" w:styleId="CFE27A97A29B42AAB891876D86D959D3">
    <w:name w:val="CFE27A97A29B42AAB891876D86D959D3"/>
    <w:rsid w:val="0097463E"/>
    <w:pPr>
      <w:spacing w:before="200"/>
    </w:pPr>
    <w:rPr>
      <w:sz w:val="20"/>
      <w:szCs w:val="20"/>
    </w:rPr>
  </w:style>
  <w:style w:type="paragraph" w:customStyle="1" w:styleId="FE026BC5CE7C43EEA9E31A9431A25EFF">
    <w:name w:val="FE026BC5CE7C43EEA9E31A9431A25EFF"/>
    <w:rsid w:val="0097463E"/>
    <w:pPr>
      <w:spacing w:before="200"/>
    </w:pPr>
    <w:rPr>
      <w:sz w:val="20"/>
      <w:szCs w:val="20"/>
    </w:rPr>
  </w:style>
  <w:style w:type="paragraph" w:customStyle="1" w:styleId="BA06CCE199744C17BF9E1EC4CB36AD17">
    <w:name w:val="BA06CCE199744C17BF9E1EC4CB36AD17"/>
    <w:rsid w:val="0097463E"/>
    <w:pPr>
      <w:spacing w:before="200"/>
    </w:pPr>
    <w:rPr>
      <w:sz w:val="20"/>
      <w:szCs w:val="20"/>
    </w:rPr>
  </w:style>
  <w:style w:type="paragraph" w:customStyle="1" w:styleId="7D83BC74F2E44B0B9B461941512C589312">
    <w:name w:val="7D83BC74F2E44B0B9B461941512C589312"/>
    <w:rsid w:val="0097463E"/>
    <w:pPr>
      <w:spacing w:before="200"/>
    </w:pPr>
    <w:rPr>
      <w:sz w:val="20"/>
      <w:szCs w:val="20"/>
    </w:rPr>
  </w:style>
  <w:style w:type="paragraph" w:customStyle="1" w:styleId="52E0200D53D64C22A05CA52E04C424E712">
    <w:name w:val="52E0200D53D64C22A05CA52E04C424E712"/>
    <w:rsid w:val="0097463E"/>
    <w:pPr>
      <w:spacing w:before="200"/>
    </w:pPr>
    <w:rPr>
      <w:sz w:val="20"/>
      <w:szCs w:val="20"/>
    </w:rPr>
  </w:style>
  <w:style w:type="paragraph" w:customStyle="1" w:styleId="7BDC5D7D8B404D4F8E20325B4D4EDA0D13">
    <w:name w:val="7BDC5D7D8B404D4F8E20325B4D4EDA0D13"/>
    <w:rsid w:val="0097463E"/>
    <w:pPr>
      <w:spacing w:before="200"/>
    </w:pPr>
    <w:rPr>
      <w:sz w:val="20"/>
      <w:szCs w:val="20"/>
    </w:rPr>
  </w:style>
  <w:style w:type="paragraph" w:customStyle="1" w:styleId="2B4CBFACDB024321A7C583A3787360F31">
    <w:name w:val="2B4CBFACDB024321A7C583A3787360F31"/>
    <w:rsid w:val="0097463E"/>
    <w:pPr>
      <w:spacing w:before="200"/>
    </w:pPr>
    <w:rPr>
      <w:sz w:val="20"/>
      <w:szCs w:val="20"/>
    </w:rPr>
  </w:style>
  <w:style w:type="paragraph" w:customStyle="1" w:styleId="2B87F35246C94060AE657E785BE025E21">
    <w:name w:val="2B87F35246C94060AE657E785BE025E21"/>
    <w:rsid w:val="0097463E"/>
    <w:pPr>
      <w:spacing w:before="120"/>
      <w:ind w:left="720"/>
      <w:contextualSpacing/>
    </w:pPr>
    <w:rPr>
      <w:sz w:val="20"/>
      <w:szCs w:val="20"/>
    </w:rPr>
  </w:style>
  <w:style w:type="paragraph" w:customStyle="1" w:styleId="7F4E88B778AA4ADC995D7D7890DB8DCF1">
    <w:name w:val="7F4E88B778AA4ADC995D7D7890DB8DCF1"/>
    <w:rsid w:val="0097463E"/>
    <w:pPr>
      <w:spacing w:before="120"/>
      <w:ind w:left="720"/>
      <w:contextualSpacing/>
    </w:pPr>
    <w:rPr>
      <w:sz w:val="20"/>
      <w:szCs w:val="20"/>
    </w:rPr>
  </w:style>
  <w:style w:type="paragraph" w:customStyle="1" w:styleId="7014B4449B11431794AEE6E8C531D9811">
    <w:name w:val="7014B4449B11431794AEE6E8C531D9811"/>
    <w:rsid w:val="0097463E"/>
    <w:pPr>
      <w:spacing w:before="120"/>
      <w:ind w:left="720"/>
      <w:contextualSpacing/>
    </w:pPr>
    <w:rPr>
      <w:sz w:val="20"/>
      <w:szCs w:val="20"/>
    </w:rPr>
  </w:style>
  <w:style w:type="paragraph" w:customStyle="1" w:styleId="7BBC1B0B33E34261A70552CCE214BF891">
    <w:name w:val="7BBC1B0B33E34261A70552CCE214BF891"/>
    <w:rsid w:val="0097463E"/>
    <w:pPr>
      <w:spacing w:before="200"/>
    </w:pPr>
    <w:rPr>
      <w:sz w:val="20"/>
      <w:szCs w:val="20"/>
    </w:rPr>
  </w:style>
  <w:style w:type="paragraph" w:customStyle="1" w:styleId="E6DBC704FF5F49B1B30279D9AF6236881">
    <w:name w:val="E6DBC704FF5F49B1B30279D9AF6236881"/>
    <w:rsid w:val="0097463E"/>
    <w:pPr>
      <w:spacing w:before="200"/>
    </w:pPr>
    <w:rPr>
      <w:sz w:val="20"/>
      <w:szCs w:val="20"/>
    </w:rPr>
  </w:style>
  <w:style w:type="paragraph" w:customStyle="1" w:styleId="A462C94FDFFB4A42997366A7D08530ED1">
    <w:name w:val="A462C94FDFFB4A42997366A7D08530ED1"/>
    <w:rsid w:val="0097463E"/>
    <w:pPr>
      <w:spacing w:before="200"/>
    </w:pPr>
    <w:rPr>
      <w:sz w:val="20"/>
      <w:szCs w:val="20"/>
    </w:rPr>
  </w:style>
  <w:style w:type="paragraph" w:customStyle="1" w:styleId="FE0FF787E69A4291BC7C40754D98DD331">
    <w:name w:val="FE0FF787E69A4291BC7C40754D98DD331"/>
    <w:rsid w:val="0097463E"/>
    <w:pPr>
      <w:spacing w:before="200"/>
    </w:pPr>
    <w:rPr>
      <w:sz w:val="20"/>
      <w:szCs w:val="20"/>
    </w:rPr>
  </w:style>
  <w:style w:type="paragraph" w:customStyle="1" w:styleId="BC21934B362942D69D5CD681DF3E741B1">
    <w:name w:val="BC21934B362942D69D5CD681DF3E741B1"/>
    <w:rsid w:val="0097463E"/>
    <w:pPr>
      <w:spacing w:before="200"/>
    </w:pPr>
    <w:rPr>
      <w:sz w:val="20"/>
      <w:szCs w:val="20"/>
    </w:rPr>
  </w:style>
  <w:style w:type="paragraph" w:customStyle="1" w:styleId="1661C2A5D3CE47C8B13EB8B0408DE56E1">
    <w:name w:val="1661C2A5D3CE47C8B13EB8B0408DE56E1"/>
    <w:rsid w:val="0097463E"/>
    <w:pPr>
      <w:spacing w:before="200"/>
    </w:pPr>
    <w:rPr>
      <w:sz w:val="20"/>
      <w:szCs w:val="20"/>
    </w:rPr>
  </w:style>
  <w:style w:type="paragraph" w:customStyle="1" w:styleId="035A36D1C6FB45C885AA0779F540A6381">
    <w:name w:val="035A36D1C6FB45C885AA0779F540A6381"/>
    <w:rsid w:val="0097463E"/>
    <w:pPr>
      <w:spacing w:before="200"/>
    </w:pPr>
    <w:rPr>
      <w:sz w:val="20"/>
      <w:szCs w:val="20"/>
    </w:rPr>
  </w:style>
  <w:style w:type="paragraph" w:customStyle="1" w:styleId="98B3B05E3E594C07A6B4845A5A9D6B691">
    <w:name w:val="98B3B05E3E594C07A6B4845A5A9D6B691"/>
    <w:rsid w:val="0097463E"/>
    <w:pPr>
      <w:spacing w:before="120"/>
      <w:ind w:left="720"/>
      <w:contextualSpacing/>
    </w:pPr>
    <w:rPr>
      <w:sz w:val="20"/>
      <w:szCs w:val="20"/>
    </w:rPr>
  </w:style>
  <w:style w:type="paragraph" w:customStyle="1" w:styleId="AFAD9C50F6E1489A9816596B5CFD02921">
    <w:name w:val="AFAD9C50F6E1489A9816596B5CFD02921"/>
    <w:rsid w:val="0097463E"/>
    <w:pPr>
      <w:spacing w:before="120"/>
      <w:ind w:left="720"/>
      <w:contextualSpacing/>
    </w:pPr>
    <w:rPr>
      <w:sz w:val="20"/>
      <w:szCs w:val="20"/>
    </w:rPr>
  </w:style>
  <w:style w:type="paragraph" w:customStyle="1" w:styleId="84150197B4E742CFA806530BACAB62E81">
    <w:name w:val="84150197B4E742CFA806530BACAB62E81"/>
    <w:rsid w:val="0097463E"/>
    <w:pPr>
      <w:spacing w:before="120"/>
      <w:ind w:left="720"/>
      <w:contextualSpacing/>
    </w:pPr>
    <w:rPr>
      <w:sz w:val="20"/>
      <w:szCs w:val="20"/>
    </w:rPr>
  </w:style>
  <w:style w:type="paragraph" w:customStyle="1" w:styleId="59C57B2F59E44201A920E23DE378390B1">
    <w:name w:val="59C57B2F59E44201A920E23DE378390B1"/>
    <w:rsid w:val="0097463E"/>
    <w:pPr>
      <w:spacing w:before="120"/>
      <w:ind w:left="720"/>
      <w:contextualSpacing/>
    </w:pPr>
    <w:rPr>
      <w:sz w:val="20"/>
      <w:szCs w:val="20"/>
    </w:rPr>
  </w:style>
  <w:style w:type="paragraph" w:customStyle="1" w:styleId="46643E71A022469E9B069A1CC580F04E1">
    <w:name w:val="46643E71A022469E9B069A1CC580F04E1"/>
    <w:rsid w:val="0097463E"/>
    <w:pPr>
      <w:spacing w:before="200"/>
    </w:pPr>
    <w:rPr>
      <w:sz w:val="20"/>
      <w:szCs w:val="20"/>
    </w:rPr>
  </w:style>
  <w:style w:type="paragraph" w:customStyle="1" w:styleId="02045378B41D4006B9B6467FB75F9E851">
    <w:name w:val="02045378B41D4006B9B6467FB75F9E851"/>
    <w:rsid w:val="0097463E"/>
    <w:pPr>
      <w:spacing w:before="200"/>
    </w:pPr>
    <w:rPr>
      <w:sz w:val="20"/>
      <w:szCs w:val="20"/>
    </w:rPr>
  </w:style>
  <w:style w:type="paragraph" w:customStyle="1" w:styleId="D6A6F5FDE6DD4640A30DB31A295C5D281">
    <w:name w:val="D6A6F5FDE6DD4640A30DB31A295C5D281"/>
    <w:rsid w:val="0097463E"/>
    <w:pPr>
      <w:spacing w:before="200"/>
    </w:pPr>
    <w:rPr>
      <w:sz w:val="20"/>
      <w:szCs w:val="20"/>
    </w:rPr>
  </w:style>
  <w:style w:type="paragraph" w:customStyle="1" w:styleId="0E3EEF2134F64420951FDBDCED9B7AE41">
    <w:name w:val="0E3EEF2134F64420951FDBDCED9B7AE41"/>
    <w:rsid w:val="0097463E"/>
    <w:pPr>
      <w:spacing w:before="200"/>
    </w:pPr>
    <w:rPr>
      <w:sz w:val="20"/>
      <w:szCs w:val="20"/>
    </w:rPr>
  </w:style>
  <w:style w:type="paragraph" w:customStyle="1" w:styleId="28B65784FF024081A36FAF2CCEA5DB601">
    <w:name w:val="28B65784FF024081A36FAF2CCEA5DB601"/>
    <w:rsid w:val="0097463E"/>
    <w:pPr>
      <w:spacing w:before="200"/>
    </w:pPr>
    <w:rPr>
      <w:sz w:val="20"/>
      <w:szCs w:val="20"/>
    </w:rPr>
  </w:style>
  <w:style w:type="paragraph" w:customStyle="1" w:styleId="32EC311E0797457580FC3A1FB56603B51">
    <w:name w:val="32EC311E0797457580FC3A1FB56603B51"/>
    <w:rsid w:val="0097463E"/>
    <w:pPr>
      <w:spacing w:before="200"/>
    </w:pPr>
    <w:rPr>
      <w:sz w:val="20"/>
      <w:szCs w:val="20"/>
    </w:rPr>
  </w:style>
  <w:style w:type="paragraph" w:customStyle="1" w:styleId="58838262DC1D413D9BA050341EEBE4CB1">
    <w:name w:val="58838262DC1D413D9BA050341EEBE4CB1"/>
    <w:rsid w:val="0097463E"/>
    <w:pPr>
      <w:spacing w:before="200"/>
    </w:pPr>
    <w:rPr>
      <w:sz w:val="20"/>
      <w:szCs w:val="20"/>
    </w:rPr>
  </w:style>
  <w:style w:type="paragraph" w:customStyle="1" w:styleId="C496E814527F4283B20F3ED985D986AD1">
    <w:name w:val="C496E814527F4283B20F3ED985D986AD1"/>
    <w:rsid w:val="0097463E"/>
    <w:pPr>
      <w:spacing w:before="200"/>
    </w:pPr>
    <w:rPr>
      <w:sz w:val="20"/>
      <w:szCs w:val="20"/>
    </w:rPr>
  </w:style>
  <w:style w:type="paragraph" w:customStyle="1" w:styleId="DE291EC31B4B4D78A1890E6564D2A5311">
    <w:name w:val="DE291EC31B4B4D78A1890E6564D2A5311"/>
    <w:rsid w:val="0097463E"/>
    <w:pPr>
      <w:spacing w:before="200"/>
    </w:pPr>
    <w:rPr>
      <w:sz w:val="20"/>
      <w:szCs w:val="20"/>
    </w:rPr>
  </w:style>
  <w:style w:type="paragraph" w:customStyle="1" w:styleId="1301D4115F6B464C9BD9D2DA2F0132911">
    <w:name w:val="1301D4115F6B464C9BD9D2DA2F0132911"/>
    <w:rsid w:val="0097463E"/>
    <w:pPr>
      <w:spacing w:before="200"/>
    </w:pPr>
    <w:rPr>
      <w:sz w:val="20"/>
      <w:szCs w:val="20"/>
    </w:rPr>
  </w:style>
  <w:style w:type="paragraph" w:customStyle="1" w:styleId="6AD03B40261B4EF7AD797634E3492A321">
    <w:name w:val="6AD03B40261B4EF7AD797634E3492A321"/>
    <w:rsid w:val="0097463E"/>
    <w:pPr>
      <w:spacing w:before="200"/>
    </w:pPr>
    <w:rPr>
      <w:sz w:val="20"/>
      <w:szCs w:val="20"/>
    </w:rPr>
  </w:style>
  <w:style w:type="paragraph" w:customStyle="1" w:styleId="08DACAA9EEE848FF9FEDACBF98ACCD411">
    <w:name w:val="08DACAA9EEE848FF9FEDACBF98ACCD411"/>
    <w:rsid w:val="0097463E"/>
    <w:pPr>
      <w:spacing w:before="200"/>
    </w:pPr>
    <w:rPr>
      <w:sz w:val="20"/>
      <w:szCs w:val="20"/>
    </w:rPr>
  </w:style>
  <w:style w:type="paragraph" w:customStyle="1" w:styleId="3FC4C6DDBAB34AFF9A0929AAF2EEEA451">
    <w:name w:val="3FC4C6DDBAB34AFF9A0929AAF2EEEA451"/>
    <w:rsid w:val="0097463E"/>
    <w:pPr>
      <w:spacing w:before="200"/>
    </w:pPr>
    <w:rPr>
      <w:sz w:val="20"/>
      <w:szCs w:val="20"/>
    </w:rPr>
  </w:style>
  <w:style w:type="paragraph" w:customStyle="1" w:styleId="BA17DE3628EE4725BE2A4B811B3BCE631">
    <w:name w:val="BA17DE3628EE4725BE2A4B811B3BCE631"/>
    <w:rsid w:val="0097463E"/>
    <w:pPr>
      <w:spacing w:before="200"/>
    </w:pPr>
    <w:rPr>
      <w:sz w:val="20"/>
      <w:szCs w:val="20"/>
    </w:rPr>
  </w:style>
  <w:style w:type="paragraph" w:customStyle="1" w:styleId="8ED91C9D562F465FA96D1F43D64291061">
    <w:name w:val="8ED91C9D562F465FA96D1F43D64291061"/>
    <w:rsid w:val="0097463E"/>
    <w:pPr>
      <w:spacing w:before="200"/>
    </w:pPr>
    <w:rPr>
      <w:sz w:val="20"/>
      <w:szCs w:val="20"/>
    </w:rPr>
  </w:style>
  <w:style w:type="paragraph" w:customStyle="1" w:styleId="0FC02B438EA24F559BF3245B89B6C8F51">
    <w:name w:val="0FC02B438EA24F559BF3245B89B6C8F51"/>
    <w:rsid w:val="0097463E"/>
    <w:pPr>
      <w:spacing w:before="200"/>
    </w:pPr>
    <w:rPr>
      <w:sz w:val="20"/>
      <w:szCs w:val="20"/>
    </w:rPr>
  </w:style>
  <w:style w:type="paragraph" w:customStyle="1" w:styleId="447DA9FE950B415083AB6BE35F333FE61">
    <w:name w:val="447DA9FE950B415083AB6BE35F333FE61"/>
    <w:rsid w:val="0097463E"/>
    <w:pPr>
      <w:spacing w:before="200"/>
    </w:pPr>
    <w:rPr>
      <w:sz w:val="20"/>
      <w:szCs w:val="20"/>
    </w:rPr>
  </w:style>
  <w:style w:type="paragraph" w:customStyle="1" w:styleId="5A434B0B3A724698BC9CC40610B446931">
    <w:name w:val="5A434B0B3A724698BC9CC40610B446931"/>
    <w:rsid w:val="0097463E"/>
    <w:pPr>
      <w:spacing w:before="200"/>
    </w:pPr>
    <w:rPr>
      <w:sz w:val="20"/>
      <w:szCs w:val="20"/>
    </w:rPr>
  </w:style>
  <w:style w:type="paragraph" w:customStyle="1" w:styleId="22E12A41E8824C9D9834616EBF10C5651">
    <w:name w:val="22E12A41E8824C9D9834616EBF10C5651"/>
    <w:rsid w:val="0097463E"/>
    <w:pPr>
      <w:spacing w:before="200"/>
    </w:pPr>
    <w:rPr>
      <w:sz w:val="20"/>
      <w:szCs w:val="20"/>
    </w:rPr>
  </w:style>
  <w:style w:type="paragraph" w:customStyle="1" w:styleId="759D039064E647AEA15444CE83EDE02F1">
    <w:name w:val="759D039064E647AEA15444CE83EDE02F1"/>
    <w:rsid w:val="0097463E"/>
    <w:pPr>
      <w:spacing w:before="200"/>
    </w:pPr>
    <w:rPr>
      <w:sz w:val="20"/>
      <w:szCs w:val="20"/>
    </w:rPr>
  </w:style>
  <w:style w:type="paragraph" w:customStyle="1" w:styleId="31C720137F5A4BA2992E06102188A54D1">
    <w:name w:val="31C720137F5A4BA2992E06102188A54D1"/>
    <w:rsid w:val="0097463E"/>
    <w:pPr>
      <w:spacing w:before="200"/>
    </w:pPr>
    <w:rPr>
      <w:sz w:val="20"/>
      <w:szCs w:val="20"/>
    </w:rPr>
  </w:style>
  <w:style w:type="paragraph" w:customStyle="1" w:styleId="1D15E9A33A2A4862B84BCAE82E6CEA7C1">
    <w:name w:val="1D15E9A33A2A4862B84BCAE82E6CEA7C1"/>
    <w:rsid w:val="0097463E"/>
    <w:pPr>
      <w:spacing w:before="200"/>
    </w:pPr>
    <w:rPr>
      <w:sz w:val="20"/>
      <w:szCs w:val="20"/>
    </w:rPr>
  </w:style>
  <w:style w:type="paragraph" w:customStyle="1" w:styleId="FA35BE91A52F4799A85252AD475E30991">
    <w:name w:val="FA35BE91A52F4799A85252AD475E30991"/>
    <w:rsid w:val="0097463E"/>
    <w:pPr>
      <w:spacing w:before="200"/>
    </w:pPr>
    <w:rPr>
      <w:sz w:val="20"/>
      <w:szCs w:val="20"/>
    </w:rPr>
  </w:style>
  <w:style w:type="paragraph" w:customStyle="1" w:styleId="CFE27A97A29B42AAB891876D86D959D31">
    <w:name w:val="CFE27A97A29B42AAB891876D86D959D31"/>
    <w:rsid w:val="0097463E"/>
    <w:pPr>
      <w:spacing w:before="200"/>
    </w:pPr>
    <w:rPr>
      <w:sz w:val="20"/>
      <w:szCs w:val="20"/>
    </w:rPr>
  </w:style>
  <w:style w:type="paragraph" w:customStyle="1" w:styleId="FE026BC5CE7C43EEA9E31A9431A25EFF1">
    <w:name w:val="FE026BC5CE7C43EEA9E31A9431A25EFF1"/>
    <w:rsid w:val="0097463E"/>
    <w:pPr>
      <w:spacing w:before="200"/>
    </w:pPr>
    <w:rPr>
      <w:sz w:val="20"/>
      <w:szCs w:val="20"/>
    </w:rPr>
  </w:style>
  <w:style w:type="paragraph" w:customStyle="1" w:styleId="BA06CCE199744C17BF9E1EC4CB36AD171">
    <w:name w:val="BA06CCE199744C17BF9E1EC4CB36AD171"/>
    <w:rsid w:val="0097463E"/>
    <w:pPr>
      <w:spacing w:before="200"/>
    </w:pPr>
    <w:rPr>
      <w:sz w:val="20"/>
      <w:szCs w:val="20"/>
    </w:rPr>
  </w:style>
  <w:style w:type="paragraph" w:customStyle="1" w:styleId="D233423606584D9CB4CFCCD5502B668B">
    <w:name w:val="D233423606584D9CB4CFCCD5502B668B"/>
    <w:rsid w:val="00C6791D"/>
  </w:style>
  <w:style w:type="paragraph" w:customStyle="1" w:styleId="CA440729FCB742F4A539ABC1249EAA74">
    <w:name w:val="CA440729FCB742F4A539ABC1249EAA74"/>
    <w:rsid w:val="00C6791D"/>
  </w:style>
  <w:style w:type="paragraph" w:customStyle="1" w:styleId="E66F289108864B46ABE03F4266318471">
    <w:name w:val="E66F289108864B46ABE03F4266318471"/>
    <w:rsid w:val="00C6791D"/>
  </w:style>
  <w:style w:type="paragraph" w:customStyle="1" w:styleId="843B43FDB2964B6CB443101BDDC9841C">
    <w:name w:val="843B43FDB2964B6CB443101BDDC9841C"/>
    <w:rsid w:val="00BB4073"/>
    <w:pPr>
      <w:spacing w:after="160" w:line="259" w:lineRule="auto"/>
    </w:pPr>
  </w:style>
  <w:style w:type="paragraph" w:customStyle="1" w:styleId="CA15E749D5174D5F9621B738DB8ED2D7">
    <w:name w:val="CA15E749D5174D5F9621B738DB8ED2D7"/>
    <w:rsid w:val="00BB4073"/>
    <w:pPr>
      <w:spacing w:after="160" w:line="259" w:lineRule="auto"/>
    </w:pPr>
  </w:style>
  <w:style w:type="paragraph" w:customStyle="1" w:styleId="A4531453D89E4BC68B6F0A39C14FBCF0">
    <w:name w:val="A4531453D89E4BC68B6F0A39C14FBCF0"/>
    <w:rsid w:val="00BB4073"/>
    <w:pPr>
      <w:spacing w:after="160" w:line="259" w:lineRule="auto"/>
    </w:pPr>
  </w:style>
  <w:style w:type="paragraph" w:customStyle="1" w:styleId="D72C29DD6E7B4E5084EDE00BA322DD8D">
    <w:name w:val="D72C29DD6E7B4E5084EDE00BA322DD8D"/>
    <w:rsid w:val="00BB4073"/>
    <w:pPr>
      <w:spacing w:after="160" w:line="259" w:lineRule="auto"/>
    </w:pPr>
  </w:style>
  <w:style w:type="paragraph" w:customStyle="1" w:styleId="247A09FEFC6545AFB732147861EDD4B8">
    <w:name w:val="247A09FEFC6545AFB732147861EDD4B8"/>
    <w:rsid w:val="00BB4073"/>
    <w:pPr>
      <w:spacing w:after="160" w:line="259" w:lineRule="auto"/>
    </w:pPr>
  </w:style>
  <w:style w:type="paragraph" w:customStyle="1" w:styleId="9ADC89FEDD244597B45A84BB4C88BCC9">
    <w:name w:val="9ADC89FEDD244597B45A84BB4C88BCC9"/>
    <w:rsid w:val="00BB4073"/>
    <w:pPr>
      <w:spacing w:after="160" w:line="259" w:lineRule="auto"/>
    </w:pPr>
  </w:style>
  <w:style w:type="paragraph" w:customStyle="1" w:styleId="2A714B78E8784B85BF8BE3057221C1F0">
    <w:name w:val="2A714B78E8784B85BF8BE3057221C1F0"/>
    <w:rsid w:val="00BB4073"/>
    <w:pPr>
      <w:spacing w:after="160" w:line="259" w:lineRule="auto"/>
    </w:pPr>
  </w:style>
  <w:style w:type="paragraph" w:customStyle="1" w:styleId="37428234685143A3981178EF821D20E7">
    <w:name w:val="37428234685143A3981178EF821D20E7"/>
    <w:rsid w:val="00BB4073"/>
    <w:pPr>
      <w:spacing w:after="160" w:line="259" w:lineRule="auto"/>
    </w:pPr>
  </w:style>
  <w:style w:type="paragraph" w:customStyle="1" w:styleId="CB691C822BCA4275BFC3238CE27D2009">
    <w:name w:val="CB691C822BCA4275BFC3238CE27D2009"/>
    <w:rsid w:val="00BB4073"/>
    <w:pPr>
      <w:spacing w:after="160" w:line="259" w:lineRule="auto"/>
    </w:pPr>
  </w:style>
  <w:style w:type="paragraph" w:customStyle="1" w:styleId="EACB460DC05E4ADCA797C380130CA8AE">
    <w:name w:val="EACB460DC05E4ADCA797C380130CA8AE"/>
    <w:rsid w:val="00BB4073"/>
    <w:pPr>
      <w:spacing w:after="160" w:line="259" w:lineRule="auto"/>
    </w:pPr>
  </w:style>
  <w:style w:type="paragraph" w:customStyle="1" w:styleId="0296158470684FE281D1BBB7BDAC2EF6">
    <w:name w:val="0296158470684FE281D1BBB7BDAC2EF6"/>
    <w:rsid w:val="00BB4073"/>
    <w:pPr>
      <w:spacing w:after="160" w:line="259" w:lineRule="auto"/>
    </w:pPr>
  </w:style>
  <w:style w:type="paragraph" w:customStyle="1" w:styleId="06714D515B6B44A9A8765DCC96BF7F75">
    <w:name w:val="06714D515B6B44A9A8765DCC96BF7F75"/>
    <w:rsid w:val="00BB4073"/>
    <w:pPr>
      <w:spacing w:after="160" w:line="259" w:lineRule="auto"/>
    </w:pPr>
  </w:style>
  <w:style w:type="paragraph" w:customStyle="1" w:styleId="9EDEA2D333D74E91989C24981AA6DB36">
    <w:name w:val="9EDEA2D333D74E91989C24981AA6DB36"/>
    <w:rsid w:val="00BB4073"/>
    <w:pPr>
      <w:spacing w:after="160" w:line="259" w:lineRule="auto"/>
    </w:pPr>
  </w:style>
  <w:style w:type="paragraph" w:customStyle="1" w:styleId="1F489D67D9DA4BC9A27838919ED87212">
    <w:name w:val="1F489D67D9DA4BC9A27838919ED87212"/>
    <w:rsid w:val="00BB4073"/>
    <w:pPr>
      <w:spacing w:after="160" w:line="259" w:lineRule="auto"/>
    </w:pPr>
  </w:style>
  <w:style w:type="paragraph" w:customStyle="1" w:styleId="234D3C427F674BC5B5448F85D5C7B738">
    <w:name w:val="234D3C427F674BC5B5448F85D5C7B738"/>
    <w:rsid w:val="00BB4073"/>
    <w:pPr>
      <w:spacing w:after="160" w:line="259" w:lineRule="auto"/>
    </w:pPr>
  </w:style>
  <w:style w:type="paragraph" w:customStyle="1" w:styleId="104D3C88196B429990D2D9A7A578A45B">
    <w:name w:val="104D3C88196B429990D2D9A7A578A45B"/>
    <w:rsid w:val="00BB4073"/>
    <w:pPr>
      <w:spacing w:after="160" w:line="259" w:lineRule="auto"/>
    </w:pPr>
  </w:style>
  <w:style w:type="paragraph" w:customStyle="1" w:styleId="42A0A68FB5604BA4B12DB46059E586BA">
    <w:name w:val="42A0A68FB5604BA4B12DB46059E586BA"/>
    <w:rsid w:val="00312C4E"/>
    <w:pPr>
      <w:spacing w:after="160" w:line="259" w:lineRule="auto"/>
    </w:pPr>
  </w:style>
  <w:style w:type="paragraph" w:customStyle="1" w:styleId="BE8B6232AA1045F9A0C13987F97D1593">
    <w:name w:val="BE8B6232AA1045F9A0C13987F97D1593"/>
    <w:rsid w:val="00312C4E"/>
    <w:pPr>
      <w:spacing w:after="160" w:line="259" w:lineRule="auto"/>
    </w:pPr>
  </w:style>
  <w:style w:type="paragraph" w:customStyle="1" w:styleId="411C164A7C9F4FC88AF1BE303580D804">
    <w:name w:val="411C164A7C9F4FC88AF1BE303580D804"/>
    <w:rsid w:val="008E54E7"/>
    <w:pPr>
      <w:spacing w:after="160" w:line="259" w:lineRule="auto"/>
    </w:pPr>
  </w:style>
  <w:style w:type="paragraph" w:customStyle="1" w:styleId="8F800D89E827408485EEA4D5A4DAFAEF">
    <w:name w:val="8F800D89E827408485EEA4D5A4DAFAEF"/>
    <w:rsid w:val="008E54E7"/>
    <w:pPr>
      <w:spacing w:after="160" w:line="259" w:lineRule="auto"/>
    </w:pPr>
  </w:style>
  <w:style w:type="paragraph" w:customStyle="1" w:styleId="702DBC262F2740F684A9E6A6527FF542">
    <w:name w:val="702DBC262F2740F684A9E6A6527FF542"/>
    <w:rsid w:val="008E54E7"/>
    <w:pPr>
      <w:spacing w:after="160" w:line="259" w:lineRule="auto"/>
    </w:pPr>
  </w:style>
  <w:style w:type="paragraph" w:customStyle="1" w:styleId="7C570C0E5AF548DA9A04C3D72B323A6D">
    <w:name w:val="7C570C0E5AF548DA9A04C3D72B323A6D"/>
    <w:rsid w:val="008E54E7"/>
    <w:pPr>
      <w:spacing w:after="160" w:line="259" w:lineRule="auto"/>
    </w:pPr>
  </w:style>
  <w:style w:type="paragraph" w:customStyle="1" w:styleId="A2805A929446438E98EF55D24B17EF17">
    <w:name w:val="A2805A929446438E98EF55D24B17EF17"/>
    <w:rsid w:val="00DA405F"/>
    <w:pPr>
      <w:spacing w:after="160" w:line="259" w:lineRule="auto"/>
    </w:pPr>
  </w:style>
  <w:style w:type="paragraph" w:customStyle="1" w:styleId="C820BE6B74954599B901D86703DCF7D6">
    <w:name w:val="C820BE6B74954599B901D86703DCF7D6"/>
    <w:rsid w:val="00DA405F"/>
    <w:pPr>
      <w:spacing w:after="160" w:line="259" w:lineRule="auto"/>
    </w:pPr>
  </w:style>
  <w:style w:type="paragraph" w:customStyle="1" w:styleId="886283D016524BC592FC27D9A6D12C21">
    <w:name w:val="886283D016524BC592FC27D9A6D12C21"/>
    <w:rsid w:val="00DA405F"/>
    <w:pPr>
      <w:spacing w:after="160" w:line="259" w:lineRule="auto"/>
    </w:pPr>
  </w:style>
  <w:style w:type="paragraph" w:customStyle="1" w:styleId="1B0E8F8B58FD44E5B6749104B64B65DD">
    <w:name w:val="1B0E8F8B58FD44E5B6749104B64B65DD"/>
    <w:rsid w:val="00DA405F"/>
    <w:pPr>
      <w:spacing w:after="160" w:line="259" w:lineRule="auto"/>
    </w:pPr>
  </w:style>
  <w:style w:type="paragraph" w:customStyle="1" w:styleId="C1CFAE7A99B6434E8EB12355E274DA52">
    <w:name w:val="C1CFAE7A99B6434E8EB12355E274DA52"/>
    <w:rsid w:val="00DA405F"/>
    <w:pPr>
      <w:spacing w:after="160" w:line="259" w:lineRule="auto"/>
    </w:pPr>
  </w:style>
  <w:style w:type="paragraph" w:customStyle="1" w:styleId="BA3EBEF177D349D6932FA4663F62C4D8">
    <w:name w:val="BA3EBEF177D349D6932FA4663F62C4D8"/>
    <w:rsid w:val="00C90987"/>
    <w:pPr>
      <w:spacing w:after="160" w:line="259" w:lineRule="auto"/>
    </w:pPr>
  </w:style>
  <w:style w:type="paragraph" w:customStyle="1" w:styleId="557AB530049747FB9525C61C21C83A81">
    <w:name w:val="557AB530049747FB9525C61C21C83A81"/>
    <w:rsid w:val="00C90987"/>
    <w:pPr>
      <w:spacing w:after="160" w:line="259" w:lineRule="auto"/>
    </w:pPr>
  </w:style>
  <w:style w:type="paragraph" w:customStyle="1" w:styleId="36B08839F922409F9729375D56A74008">
    <w:name w:val="36B08839F922409F9729375D56A74008"/>
    <w:rsid w:val="00C90987"/>
    <w:pPr>
      <w:spacing w:after="160" w:line="259" w:lineRule="auto"/>
    </w:pPr>
  </w:style>
  <w:style w:type="paragraph" w:customStyle="1" w:styleId="86A9ADB36B9F4DAEA48398AE5A2A7FA1">
    <w:name w:val="86A9ADB36B9F4DAEA48398AE5A2A7FA1"/>
    <w:rsid w:val="00C90987"/>
    <w:pPr>
      <w:spacing w:after="160" w:line="259" w:lineRule="auto"/>
    </w:pPr>
  </w:style>
  <w:style w:type="paragraph" w:customStyle="1" w:styleId="8D15D6C4A4D246CF9F5A23006E861FE2">
    <w:name w:val="8D15D6C4A4D246CF9F5A23006E861FE2"/>
    <w:rsid w:val="00C90987"/>
    <w:pPr>
      <w:spacing w:after="160" w:line="259" w:lineRule="auto"/>
    </w:pPr>
  </w:style>
  <w:style w:type="paragraph" w:customStyle="1" w:styleId="3E0B55ABB3104F8B9FE10E14F2B37B76">
    <w:name w:val="3E0B55ABB3104F8B9FE10E14F2B37B76"/>
    <w:rsid w:val="00C90987"/>
    <w:pPr>
      <w:spacing w:after="160" w:line="259" w:lineRule="auto"/>
    </w:pPr>
  </w:style>
  <w:style w:type="paragraph" w:customStyle="1" w:styleId="E8B8590DC6B840F2A11A9C2BE724CDBD">
    <w:name w:val="E8B8590DC6B840F2A11A9C2BE724CDBD"/>
    <w:rsid w:val="00C90987"/>
    <w:pPr>
      <w:spacing w:after="160" w:line="259" w:lineRule="auto"/>
    </w:pPr>
  </w:style>
  <w:style w:type="paragraph" w:customStyle="1" w:styleId="E3FDAB132ABA448294D3800C96D0200D">
    <w:name w:val="E3FDAB132ABA448294D3800C96D0200D"/>
    <w:rsid w:val="00C90987"/>
    <w:pPr>
      <w:spacing w:after="160" w:line="259" w:lineRule="auto"/>
    </w:pPr>
  </w:style>
  <w:style w:type="paragraph" w:customStyle="1" w:styleId="C8E1B8C564F245F19BABD5850F02B9B1">
    <w:name w:val="C8E1B8C564F245F19BABD5850F02B9B1"/>
    <w:rsid w:val="00C90987"/>
    <w:pPr>
      <w:spacing w:after="160" w:line="259" w:lineRule="auto"/>
    </w:pPr>
  </w:style>
  <w:style w:type="paragraph" w:customStyle="1" w:styleId="F439EAAE9DF54C3BB0C2F1BABBCBA1CD">
    <w:name w:val="F439EAAE9DF54C3BB0C2F1BABBCBA1CD"/>
    <w:rsid w:val="00C90987"/>
    <w:pPr>
      <w:spacing w:after="160" w:line="259" w:lineRule="auto"/>
    </w:pPr>
  </w:style>
  <w:style w:type="paragraph" w:customStyle="1" w:styleId="6FB7E85FA27940A3A5B95CD9FB0A9FF4">
    <w:name w:val="6FB7E85FA27940A3A5B95CD9FB0A9FF4"/>
    <w:rsid w:val="00C90987"/>
    <w:pPr>
      <w:spacing w:after="160" w:line="259" w:lineRule="auto"/>
    </w:pPr>
  </w:style>
  <w:style w:type="paragraph" w:customStyle="1" w:styleId="CE500F1134F246EDAC42A13D1EA0BE41">
    <w:name w:val="CE500F1134F246EDAC42A13D1EA0BE41"/>
    <w:rsid w:val="00C90987"/>
    <w:pPr>
      <w:spacing w:after="160" w:line="259" w:lineRule="auto"/>
    </w:pPr>
  </w:style>
  <w:style w:type="paragraph" w:customStyle="1" w:styleId="88BC45BAB0DE48B4A01E5A113E063CC7">
    <w:name w:val="88BC45BAB0DE48B4A01E5A113E063CC7"/>
    <w:rsid w:val="00C90987"/>
    <w:pPr>
      <w:spacing w:after="160" w:line="259" w:lineRule="auto"/>
    </w:pPr>
  </w:style>
  <w:style w:type="paragraph" w:customStyle="1" w:styleId="F63D4076CEBB4E4D9B7BC26FF86E94A3">
    <w:name w:val="F63D4076CEBB4E4D9B7BC26FF86E94A3"/>
    <w:rsid w:val="00C90987"/>
    <w:pPr>
      <w:spacing w:after="160" w:line="259" w:lineRule="auto"/>
    </w:pPr>
  </w:style>
  <w:style w:type="paragraph" w:customStyle="1" w:styleId="907C5651D3424E259620CF2AA75B29AA">
    <w:name w:val="907C5651D3424E259620CF2AA75B29AA"/>
    <w:rsid w:val="00C90987"/>
    <w:pPr>
      <w:spacing w:after="160" w:line="259" w:lineRule="auto"/>
    </w:pPr>
  </w:style>
  <w:style w:type="paragraph" w:customStyle="1" w:styleId="A5545909BFDC43C0907488E66B2B5A08">
    <w:name w:val="A5545909BFDC43C0907488E66B2B5A08"/>
    <w:rsid w:val="00C90987"/>
    <w:pPr>
      <w:spacing w:after="160" w:line="259" w:lineRule="auto"/>
    </w:pPr>
  </w:style>
  <w:style w:type="paragraph" w:customStyle="1" w:styleId="EBB0AD8808894281B9A553B94D008EC7">
    <w:name w:val="EBB0AD8808894281B9A553B94D008EC7"/>
    <w:rsid w:val="00C90987"/>
    <w:pPr>
      <w:spacing w:after="160" w:line="259" w:lineRule="auto"/>
    </w:pPr>
  </w:style>
  <w:style w:type="paragraph" w:customStyle="1" w:styleId="BFB9F9FCC9D740F186DF5B4EA797D530">
    <w:name w:val="BFB9F9FCC9D740F186DF5B4EA797D530"/>
    <w:rsid w:val="00C90987"/>
    <w:pPr>
      <w:spacing w:after="160" w:line="259" w:lineRule="auto"/>
    </w:pPr>
  </w:style>
  <w:style w:type="paragraph" w:customStyle="1" w:styleId="650511F1A7304FD697F7FFD27B7F10F8">
    <w:name w:val="650511F1A7304FD697F7FFD27B7F10F8"/>
    <w:rsid w:val="00C90987"/>
    <w:pPr>
      <w:spacing w:after="160" w:line="259" w:lineRule="auto"/>
    </w:pPr>
  </w:style>
  <w:style w:type="paragraph" w:customStyle="1" w:styleId="2B0E132B7FB147CAAD75F1F1FE930ECF">
    <w:name w:val="2B0E132B7FB147CAAD75F1F1FE930ECF"/>
    <w:rsid w:val="00C90987"/>
    <w:pPr>
      <w:spacing w:after="160" w:line="259" w:lineRule="auto"/>
    </w:pPr>
  </w:style>
  <w:style w:type="paragraph" w:customStyle="1" w:styleId="980E7117AB3A4F67B538AC3521364541">
    <w:name w:val="980E7117AB3A4F67B538AC3521364541"/>
    <w:rsid w:val="00C90987"/>
    <w:pPr>
      <w:spacing w:after="160" w:line="259" w:lineRule="auto"/>
    </w:pPr>
  </w:style>
  <w:style w:type="paragraph" w:customStyle="1" w:styleId="15CDE622617545F68357B2539C7FB5C5">
    <w:name w:val="15CDE622617545F68357B2539C7FB5C5"/>
    <w:rsid w:val="00C90987"/>
    <w:pPr>
      <w:spacing w:after="160" w:line="259" w:lineRule="auto"/>
    </w:pPr>
  </w:style>
  <w:style w:type="paragraph" w:customStyle="1" w:styleId="49BB5EA4F3CF4C138F832F210C36D6E0">
    <w:name w:val="49BB5EA4F3CF4C138F832F210C36D6E0"/>
    <w:rsid w:val="00C90987"/>
    <w:pPr>
      <w:spacing w:after="160" w:line="259" w:lineRule="auto"/>
    </w:pPr>
  </w:style>
  <w:style w:type="paragraph" w:customStyle="1" w:styleId="785C7CA266184A12AEADBF7ED79C2148">
    <w:name w:val="785C7CA266184A12AEADBF7ED79C2148"/>
    <w:rsid w:val="00C90987"/>
    <w:pPr>
      <w:spacing w:after="160" w:line="259" w:lineRule="auto"/>
    </w:pPr>
  </w:style>
  <w:style w:type="paragraph" w:customStyle="1" w:styleId="7ABD380066594A49B911832B93F63B15">
    <w:name w:val="7ABD380066594A49B911832B93F63B15"/>
    <w:rsid w:val="00C90987"/>
    <w:pPr>
      <w:spacing w:after="160" w:line="259" w:lineRule="auto"/>
    </w:pPr>
  </w:style>
  <w:style w:type="paragraph" w:customStyle="1" w:styleId="59CB501602174AB18BBE9A0C72E71C32">
    <w:name w:val="59CB501602174AB18BBE9A0C72E71C32"/>
    <w:rsid w:val="00C90987"/>
    <w:pPr>
      <w:spacing w:after="160" w:line="259" w:lineRule="auto"/>
    </w:pPr>
  </w:style>
  <w:style w:type="paragraph" w:customStyle="1" w:styleId="5B781D41F3884A54A19BBA8AE4BBFFFD">
    <w:name w:val="5B781D41F3884A54A19BBA8AE4BBFFFD"/>
    <w:rsid w:val="00C90987"/>
    <w:pPr>
      <w:spacing w:after="160" w:line="259" w:lineRule="auto"/>
    </w:pPr>
  </w:style>
  <w:style w:type="paragraph" w:customStyle="1" w:styleId="866AF119D56C4A338A2C87AFC3E37CD2">
    <w:name w:val="866AF119D56C4A338A2C87AFC3E37CD2"/>
    <w:rsid w:val="00C90987"/>
    <w:pPr>
      <w:spacing w:after="160" w:line="259" w:lineRule="auto"/>
    </w:pPr>
  </w:style>
  <w:style w:type="paragraph" w:customStyle="1" w:styleId="2129305E72DB49DEA45B25EA8288E0AC">
    <w:name w:val="2129305E72DB49DEA45B25EA8288E0AC"/>
    <w:rsid w:val="00C90987"/>
    <w:pPr>
      <w:spacing w:after="160" w:line="259" w:lineRule="auto"/>
    </w:pPr>
  </w:style>
  <w:style w:type="paragraph" w:customStyle="1" w:styleId="97B01F3C415B4674B71E430C17457081">
    <w:name w:val="97B01F3C415B4674B71E430C17457081"/>
    <w:rsid w:val="00C90987"/>
    <w:pPr>
      <w:spacing w:after="160" w:line="259" w:lineRule="auto"/>
    </w:pPr>
  </w:style>
  <w:style w:type="paragraph" w:customStyle="1" w:styleId="5AEE38C308E54E5BA5766B44A521A45C">
    <w:name w:val="5AEE38C308E54E5BA5766B44A521A45C"/>
    <w:rsid w:val="00C90987"/>
    <w:pPr>
      <w:spacing w:after="160" w:line="259" w:lineRule="auto"/>
    </w:pPr>
  </w:style>
  <w:style w:type="paragraph" w:customStyle="1" w:styleId="3E95C36DC9AF4CA5BA9C14F41D506EE0">
    <w:name w:val="3E95C36DC9AF4CA5BA9C14F41D506EE0"/>
    <w:rsid w:val="00C90987"/>
    <w:pPr>
      <w:spacing w:after="160" w:line="259" w:lineRule="auto"/>
    </w:pPr>
  </w:style>
  <w:style w:type="paragraph" w:customStyle="1" w:styleId="B553E2E07D4243749E6132BE67A27086">
    <w:name w:val="B553E2E07D4243749E6132BE67A27086"/>
    <w:rsid w:val="00C90987"/>
    <w:pPr>
      <w:spacing w:after="160" w:line="259" w:lineRule="auto"/>
    </w:pPr>
  </w:style>
  <w:style w:type="paragraph" w:customStyle="1" w:styleId="0CF670B48D514D608DC7ACE36E51373C">
    <w:name w:val="0CF670B48D514D608DC7ACE36E51373C"/>
    <w:rsid w:val="00C90987"/>
    <w:pPr>
      <w:spacing w:after="160" w:line="259" w:lineRule="auto"/>
    </w:pPr>
  </w:style>
  <w:style w:type="paragraph" w:customStyle="1" w:styleId="1D457ED36B924BD4AA91CE6760F335CE">
    <w:name w:val="1D457ED36B924BD4AA91CE6760F335CE"/>
    <w:rsid w:val="00C90987"/>
    <w:pPr>
      <w:spacing w:after="160" w:line="259" w:lineRule="auto"/>
    </w:pPr>
  </w:style>
  <w:style w:type="paragraph" w:customStyle="1" w:styleId="AECA95568F884C018475722C16D8D940">
    <w:name w:val="AECA95568F884C018475722C16D8D940"/>
    <w:rsid w:val="00C90987"/>
    <w:pPr>
      <w:spacing w:after="160" w:line="259" w:lineRule="auto"/>
    </w:pPr>
  </w:style>
  <w:style w:type="paragraph" w:customStyle="1" w:styleId="74D11D92F58840B59B2FAC278A355422">
    <w:name w:val="74D11D92F58840B59B2FAC278A355422"/>
    <w:rsid w:val="00C90987"/>
    <w:pPr>
      <w:spacing w:after="160" w:line="259" w:lineRule="auto"/>
    </w:pPr>
  </w:style>
  <w:style w:type="paragraph" w:customStyle="1" w:styleId="C76EB5E7F92A4A6F8A3A7C75BFB228FA">
    <w:name w:val="C76EB5E7F92A4A6F8A3A7C75BFB228FA"/>
    <w:rsid w:val="00C90987"/>
    <w:pPr>
      <w:spacing w:after="160" w:line="259" w:lineRule="auto"/>
    </w:pPr>
  </w:style>
  <w:style w:type="paragraph" w:customStyle="1" w:styleId="CB4B070A2A79432AAE6A9D59219C0790">
    <w:name w:val="CB4B070A2A79432AAE6A9D59219C0790"/>
    <w:rsid w:val="00C90987"/>
    <w:pPr>
      <w:spacing w:after="160" w:line="259" w:lineRule="auto"/>
    </w:pPr>
  </w:style>
  <w:style w:type="paragraph" w:customStyle="1" w:styleId="F3FCCFE2FDF54914B3D77533A3EDCF79">
    <w:name w:val="F3FCCFE2FDF54914B3D77533A3EDCF79"/>
    <w:rsid w:val="00C90987"/>
    <w:pPr>
      <w:spacing w:after="160" w:line="259" w:lineRule="auto"/>
    </w:pPr>
  </w:style>
  <w:style w:type="paragraph" w:customStyle="1" w:styleId="24B2CBDA77F54AA99F266D85D902C51C">
    <w:name w:val="24B2CBDA77F54AA99F266D85D902C51C"/>
    <w:rsid w:val="00C90987"/>
    <w:pPr>
      <w:spacing w:after="160" w:line="259" w:lineRule="auto"/>
    </w:pPr>
  </w:style>
  <w:style w:type="paragraph" w:customStyle="1" w:styleId="CCC76FB089914C4BA0135B5D2F8DEEA5">
    <w:name w:val="CCC76FB089914C4BA0135B5D2F8DEEA5"/>
    <w:rsid w:val="00C90987"/>
    <w:pPr>
      <w:spacing w:after="160" w:line="259" w:lineRule="auto"/>
    </w:pPr>
  </w:style>
  <w:style w:type="paragraph" w:customStyle="1" w:styleId="4D574C135F0C469298F47916F3F0B558">
    <w:name w:val="4D574C135F0C469298F47916F3F0B558"/>
    <w:rsid w:val="00C90987"/>
    <w:pPr>
      <w:spacing w:after="160" w:line="259" w:lineRule="auto"/>
    </w:pPr>
  </w:style>
  <w:style w:type="paragraph" w:customStyle="1" w:styleId="8C376F74B10C45B38691025BFBEBDD45">
    <w:name w:val="8C376F74B10C45B38691025BFBEBDD45"/>
    <w:rsid w:val="00C90987"/>
    <w:pPr>
      <w:spacing w:after="160" w:line="259" w:lineRule="auto"/>
    </w:pPr>
  </w:style>
  <w:style w:type="paragraph" w:customStyle="1" w:styleId="F86BAF14381F4D12A7B7EFF61C6E5CC3">
    <w:name w:val="F86BAF14381F4D12A7B7EFF61C6E5CC3"/>
    <w:rsid w:val="00C90987"/>
    <w:pPr>
      <w:spacing w:after="160" w:line="259" w:lineRule="auto"/>
    </w:pPr>
  </w:style>
  <w:style w:type="paragraph" w:customStyle="1" w:styleId="E5EAAB646EF0497086338524F0236521">
    <w:name w:val="E5EAAB646EF0497086338524F0236521"/>
    <w:rsid w:val="00C90987"/>
    <w:pPr>
      <w:spacing w:after="160" w:line="259" w:lineRule="auto"/>
    </w:pPr>
  </w:style>
  <w:style w:type="paragraph" w:customStyle="1" w:styleId="01A61827AA1C4B46B63FF95CF63BE622">
    <w:name w:val="01A61827AA1C4B46B63FF95CF63BE622"/>
    <w:rsid w:val="00C90987"/>
    <w:pPr>
      <w:spacing w:after="160" w:line="259" w:lineRule="auto"/>
    </w:pPr>
  </w:style>
  <w:style w:type="paragraph" w:customStyle="1" w:styleId="E256F2E3109A4BCC9089353AE374AF30">
    <w:name w:val="E256F2E3109A4BCC9089353AE374AF30"/>
    <w:rsid w:val="00C90987"/>
    <w:pPr>
      <w:spacing w:after="160" w:line="259" w:lineRule="auto"/>
    </w:pPr>
  </w:style>
  <w:style w:type="paragraph" w:customStyle="1" w:styleId="55530A574A2D4B5891AC6E92A95357E7">
    <w:name w:val="55530A574A2D4B5891AC6E92A95357E7"/>
    <w:rsid w:val="00C90987"/>
    <w:pPr>
      <w:spacing w:after="160" w:line="259" w:lineRule="auto"/>
    </w:pPr>
  </w:style>
  <w:style w:type="paragraph" w:customStyle="1" w:styleId="D7BBE93F2F8C4817864FC2BA00AC818C">
    <w:name w:val="D7BBE93F2F8C4817864FC2BA00AC818C"/>
    <w:rsid w:val="00C90987"/>
    <w:pPr>
      <w:spacing w:after="160" w:line="259" w:lineRule="auto"/>
    </w:pPr>
  </w:style>
  <w:style w:type="paragraph" w:customStyle="1" w:styleId="4E7F142EEFC04237A6046E376F83A37E">
    <w:name w:val="4E7F142EEFC04237A6046E376F83A37E"/>
    <w:rsid w:val="00C90987"/>
    <w:pPr>
      <w:spacing w:after="160" w:line="259" w:lineRule="auto"/>
    </w:pPr>
  </w:style>
  <w:style w:type="paragraph" w:customStyle="1" w:styleId="FB1A991E86F44F14AE56D77AF4B7DE3E">
    <w:name w:val="FB1A991E86F44F14AE56D77AF4B7DE3E"/>
    <w:rsid w:val="00C90987"/>
    <w:pPr>
      <w:spacing w:after="160" w:line="259" w:lineRule="auto"/>
    </w:pPr>
  </w:style>
  <w:style w:type="paragraph" w:customStyle="1" w:styleId="C92E7C7B65664283A91A5DB108811D54">
    <w:name w:val="C92E7C7B65664283A91A5DB108811D54"/>
    <w:rsid w:val="00C90987"/>
    <w:pPr>
      <w:spacing w:after="160" w:line="259" w:lineRule="auto"/>
    </w:pPr>
  </w:style>
  <w:style w:type="paragraph" w:customStyle="1" w:styleId="14792D5A1797428D975A8A99168BA6BD">
    <w:name w:val="14792D5A1797428D975A8A99168BA6BD"/>
    <w:rsid w:val="00C90987"/>
    <w:pPr>
      <w:spacing w:after="160" w:line="259" w:lineRule="auto"/>
    </w:pPr>
  </w:style>
  <w:style w:type="paragraph" w:customStyle="1" w:styleId="9819EF8001E64605BEA2D92AB07E3439">
    <w:name w:val="9819EF8001E64605BEA2D92AB07E3439"/>
    <w:rsid w:val="00C90987"/>
    <w:pPr>
      <w:spacing w:after="160" w:line="259" w:lineRule="auto"/>
    </w:pPr>
  </w:style>
  <w:style w:type="paragraph" w:customStyle="1" w:styleId="2E4BB1D8BBFD42F68EBE55E077D772F3">
    <w:name w:val="2E4BB1D8BBFD42F68EBE55E077D772F3"/>
    <w:rsid w:val="00C90987"/>
    <w:pPr>
      <w:spacing w:after="160" w:line="259" w:lineRule="auto"/>
    </w:pPr>
  </w:style>
  <w:style w:type="paragraph" w:customStyle="1" w:styleId="62ED3ADF732049F9B172F470AFF37160">
    <w:name w:val="62ED3ADF732049F9B172F470AFF37160"/>
    <w:rsid w:val="00C90987"/>
    <w:pPr>
      <w:spacing w:after="160" w:line="259" w:lineRule="auto"/>
    </w:pPr>
  </w:style>
  <w:style w:type="paragraph" w:customStyle="1" w:styleId="E4E3C963F9EF46D895A61E82FA776121">
    <w:name w:val="E4E3C963F9EF46D895A61E82FA776121"/>
    <w:rsid w:val="00C90987"/>
    <w:pPr>
      <w:spacing w:after="160" w:line="259" w:lineRule="auto"/>
    </w:pPr>
  </w:style>
  <w:style w:type="paragraph" w:customStyle="1" w:styleId="2A830BC1E1AD40569E92C17A13FEAA89">
    <w:name w:val="2A830BC1E1AD40569E92C17A13FEAA89"/>
    <w:rsid w:val="00C90987"/>
    <w:pPr>
      <w:spacing w:after="160" w:line="259" w:lineRule="auto"/>
    </w:pPr>
  </w:style>
  <w:style w:type="paragraph" w:customStyle="1" w:styleId="707D96C438F149E680751C4042A5E7DD">
    <w:name w:val="707D96C438F149E680751C4042A5E7DD"/>
    <w:rsid w:val="00C90987"/>
    <w:pPr>
      <w:spacing w:after="160" w:line="259" w:lineRule="auto"/>
    </w:pPr>
  </w:style>
  <w:style w:type="paragraph" w:customStyle="1" w:styleId="787ED8DB9B024A3F9701A7AF1E31FF57">
    <w:name w:val="787ED8DB9B024A3F9701A7AF1E31FF57"/>
    <w:rsid w:val="00C90987"/>
    <w:pPr>
      <w:spacing w:after="160" w:line="259" w:lineRule="auto"/>
    </w:pPr>
  </w:style>
  <w:style w:type="paragraph" w:customStyle="1" w:styleId="55595E19C1784603B039D8F1372AAD4D">
    <w:name w:val="55595E19C1784603B039D8F1372AAD4D"/>
    <w:rsid w:val="00C90987"/>
    <w:pPr>
      <w:spacing w:after="160" w:line="259" w:lineRule="auto"/>
    </w:pPr>
  </w:style>
  <w:style w:type="paragraph" w:customStyle="1" w:styleId="3244D3B21F04404CBB27027B70B5811D">
    <w:name w:val="3244D3B21F04404CBB27027B70B5811D"/>
    <w:rsid w:val="00C90987"/>
    <w:pPr>
      <w:spacing w:after="160" w:line="259" w:lineRule="auto"/>
    </w:pPr>
  </w:style>
  <w:style w:type="paragraph" w:customStyle="1" w:styleId="12FE5F110F3D44A1A7452A3F311391A5">
    <w:name w:val="12FE5F110F3D44A1A7452A3F311391A5"/>
    <w:rsid w:val="00C90987"/>
    <w:pPr>
      <w:spacing w:after="160" w:line="259" w:lineRule="auto"/>
    </w:pPr>
  </w:style>
  <w:style w:type="paragraph" w:customStyle="1" w:styleId="A29459C6EC5549C386E8D22F96D44E88">
    <w:name w:val="A29459C6EC5549C386E8D22F96D44E88"/>
    <w:rsid w:val="00C90987"/>
    <w:pPr>
      <w:spacing w:after="160" w:line="259" w:lineRule="auto"/>
    </w:pPr>
  </w:style>
  <w:style w:type="paragraph" w:customStyle="1" w:styleId="0F9F243344874F68A6DAE58D32CE5B97">
    <w:name w:val="0F9F243344874F68A6DAE58D32CE5B97"/>
    <w:rsid w:val="00C90987"/>
    <w:pPr>
      <w:spacing w:after="160" w:line="259" w:lineRule="auto"/>
    </w:pPr>
  </w:style>
  <w:style w:type="paragraph" w:customStyle="1" w:styleId="EBE2F946F6804FC79E3EA02A7B3D7856">
    <w:name w:val="EBE2F946F6804FC79E3EA02A7B3D7856"/>
    <w:rsid w:val="00C90987"/>
    <w:pPr>
      <w:spacing w:after="160" w:line="259" w:lineRule="auto"/>
    </w:pPr>
  </w:style>
  <w:style w:type="paragraph" w:customStyle="1" w:styleId="3D580031346346C4AF7F052B889AD921">
    <w:name w:val="3D580031346346C4AF7F052B889AD921"/>
    <w:rsid w:val="00C90987"/>
    <w:pPr>
      <w:spacing w:after="160" w:line="259" w:lineRule="auto"/>
    </w:pPr>
  </w:style>
  <w:style w:type="paragraph" w:customStyle="1" w:styleId="268CF4AD117942868760C138427104F3">
    <w:name w:val="268CF4AD117942868760C138427104F3"/>
    <w:rsid w:val="00C90987"/>
    <w:pPr>
      <w:spacing w:after="160" w:line="259" w:lineRule="auto"/>
    </w:pPr>
  </w:style>
  <w:style w:type="paragraph" w:customStyle="1" w:styleId="7208029177DE4AA6864AF478E0B35A1E">
    <w:name w:val="7208029177DE4AA6864AF478E0B35A1E"/>
    <w:rsid w:val="00C90987"/>
    <w:pPr>
      <w:spacing w:after="160" w:line="259" w:lineRule="auto"/>
    </w:pPr>
  </w:style>
  <w:style w:type="paragraph" w:customStyle="1" w:styleId="7FBCF8E4686B4F22932334B11616FBBA">
    <w:name w:val="7FBCF8E4686B4F22932334B11616FBBA"/>
    <w:rsid w:val="00C90987"/>
    <w:pPr>
      <w:spacing w:after="160" w:line="259" w:lineRule="auto"/>
    </w:pPr>
  </w:style>
  <w:style w:type="paragraph" w:customStyle="1" w:styleId="AA906E1E5E6F47B5B2EEE7378A2FAD44">
    <w:name w:val="AA906E1E5E6F47B5B2EEE7378A2FAD44"/>
    <w:rsid w:val="00C90987"/>
    <w:pPr>
      <w:spacing w:after="160" w:line="259" w:lineRule="auto"/>
    </w:pPr>
  </w:style>
  <w:style w:type="paragraph" w:customStyle="1" w:styleId="ACC276BD9625490FBA3B53BF7E6E88BD">
    <w:name w:val="ACC276BD9625490FBA3B53BF7E6E88BD"/>
    <w:rsid w:val="00C90987"/>
    <w:pPr>
      <w:spacing w:after="160" w:line="259" w:lineRule="auto"/>
    </w:pPr>
  </w:style>
  <w:style w:type="paragraph" w:customStyle="1" w:styleId="65E0E36CE5FE446CAC91E2C07AA597CB">
    <w:name w:val="65E0E36CE5FE446CAC91E2C07AA597CB"/>
    <w:rsid w:val="00C90987"/>
    <w:pPr>
      <w:spacing w:after="160" w:line="259" w:lineRule="auto"/>
    </w:pPr>
  </w:style>
  <w:style w:type="paragraph" w:customStyle="1" w:styleId="444E0E00328B4723B8AC666EE1CF7EB2">
    <w:name w:val="444E0E00328B4723B8AC666EE1CF7EB2"/>
    <w:rsid w:val="00C90987"/>
    <w:pPr>
      <w:spacing w:after="160" w:line="259" w:lineRule="auto"/>
    </w:pPr>
  </w:style>
  <w:style w:type="paragraph" w:customStyle="1" w:styleId="7987690237574FEA81ACF88545E6F220">
    <w:name w:val="7987690237574FEA81ACF88545E6F220"/>
    <w:rsid w:val="00C90987"/>
    <w:pPr>
      <w:spacing w:after="160" w:line="259" w:lineRule="auto"/>
    </w:pPr>
  </w:style>
  <w:style w:type="paragraph" w:customStyle="1" w:styleId="DB45AB2C96B24D349C44315CB1746B50">
    <w:name w:val="DB45AB2C96B24D349C44315CB1746B50"/>
    <w:rsid w:val="00C90987"/>
    <w:pPr>
      <w:spacing w:after="160" w:line="259" w:lineRule="auto"/>
    </w:pPr>
  </w:style>
  <w:style w:type="paragraph" w:customStyle="1" w:styleId="781714A015DE44858EAE616DA32B3F76">
    <w:name w:val="781714A015DE44858EAE616DA32B3F76"/>
    <w:rsid w:val="00C90987"/>
    <w:pPr>
      <w:spacing w:after="160" w:line="259" w:lineRule="auto"/>
    </w:pPr>
  </w:style>
  <w:style w:type="paragraph" w:customStyle="1" w:styleId="EBA73B4B0AA44A038DF9BEDB32F82838">
    <w:name w:val="EBA73B4B0AA44A038DF9BEDB32F82838"/>
    <w:rsid w:val="00C90987"/>
    <w:pPr>
      <w:spacing w:after="160" w:line="259" w:lineRule="auto"/>
    </w:pPr>
  </w:style>
  <w:style w:type="paragraph" w:customStyle="1" w:styleId="08455BA6D3514492B2C204328E73702E">
    <w:name w:val="08455BA6D3514492B2C204328E73702E"/>
    <w:rsid w:val="00C90987"/>
    <w:pPr>
      <w:spacing w:after="160" w:line="259" w:lineRule="auto"/>
    </w:pPr>
  </w:style>
  <w:style w:type="paragraph" w:customStyle="1" w:styleId="BBDC14D274224553A2B9ED1BE6D24292">
    <w:name w:val="BBDC14D274224553A2B9ED1BE6D24292"/>
    <w:rsid w:val="00C90987"/>
    <w:pPr>
      <w:spacing w:after="160" w:line="259" w:lineRule="auto"/>
    </w:pPr>
  </w:style>
  <w:style w:type="paragraph" w:customStyle="1" w:styleId="A7ECEB00C8B2424096228A98CFD424E6">
    <w:name w:val="A7ECEB00C8B2424096228A98CFD424E6"/>
    <w:rsid w:val="00C90987"/>
    <w:pPr>
      <w:spacing w:after="160" w:line="259" w:lineRule="auto"/>
    </w:pPr>
  </w:style>
  <w:style w:type="paragraph" w:customStyle="1" w:styleId="A10687377FA846F5941E5468C86DAF66">
    <w:name w:val="A10687377FA846F5941E5468C86DAF66"/>
    <w:rsid w:val="00C90987"/>
    <w:pPr>
      <w:spacing w:after="160" w:line="259" w:lineRule="auto"/>
    </w:pPr>
  </w:style>
  <w:style w:type="paragraph" w:customStyle="1" w:styleId="FBCE98E2170A497D9A4F67DFCEFBB95E">
    <w:name w:val="FBCE98E2170A497D9A4F67DFCEFBB95E"/>
    <w:rsid w:val="00C90987"/>
    <w:pPr>
      <w:spacing w:after="160" w:line="259" w:lineRule="auto"/>
    </w:pPr>
  </w:style>
  <w:style w:type="paragraph" w:customStyle="1" w:styleId="B65CA635DBB941AE873EF1492D08F523">
    <w:name w:val="B65CA635DBB941AE873EF1492D08F523"/>
    <w:rsid w:val="00C90987"/>
    <w:pPr>
      <w:spacing w:after="160" w:line="259" w:lineRule="auto"/>
    </w:pPr>
  </w:style>
  <w:style w:type="paragraph" w:customStyle="1" w:styleId="7A4852BD1CBB4728819AA462DC49E1A3">
    <w:name w:val="7A4852BD1CBB4728819AA462DC49E1A3"/>
    <w:rsid w:val="00C90987"/>
    <w:pPr>
      <w:spacing w:after="160" w:line="259" w:lineRule="auto"/>
    </w:pPr>
  </w:style>
  <w:style w:type="paragraph" w:customStyle="1" w:styleId="690EA3D6466F4A19A3C3878F90D3E727">
    <w:name w:val="690EA3D6466F4A19A3C3878F90D3E727"/>
    <w:rsid w:val="00C90987"/>
    <w:pPr>
      <w:spacing w:after="160" w:line="259" w:lineRule="auto"/>
    </w:pPr>
  </w:style>
  <w:style w:type="paragraph" w:customStyle="1" w:styleId="0B11375471544C5186039A715C450C0C">
    <w:name w:val="0B11375471544C5186039A715C450C0C"/>
    <w:rsid w:val="00C90987"/>
    <w:pPr>
      <w:spacing w:after="160" w:line="259" w:lineRule="auto"/>
    </w:pPr>
  </w:style>
  <w:style w:type="paragraph" w:customStyle="1" w:styleId="31367B64F18841C2BCBDFD9DA0BCC7B3">
    <w:name w:val="31367B64F18841C2BCBDFD9DA0BCC7B3"/>
    <w:rsid w:val="00C90987"/>
    <w:pPr>
      <w:spacing w:after="160" w:line="259" w:lineRule="auto"/>
    </w:pPr>
  </w:style>
  <w:style w:type="paragraph" w:customStyle="1" w:styleId="E21C318743294954A1704D53A44CCCFC">
    <w:name w:val="E21C318743294954A1704D53A44CCCFC"/>
    <w:rsid w:val="00C90987"/>
    <w:pPr>
      <w:spacing w:after="160" w:line="259" w:lineRule="auto"/>
    </w:pPr>
  </w:style>
  <w:style w:type="paragraph" w:customStyle="1" w:styleId="683BE9265B544F1589CF05AE9939E762">
    <w:name w:val="683BE9265B544F1589CF05AE9939E762"/>
    <w:rsid w:val="00C90987"/>
    <w:pPr>
      <w:spacing w:after="160" w:line="259" w:lineRule="auto"/>
    </w:pPr>
  </w:style>
  <w:style w:type="paragraph" w:customStyle="1" w:styleId="922EB54A6FFC4AA1AD4B1F3BB9805310">
    <w:name w:val="922EB54A6FFC4AA1AD4B1F3BB9805310"/>
    <w:rsid w:val="00C90987"/>
    <w:pPr>
      <w:spacing w:after="160" w:line="259" w:lineRule="auto"/>
    </w:pPr>
  </w:style>
  <w:style w:type="paragraph" w:customStyle="1" w:styleId="D57A80D140404BF7B511D9D982F9A11F">
    <w:name w:val="D57A80D140404BF7B511D9D982F9A11F"/>
    <w:rsid w:val="00C90987"/>
    <w:pPr>
      <w:spacing w:after="160" w:line="259" w:lineRule="auto"/>
    </w:pPr>
  </w:style>
  <w:style w:type="paragraph" w:customStyle="1" w:styleId="521381E101904B0CA8747806B97965F3">
    <w:name w:val="521381E101904B0CA8747806B97965F3"/>
    <w:rsid w:val="00C90987"/>
    <w:pPr>
      <w:spacing w:after="160" w:line="259" w:lineRule="auto"/>
    </w:pPr>
  </w:style>
  <w:style w:type="paragraph" w:customStyle="1" w:styleId="90FA2240E48D40A491780B4072DE11AA">
    <w:name w:val="90FA2240E48D40A491780B4072DE11AA"/>
    <w:rsid w:val="00C90987"/>
    <w:pPr>
      <w:spacing w:after="160" w:line="259" w:lineRule="auto"/>
    </w:pPr>
  </w:style>
  <w:style w:type="paragraph" w:customStyle="1" w:styleId="DF2AC4B052E54666AF00434C16553B89">
    <w:name w:val="DF2AC4B052E54666AF00434C16553B89"/>
    <w:rsid w:val="00C90987"/>
    <w:pPr>
      <w:spacing w:after="160" w:line="259" w:lineRule="auto"/>
    </w:pPr>
  </w:style>
  <w:style w:type="paragraph" w:customStyle="1" w:styleId="6E9D8CFD9D0B444FA4682FBAB904C256">
    <w:name w:val="6E9D8CFD9D0B444FA4682FBAB904C256"/>
    <w:rsid w:val="00C90987"/>
    <w:pPr>
      <w:spacing w:after="160" w:line="259" w:lineRule="auto"/>
    </w:pPr>
  </w:style>
  <w:style w:type="paragraph" w:customStyle="1" w:styleId="84E0EB5FD36B4D058E160F02F72C4810">
    <w:name w:val="84E0EB5FD36B4D058E160F02F72C4810"/>
    <w:rsid w:val="00C90987"/>
    <w:pPr>
      <w:spacing w:after="160" w:line="259" w:lineRule="auto"/>
    </w:pPr>
  </w:style>
  <w:style w:type="paragraph" w:customStyle="1" w:styleId="E4ADF6C18E2D49198AEDCBC5CB9B4ED9">
    <w:name w:val="E4ADF6C18E2D49198AEDCBC5CB9B4ED9"/>
    <w:rsid w:val="00C90987"/>
    <w:pPr>
      <w:spacing w:after="160" w:line="259" w:lineRule="auto"/>
    </w:pPr>
  </w:style>
  <w:style w:type="paragraph" w:customStyle="1" w:styleId="8C35A94894704BBC997BB10562765DC1">
    <w:name w:val="8C35A94894704BBC997BB10562765DC1"/>
    <w:rsid w:val="00C90987"/>
    <w:pPr>
      <w:spacing w:after="160" w:line="259" w:lineRule="auto"/>
    </w:pPr>
  </w:style>
  <w:style w:type="paragraph" w:customStyle="1" w:styleId="C5AF7EE01B4040DD892C6F822C97C1D6">
    <w:name w:val="C5AF7EE01B4040DD892C6F822C97C1D6"/>
    <w:rsid w:val="00C90987"/>
    <w:pPr>
      <w:spacing w:after="160" w:line="259" w:lineRule="auto"/>
    </w:pPr>
  </w:style>
  <w:style w:type="paragraph" w:customStyle="1" w:styleId="35E2540F98724FD9A18C523EE3D9B086">
    <w:name w:val="35E2540F98724FD9A18C523EE3D9B086"/>
    <w:rsid w:val="00C90987"/>
    <w:pPr>
      <w:spacing w:after="160" w:line="259" w:lineRule="auto"/>
    </w:pPr>
  </w:style>
  <w:style w:type="paragraph" w:customStyle="1" w:styleId="267D8628CEAD4D74ADFCC164FB8B6167">
    <w:name w:val="267D8628CEAD4D74ADFCC164FB8B6167"/>
    <w:rsid w:val="00C90987"/>
    <w:pPr>
      <w:spacing w:after="160" w:line="259" w:lineRule="auto"/>
    </w:pPr>
  </w:style>
  <w:style w:type="paragraph" w:customStyle="1" w:styleId="1D8B94FB232D43E8813DA3D880D64E8D">
    <w:name w:val="1D8B94FB232D43E8813DA3D880D64E8D"/>
    <w:rsid w:val="00C90987"/>
    <w:pPr>
      <w:spacing w:after="160" w:line="259" w:lineRule="auto"/>
    </w:pPr>
  </w:style>
  <w:style w:type="paragraph" w:customStyle="1" w:styleId="810BB767C64244C5A77E50A009CD7C0E">
    <w:name w:val="810BB767C64244C5A77E50A009CD7C0E"/>
    <w:rsid w:val="00C90987"/>
    <w:pPr>
      <w:spacing w:after="160" w:line="259" w:lineRule="auto"/>
    </w:pPr>
  </w:style>
  <w:style w:type="paragraph" w:customStyle="1" w:styleId="2FE3E8584E6C4839AD186A6D6354E347">
    <w:name w:val="2FE3E8584E6C4839AD186A6D6354E347"/>
    <w:rsid w:val="00C90987"/>
    <w:pPr>
      <w:spacing w:after="160" w:line="259" w:lineRule="auto"/>
    </w:pPr>
  </w:style>
  <w:style w:type="paragraph" w:customStyle="1" w:styleId="851EFC7F8CFD43BA88B33FA4A58FC176">
    <w:name w:val="851EFC7F8CFD43BA88B33FA4A58FC176"/>
    <w:rsid w:val="00C90987"/>
    <w:pPr>
      <w:spacing w:after="160" w:line="259" w:lineRule="auto"/>
    </w:pPr>
  </w:style>
  <w:style w:type="paragraph" w:customStyle="1" w:styleId="02E7AF9F27604E8C8482061308D39600">
    <w:name w:val="02E7AF9F27604E8C8482061308D39600"/>
    <w:rsid w:val="00C90987"/>
    <w:pPr>
      <w:spacing w:after="160" w:line="259" w:lineRule="auto"/>
    </w:pPr>
  </w:style>
  <w:style w:type="paragraph" w:customStyle="1" w:styleId="24FAA413713D4A13AC5C9E55D0D5E462">
    <w:name w:val="24FAA413713D4A13AC5C9E55D0D5E462"/>
    <w:rsid w:val="00C90987"/>
    <w:pPr>
      <w:spacing w:after="160" w:line="259" w:lineRule="auto"/>
    </w:pPr>
  </w:style>
  <w:style w:type="paragraph" w:customStyle="1" w:styleId="2F37ABE9E4BF4167A25D73E52C7FF6D2">
    <w:name w:val="2F37ABE9E4BF4167A25D73E52C7FF6D2"/>
    <w:rsid w:val="00C90987"/>
    <w:pPr>
      <w:spacing w:after="160" w:line="259" w:lineRule="auto"/>
    </w:pPr>
  </w:style>
  <w:style w:type="paragraph" w:customStyle="1" w:styleId="81082926C44546D1A85C2123C2D0007D">
    <w:name w:val="81082926C44546D1A85C2123C2D0007D"/>
    <w:rsid w:val="00C90987"/>
    <w:pPr>
      <w:spacing w:after="160" w:line="259" w:lineRule="auto"/>
    </w:pPr>
  </w:style>
  <w:style w:type="paragraph" w:customStyle="1" w:styleId="90932363C44B4B4C83FEDDEAD89E6D21">
    <w:name w:val="90932363C44B4B4C83FEDDEAD89E6D21"/>
    <w:rsid w:val="00C90987"/>
    <w:pPr>
      <w:spacing w:after="160" w:line="259" w:lineRule="auto"/>
    </w:pPr>
  </w:style>
  <w:style w:type="paragraph" w:customStyle="1" w:styleId="3A161CF220EA4CBFA1DBDE662E846933">
    <w:name w:val="3A161CF220EA4CBFA1DBDE662E846933"/>
    <w:rsid w:val="00C90987"/>
    <w:pPr>
      <w:spacing w:after="160" w:line="259" w:lineRule="auto"/>
    </w:pPr>
  </w:style>
  <w:style w:type="paragraph" w:customStyle="1" w:styleId="569BFEB5C93440AEB6699E5A67C328E8">
    <w:name w:val="569BFEB5C93440AEB6699E5A67C328E8"/>
    <w:rsid w:val="00C90987"/>
    <w:pPr>
      <w:spacing w:after="160" w:line="259" w:lineRule="auto"/>
    </w:pPr>
  </w:style>
  <w:style w:type="paragraph" w:customStyle="1" w:styleId="EEF8E86F41C04EE8AD8B75069B3E712F">
    <w:name w:val="EEF8E86F41C04EE8AD8B75069B3E712F"/>
    <w:rsid w:val="00C90987"/>
    <w:pPr>
      <w:spacing w:after="160" w:line="259" w:lineRule="auto"/>
    </w:pPr>
  </w:style>
  <w:style w:type="paragraph" w:customStyle="1" w:styleId="86572F1E343D436EAF5A9342F1956BDC">
    <w:name w:val="86572F1E343D436EAF5A9342F1956BDC"/>
    <w:rsid w:val="00C90987"/>
    <w:pPr>
      <w:spacing w:after="160" w:line="259" w:lineRule="auto"/>
    </w:pPr>
  </w:style>
  <w:style w:type="paragraph" w:customStyle="1" w:styleId="DEE274CB70444C0DAC82AB7DC0A8E3A7">
    <w:name w:val="DEE274CB70444C0DAC82AB7DC0A8E3A7"/>
    <w:rsid w:val="00C90987"/>
    <w:pPr>
      <w:spacing w:after="160" w:line="259" w:lineRule="auto"/>
    </w:pPr>
  </w:style>
  <w:style w:type="paragraph" w:customStyle="1" w:styleId="C6588FED9A9345339FF1A5D85884D42A">
    <w:name w:val="C6588FED9A9345339FF1A5D85884D42A"/>
    <w:rsid w:val="00C90987"/>
    <w:pPr>
      <w:spacing w:after="160" w:line="259" w:lineRule="auto"/>
    </w:pPr>
  </w:style>
  <w:style w:type="paragraph" w:customStyle="1" w:styleId="A40446472CAE4CDB8E354987C3D26089">
    <w:name w:val="A40446472CAE4CDB8E354987C3D26089"/>
    <w:rsid w:val="00C90987"/>
    <w:pPr>
      <w:spacing w:after="160" w:line="259" w:lineRule="auto"/>
    </w:pPr>
  </w:style>
  <w:style w:type="paragraph" w:customStyle="1" w:styleId="C7446547455E41F49600BABC46F2FA0E">
    <w:name w:val="C7446547455E41F49600BABC46F2FA0E"/>
    <w:rsid w:val="00C90987"/>
    <w:pPr>
      <w:spacing w:after="160" w:line="259" w:lineRule="auto"/>
    </w:pPr>
  </w:style>
  <w:style w:type="paragraph" w:customStyle="1" w:styleId="957B765E87E74DCEBCB7A0CDD0D17BC2">
    <w:name w:val="957B765E87E74DCEBCB7A0CDD0D17BC2"/>
    <w:rsid w:val="00C90987"/>
    <w:pPr>
      <w:spacing w:after="160" w:line="259" w:lineRule="auto"/>
    </w:pPr>
  </w:style>
  <w:style w:type="paragraph" w:customStyle="1" w:styleId="22774F0528DC4A32B9E603FCB3160F08">
    <w:name w:val="22774F0528DC4A32B9E603FCB3160F08"/>
    <w:rsid w:val="00C90987"/>
    <w:pPr>
      <w:spacing w:after="160" w:line="259" w:lineRule="auto"/>
    </w:pPr>
  </w:style>
  <w:style w:type="paragraph" w:customStyle="1" w:styleId="CD8057A4A5A3471EA80180BFE91E8D53">
    <w:name w:val="CD8057A4A5A3471EA80180BFE91E8D53"/>
    <w:rsid w:val="00C90987"/>
    <w:pPr>
      <w:spacing w:after="160" w:line="259" w:lineRule="auto"/>
    </w:pPr>
  </w:style>
  <w:style w:type="paragraph" w:customStyle="1" w:styleId="F2B4319640CF4C1BAD50FEDA3BC29CEA">
    <w:name w:val="F2B4319640CF4C1BAD50FEDA3BC29CEA"/>
    <w:rsid w:val="00C90987"/>
    <w:pPr>
      <w:spacing w:after="160" w:line="259" w:lineRule="auto"/>
    </w:pPr>
  </w:style>
  <w:style w:type="paragraph" w:customStyle="1" w:styleId="8C1D97E722F045688B75D3AA788A819C">
    <w:name w:val="8C1D97E722F045688B75D3AA788A819C"/>
    <w:rsid w:val="00C90987"/>
    <w:pPr>
      <w:spacing w:after="160" w:line="259" w:lineRule="auto"/>
    </w:pPr>
  </w:style>
  <w:style w:type="paragraph" w:customStyle="1" w:styleId="9A7EB8821F30417CA1F4863D1824A4B1">
    <w:name w:val="9A7EB8821F30417CA1F4863D1824A4B1"/>
    <w:rsid w:val="00C90987"/>
    <w:pPr>
      <w:spacing w:after="160" w:line="259" w:lineRule="auto"/>
    </w:pPr>
  </w:style>
  <w:style w:type="paragraph" w:customStyle="1" w:styleId="BE9382F4C6244270A6EE8FA8CB1812EF">
    <w:name w:val="BE9382F4C6244270A6EE8FA8CB1812EF"/>
    <w:rsid w:val="00C90987"/>
    <w:pPr>
      <w:spacing w:after="160" w:line="259" w:lineRule="auto"/>
    </w:pPr>
  </w:style>
  <w:style w:type="paragraph" w:customStyle="1" w:styleId="B0A0C593F9AF463594BD3D166F2C1924">
    <w:name w:val="B0A0C593F9AF463594BD3D166F2C1924"/>
    <w:rsid w:val="00C90987"/>
    <w:pPr>
      <w:spacing w:after="160" w:line="259" w:lineRule="auto"/>
    </w:pPr>
  </w:style>
  <w:style w:type="paragraph" w:customStyle="1" w:styleId="6AE612A1394D4C98A19A78BBF4BC0507">
    <w:name w:val="6AE612A1394D4C98A19A78BBF4BC0507"/>
    <w:rsid w:val="00C90987"/>
    <w:pPr>
      <w:spacing w:after="160" w:line="259" w:lineRule="auto"/>
    </w:pPr>
  </w:style>
  <w:style w:type="paragraph" w:customStyle="1" w:styleId="C3FCC1E3366A4459A96D4DDAC64A0E22">
    <w:name w:val="C3FCC1E3366A4459A96D4DDAC64A0E22"/>
    <w:rsid w:val="00C90987"/>
    <w:pPr>
      <w:spacing w:after="160" w:line="259" w:lineRule="auto"/>
    </w:pPr>
  </w:style>
  <w:style w:type="paragraph" w:customStyle="1" w:styleId="D831C16A76624B61BDEF97B356150EA9">
    <w:name w:val="D831C16A76624B61BDEF97B356150EA9"/>
    <w:rsid w:val="00C90987"/>
    <w:pPr>
      <w:spacing w:after="160" w:line="259" w:lineRule="auto"/>
    </w:pPr>
  </w:style>
  <w:style w:type="paragraph" w:customStyle="1" w:styleId="86F360BCC1384316B605801A097FEB5F">
    <w:name w:val="86F360BCC1384316B605801A097FEB5F"/>
    <w:rsid w:val="00C90987"/>
    <w:pPr>
      <w:spacing w:after="160" w:line="259" w:lineRule="auto"/>
    </w:pPr>
  </w:style>
  <w:style w:type="paragraph" w:customStyle="1" w:styleId="6178B4A122E1467C8B650500CE0981EF">
    <w:name w:val="6178B4A122E1467C8B650500CE0981EF"/>
    <w:rsid w:val="00C90987"/>
    <w:pPr>
      <w:spacing w:after="160" w:line="259" w:lineRule="auto"/>
    </w:pPr>
  </w:style>
  <w:style w:type="paragraph" w:customStyle="1" w:styleId="15BC0A8A5C674DAAA6A377098EF13272">
    <w:name w:val="15BC0A8A5C674DAAA6A377098EF13272"/>
    <w:rsid w:val="00C90987"/>
    <w:pPr>
      <w:spacing w:after="160" w:line="259" w:lineRule="auto"/>
    </w:pPr>
  </w:style>
  <w:style w:type="paragraph" w:customStyle="1" w:styleId="F47FA3A7BF6840FE891DBDD20FE64BA8">
    <w:name w:val="F47FA3A7BF6840FE891DBDD20FE64BA8"/>
    <w:rsid w:val="00C90987"/>
    <w:pPr>
      <w:spacing w:after="160" w:line="259" w:lineRule="auto"/>
    </w:pPr>
  </w:style>
  <w:style w:type="paragraph" w:customStyle="1" w:styleId="3BB2516854E74BFA8320BBB6D5F59CC6">
    <w:name w:val="3BB2516854E74BFA8320BBB6D5F59CC6"/>
    <w:rsid w:val="00C90987"/>
    <w:pPr>
      <w:spacing w:after="160" w:line="259" w:lineRule="auto"/>
    </w:pPr>
  </w:style>
  <w:style w:type="paragraph" w:customStyle="1" w:styleId="08889C28D4C74792B6512926BB285548">
    <w:name w:val="08889C28D4C74792B6512926BB285548"/>
    <w:rsid w:val="00C90987"/>
    <w:pPr>
      <w:spacing w:after="160" w:line="259" w:lineRule="auto"/>
    </w:pPr>
  </w:style>
  <w:style w:type="paragraph" w:customStyle="1" w:styleId="712A5AB0D9334C9BBD4DB531FCB72F63">
    <w:name w:val="712A5AB0D9334C9BBD4DB531FCB72F63"/>
    <w:rsid w:val="00C90987"/>
    <w:pPr>
      <w:spacing w:after="160" w:line="259" w:lineRule="auto"/>
    </w:pPr>
  </w:style>
  <w:style w:type="paragraph" w:customStyle="1" w:styleId="6B76DFA444C04A8E994EDA1FE98522D6">
    <w:name w:val="6B76DFA444C04A8E994EDA1FE98522D6"/>
    <w:rsid w:val="00C90987"/>
    <w:pPr>
      <w:spacing w:after="160" w:line="259" w:lineRule="auto"/>
    </w:pPr>
  </w:style>
  <w:style w:type="paragraph" w:customStyle="1" w:styleId="EBD9F1746787442380290FC6FBC59DAF">
    <w:name w:val="EBD9F1746787442380290FC6FBC59DAF"/>
    <w:rsid w:val="00C90987"/>
    <w:pPr>
      <w:spacing w:after="160" w:line="259" w:lineRule="auto"/>
    </w:pPr>
  </w:style>
  <w:style w:type="paragraph" w:customStyle="1" w:styleId="AB2F50DDB7E2452D963B080CE89DFCDB">
    <w:name w:val="AB2F50DDB7E2452D963B080CE89DFCDB"/>
    <w:rsid w:val="00C90987"/>
    <w:pPr>
      <w:spacing w:after="160" w:line="259" w:lineRule="auto"/>
    </w:pPr>
  </w:style>
  <w:style w:type="paragraph" w:customStyle="1" w:styleId="DD48232AC7FB4968BE473071C64728D0">
    <w:name w:val="DD48232AC7FB4968BE473071C64728D0"/>
    <w:rsid w:val="00C90987"/>
    <w:pPr>
      <w:spacing w:after="160" w:line="259" w:lineRule="auto"/>
    </w:pPr>
  </w:style>
  <w:style w:type="paragraph" w:customStyle="1" w:styleId="38831C9A24694E53A6F490EF4F75867C">
    <w:name w:val="38831C9A24694E53A6F490EF4F75867C"/>
    <w:rsid w:val="00C90987"/>
    <w:pPr>
      <w:spacing w:after="160" w:line="259" w:lineRule="auto"/>
    </w:pPr>
  </w:style>
  <w:style w:type="paragraph" w:customStyle="1" w:styleId="F760A38C09F2424CA6A857AB4107D782">
    <w:name w:val="F760A38C09F2424CA6A857AB4107D782"/>
    <w:rsid w:val="00C90987"/>
    <w:pPr>
      <w:spacing w:after="160" w:line="259" w:lineRule="auto"/>
    </w:pPr>
  </w:style>
  <w:style w:type="paragraph" w:customStyle="1" w:styleId="95A55A69FAC84B369DF6E9511BBF5FE3">
    <w:name w:val="95A55A69FAC84B369DF6E9511BBF5FE3"/>
    <w:rsid w:val="00C90987"/>
    <w:pPr>
      <w:spacing w:after="160" w:line="259" w:lineRule="auto"/>
    </w:pPr>
  </w:style>
  <w:style w:type="paragraph" w:customStyle="1" w:styleId="1963EA34F34B4630B1F262ACBDBF9D29">
    <w:name w:val="1963EA34F34B4630B1F262ACBDBF9D29"/>
    <w:rsid w:val="00C90987"/>
    <w:pPr>
      <w:spacing w:after="160" w:line="259" w:lineRule="auto"/>
    </w:pPr>
  </w:style>
  <w:style w:type="paragraph" w:customStyle="1" w:styleId="58A11235697A429FB13320EA8B646850">
    <w:name w:val="58A11235697A429FB13320EA8B646850"/>
    <w:rsid w:val="00C90987"/>
    <w:pPr>
      <w:spacing w:after="160" w:line="259" w:lineRule="auto"/>
    </w:pPr>
  </w:style>
  <w:style w:type="paragraph" w:customStyle="1" w:styleId="6935CA5C834845B29DCCD5C10444C6BA">
    <w:name w:val="6935CA5C834845B29DCCD5C10444C6BA"/>
    <w:rsid w:val="00C90987"/>
    <w:pPr>
      <w:spacing w:after="160" w:line="259" w:lineRule="auto"/>
    </w:pPr>
  </w:style>
  <w:style w:type="paragraph" w:customStyle="1" w:styleId="FA8A817E41F544A3907A7B1EA3508758">
    <w:name w:val="FA8A817E41F544A3907A7B1EA3508758"/>
    <w:rsid w:val="00C90987"/>
    <w:pPr>
      <w:spacing w:after="160" w:line="259" w:lineRule="auto"/>
    </w:pPr>
  </w:style>
  <w:style w:type="paragraph" w:customStyle="1" w:styleId="F65E3D4B844D44F49E8B371195FACB87">
    <w:name w:val="F65E3D4B844D44F49E8B371195FACB87"/>
    <w:rsid w:val="00C90987"/>
    <w:pPr>
      <w:spacing w:after="160" w:line="259" w:lineRule="auto"/>
    </w:pPr>
  </w:style>
  <w:style w:type="paragraph" w:customStyle="1" w:styleId="C1625BA8BBB545AFBFFE488F79EBE627">
    <w:name w:val="C1625BA8BBB545AFBFFE488F79EBE627"/>
    <w:rsid w:val="00C90987"/>
    <w:pPr>
      <w:spacing w:after="160" w:line="259" w:lineRule="auto"/>
    </w:pPr>
  </w:style>
  <w:style w:type="paragraph" w:customStyle="1" w:styleId="B40660CBDC6C4BF2A414B490D72722D1">
    <w:name w:val="B40660CBDC6C4BF2A414B490D72722D1"/>
    <w:rsid w:val="00C90987"/>
    <w:pPr>
      <w:spacing w:after="160" w:line="259" w:lineRule="auto"/>
    </w:pPr>
  </w:style>
  <w:style w:type="paragraph" w:customStyle="1" w:styleId="FFBE837A73124E948DB40B8E742BCA47">
    <w:name w:val="FFBE837A73124E948DB40B8E742BCA47"/>
    <w:rsid w:val="00C90987"/>
    <w:pPr>
      <w:spacing w:after="160" w:line="259" w:lineRule="auto"/>
    </w:pPr>
  </w:style>
  <w:style w:type="paragraph" w:customStyle="1" w:styleId="FF07BE0008E94E1DABA864CEA9640B04">
    <w:name w:val="FF07BE0008E94E1DABA864CEA9640B04"/>
    <w:rsid w:val="00C90987"/>
    <w:pPr>
      <w:spacing w:after="160" w:line="259" w:lineRule="auto"/>
    </w:pPr>
  </w:style>
  <w:style w:type="paragraph" w:customStyle="1" w:styleId="3E2B9A925AF54B90A820C8F3BFA2C0CF">
    <w:name w:val="3E2B9A925AF54B90A820C8F3BFA2C0CF"/>
    <w:rsid w:val="00C90987"/>
    <w:pPr>
      <w:spacing w:after="160" w:line="259" w:lineRule="auto"/>
    </w:pPr>
  </w:style>
  <w:style w:type="paragraph" w:customStyle="1" w:styleId="A0D159129C814EE28FF15AE413ED7635">
    <w:name w:val="A0D159129C814EE28FF15AE413ED7635"/>
    <w:rsid w:val="00C90987"/>
    <w:pPr>
      <w:spacing w:after="160" w:line="259" w:lineRule="auto"/>
    </w:pPr>
  </w:style>
  <w:style w:type="paragraph" w:customStyle="1" w:styleId="487C2353B89C44B8B49C7EFD93DD009A">
    <w:name w:val="487C2353B89C44B8B49C7EFD93DD009A"/>
    <w:rsid w:val="00C90987"/>
    <w:pPr>
      <w:spacing w:after="160" w:line="259" w:lineRule="auto"/>
    </w:pPr>
  </w:style>
  <w:style w:type="paragraph" w:customStyle="1" w:styleId="EB2C58955AF84355A51AE394F74AC490">
    <w:name w:val="EB2C58955AF84355A51AE394F74AC490"/>
    <w:rsid w:val="00C90987"/>
    <w:pPr>
      <w:spacing w:after="160" w:line="259" w:lineRule="auto"/>
    </w:pPr>
  </w:style>
  <w:style w:type="paragraph" w:customStyle="1" w:styleId="CF263D897C94474694298F7EA8D81D37">
    <w:name w:val="CF263D897C94474694298F7EA8D81D37"/>
    <w:rsid w:val="00C90987"/>
    <w:pPr>
      <w:spacing w:after="160" w:line="259" w:lineRule="auto"/>
    </w:pPr>
  </w:style>
  <w:style w:type="paragraph" w:customStyle="1" w:styleId="0BDEF8376A144CFEBE1BE5D0A2780EA7">
    <w:name w:val="0BDEF8376A144CFEBE1BE5D0A2780EA7"/>
    <w:rsid w:val="00C90987"/>
    <w:pPr>
      <w:spacing w:after="160" w:line="259" w:lineRule="auto"/>
    </w:pPr>
  </w:style>
  <w:style w:type="paragraph" w:customStyle="1" w:styleId="B3CFD6924BED40B8BEF4D067FEDA6EFD">
    <w:name w:val="B3CFD6924BED40B8BEF4D067FEDA6EFD"/>
    <w:rsid w:val="00C90987"/>
    <w:pPr>
      <w:spacing w:after="160" w:line="259" w:lineRule="auto"/>
    </w:pPr>
  </w:style>
  <w:style w:type="paragraph" w:customStyle="1" w:styleId="4596E709B3CC4AB7BEA793FAF9FEA519">
    <w:name w:val="4596E709B3CC4AB7BEA793FAF9FEA519"/>
    <w:rsid w:val="00C90987"/>
    <w:pPr>
      <w:spacing w:after="160" w:line="259" w:lineRule="auto"/>
    </w:pPr>
  </w:style>
  <w:style w:type="paragraph" w:customStyle="1" w:styleId="B9E6995D57844944B87E53B10CB67C79">
    <w:name w:val="B9E6995D57844944B87E53B10CB67C79"/>
    <w:rsid w:val="00C90987"/>
    <w:pPr>
      <w:spacing w:after="160" w:line="259" w:lineRule="auto"/>
    </w:pPr>
  </w:style>
  <w:style w:type="paragraph" w:customStyle="1" w:styleId="F90FB6C30D694F87AE2D07BE8C4ADADB">
    <w:name w:val="F90FB6C30D694F87AE2D07BE8C4ADADB"/>
    <w:rsid w:val="00C90987"/>
    <w:pPr>
      <w:spacing w:after="160" w:line="259" w:lineRule="auto"/>
    </w:pPr>
  </w:style>
  <w:style w:type="paragraph" w:customStyle="1" w:styleId="4C01441697584B288BB65567F209C428">
    <w:name w:val="4C01441697584B288BB65567F209C428"/>
    <w:rsid w:val="00C90987"/>
    <w:pPr>
      <w:spacing w:after="160" w:line="259" w:lineRule="auto"/>
    </w:pPr>
  </w:style>
  <w:style w:type="paragraph" w:customStyle="1" w:styleId="3ED69FCB937E4160BF7A2E00465DA31B">
    <w:name w:val="3ED69FCB937E4160BF7A2E00465DA31B"/>
    <w:rsid w:val="00C90987"/>
    <w:pPr>
      <w:spacing w:after="160" w:line="259" w:lineRule="auto"/>
    </w:pPr>
  </w:style>
  <w:style w:type="paragraph" w:customStyle="1" w:styleId="131BBDB74F6A4D28802EDE48E17F5077">
    <w:name w:val="131BBDB74F6A4D28802EDE48E17F5077"/>
    <w:rsid w:val="00C90987"/>
    <w:pPr>
      <w:spacing w:after="160" w:line="259" w:lineRule="auto"/>
    </w:pPr>
  </w:style>
  <w:style w:type="paragraph" w:customStyle="1" w:styleId="2B9A420FFE744E39926BA0C7C7EEE582">
    <w:name w:val="2B9A420FFE744E39926BA0C7C7EEE582"/>
    <w:rsid w:val="00C90987"/>
    <w:pPr>
      <w:spacing w:after="160" w:line="259" w:lineRule="auto"/>
    </w:pPr>
  </w:style>
  <w:style w:type="paragraph" w:customStyle="1" w:styleId="4AEE198BE63B46CEB5497A557309EFA4">
    <w:name w:val="4AEE198BE63B46CEB5497A557309EFA4"/>
    <w:rsid w:val="00C90987"/>
    <w:pPr>
      <w:spacing w:after="160" w:line="259" w:lineRule="auto"/>
    </w:pPr>
  </w:style>
  <w:style w:type="paragraph" w:customStyle="1" w:styleId="BCB4CF9F0F624E2F8D090E27619AAB26">
    <w:name w:val="BCB4CF9F0F624E2F8D090E27619AAB26"/>
    <w:rsid w:val="00C90987"/>
    <w:pPr>
      <w:spacing w:after="160" w:line="259" w:lineRule="auto"/>
    </w:pPr>
  </w:style>
  <w:style w:type="paragraph" w:customStyle="1" w:styleId="0BF54C5F72DB471183DF4E4F237CD5E5">
    <w:name w:val="0BF54C5F72DB471183DF4E4F237CD5E5"/>
    <w:rsid w:val="00C90987"/>
    <w:pPr>
      <w:spacing w:after="160" w:line="259" w:lineRule="auto"/>
    </w:pPr>
  </w:style>
  <w:style w:type="paragraph" w:customStyle="1" w:styleId="11BE5F71BED34E0F8718FF6FEF3CBF4E">
    <w:name w:val="11BE5F71BED34E0F8718FF6FEF3CBF4E"/>
    <w:rsid w:val="00C90987"/>
    <w:pPr>
      <w:spacing w:after="160" w:line="259" w:lineRule="auto"/>
    </w:pPr>
  </w:style>
  <w:style w:type="paragraph" w:customStyle="1" w:styleId="7C48DA34EF764BA4926F66E5C5C98247">
    <w:name w:val="7C48DA34EF764BA4926F66E5C5C98247"/>
    <w:rsid w:val="00C90987"/>
    <w:pPr>
      <w:spacing w:after="160" w:line="259" w:lineRule="auto"/>
    </w:pPr>
  </w:style>
  <w:style w:type="paragraph" w:customStyle="1" w:styleId="155A8EF9D4AB4A0D9A64A3E4E2905E54">
    <w:name w:val="155A8EF9D4AB4A0D9A64A3E4E2905E54"/>
    <w:rsid w:val="00C90987"/>
    <w:pPr>
      <w:spacing w:after="160" w:line="259" w:lineRule="auto"/>
    </w:pPr>
  </w:style>
  <w:style w:type="paragraph" w:customStyle="1" w:styleId="A4541DBD1B8B4CD9BAB4DF23D425A208">
    <w:name w:val="A4541DBD1B8B4CD9BAB4DF23D425A208"/>
    <w:rsid w:val="00C90987"/>
    <w:pPr>
      <w:spacing w:after="160" w:line="259" w:lineRule="auto"/>
    </w:pPr>
  </w:style>
  <w:style w:type="paragraph" w:customStyle="1" w:styleId="76A3B9CAF92B40A3841906CB96495DC2">
    <w:name w:val="76A3B9CAF92B40A3841906CB96495DC2"/>
    <w:rsid w:val="00C90987"/>
    <w:pPr>
      <w:spacing w:after="160" w:line="259" w:lineRule="auto"/>
    </w:pPr>
  </w:style>
  <w:style w:type="paragraph" w:customStyle="1" w:styleId="217AB4B89FA84668B771F58D5C48D091">
    <w:name w:val="217AB4B89FA84668B771F58D5C48D091"/>
    <w:rsid w:val="00C90987"/>
    <w:pPr>
      <w:spacing w:after="160" w:line="259" w:lineRule="auto"/>
    </w:pPr>
  </w:style>
  <w:style w:type="paragraph" w:customStyle="1" w:styleId="2BF98F85F65245F88C16AF3B082D777F">
    <w:name w:val="2BF98F85F65245F88C16AF3B082D777F"/>
    <w:rsid w:val="00C90987"/>
    <w:pPr>
      <w:spacing w:after="160" w:line="259" w:lineRule="auto"/>
    </w:pPr>
  </w:style>
  <w:style w:type="paragraph" w:customStyle="1" w:styleId="A117129C8C9F4C1992F6F5CD56A00B82">
    <w:name w:val="A117129C8C9F4C1992F6F5CD56A00B82"/>
    <w:rsid w:val="00C90987"/>
    <w:pPr>
      <w:spacing w:after="160" w:line="259" w:lineRule="auto"/>
    </w:pPr>
  </w:style>
  <w:style w:type="paragraph" w:customStyle="1" w:styleId="50A9876D165B4D868A7597250758C2AA">
    <w:name w:val="50A9876D165B4D868A7597250758C2AA"/>
    <w:rsid w:val="00C90987"/>
    <w:pPr>
      <w:spacing w:after="160" w:line="259" w:lineRule="auto"/>
    </w:pPr>
  </w:style>
  <w:style w:type="paragraph" w:customStyle="1" w:styleId="44B6333393FC4377A037FE737661A241">
    <w:name w:val="44B6333393FC4377A037FE737661A241"/>
    <w:rsid w:val="00C90987"/>
    <w:pPr>
      <w:spacing w:after="160" w:line="259" w:lineRule="auto"/>
    </w:pPr>
  </w:style>
  <w:style w:type="paragraph" w:customStyle="1" w:styleId="2589E2000D9D48538506ECDD57D673E2">
    <w:name w:val="2589E2000D9D48538506ECDD57D673E2"/>
    <w:rsid w:val="00C90987"/>
    <w:pPr>
      <w:spacing w:after="160" w:line="259" w:lineRule="auto"/>
    </w:pPr>
  </w:style>
  <w:style w:type="paragraph" w:customStyle="1" w:styleId="47150EDE8FCF409E80BDDF9EB21E3EE0">
    <w:name w:val="47150EDE8FCF409E80BDDF9EB21E3EE0"/>
    <w:rsid w:val="00C90987"/>
    <w:pPr>
      <w:spacing w:after="160" w:line="259" w:lineRule="auto"/>
    </w:pPr>
  </w:style>
  <w:style w:type="paragraph" w:customStyle="1" w:styleId="4EC72C6746454AE8BF874469EDBBD9E7">
    <w:name w:val="4EC72C6746454AE8BF874469EDBBD9E7"/>
    <w:rsid w:val="00C90987"/>
    <w:pPr>
      <w:spacing w:after="160" w:line="259" w:lineRule="auto"/>
    </w:pPr>
  </w:style>
  <w:style w:type="paragraph" w:customStyle="1" w:styleId="8158D324536C4E70A4BF8D75AC534864">
    <w:name w:val="8158D324536C4E70A4BF8D75AC534864"/>
    <w:rsid w:val="00C90987"/>
    <w:pPr>
      <w:spacing w:after="160" w:line="259" w:lineRule="auto"/>
    </w:pPr>
  </w:style>
  <w:style w:type="paragraph" w:customStyle="1" w:styleId="90B3AEF172E748608FF66A8B240C36DC">
    <w:name w:val="90B3AEF172E748608FF66A8B240C36DC"/>
    <w:rsid w:val="00C90987"/>
    <w:pPr>
      <w:spacing w:after="160" w:line="259" w:lineRule="auto"/>
    </w:pPr>
  </w:style>
  <w:style w:type="paragraph" w:customStyle="1" w:styleId="120B42DC3BEC49BE940EDB8C1666A9B4">
    <w:name w:val="120B42DC3BEC49BE940EDB8C1666A9B4"/>
    <w:rsid w:val="00C90987"/>
    <w:pPr>
      <w:spacing w:after="160" w:line="259" w:lineRule="auto"/>
    </w:pPr>
  </w:style>
  <w:style w:type="paragraph" w:customStyle="1" w:styleId="7DCC7AAEB45A4AB185093591F5FE7DDF">
    <w:name w:val="7DCC7AAEB45A4AB185093591F5FE7DDF"/>
    <w:rsid w:val="00C90987"/>
    <w:pPr>
      <w:spacing w:after="160" w:line="259" w:lineRule="auto"/>
    </w:pPr>
  </w:style>
  <w:style w:type="paragraph" w:customStyle="1" w:styleId="07F4EBAAAF654AE18D4E6D0252213216">
    <w:name w:val="07F4EBAAAF654AE18D4E6D0252213216"/>
    <w:rsid w:val="00C90987"/>
    <w:pPr>
      <w:spacing w:after="160" w:line="259" w:lineRule="auto"/>
    </w:pPr>
  </w:style>
  <w:style w:type="paragraph" w:customStyle="1" w:styleId="FA4189664E8F4959BD8CC4898F14DE49">
    <w:name w:val="FA4189664E8F4959BD8CC4898F14DE49"/>
    <w:rsid w:val="00C90987"/>
    <w:pPr>
      <w:spacing w:after="160" w:line="259" w:lineRule="auto"/>
    </w:pPr>
  </w:style>
  <w:style w:type="paragraph" w:customStyle="1" w:styleId="3F995967A436473593A343E4384C9A81">
    <w:name w:val="3F995967A436473593A343E4384C9A81"/>
    <w:rsid w:val="00C90987"/>
    <w:pPr>
      <w:spacing w:after="160" w:line="259" w:lineRule="auto"/>
    </w:pPr>
  </w:style>
  <w:style w:type="paragraph" w:customStyle="1" w:styleId="60FF64B7F2C449D8BA0CD74288C06D25">
    <w:name w:val="60FF64B7F2C449D8BA0CD74288C06D25"/>
    <w:rsid w:val="00C90987"/>
    <w:pPr>
      <w:spacing w:after="160" w:line="259" w:lineRule="auto"/>
    </w:pPr>
  </w:style>
  <w:style w:type="paragraph" w:customStyle="1" w:styleId="31B4BE9A8B0747548437705E82B8BCC9">
    <w:name w:val="31B4BE9A8B0747548437705E82B8BCC9"/>
    <w:rsid w:val="00C90987"/>
    <w:pPr>
      <w:spacing w:after="160" w:line="259" w:lineRule="auto"/>
    </w:pPr>
  </w:style>
  <w:style w:type="paragraph" w:customStyle="1" w:styleId="5D585303F1D94F8A997F48A00B44B355">
    <w:name w:val="5D585303F1D94F8A997F48A00B44B355"/>
    <w:rsid w:val="00C90987"/>
    <w:pPr>
      <w:spacing w:after="160" w:line="259" w:lineRule="auto"/>
    </w:pPr>
  </w:style>
  <w:style w:type="paragraph" w:customStyle="1" w:styleId="D73C7B4D4E1242C5B75140CBCD7CA4B4">
    <w:name w:val="D73C7B4D4E1242C5B75140CBCD7CA4B4"/>
    <w:rsid w:val="00C90987"/>
    <w:pPr>
      <w:spacing w:after="160" w:line="259" w:lineRule="auto"/>
    </w:pPr>
  </w:style>
  <w:style w:type="paragraph" w:customStyle="1" w:styleId="F8F91D59A3784187BCC42B1B4FF4FF51">
    <w:name w:val="F8F91D59A3784187BCC42B1B4FF4FF51"/>
    <w:rsid w:val="00C90987"/>
    <w:pPr>
      <w:spacing w:after="160" w:line="259" w:lineRule="auto"/>
    </w:pPr>
  </w:style>
  <w:style w:type="paragraph" w:customStyle="1" w:styleId="F576F57123134E7486A61B761EA620AE">
    <w:name w:val="F576F57123134E7486A61B761EA620AE"/>
    <w:rsid w:val="00C90987"/>
    <w:pPr>
      <w:spacing w:after="160" w:line="259" w:lineRule="auto"/>
    </w:pPr>
  </w:style>
  <w:style w:type="paragraph" w:customStyle="1" w:styleId="8FA50B1268C44D9BAFF353B4817B7004">
    <w:name w:val="8FA50B1268C44D9BAFF353B4817B7004"/>
    <w:rsid w:val="00C90987"/>
    <w:pPr>
      <w:spacing w:after="160" w:line="259" w:lineRule="auto"/>
    </w:pPr>
  </w:style>
  <w:style w:type="paragraph" w:customStyle="1" w:styleId="19C086245A0041FCAB09FCB92BB11940">
    <w:name w:val="19C086245A0041FCAB09FCB92BB11940"/>
    <w:rsid w:val="00C90987"/>
    <w:pPr>
      <w:spacing w:after="160" w:line="259" w:lineRule="auto"/>
    </w:pPr>
  </w:style>
  <w:style w:type="paragraph" w:customStyle="1" w:styleId="843B43FDB2964B6CB443101BDDC9841C1">
    <w:name w:val="843B43FDB2964B6CB443101BDDC9841C1"/>
    <w:rsid w:val="00521208"/>
    <w:pPr>
      <w:spacing w:before="200"/>
    </w:pPr>
    <w:rPr>
      <w:sz w:val="20"/>
      <w:szCs w:val="20"/>
    </w:rPr>
  </w:style>
  <w:style w:type="paragraph" w:customStyle="1" w:styleId="CA15E749D5174D5F9621B738DB8ED2D71">
    <w:name w:val="CA15E749D5174D5F9621B738DB8ED2D71"/>
    <w:rsid w:val="00521208"/>
    <w:pPr>
      <w:spacing w:before="200"/>
    </w:pPr>
    <w:rPr>
      <w:sz w:val="20"/>
      <w:szCs w:val="20"/>
    </w:rPr>
  </w:style>
  <w:style w:type="paragraph" w:customStyle="1" w:styleId="A4531453D89E4BC68B6F0A39C14FBCF01">
    <w:name w:val="A4531453D89E4BC68B6F0A39C14FBCF01"/>
    <w:rsid w:val="00521208"/>
    <w:pPr>
      <w:spacing w:before="200"/>
    </w:pPr>
    <w:rPr>
      <w:sz w:val="20"/>
      <w:szCs w:val="20"/>
    </w:rPr>
  </w:style>
  <w:style w:type="paragraph" w:customStyle="1" w:styleId="D72C29DD6E7B4E5084EDE00BA322DD8D1">
    <w:name w:val="D72C29DD6E7B4E5084EDE00BA322DD8D1"/>
    <w:rsid w:val="00521208"/>
    <w:pPr>
      <w:spacing w:before="200"/>
    </w:pPr>
    <w:rPr>
      <w:sz w:val="20"/>
      <w:szCs w:val="20"/>
    </w:rPr>
  </w:style>
  <w:style w:type="paragraph" w:customStyle="1" w:styleId="247A09FEFC6545AFB732147861EDD4B81">
    <w:name w:val="247A09FEFC6545AFB732147861EDD4B81"/>
    <w:rsid w:val="00521208"/>
    <w:pPr>
      <w:spacing w:before="200"/>
    </w:pPr>
    <w:rPr>
      <w:sz w:val="20"/>
      <w:szCs w:val="20"/>
    </w:rPr>
  </w:style>
  <w:style w:type="paragraph" w:customStyle="1" w:styleId="9ADC89FEDD244597B45A84BB4C88BCC91">
    <w:name w:val="9ADC89FEDD244597B45A84BB4C88BCC91"/>
    <w:rsid w:val="00521208"/>
    <w:pPr>
      <w:spacing w:before="200"/>
    </w:pPr>
    <w:rPr>
      <w:sz w:val="20"/>
      <w:szCs w:val="20"/>
    </w:rPr>
  </w:style>
  <w:style w:type="paragraph" w:customStyle="1" w:styleId="2A714B78E8784B85BF8BE3057221C1F01">
    <w:name w:val="2A714B78E8784B85BF8BE3057221C1F01"/>
    <w:rsid w:val="00521208"/>
    <w:pPr>
      <w:spacing w:before="200"/>
    </w:pPr>
    <w:rPr>
      <w:sz w:val="20"/>
      <w:szCs w:val="20"/>
    </w:rPr>
  </w:style>
  <w:style w:type="paragraph" w:customStyle="1" w:styleId="37428234685143A3981178EF821D20E71">
    <w:name w:val="37428234685143A3981178EF821D20E71"/>
    <w:rsid w:val="00521208"/>
    <w:pPr>
      <w:spacing w:before="200"/>
    </w:pPr>
    <w:rPr>
      <w:sz w:val="20"/>
      <w:szCs w:val="20"/>
    </w:rPr>
  </w:style>
  <w:style w:type="paragraph" w:customStyle="1" w:styleId="CB691C822BCA4275BFC3238CE27D20091">
    <w:name w:val="CB691C822BCA4275BFC3238CE27D20091"/>
    <w:rsid w:val="00521208"/>
    <w:pPr>
      <w:spacing w:before="200"/>
    </w:pPr>
    <w:rPr>
      <w:sz w:val="20"/>
      <w:szCs w:val="20"/>
    </w:rPr>
  </w:style>
  <w:style w:type="paragraph" w:customStyle="1" w:styleId="EACB460DC05E4ADCA797C380130CA8AE1">
    <w:name w:val="EACB460DC05E4ADCA797C380130CA8AE1"/>
    <w:rsid w:val="00521208"/>
    <w:pPr>
      <w:spacing w:before="200"/>
    </w:pPr>
    <w:rPr>
      <w:sz w:val="20"/>
      <w:szCs w:val="20"/>
    </w:rPr>
  </w:style>
  <w:style w:type="paragraph" w:customStyle="1" w:styleId="0296158470684FE281D1BBB7BDAC2EF61">
    <w:name w:val="0296158470684FE281D1BBB7BDAC2EF61"/>
    <w:rsid w:val="00521208"/>
    <w:pPr>
      <w:spacing w:before="200"/>
    </w:pPr>
    <w:rPr>
      <w:sz w:val="20"/>
      <w:szCs w:val="20"/>
    </w:rPr>
  </w:style>
  <w:style w:type="paragraph" w:customStyle="1" w:styleId="06714D515B6B44A9A8765DCC96BF7F751">
    <w:name w:val="06714D515B6B44A9A8765DCC96BF7F751"/>
    <w:rsid w:val="00521208"/>
    <w:pPr>
      <w:spacing w:before="200"/>
    </w:pPr>
    <w:rPr>
      <w:sz w:val="20"/>
      <w:szCs w:val="20"/>
    </w:rPr>
  </w:style>
  <w:style w:type="paragraph" w:customStyle="1" w:styleId="BE8B6232AA1045F9A0C13987F97D15931">
    <w:name w:val="BE8B6232AA1045F9A0C13987F97D15931"/>
    <w:rsid w:val="00521208"/>
    <w:pPr>
      <w:spacing w:before="200"/>
    </w:pPr>
    <w:rPr>
      <w:sz w:val="20"/>
      <w:szCs w:val="20"/>
    </w:rPr>
  </w:style>
  <w:style w:type="paragraph" w:customStyle="1" w:styleId="234D3C427F674BC5B5448F85D5C7B7381">
    <w:name w:val="234D3C427F674BC5B5448F85D5C7B7381"/>
    <w:rsid w:val="00521208"/>
    <w:pPr>
      <w:spacing w:before="200"/>
    </w:pPr>
    <w:rPr>
      <w:sz w:val="20"/>
      <w:szCs w:val="20"/>
    </w:rPr>
  </w:style>
  <w:style w:type="paragraph" w:customStyle="1" w:styleId="104D3C88196B429990D2D9A7A578A45B1">
    <w:name w:val="104D3C88196B429990D2D9A7A578A45B1"/>
    <w:rsid w:val="00521208"/>
    <w:pPr>
      <w:spacing w:before="200"/>
    </w:pPr>
    <w:rPr>
      <w:sz w:val="20"/>
      <w:szCs w:val="20"/>
    </w:rPr>
  </w:style>
  <w:style w:type="paragraph" w:customStyle="1" w:styleId="C820BE6B74954599B901D86703DCF7D61">
    <w:name w:val="C820BE6B74954599B901D86703DCF7D61"/>
    <w:rsid w:val="00521208"/>
    <w:pPr>
      <w:spacing w:before="200"/>
    </w:pPr>
    <w:rPr>
      <w:sz w:val="20"/>
      <w:szCs w:val="20"/>
    </w:rPr>
  </w:style>
  <w:style w:type="paragraph" w:customStyle="1" w:styleId="886283D016524BC592FC27D9A6D12C211">
    <w:name w:val="886283D016524BC592FC27D9A6D12C211"/>
    <w:rsid w:val="00521208"/>
    <w:pPr>
      <w:spacing w:before="200"/>
    </w:pPr>
    <w:rPr>
      <w:sz w:val="20"/>
      <w:szCs w:val="20"/>
    </w:rPr>
  </w:style>
  <w:style w:type="paragraph" w:customStyle="1" w:styleId="1B0E8F8B58FD44E5B6749104B64B65DD1">
    <w:name w:val="1B0E8F8B58FD44E5B6749104B64B65DD1"/>
    <w:rsid w:val="00521208"/>
    <w:pPr>
      <w:spacing w:before="200"/>
    </w:pPr>
    <w:rPr>
      <w:sz w:val="20"/>
      <w:szCs w:val="20"/>
    </w:rPr>
  </w:style>
  <w:style w:type="paragraph" w:customStyle="1" w:styleId="C1CFAE7A99B6434E8EB12355E274DA521">
    <w:name w:val="C1CFAE7A99B6434E8EB12355E274DA521"/>
    <w:rsid w:val="00521208"/>
    <w:pPr>
      <w:spacing w:before="200"/>
    </w:pPr>
    <w:rPr>
      <w:sz w:val="20"/>
      <w:szCs w:val="20"/>
    </w:rPr>
  </w:style>
  <w:style w:type="paragraph" w:customStyle="1" w:styleId="BA3EBEF177D349D6932FA4663F62C4D81">
    <w:name w:val="BA3EBEF177D349D6932FA4663F62C4D81"/>
    <w:rsid w:val="00521208"/>
    <w:pPr>
      <w:spacing w:after="0" w:line="240" w:lineRule="auto"/>
    </w:pPr>
    <w:rPr>
      <w:sz w:val="20"/>
      <w:szCs w:val="20"/>
    </w:rPr>
  </w:style>
  <w:style w:type="paragraph" w:customStyle="1" w:styleId="7D83BC74F2E44B0B9B461941512C589313">
    <w:name w:val="7D83BC74F2E44B0B9B461941512C589313"/>
    <w:rsid w:val="00521208"/>
    <w:pPr>
      <w:spacing w:before="200"/>
    </w:pPr>
    <w:rPr>
      <w:sz w:val="20"/>
      <w:szCs w:val="20"/>
    </w:rPr>
  </w:style>
  <w:style w:type="paragraph" w:customStyle="1" w:styleId="52E0200D53D64C22A05CA52E04C424E713">
    <w:name w:val="52E0200D53D64C22A05CA52E04C424E713"/>
    <w:rsid w:val="00521208"/>
    <w:pPr>
      <w:spacing w:before="200"/>
    </w:pPr>
    <w:rPr>
      <w:sz w:val="20"/>
      <w:szCs w:val="20"/>
    </w:rPr>
  </w:style>
  <w:style w:type="paragraph" w:customStyle="1" w:styleId="557AB530049747FB9525C61C21C83A811">
    <w:name w:val="557AB530049747FB9525C61C21C83A811"/>
    <w:rsid w:val="00521208"/>
    <w:pPr>
      <w:spacing w:after="0" w:line="240" w:lineRule="auto"/>
    </w:pPr>
    <w:rPr>
      <w:sz w:val="20"/>
      <w:szCs w:val="20"/>
    </w:rPr>
  </w:style>
  <w:style w:type="paragraph" w:customStyle="1" w:styleId="6EC67384C11543BAA4F592A53DE49D2A">
    <w:name w:val="6EC67384C11543BAA4F592A53DE49D2A"/>
    <w:rsid w:val="00521208"/>
    <w:pPr>
      <w:spacing w:after="0" w:line="240" w:lineRule="auto"/>
    </w:pPr>
    <w:rPr>
      <w:sz w:val="20"/>
      <w:szCs w:val="20"/>
    </w:rPr>
  </w:style>
  <w:style w:type="paragraph" w:customStyle="1" w:styleId="36B08839F922409F9729375D56A740081">
    <w:name w:val="36B08839F922409F9729375D56A740081"/>
    <w:rsid w:val="00521208"/>
    <w:pPr>
      <w:spacing w:after="0" w:line="240" w:lineRule="auto"/>
    </w:pPr>
    <w:rPr>
      <w:sz w:val="20"/>
      <w:szCs w:val="20"/>
    </w:rPr>
  </w:style>
  <w:style w:type="paragraph" w:customStyle="1" w:styleId="86A9ADB36B9F4DAEA48398AE5A2A7FA11">
    <w:name w:val="86A9ADB36B9F4DAEA48398AE5A2A7FA11"/>
    <w:rsid w:val="00521208"/>
    <w:pPr>
      <w:spacing w:after="0" w:line="240" w:lineRule="auto"/>
    </w:pPr>
    <w:rPr>
      <w:sz w:val="20"/>
      <w:szCs w:val="20"/>
    </w:rPr>
  </w:style>
  <w:style w:type="paragraph" w:customStyle="1" w:styleId="8D15D6C4A4D246CF9F5A23006E861FE21">
    <w:name w:val="8D15D6C4A4D246CF9F5A23006E861FE21"/>
    <w:rsid w:val="00521208"/>
    <w:pPr>
      <w:spacing w:after="0" w:line="240" w:lineRule="auto"/>
    </w:pPr>
    <w:rPr>
      <w:sz w:val="20"/>
      <w:szCs w:val="20"/>
    </w:rPr>
  </w:style>
  <w:style w:type="paragraph" w:customStyle="1" w:styleId="3E0B55ABB3104F8B9FE10E14F2B37B761">
    <w:name w:val="3E0B55ABB3104F8B9FE10E14F2B37B761"/>
    <w:rsid w:val="00521208"/>
    <w:pPr>
      <w:spacing w:after="0" w:line="240" w:lineRule="auto"/>
    </w:pPr>
    <w:rPr>
      <w:sz w:val="20"/>
      <w:szCs w:val="20"/>
    </w:rPr>
  </w:style>
  <w:style w:type="paragraph" w:customStyle="1" w:styleId="7BDC5D7D8B404D4F8E20325B4D4EDA0D14">
    <w:name w:val="7BDC5D7D8B404D4F8E20325B4D4EDA0D14"/>
    <w:rsid w:val="00521208"/>
    <w:pPr>
      <w:spacing w:before="200"/>
    </w:pPr>
    <w:rPr>
      <w:sz w:val="20"/>
      <w:szCs w:val="20"/>
    </w:rPr>
  </w:style>
  <w:style w:type="paragraph" w:customStyle="1" w:styleId="E8B8590DC6B840F2A11A9C2BE724CDBD1">
    <w:name w:val="E8B8590DC6B840F2A11A9C2BE724CDBD1"/>
    <w:rsid w:val="00521208"/>
    <w:pPr>
      <w:spacing w:after="0" w:line="240" w:lineRule="auto"/>
    </w:pPr>
    <w:rPr>
      <w:sz w:val="20"/>
      <w:szCs w:val="20"/>
    </w:rPr>
  </w:style>
  <w:style w:type="paragraph" w:customStyle="1" w:styleId="E3FDAB132ABA448294D3800C96D0200D1">
    <w:name w:val="E3FDAB132ABA448294D3800C96D0200D1"/>
    <w:rsid w:val="00521208"/>
    <w:pPr>
      <w:spacing w:after="0" w:line="240" w:lineRule="auto"/>
    </w:pPr>
    <w:rPr>
      <w:sz w:val="20"/>
      <w:szCs w:val="20"/>
    </w:rPr>
  </w:style>
  <w:style w:type="paragraph" w:customStyle="1" w:styleId="C8E1B8C564F245F19BABD5850F02B9B11">
    <w:name w:val="C8E1B8C564F245F19BABD5850F02B9B11"/>
    <w:rsid w:val="00521208"/>
    <w:pPr>
      <w:spacing w:after="0" w:line="240" w:lineRule="auto"/>
    </w:pPr>
    <w:rPr>
      <w:sz w:val="20"/>
      <w:szCs w:val="20"/>
    </w:rPr>
  </w:style>
  <w:style w:type="paragraph" w:customStyle="1" w:styleId="6FB7E85FA27940A3A5B95CD9FB0A9FF41">
    <w:name w:val="6FB7E85FA27940A3A5B95CD9FB0A9FF41"/>
    <w:rsid w:val="00521208"/>
    <w:pPr>
      <w:spacing w:after="0" w:line="240" w:lineRule="auto"/>
    </w:pPr>
    <w:rPr>
      <w:sz w:val="20"/>
      <w:szCs w:val="20"/>
    </w:rPr>
  </w:style>
  <w:style w:type="paragraph" w:customStyle="1" w:styleId="CE500F1134F246EDAC42A13D1EA0BE411">
    <w:name w:val="CE500F1134F246EDAC42A13D1EA0BE411"/>
    <w:rsid w:val="00521208"/>
    <w:pPr>
      <w:spacing w:before="200"/>
    </w:pPr>
    <w:rPr>
      <w:sz w:val="20"/>
      <w:szCs w:val="20"/>
    </w:rPr>
  </w:style>
  <w:style w:type="paragraph" w:customStyle="1" w:styleId="88BC45BAB0DE48B4A01E5A113E063CC71">
    <w:name w:val="88BC45BAB0DE48B4A01E5A113E063CC71"/>
    <w:rsid w:val="00521208"/>
    <w:pPr>
      <w:spacing w:after="0" w:line="240" w:lineRule="auto"/>
    </w:pPr>
    <w:rPr>
      <w:sz w:val="20"/>
      <w:szCs w:val="20"/>
    </w:rPr>
  </w:style>
  <w:style w:type="paragraph" w:customStyle="1" w:styleId="F63D4076CEBB4E4D9B7BC26FF86E94A31">
    <w:name w:val="F63D4076CEBB4E4D9B7BC26FF86E94A31"/>
    <w:rsid w:val="00521208"/>
    <w:pPr>
      <w:spacing w:after="0" w:line="240" w:lineRule="auto"/>
    </w:pPr>
    <w:rPr>
      <w:sz w:val="20"/>
      <w:szCs w:val="20"/>
    </w:rPr>
  </w:style>
  <w:style w:type="paragraph" w:customStyle="1" w:styleId="907C5651D3424E259620CF2AA75B29AA1">
    <w:name w:val="907C5651D3424E259620CF2AA75B29AA1"/>
    <w:rsid w:val="00521208"/>
    <w:pPr>
      <w:spacing w:after="0" w:line="240" w:lineRule="auto"/>
    </w:pPr>
    <w:rPr>
      <w:sz w:val="20"/>
      <w:szCs w:val="20"/>
    </w:rPr>
  </w:style>
  <w:style w:type="paragraph" w:customStyle="1" w:styleId="A5545909BFDC43C0907488E66B2B5A081">
    <w:name w:val="A5545909BFDC43C0907488E66B2B5A081"/>
    <w:rsid w:val="00521208"/>
    <w:pPr>
      <w:spacing w:after="0" w:line="240" w:lineRule="auto"/>
    </w:pPr>
    <w:rPr>
      <w:sz w:val="20"/>
      <w:szCs w:val="20"/>
    </w:rPr>
  </w:style>
  <w:style w:type="paragraph" w:customStyle="1" w:styleId="EBB0AD8808894281B9A553B94D008EC71">
    <w:name w:val="EBB0AD8808894281B9A553B94D008EC71"/>
    <w:rsid w:val="00521208"/>
    <w:pPr>
      <w:spacing w:after="0" w:line="240" w:lineRule="auto"/>
    </w:pPr>
    <w:rPr>
      <w:sz w:val="20"/>
      <w:szCs w:val="20"/>
    </w:rPr>
  </w:style>
  <w:style w:type="paragraph" w:customStyle="1" w:styleId="BFB9F9FCC9D740F186DF5B4EA797D5301">
    <w:name w:val="BFB9F9FCC9D740F186DF5B4EA797D5301"/>
    <w:rsid w:val="00521208"/>
    <w:pPr>
      <w:spacing w:after="0" w:line="240" w:lineRule="auto"/>
    </w:pPr>
    <w:rPr>
      <w:sz w:val="20"/>
      <w:szCs w:val="20"/>
    </w:rPr>
  </w:style>
  <w:style w:type="paragraph" w:customStyle="1" w:styleId="650511F1A7304FD697F7FFD27B7F10F81">
    <w:name w:val="650511F1A7304FD697F7FFD27B7F10F81"/>
    <w:rsid w:val="00521208"/>
    <w:pPr>
      <w:spacing w:after="0" w:line="240" w:lineRule="auto"/>
    </w:pPr>
    <w:rPr>
      <w:sz w:val="20"/>
      <w:szCs w:val="20"/>
    </w:rPr>
  </w:style>
  <w:style w:type="paragraph" w:customStyle="1" w:styleId="2B0E132B7FB147CAAD75F1F1FE930ECF1">
    <w:name w:val="2B0E132B7FB147CAAD75F1F1FE930ECF1"/>
    <w:rsid w:val="00521208"/>
    <w:pPr>
      <w:spacing w:after="0" w:line="240" w:lineRule="auto"/>
    </w:pPr>
    <w:rPr>
      <w:sz w:val="20"/>
      <w:szCs w:val="20"/>
    </w:rPr>
  </w:style>
  <w:style w:type="paragraph" w:customStyle="1" w:styleId="980E7117AB3A4F67B538AC35213645411">
    <w:name w:val="980E7117AB3A4F67B538AC35213645411"/>
    <w:rsid w:val="00521208"/>
    <w:pPr>
      <w:spacing w:after="0" w:line="240" w:lineRule="auto"/>
    </w:pPr>
    <w:rPr>
      <w:sz w:val="20"/>
      <w:szCs w:val="20"/>
    </w:rPr>
  </w:style>
  <w:style w:type="paragraph" w:customStyle="1" w:styleId="15CDE622617545F68357B2539C7FB5C51">
    <w:name w:val="15CDE622617545F68357B2539C7FB5C51"/>
    <w:rsid w:val="00521208"/>
    <w:pPr>
      <w:spacing w:after="0" w:line="240" w:lineRule="auto"/>
    </w:pPr>
    <w:rPr>
      <w:sz w:val="20"/>
      <w:szCs w:val="20"/>
    </w:rPr>
  </w:style>
  <w:style w:type="paragraph" w:customStyle="1" w:styleId="49BB5EA4F3CF4C138F832F210C36D6E01">
    <w:name w:val="49BB5EA4F3CF4C138F832F210C36D6E01"/>
    <w:rsid w:val="00521208"/>
    <w:pPr>
      <w:spacing w:after="0" w:line="240" w:lineRule="auto"/>
    </w:pPr>
    <w:rPr>
      <w:sz w:val="20"/>
      <w:szCs w:val="20"/>
    </w:rPr>
  </w:style>
  <w:style w:type="paragraph" w:customStyle="1" w:styleId="785C7CA266184A12AEADBF7ED79C21481">
    <w:name w:val="785C7CA266184A12AEADBF7ED79C21481"/>
    <w:rsid w:val="00521208"/>
    <w:pPr>
      <w:spacing w:after="0" w:line="240" w:lineRule="auto"/>
    </w:pPr>
    <w:rPr>
      <w:sz w:val="20"/>
      <w:szCs w:val="20"/>
    </w:rPr>
  </w:style>
  <w:style w:type="paragraph" w:customStyle="1" w:styleId="7ABD380066594A49B911832B93F63B151">
    <w:name w:val="7ABD380066594A49B911832B93F63B151"/>
    <w:rsid w:val="00521208"/>
    <w:pPr>
      <w:spacing w:after="0" w:line="240" w:lineRule="auto"/>
    </w:pPr>
    <w:rPr>
      <w:sz w:val="20"/>
      <w:szCs w:val="20"/>
    </w:rPr>
  </w:style>
  <w:style w:type="paragraph" w:customStyle="1" w:styleId="59CB501602174AB18BBE9A0C72E71C321">
    <w:name w:val="59CB501602174AB18BBE9A0C72E71C321"/>
    <w:rsid w:val="00521208"/>
    <w:pPr>
      <w:spacing w:after="0" w:line="240" w:lineRule="auto"/>
    </w:pPr>
    <w:rPr>
      <w:sz w:val="20"/>
      <w:szCs w:val="20"/>
    </w:rPr>
  </w:style>
  <w:style w:type="paragraph" w:customStyle="1" w:styleId="5B781D41F3884A54A19BBA8AE4BBFFFD1">
    <w:name w:val="5B781D41F3884A54A19BBA8AE4BBFFFD1"/>
    <w:rsid w:val="00521208"/>
    <w:pPr>
      <w:spacing w:after="0" w:line="240" w:lineRule="auto"/>
    </w:pPr>
    <w:rPr>
      <w:sz w:val="20"/>
      <w:szCs w:val="20"/>
    </w:rPr>
  </w:style>
  <w:style w:type="paragraph" w:customStyle="1" w:styleId="866AF119D56C4A338A2C87AFC3E37CD21">
    <w:name w:val="866AF119D56C4A338A2C87AFC3E37CD21"/>
    <w:rsid w:val="00521208"/>
    <w:pPr>
      <w:spacing w:after="0" w:line="240" w:lineRule="auto"/>
    </w:pPr>
    <w:rPr>
      <w:sz w:val="20"/>
      <w:szCs w:val="20"/>
    </w:rPr>
  </w:style>
  <w:style w:type="paragraph" w:customStyle="1" w:styleId="2129305E72DB49DEA45B25EA8288E0AC1">
    <w:name w:val="2129305E72DB49DEA45B25EA8288E0AC1"/>
    <w:rsid w:val="00521208"/>
    <w:pPr>
      <w:spacing w:after="0" w:line="240" w:lineRule="auto"/>
    </w:pPr>
    <w:rPr>
      <w:sz w:val="20"/>
      <w:szCs w:val="20"/>
    </w:rPr>
  </w:style>
  <w:style w:type="paragraph" w:customStyle="1" w:styleId="97B01F3C415B4674B71E430C174570811">
    <w:name w:val="97B01F3C415B4674B71E430C174570811"/>
    <w:rsid w:val="00521208"/>
    <w:pPr>
      <w:spacing w:after="0" w:line="240" w:lineRule="auto"/>
    </w:pPr>
    <w:rPr>
      <w:sz w:val="20"/>
      <w:szCs w:val="20"/>
    </w:rPr>
  </w:style>
  <w:style w:type="paragraph" w:customStyle="1" w:styleId="3E95C36DC9AF4CA5BA9C14F41D506EE01">
    <w:name w:val="3E95C36DC9AF4CA5BA9C14F41D506EE01"/>
    <w:rsid w:val="00521208"/>
    <w:pPr>
      <w:spacing w:after="0" w:line="240" w:lineRule="auto"/>
    </w:pPr>
    <w:rPr>
      <w:sz w:val="20"/>
      <w:szCs w:val="20"/>
    </w:rPr>
  </w:style>
  <w:style w:type="paragraph" w:customStyle="1" w:styleId="B553E2E07D4243749E6132BE67A270861">
    <w:name w:val="B553E2E07D4243749E6132BE67A270861"/>
    <w:rsid w:val="00521208"/>
    <w:pPr>
      <w:spacing w:after="0" w:line="240" w:lineRule="auto"/>
    </w:pPr>
    <w:rPr>
      <w:sz w:val="20"/>
      <w:szCs w:val="20"/>
    </w:rPr>
  </w:style>
  <w:style w:type="paragraph" w:customStyle="1" w:styleId="0CF670B48D514D608DC7ACE36E51373C1">
    <w:name w:val="0CF670B48D514D608DC7ACE36E51373C1"/>
    <w:rsid w:val="00521208"/>
    <w:pPr>
      <w:spacing w:after="0" w:line="240" w:lineRule="auto"/>
    </w:pPr>
    <w:rPr>
      <w:sz w:val="20"/>
      <w:szCs w:val="20"/>
    </w:rPr>
  </w:style>
  <w:style w:type="paragraph" w:customStyle="1" w:styleId="1D457ED36B924BD4AA91CE6760F335CE1">
    <w:name w:val="1D457ED36B924BD4AA91CE6760F335CE1"/>
    <w:rsid w:val="00521208"/>
    <w:pPr>
      <w:spacing w:after="0" w:line="240" w:lineRule="auto"/>
    </w:pPr>
    <w:rPr>
      <w:sz w:val="20"/>
      <w:szCs w:val="20"/>
    </w:rPr>
  </w:style>
  <w:style w:type="paragraph" w:customStyle="1" w:styleId="AECA95568F884C018475722C16D8D9401">
    <w:name w:val="AECA95568F884C018475722C16D8D9401"/>
    <w:rsid w:val="00521208"/>
    <w:pPr>
      <w:spacing w:after="0" w:line="240" w:lineRule="auto"/>
    </w:pPr>
    <w:rPr>
      <w:sz w:val="20"/>
      <w:szCs w:val="20"/>
    </w:rPr>
  </w:style>
  <w:style w:type="paragraph" w:customStyle="1" w:styleId="74D11D92F58840B59B2FAC278A3554221">
    <w:name w:val="74D11D92F58840B59B2FAC278A3554221"/>
    <w:rsid w:val="00521208"/>
    <w:pPr>
      <w:spacing w:after="0" w:line="240" w:lineRule="auto"/>
    </w:pPr>
    <w:rPr>
      <w:sz w:val="20"/>
      <w:szCs w:val="20"/>
    </w:rPr>
  </w:style>
  <w:style w:type="paragraph" w:customStyle="1" w:styleId="C76EB5E7F92A4A6F8A3A7C75BFB228FA1">
    <w:name w:val="C76EB5E7F92A4A6F8A3A7C75BFB228FA1"/>
    <w:rsid w:val="00521208"/>
    <w:pPr>
      <w:spacing w:after="0" w:line="240" w:lineRule="auto"/>
    </w:pPr>
    <w:rPr>
      <w:sz w:val="20"/>
      <w:szCs w:val="20"/>
    </w:rPr>
  </w:style>
  <w:style w:type="paragraph" w:customStyle="1" w:styleId="CB4B070A2A79432AAE6A9D59219C07901">
    <w:name w:val="CB4B070A2A79432AAE6A9D59219C07901"/>
    <w:rsid w:val="00521208"/>
    <w:pPr>
      <w:spacing w:after="0" w:line="240" w:lineRule="auto"/>
    </w:pPr>
    <w:rPr>
      <w:sz w:val="20"/>
      <w:szCs w:val="20"/>
    </w:rPr>
  </w:style>
  <w:style w:type="paragraph" w:customStyle="1" w:styleId="F3FCCFE2FDF54914B3D77533A3EDCF791">
    <w:name w:val="F3FCCFE2FDF54914B3D77533A3EDCF791"/>
    <w:rsid w:val="00521208"/>
    <w:pPr>
      <w:spacing w:after="0" w:line="240" w:lineRule="auto"/>
    </w:pPr>
    <w:rPr>
      <w:sz w:val="20"/>
      <w:szCs w:val="20"/>
    </w:rPr>
  </w:style>
  <w:style w:type="paragraph" w:customStyle="1" w:styleId="24B2CBDA77F54AA99F266D85D902C51C1">
    <w:name w:val="24B2CBDA77F54AA99F266D85D902C51C1"/>
    <w:rsid w:val="00521208"/>
    <w:pPr>
      <w:spacing w:after="0" w:line="240" w:lineRule="auto"/>
    </w:pPr>
    <w:rPr>
      <w:sz w:val="20"/>
      <w:szCs w:val="20"/>
    </w:rPr>
  </w:style>
  <w:style w:type="paragraph" w:customStyle="1" w:styleId="CCC76FB089914C4BA0135B5D2F8DEEA51">
    <w:name w:val="CCC76FB089914C4BA0135B5D2F8DEEA51"/>
    <w:rsid w:val="00521208"/>
    <w:pPr>
      <w:spacing w:after="0" w:line="240" w:lineRule="auto"/>
    </w:pPr>
    <w:rPr>
      <w:sz w:val="20"/>
      <w:szCs w:val="20"/>
    </w:rPr>
  </w:style>
  <w:style w:type="paragraph" w:customStyle="1" w:styleId="4D574C135F0C469298F47916F3F0B5581">
    <w:name w:val="4D574C135F0C469298F47916F3F0B5581"/>
    <w:rsid w:val="00521208"/>
    <w:pPr>
      <w:spacing w:after="0" w:line="240" w:lineRule="auto"/>
    </w:pPr>
    <w:rPr>
      <w:sz w:val="20"/>
      <w:szCs w:val="20"/>
    </w:rPr>
  </w:style>
  <w:style w:type="paragraph" w:customStyle="1" w:styleId="8C376F74B10C45B38691025BFBEBDD451">
    <w:name w:val="8C376F74B10C45B38691025BFBEBDD451"/>
    <w:rsid w:val="00521208"/>
    <w:pPr>
      <w:spacing w:after="0" w:line="240" w:lineRule="auto"/>
    </w:pPr>
    <w:rPr>
      <w:sz w:val="20"/>
      <w:szCs w:val="20"/>
    </w:rPr>
  </w:style>
  <w:style w:type="paragraph" w:customStyle="1" w:styleId="F86BAF14381F4D12A7B7EFF61C6E5CC31">
    <w:name w:val="F86BAF14381F4D12A7B7EFF61C6E5CC31"/>
    <w:rsid w:val="00521208"/>
    <w:pPr>
      <w:spacing w:after="0" w:line="240" w:lineRule="auto"/>
    </w:pPr>
    <w:rPr>
      <w:sz w:val="20"/>
      <w:szCs w:val="20"/>
    </w:rPr>
  </w:style>
  <w:style w:type="paragraph" w:customStyle="1" w:styleId="E5EAAB646EF0497086338524F02365211">
    <w:name w:val="E5EAAB646EF0497086338524F02365211"/>
    <w:rsid w:val="00521208"/>
    <w:pPr>
      <w:spacing w:after="0" w:line="240" w:lineRule="auto"/>
    </w:pPr>
    <w:rPr>
      <w:sz w:val="20"/>
      <w:szCs w:val="20"/>
    </w:rPr>
  </w:style>
  <w:style w:type="paragraph" w:customStyle="1" w:styleId="01A61827AA1C4B46B63FF95CF63BE6221">
    <w:name w:val="01A61827AA1C4B46B63FF95CF63BE6221"/>
    <w:rsid w:val="00521208"/>
    <w:pPr>
      <w:spacing w:after="0" w:line="240" w:lineRule="auto"/>
    </w:pPr>
    <w:rPr>
      <w:sz w:val="20"/>
      <w:szCs w:val="20"/>
    </w:rPr>
  </w:style>
  <w:style w:type="paragraph" w:customStyle="1" w:styleId="55530A574A2D4B5891AC6E92A95357E71">
    <w:name w:val="55530A574A2D4B5891AC6E92A95357E71"/>
    <w:rsid w:val="00521208"/>
    <w:pPr>
      <w:spacing w:after="0" w:line="240" w:lineRule="auto"/>
    </w:pPr>
    <w:rPr>
      <w:sz w:val="20"/>
      <w:szCs w:val="20"/>
    </w:rPr>
  </w:style>
  <w:style w:type="paragraph" w:customStyle="1" w:styleId="D7BBE93F2F8C4817864FC2BA00AC818C1">
    <w:name w:val="D7BBE93F2F8C4817864FC2BA00AC818C1"/>
    <w:rsid w:val="00521208"/>
    <w:pPr>
      <w:spacing w:after="0" w:line="240" w:lineRule="auto"/>
    </w:pPr>
    <w:rPr>
      <w:sz w:val="20"/>
      <w:szCs w:val="20"/>
    </w:rPr>
  </w:style>
  <w:style w:type="paragraph" w:customStyle="1" w:styleId="4E7F142EEFC04237A6046E376F83A37E1">
    <w:name w:val="4E7F142EEFC04237A6046E376F83A37E1"/>
    <w:rsid w:val="00521208"/>
    <w:pPr>
      <w:spacing w:after="0" w:line="240" w:lineRule="auto"/>
    </w:pPr>
    <w:rPr>
      <w:sz w:val="20"/>
      <w:szCs w:val="20"/>
    </w:rPr>
  </w:style>
  <w:style w:type="paragraph" w:customStyle="1" w:styleId="14792D5A1797428D975A8A99168BA6BD1">
    <w:name w:val="14792D5A1797428D975A8A99168BA6BD1"/>
    <w:rsid w:val="00521208"/>
    <w:pPr>
      <w:spacing w:after="0" w:line="240" w:lineRule="auto"/>
    </w:pPr>
    <w:rPr>
      <w:sz w:val="20"/>
      <w:szCs w:val="20"/>
    </w:rPr>
  </w:style>
  <w:style w:type="paragraph" w:customStyle="1" w:styleId="C92E7C7B65664283A91A5DB108811D541">
    <w:name w:val="C92E7C7B65664283A91A5DB108811D541"/>
    <w:rsid w:val="00521208"/>
    <w:pPr>
      <w:spacing w:after="0" w:line="240" w:lineRule="auto"/>
    </w:pPr>
    <w:rPr>
      <w:sz w:val="20"/>
      <w:szCs w:val="20"/>
    </w:rPr>
  </w:style>
  <w:style w:type="paragraph" w:customStyle="1" w:styleId="FB1A991E86F44F14AE56D77AF4B7DE3E1">
    <w:name w:val="FB1A991E86F44F14AE56D77AF4B7DE3E1"/>
    <w:rsid w:val="00521208"/>
    <w:pPr>
      <w:spacing w:after="0" w:line="240" w:lineRule="auto"/>
    </w:pPr>
    <w:rPr>
      <w:sz w:val="20"/>
      <w:szCs w:val="20"/>
    </w:rPr>
  </w:style>
  <w:style w:type="paragraph" w:customStyle="1" w:styleId="9819EF8001E64605BEA2D92AB07E34391">
    <w:name w:val="9819EF8001E64605BEA2D92AB07E34391"/>
    <w:rsid w:val="00521208"/>
    <w:pPr>
      <w:spacing w:after="0" w:line="240" w:lineRule="auto"/>
    </w:pPr>
    <w:rPr>
      <w:sz w:val="20"/>
      <w:szCs w:val="20"/>
    </w:rPr>
  </w:style>
  <w:style w:type="paragraph" w:customStyle="1" w:styleId="2E4BB1D8BBFD42F68EBE55E077D772F31">
    <w:name w:val="2E4BB1D8BBFD42F68EBE55E077D772F31"/>
    <w:rsid w:val="00521208"/>
    <w:pPr>
      <w:spacing w:after="0" w:line="240" w:lineRule="auto"/>
    </w:pPr>
    <w:rPr>
      <w:sz w:val="20"/>
      <w:szCs w:val="20"/>
    </w:rPr>
  </w:style>
  <w:style w:type="paragraph" w:customStyle="1" w:styleId="62ED3ADF732049F9B172F470AFF371601">
    <w:name w:val="62ED3ADF732049F9B172F470AFF371601"/>
    <w:rsid w:val="00521208"/>
    <w:pPr>
      <w:spacing w:after="0" w:line="240" w:lineRule="auto"/>
    </w:pPr>
    <w:rPr>
      <w:sz w:val="20"/>
      <w:szCs w:val="20"/>
    </w:rPr>
  </w:style>
  <w:style w:type="paragraph" w:customStyle="1" w:styleId="E4E3C963F9EF46D895A61E82FA7761211">
    <w:name w:val="E4E3C963F9EF46D895A61E82FA7761211"/>
    <w:rsid w:val="00521208"/>
    <w:pPr>
      <w:spacing w:after="0" w:line="240" w:lineRule="auto"/>
    </w:pPr>
    <w:rPr>
      <w:sz w:val="20"/>
      <w:szCs w:val="20"/>
    </w:rPr>
  </w:style>
  <w:style w:type="paragraph" w:customStyle="1" w:styleId="2A830BC1E1AD40569E92C17A13FEAA891">
    <w:name w:val="2A830BC1E1AD40569E92C17A13FEAA891"/>
    <w:rsid w:val="00521208"/>
    <w:pPr>
      <w:spacing w:after="0" w:line="240" w:lineRule="auto"/>
    </w:pPr>
    <w:rPr>
      <w:sz w:val="20"/>
      <w:szCs w:val="20"/>
    </w:rPr>
  </w:style>
  <w:style w:type="paragraph" w:customStyle="1" w:styleId="707D96C438F149E680751C4042A5E7DD1">
    <w:name w:val="707D96C438F149E680751C4042A5E7DD1"/>
    <w:rsid w:val="00521208"/>
    <w:pPr>
      <w:spacing w:after="0" w:line="240" w:lineRule="auto"/>
    </w:pPr>
    <w:rPr>
      <w:sz w:val="20"/>
      <w:szCs w:val="20"/>
    </w:rPr>
  </w:style>
  <w:style w:type="paragraph" w:customStyle="1" w:styleId="787ED8DB9B024A3F9701A7AF1E31FF571">
    <w:name w:val="787ED8DB9B024A3F9701A7AF1E31FF571"/>
    <w:rsid w:val="00521208"/>
    <w:pPr>
      <w:spacing w:after="0" w:line="240" w:lineRule="auto"/>
    </w:pPr>
    <w:rPr>
      <w:sz w:val="20"/>
      <w:szCs w:val="20"/>
    </w:rPr>
  </w:style>
  <w:style w:type="paragraph" w:customStyle="1" w:styleId="55595E19C1784603B039D8F1372AAD4D1">
    <w:name w:val="55595E19C1784603B039D8F1372AAD4D1"/>
    <w:rsid w:val="00521208"/>
    <w:pPr>
      <w:spacing w:after="0" w:line="240" w:lineRule="auto"/>
    </w:pPr>
    <w:rPr>
      <w:sz w:val="20"/>
      <w:szCs w:val="20"/>
    </w:rPr>
  </w:style>
  <w:style w:type="paragraph" w:customStyle="1" w:styleId="3244D3B21F04404CBB27027B70B5811D1">
    <w:name w:val="3244D3B21F04404CBB27027B70B5811D1"/>
    <w:rsid w:val="00521208"/>
    <w:pPr>
      <w:spacing w:after="0" w:line="240" w:lineRule="auto"/>
    </w:pPr>
    <w:rPr>
      <w:sz w:val="20"/>
      <w:szCs w:val="20"/>
    </w:rPr>
  </w:style>
  <w:style w:type="paragraph" w:customStyle="1" w:styleId="12FE5F110F3D44A1A7452A3F311391A51">
    <w:name w:val="12FE5F110F3D44A1A7452A3F311391A51"/>
    <w:rsid w:val="00521208"/>
    <w:pPr>
      <w:spacing w:after="0" w:line="240" w:lineRule="auto"/>
    </w:pPr>
    <w:rPr>
      <w:sz w:val="20"/>
      <w:szCs w:val="20"/>
    </w:rPr>
  </w:style>
  <w:style w:type="paragraph" w:customStyle="1" w:styleId="A29459C6EC5549C386E8D22F96D44E881">
    <w:name w:val="A29459C6EC5549C386E8D22F96D44E881"/>
    <w:rsid w:val="00521208"/>
    <w:pPr>
      <w:spacing w:after="0" w:line="240" w:lineRule="auto"/>
    </w:pPr>
    <w:rPr>
      <w:sz w:val="20"/>
      <w:szCs w:val="20"/>
    </w:rPr>
  </w:style>
  <w:style w:type="paragraph" w:customStyle="1" w:styleId="0F9F243344874F68A6DAE58D32CE5B971">
    <w:name w:val="0F9F243344874F68A6DAE58D32CE5B971"/>
    <w:rsid w:val="00521208"/>
    <w:pPr>
      <w:spacing w:after="0" w:line="240" w:lineRule="auto"/>
    </w:pPr>
    <w:rPr>
      <w:sz w:val="20"/>
      <w:szCs w:val="20"/>
    </w:rPr>
  </w:style>
  <w:style w:type="paragraph" w:customStyle="1" w:styleId="EBE2F946F6804FC79E3EA02A7B3D78561">
    <w:name w:val="EBE2F946F6804FC79E3EA02A7B3D78561"/>
    <w:rsid w:val="00521208"/>
    <w:pPr>
      <w:spacing w:after="0" w:line="240" w:lineRule="auto"/>
    </w:pPr>
    <w:rPr>
      <w:sz w:val="20"/>
      <w:szCs w:val="20"/>
    </w:rPr>
  </w:style>
  <w:style w:type="paragraph" w:customStyle="1" w:styleId="3D580031346346C4AF7F052B889AD9211">
    <w:name w:val="3D580031346346C4AF7F052B889AD9211"/>
    <w:rsid w:val="00521208"/>
    <w:pPr>
      <w:spacing w:after="0" w:line="240" w:lineRule="auto"/>
    </w:pPr>
    <w:rPr>
      <w:sz w:val="20"/>
      <w:szCs w:val="20"/>
    </w:rPr>
  </w:style>
  <w:style w:type="paragraph" w:customStyle="1" w:styleId="268CF4AD117942868760C138427104F31">
    <w:name w:val="268CF4AD117942868760C138427104F31"/>
    <w:rsid w:val="00521208"/>
    <w:pPr>
      <w:spacing w:after="0" w:line="240" w:lineRule="auto"/>
    </w:pPr>
    <w:rPr>
      <w:sz w:val="20"/>
      <w:szCs w:val="20"/>
    </w:rPr>
  </w:style>
  <w:style w:type="paragraph" w:customStyle="1" w:styleId="7208029177DE4AA6864AF478E0B35A1E1">
    <w:name w:val="7208029177DE4AA6864AF478E0B35A1E1"/>
    <w:rsid w:val="00521208"/>
    <w:pPr>
      <w:spacing w:after="0" w:line="240" w:lineRule="auto"/>
    </w:pPr>
    <w:rPr>
      <w:sz w:val="20"/>
      <w:szCs w:val="20"/>
    </w:rPr>
  </w:style>
  <w:style w:type="paragraph" w:customStyle="1" w:styleId="7FBCF8E4686B4F22932334B11616FBBA1">
    <w:name w:val="7FBCF8E4686B4F22932334B11616FBBA1"/>
    <w:rsid w:val="00521208"/>
    <w:pPr>
      <w:spacing w:after="0" w:line="240" w:lineRule="auto"/>
    </w:pPr>
    <w:rPr>
      <w:sz w:val="20"/>
      <w:szCs w:val="20"/>
    </w:rPr>
  </w:style>
  <w:style w:type="paragraph" w:customStyle="1" w:styleId="AA906E1E5E6F47B5B2EEE7378A2FAD441">
    <w:name w:val="AA906E1E5E6F47B5B2EEE7378A2FAD441"/>
    <w:rsid w:val="00521208"/>
    <w:pPr>
      <w:spacing w:after="0" w:line="240" w:lineRule="auto"/>
    </w:pPr>
    <w:rPr>
      <w:sz w:val="20"/>
      <w:szCs w:val="20"/>
    </w:rPr>
  </w:style>
  <w:style w:type="paragraph" w:customStyle="1" w:styleId="ACC276BD9625490FBA3B53BF7E6E88BD1">
    <w:name w:val="ACC276BD9625490FBA3B53BF7E6E88BD1"/>
    <w:rsid w:val="00521208"/>
    <w:pPr>
      <w:spacing w:after="0" w:line="240" w:lineRule="auto"/>
    </w:pPr>
    <w:rPr>
      <w:sz w:val="20"/>
      <w:szCs w:val="20"/>
    </w:rPr>
  </w:style>
  <w:style w:type="paragraph" w:customStyle="1" w:styleId="65E0E36CE5FE446CAC91E2C07AA597CB1">
    <w:name w:val="65E0E36CE5FE446CAC91E2C07AA597CB1"/>
    <w:rsid w:val="00521208"/>
    <w:pPr>
      <w:spacing w:after="0" w:line="240" w:lineRule="auto"/>
    </w:pPr>
    <w:rPr>
      <w:sz w:val="20"/>
      <w:szCs w:val="20"/>
    </w:rPr>
  </w:style>
  <w:style w:type="paragraph" w:customStyle="1" w:styleId="444E0E00328B4723B8AC666EE1CF7EB21">
    <w:name w:val="444E0E00328B4723B8AC666EE1CF7EB21"/>
    <w:rsid w:val="00521208"/>
    <w:pPr>
      <w:spacing w:after="0" w:line="240" w:lineRule="auto"/>
    </w:pPr>
    <w:rPr>
      <w:sz w:val="20"/>
      <w:szCs w:val="20"/>
    </w:rPr>
  </w:style>
  <w:style w:type="paragraph" w:customStyle="1" w:styleId="7987690237574FEA81ACF88545E6F2201">
    <w:name w:val="7987690237574FEA81ACF88545E6F2201"/>
    <w:rsid w:val="00521208"/>
    <w:pPr>
      <w:spacing w:after="0" w:line="240" w:lineRule="auto"/>
    </w:pPr>
    <w:rPr>
      <w:sz w:val="20"/>
      <w:szCs w:val="20"/>
    </w:rPr>
  </w:style>
  <w:style w:type="paragraph" w:customStyle="1" w:styleId="DB45AB2C96B24D349C44315CB1746B501">
    <w:name w:val="DB45AB2C96B24D349C44315CB1746B501"/>
    <w:rsid w:val="00521208"/>
    <w:pPr>
      <w:spacing w:after="0" w:line="240" w:lineRule="auto"/>
    </w:pPr>
    <w:rPr>
      <w:sz w:val="20"/>
      <w:szCs w:val="20"/>
    </w:rPr>
  </w:style>
  <w:style w:type="paragraph" w:customStyle="1" w:styleId="781714A015DE44858EAE616DA32B3F761">
    <w:name w:val="781714A015DE44858EAE616DA32B3F761"/>
    <w:rsid w:val="00521208"/>
    <w:pPr>
      <w:spacing w:after="0" w:line="240" w:lineRule="auto"/>
    </w:pPr>
    <w:rPr>
      <w:sz w:val="20"/>
      <w:szCs w:val="20"/>
    </w:rPr>
  </w:style>
  <w:style w:type="paragraph" w:customStyle="1" w:styleId="EBA73B4B0AA44A038DF9BEDB32F828381">
    <w:name w:val="EBA73B4B0AA44A038DF9BEDB32F828381"/>
    <w:rsid w:val="00521208"/>
    <w:pPr>
      <w:spacing w:after="0" w:line="240" w:lineRule="auto"/>
    </w:pPr>
    <w:rPr>
      <w:sz w:val="20"/>
      <w:szCs w:val="20"/>
    </w:rPr>
  </w:style>
  <w:style w:type="paragraph" w:customStyle="1" w:styleId="08455BA6D3514492B2C204328E73702E1">
    <w:name w:val="08455BA6D3514492B2C204328E73702E1"/>
    <w:rsid w:val="00521208"/>
    <w:pPr>
      <w:spacing w:after="0" w:line="240" w:lineRule="auto"/>
    </w:pPr>
    <w:rPr>
      <w:sz w:val="20"/>
      <w:szCs w:val="20"/>
    </w:rPr>
  </w:style>
  <w:style w:type="paragraph" w:customStyle="1" w:styleId="BBDC14D274224553A2B9ED1BE6D242921">
    <w:name w:val="BBDC14D274224553A2B9ED1BE6D242921"/>
    <w:rsid w:val="00521208"/>
    <w:pPr>
      <w:spacing w:after="0" w:line="240" w:lineRule="auto"/>
    </w:pPr>
    <w:rPr>
      <w:sz w:val="20"/>
      <w:szCs w:val="20"/>
    </w:rPr>
  </w:style>
  <w:style w:type="paragraph" w:customStyle="1" w:styleId="A7ECEB00C8B2424096228A98CFD424E61">
    <w:name w:val="A7ECEB00C8B2424096228A98CFD424E61"/>
    <w:rsid w:val="00521208"/>
    <w:pPr>
      <w:spacing w:after="0" w:line="240" w:lineRule="auto"/>
    </w:pPr>
    <w:rPr>
      <w:sz w:val="20"/>
      <w:szCs w:val="20"/>
    </w:rPr>
  </w:style>
  <w:style w:type="paragraph" w:customStyle="1" w:styleId="A10687377FA846F5941E5468C86DAF661">
    <w:name w:val="A10687377FA846F5941E5468C86DAF661"/>
    <w:rsid w:val="00521208"/>
    <w:pPr>
      <w:spacing w:after="0" w:line="240" w:lineRule="auto"/>
    </w:pPr>
    <w:rPr>
      <w:sz w:val="20"/>
      <w:szCs w:val="20"/>
    </w:rPr>
  </w:style>
  <w:style w:type="paragraph" w:customStyle="1" w:styleId="FBCE98E2170A497D9A4F67DFCEFBB95E1">
    <w:name w:val="FBCE98E2170A497D9A4F67DFCEFBB95E1"/>
    <w:rsid w:val="00521208"/>
    <w:pPr>
      <w:spacing w:after="0" w:line="240" w:lineRule="auto"/>
    </w:pPr>
    <w:rPr>
      <w:sz w:val="20"/>
      <w:szCs w:val="20"/>
    </w:rPr>
  </w:style>
  <w:style w:type="paragraph" w:customStyle="1" w:styleId="B65CA635DBB941AE873EF1492D08F5231">
    <w:name w:val="B65CA635DBB941AE873EF1492D08F5231"/>
    <w:rsid w:val="00521208"/>
    <w:pPr>
      <w:spacing w:after="0" w:line="240" w:lineRule="auto"/>
    </w:pPr>
    <w:rPr>
      <w:sz w:val="20"/>
      <w:szCs w:val="20"/>
    </w:rPr>
  </w:style>
  <w:style w:type="paragraph" w:customStyle="1" w:styleId="7A4852BD1CBB4728819AA462DC49E1A31">
    <w:name w:val="7A4852BD1CBB4728819AA462DC49E1A31"/>
    <w:rsid w:val="00521208"/>
    <w:pPr>
      <w:spacing w:after="0" w:line="240" w:lineRule="auto"/>
    </w:pPr>
    <w:rPr>
      <w:sz w:val="20"/>
      <w:szCs w:val="20"/>
    </w:rPr>
  </w:style>
  <w:style w:type="paragraph" w:customStyle="1" w:styleId="690EA3D6466F4A19A3C3878F90D3E7271">
    <w:name w:val="690EA3D6466F4A19A3C3878F90D3E7271"/>
    <w:rsid w:val="00521208"/>
    <w:pPr>
      <w:spacing w:after="0" w:line="240" w:lineRule="auto"/>
    </w:pPr>
    <w:rPr>
      <w:sz w:val="20"/>
      <w:szCs w:val="20"/>
    </w:rPr>
  </w:style>
  <w:style w:type="paragraph" w:customStyle="1" w:styleId="0B11375471544C5186039A715C450C0C1">
    <w:name w:val="0B11375471544C5186039A715C450C0C1"/>
    <w:rsid w:val="00521208"/>
    <w:pPr>
      <w:spacing w:after="0" w:line="240" w:lineRule="auto"/>
    </w:pPr>
    <w:rPr>
      <w:sz w:val="20"/>
      <w:szCs w:val="20"/>
    </w:rPr>
  </w:style>
  <w:style w:type="paragraph" w:customStyle="1" w:styleId="31367B64F18841C2BCBDFD9DA0BCC7B31">
    <w:name w:val="31367B64F18841C2BCBDFD9DA0BCC7B31"/>
    <w:rsid w:val="00521208"/>
    <w:pPr>
      <w:spacing w:after="0" w:line="240" w:lineRule="auto"/>
    </w:pPr>
    <w:rPr>
      <w:sz w:val="20"/>
      <w:szCs w:val="20"/>
    </w:rPr>
  </w:style>
  <w:style w:type="paragraph" w:customStyle="1" w:styleId="E21C318743294954A1704D53A44CCCFC1">
    <w:name w:val="E21C318743294954A1704D53A44CCCFC1"/>
    <w:rsid w:val="00521208"/>
    <w:pPr>
      <w:spacing w:after="0" w:line="240" w:lineRule="auto"/>
    </w:pPr>
    <w:rPr>
      <w:sz w:val="20"/>
      <w:szCs w:val="20"/>
    </w:rPr>
  </w:style>
  <w:style w:type="paragraph" w:customStyle="1" w:styleId="683BE9265B544F1589CF05AE9939E7621">
    <w:name w:val="683BE9265B544F1589CF05AE9939E7621"/>
    <w:rsid w:val="00521208"/>
    <w:pPr>
      <w:spacing w:after="0" w:line="240" w:lineRule="auto"/>
    </w:pPr>
    <w:rPr>
      <w:sz w:val="20"/>
      <w:szCs w:val="20"/>
    </w:rPr>
  </w:style>
  <w:style w:type="paragraph" w:customStyle="1" w:styleId="922EB54A6FFC4AA1AD4B1F3BB98053101">
    <w:name w:val="922EB54A6FFC4AA1AD4B1F3BB98053101"/>
    <w:rsid w:val="00521208"/>
    <w:pPr>
      <w:spacing w:after="0" w:line="240" w:lineRule="auto"/>
    </w:pPr>
    <w:rPr>
      <w:sz w:val="20"/>
      <w:szCs w:val="20"/>
    </w:rPr>
  </w:style>
  <w:style w:type="paragraph" w:customStyle="1" w:styleId="D57A80D140404BF7B511D9D982F9A11F1">
    <w:name w:val="D57A80D140404BF7B511D9D982F9A11F1"/>
    <w:rsid w:val="00521208"/>
    <w:pPr>
      <w:spacing w:after="0" w:line="240" w:lineRule="auto"/>
    </w:pPr>
    <w:rPr>
      <w:sz w:val="20"/>
      <w:szCs w:val="20"/>
    </w:rPr>
  </w:style>
  <w:style w:type="paragraph" w:customStyle="1" w:styleId="521381E101904B0CA8747806B97965F31">
    <w:name w:val="521381E101904B0CA8747806B97965F31"/>
    <w:rsid w:val="00521208"/>
    <w:pPr>
      <w:spacing w:after="0" w:line="240" w:lineRule="auto"/>
    </w:pPr>
    <w:rPr>
      <w:sz w:val="20"/>
      <w:szCs w:val="20"/>
    </w:rPr>
  </w:style>
  <w:style w:type="paragraph" w:customStyle="1" w:styleId="90FA2240E48D40A491780B4072DE11AA1">
    <w:name w:val="90FA2240E48D40A491780B4072DE11AA1"/>
    <w:rsid w:val="00521208"/>
    <w:pPr>
      <w:spacing w:after="0" w:line="240" w:lineRule="auto"/>
    </w:pPr>
    <w:rPr>
      <w:sz w:val="20"/>
      <w:szCs w:val="20"/>
    </w:rPr>
  </w:style>
  <w:style w:type="paragraph" w:customStyle="1" w:styleId="DF2AC4B052E54666AF00434C16553B891">
    <w:name w:val="DF2AC4B052E54666AF00434C16553B891"/>
    <w:rsid w:val="00521208"/>
    <w:pPr>
      <w:spacing w:after="0" w:line="240" w:lineRule="auto"/>
    </w:pPr>
    <w:rPr>
      <w:sz w:val="20"/>
      <w:szCs w:val="20"/>
    </w:rPr>
  </w:style>
  <w:style w:type="paragraph" w:customStyle="1" w:styleId="6E9D8CFD9D0B444FA4682FBAB904C2561">
    <w:name w:val="6E9D8CFD9D0B444FA4682FBAB904C2561"/>
    <w:rsid w:val="00521208"/>
    <w:pPr>
      <w:spacing w:after="0" w:line="240" w:lineRule="auto"/>
    </w:pPr>
    <w:rPr>
      <w:sz w:val="20"/>
      <w:szCs w:val="20"/>
    </w:rPr>
  </w:style>
  <w:style w:type="paragraph" w:customStyle="1" w:styleId="84E0EB5FD36B4D058E160F02F72C48101">
    <w:name w:val="84E0EB5FD36B4D058E160F02F72C48101"/>
    <w:rsid w:val="00521208"/>
    <w:pPr>
      <w:spacing w:after="0" w:line="240" w:lineRule="auto"/>
    </w:pPr>
    <w:rPr>
      <w:sz w:val="20"/>
      <w:szCs w:val="20"/>
    </w:rPr>
  </w:style>
  <w:style w:type="paragraph" w:customStyle="1" w:styleId="E4ADF6C18E2D49198AEDCBC5CB9B4ED91">
    <w:name w:val="E4ADF6C18E2D49198AEDCBC5CB9B4ED91"/>
    <w:rsid w:val="00521208"/>
    <w:pPr>
      <w:spacing w:after="0" w:line="240" w:lineRule="auto"/>
    </w:pPr>
    <w:rPr>
      <w:sz w:val="20"/>
      <w:szCs w:val="20"/>
    </w:rPr>
  </w:style>
  <w:style w:type="paragraph" w:customStyle="1" w:styleId="8C35A94894704BBC997BB10562765DC11">
    <w:name w:val="8C35A94894704BBC997BB10562765DC11"/>
    <w:rsid w:val="00521208"/>
    <w:pPr>
      <w:spacing w:after="0" w:line="240" w:lineRule="auto"/>
    </w:pPr>
    <w:rPr>
      <w:sz w:val="20"/>
      <w:szCs w:val="20"/>
    </w:rPr>
  </w:style>
  <w:style w:type="paragraph" w:customStyle="1" w:styleId="C5AF7EE01B4040DD892C6F822C97C1D61">
    <w:name w:val="C5AF7EE01B4040DD892C6F822C97C1D61"/>
    <w:rsid w:val="00521208"/>
    <w:pPr>
      <w:spacing w:after="0" w:line="240" w:lineRule="auto"/>
    </w:pPr>
    <w:rPr>
      <w:sz w:val="20"/>
      <w:szCs w:val="20"/>
    </w:rPr>
  </w:style>
  <w:style w:type="paragraph" w:customStyle="1" w:styleId="35E2540F98724FD9A18C523EE3D9B0861">
    <w:name w:val="35E2540F98724FD9A18C523EE3D9B0861"/>
    <w:rsid w:val="00521208"/>
    <w:pPr>
      <w:spacing w:after="0" w:line="240" w:lineRule="auto"/>
    </w:pPr>
    <w:rPr>
      <w:sz w:val="20"/>
      <w:szCs w:val="20"/>
    </w:rPr>
  </w:style>
  <w:style w:type="paragraph" w:customStyle="1" w:styleId="267D8628CEAD4D74ADFCC164FB8B61671">
    <w:name w:val="267D8628CEAD4D74ADFCC164FB8B61671"/>
    <w:rsid w:val="00521208"/>
    <w:pPr>
      <w:spacing w:after="0" w:line="240" w:lineRule="auto"/>
    </w:pPr>
    <w:rPr>
      <w:sz w:val="20"/>
      <w:szCs w:val="20"/>
    </w:rPr>
  </w:style>
  <w:style w:type="paragraph" w:customStyle="1" w:styleId="1D8B94FB232D43E8813DA3D880D64E8D1">
    <w:name w:val="1D8B94FB232D43E8813DA3D880D64E8D1"/>
    <w:rsid w:val="00521208"/>
    <w:pPr>
      <w:spacing w:after="0" w:line="240" w:lineRule="auto"/>
    </w:pPr>
    <w:rPr>
      <w:sz w:val="20"/>
      <w:szCs w:val="20"/>
    </w:rPr>
  </w:style>
  <w:style w:type="paragraph" w:customStyle="1" w:styleId="810BB767C64244C5A77E50A009CD7C0E1">
    <w:name w:val="810BB767C64244C5A77E50A009CD7C0E1"/>
    <w:rsid w:val="00521208"/>
    <w:pPr>
      <w:spacing w:after="0" w:line="240" w:lineRule="auto"/>
    </w:pPr>
    <w:rPr>
      <w:sz w:val="20"/>
      <w:szCs w:val="20"/>
    </w:rPr>
  </w:style>
  <w:style w:type="paragraph" w:customStyle="1" w:styleId="2FE3E8584E6C4839AD186A6D6354E3471">
    <w:name w:val="2FE3E8584E6C4839AD186A6D6354E3471"/>
    <w:rsid w:val="00521208"/>
    <w:pPr>
      <w:spacing w:after="0" w:line="240" w:lineRule="auto"/>
    </w:pPr>
    <w:rPr>
      <w:sz w:val="20"/>
      <w:szCs w:val="20"/>
    </w:rPr>
  </w:style>
  <w:style w:type="paragraph" w:customStyle="1" w:styleId="851EFC7F8CFD43BA88B33FA4A58FC1761">
    <w:name w:val="851EFC7F8CFD43BA88B33FA4A58FC1761"/>
    <w:rsid w:val="00521208"/>
    <w:pPr>
      <w:spacing w:after="0" w:line="240" w:lineRule="auto"/>
    </w:pPr>
    <w:rPr>
      <w:sz w:val="20"/>
      <w:szCs w:val="20"/>
    </w:rPr>
  </w:style>
  <w:style w:type="paragraph" w:customStyle="1" w:styleId="02E7AF9F27604E8C8482061308D396001">
    <w:name w:val="02E7AF9F27604E8C8482061308D396001"/>
    <w:rsid w:val="00521208"/>
    <w:pPr>
      <w:spacing w:after="0" w:line="240" w:lineRule="auto"/>
    </w:pPr>
    <w:rPr>
      <w:sz w:val="20"/>
      <w:szCs w:val="20"/>
    </w:rPr>
  </w:style>
  <w:style w:type="paragraph" w:customStyle="1" w:styleId="24FAA413713D4A13AC5C9E55D0D5E4621">
    <w:name w:val="24FAA413713D4A13AC5C9E55D0D5E4621"/>
    <w:rsid w:val="00521208"/>
    <w:pPr>
      <w:spacing w:after="0" w:line="240" w:lineRule="auto"/>
    </w:pPr>
    <w:rPr>
      <w:sz w:val="20"/>
      <w:szCs w:val="20"/>
    </w:rPr>
  </w:style>
  <w:style w:type="paragraph" w:customStyle="1" w:styleId="2F37ABE9E4BF4167A25D73E52C7FF6D21">
    <w:name w:val="2F37ABE9E4BF4167A25D73E52C7FF6D21"/>
    <w:rsid w:val="00521208"/>
    <w:pPr>
      <w:spacing w:after="0" w:line="240" w:lineRule="auto"/>
    </w:pPr>
    <w:rPr>
      <w:sz w:val="20"/>
      <w:szCs w:val="20"/>
    </w:rPr>
  </w:style>
  <w:style w:type="paragraph" w:customStyle="1" w:styleId="81082926C44546D1A85C2123C2D0007D1">
    <w:name w:val="81082926C44546D1A85C2123C2D0007D1"/>
    <w:rsid w:val="00521208"/>
    <w:pPr>
      <w:spacing w:after="0" w:line="240" w:lineRule="auto"/>
    </w:pPr>
    <w:rPr>
      <w:sz w:val="20"/>
      <w:szCs w:val="20"/>
    </w:rPr>
  </w:style>
  <w:style w:type="paragraph" w:customStyle="1" w:styleId="90932363C44B4B4C83FEDDEAD89E6D211">
    <w:name w:val="90932363C44B4B4C83FEDDEAD89E6D211"/>
    <w:rsid w:val="00521208"/>
    <w:pPr>
      <w:spacing w:after="0" w:line="240" w:lineRule="auto"/>
    </w:pPr>
    <w:rPr>
      <w:sz w:val="20"/>
      <w:szCs w:val="20"/>
    </w:rPr>
  </w:style>
  <w:style w:type="paragraph" w:customStyle="1" w:styleId="3A161CF220EA4CBFA1DBDE662E8469331">
    <w:name w:val="3A161CF220EA4CBFA1DBDE662E8469331"/>
    <w:rsid w:val="00521208"/>
    <w:pPr>
      <w:spacing w:after="0" w:line="240" w:lineRule="auto"/>
    </w:pPr>
    <w:rPr>
      <w:sz w:val="20"/>
      <w:szCs w:val="20"/>
    </w:rPr>
  </w:style>
  <w:style w:type="paragraph" w:customStyle="1" w:styleId="569BFEB5C93440AEB6699E5A67C328E81">
    <w:name w:val="569BFEB5C93440AEB6699E5A67C328E81"/>
    <w:rsid w:val="00521208"/>
    <w:pPr>
      <w:spacing w:after="0" w:line="240" w:lineRule="auto"/>
    </w:pPr>
    <w:rPr>
      <w:sz w:val="20"/>
      <w:szCs w:val="20"/>
    </w:rPr>
  </w:style>
  <w:style w:type="paragraph" w:customStyle="1" w:styleId="EEF8E86F41C04EE8AD8B75069B3E712F1">
    <w:name w:val="EEF8E86F41C04EE8AD8B75069B3E712F1"/>
    <w:rsid w:val="00521208"/>
    <w:pPr>
      <w:spacing w:after="0" w:line="240" w:lineRule="auto"/>
    </w:pPr>
    <w:rPr>
      <w:sz w:val="20"/>
      <w:szCs w:val="20"/>
    </w:rPr>
  </w:style>
  <w:style w:type="paragraph" w:customStyle="1" w:styleId="86572F1E343D436EAF5A9342F1956BDC1">
    <w:name w:val="86572F1E343D436EAF5A9342F1956BDC1"/>
    <w:rsid w:val="00521208"/>
    <w:pPr>
      <w:spacing w:after="0" w:line="240" w:lineRule="auto"/>
    </w:pPr>
    <w:rPr>
      <w:sz w:val="20"/>
      <w:szCs w:val="20"/>
    </w:rPr>
  </w:style>
  <w:style w:type="paragraph" w:customStyle="1" w:styleId="DEE274CB70444C0DAC82AB7DC0A8E3A71">
    <w:name w:val="DEE274CB70444C0DAC82AB7DC0A8E3A71"/>
    <w:rsid w:val="00521208"/>
    <w:pPr>
      <w:spacing w:after="0" w:line="240" w:lineRule="auto"/>
    </w:pPr>
    <w:rPr>
      <w:sz w:val="20"/>
      <w:szCs w:val="20"/>
    </w:rPr>
  </w:style>
  <w:style w:type="paragraph" w:customStyle="1" w:styleId="C6588FED9A9345339FF1A5D85884D42A1">
    <w:name w:val="C6588FED9A9345339FF1A5D85884D42A1"/>
    <w:rsid w:val="00521208"/>
    <w:pPr>
      <w:spacing w:after="0" w:line="240" w:lineRule="auto"/>
    </w:pPr>
    <w:rPr>
      <w:sz w:val="20"/>
      <w:szCs w:val="20"/>
    </w:rPr>
  </w:style>
  <w:style w:type="paragraph" w:customStyle="1" w:styleId="A40446472CAE4CDB8E354987C3D260891">
    <w:name w:val="A40446472CAE4CDB8E354987C3D260891"/>
    <w:rsid w:val="00521208"/>
    <w:pPr>
      <w:spacing w:after="0" w:line="240" w:lineRule="auto"/>
    </w:pPr>
    <w:rPr>
      <w:sz w:val="20"/>
      <w:szCs w:val="20"/>
    </w:rPr>
  </w:style>
  <w:style w:type="paragraph" w:customStyle="1" w:styleId="C7446547455E41F49600BABC46F2FA0E1">
    <w:name w:val="C7446547455E41F49600BABC46F2FA0E1"/>
    <w:rsid w:val="00521208"/>
    <w:pPr>
      <w:spacing w:after="0" w:line="240" w:lineRule="auto"/>
    </w:pPr>
    <w:rPr>
      <w:sz w:val="20"/>
      <w:szCs w:val="20"/>
    </w:rPr>
  </w:style>
  <w:style w:type="paragraph" w:customStyle="1" w:styleId="957B765E87E74DCEBCB7A0CDD0D17BC21">
    <w:name w:val="957B765E87E74DCEBCB7A0CDD0D17BC21"/>
    <w:rsid w:val="00521208"/>
    <w:pPr>
      <w:spacing w:after="0" w:line="240" w:lineRule="auto"/>
    </w:pPr>
    <w:rPr>
      <w:sz w:val="20"/>
      <w:szCs w:val="20"/>
    </w:rPr>
  </w:style>
  <w:style w:type="paragraph" w:customStyle="1" w:styleId="22774F0528DC4A32B9E603FCB3160F081">
    <w:name w:val="22774F0528DC4A32B9E603FCB3160F081"/>
    <w:rsid w:val="00521208"/>
    <w:pPr>
      <w:spacing w:after="0" w:line="240" w:lineRule="auto"/>
    </w:pPr>
    <w:rPr>
      <w:sz w:val="20"/>
      <w:szCs w:val="20"/>
    </w:rPr>
  </w:style>
  <w:style w:type="paragraph" w:customStyle="1" w:styleId="CD8057A4A5A3471EA80180BFE91E8D531">
    <w:name w:val="CD8057A4A5A3471EA80180BFE91E8D531"/>
    <w:rsid w:val="00521208"/>
    <w:pPr>
      <w:spacing w:after="0" w:line="240" w:lineRule="auto"/>
    </w:pPr>
    <w:rPr>
      <w:sz w:val="20"/>
      <w:szCs w:val="20"/>
    </w:rPr>
  </w:style>
  <w:style w:type="paragraph" w:customStyle="1" w:styleId="F2B4319640CF4C1BAD50FEDA3BC29CEA1">
    <w:name w:val="F2B4319640CF4C1BAD50FEDA3BC29CEA1"/>
    <w:rsid w:val="00521208"/>
    <w:pPr>
      <w:spacing w:after="0" w:line="240" w:lineRule="auto"/>
    </w:pPr>
    <w:rPr>
      <w:sz w:val="20"/>
      <w:szCs w:val="20"/>
    </w:rPr>
  </w:style>
  <w:style w:type="paragraph" w:customStyle="1" w:styleId="8C1D97E722F045688B75D3AA788A819C1">
    <w:name w:val="8C1D97E722F045688B75D3AA788A819C1"/>
    <w:rsid w:val="00521208"/>
    <w:pPr>
      <w:spacing w:after="0" w:line="240" w:lineRule="auto"/>
    </w:pPr>
    <w:rPr>
      <w:sz w:val="20"/>
      <w:szCs w:val="20"/>
    </w:rPr>
  </w:style>
  <w:style w:type="paragraph" w:customStyle="1" w:styleId="9A7EB8821F30417CA1F4863D1824A4B11">
    <w:name w:val="9A7EB8821F30417CA1F4863D1824A4B11"/>
    <w:rsid w:val="00521208"/>
    <w:pPr>
      <w:spacing w:after="0" w:line="240" w:lineRule="auto"/>
    </w:pPr>
    <w:rPr>
      <w:sz w:val="20"/>
      <w:szCs w:val="20"/>
    </w:rPr>
  </w:style>
  <w:style w:type="paragraph" w:customStyle="1" w:styleId="BE9382F4C6244270A6EE8FA8CB1812EF1">
    <w:name w:val="BE9382F4C6244270A6EE8FA8CB1812EF1"/>
    <w:rsid w:val="00521208"/>
    <w:pPr>
      <w:spacing w:after="0" w:line="240" w:lineRule="auto"/>
    </w:pPr>
    <w:rPr>
      <w:sz w:val="20"/>
      <w:szCs w:val="20"/>
    </w:rPr>
  </w:style>
  <w:style w:type="paragraph" w:customStyle="1" w:styleId="B0A0C593F9AF463594BD3D166F2C19241">
    <w:name w:val="B0A0C593F9AF463594BD3D166F2C19241"/>
    <w:rsid w:val="00521208"/>
    <w:pPr>
      <w:spacing w:after="0" w:line="240" w:lineRule="auto"/>
    </w:pPr>
    <w:rPr>
      <w:sz w:val="20"/>
      <w:szCs w:val="20"/>
    </w:rPr>
  </w:style>
  <w:style w:type="paragraph" w:customStyle="1" w:styleId="6AE612A1394D4C98A19A78BBF4BC05071">
    <w:name w:val="6AE612A1394D4C98A19A78BBF4BC05071"/>
    <w:rsid w:val="00521208"/>
    <w:pPr>
      <w:spacing w:after="0" w:line="240" w:lineRule="auto"/>
    </w:pPr>
    <w:rPr>
      <w:sz w:val="20"/>
      <w:szCs w:val="20"/>
    </w:rPr>
  </w:style>
  <w:style w:type="paragraph" w:customStyle="1" w:styleId="C3FCC1E3366A4459A96D4DDAC64A0E221">
    <w:name w:val="C3FCC1E3366A4459A96D4DDAC64A0E221"/>
    <w:rsid w:val="00521208"/>
    <w:pPr>
      <w:spacing w:after="0" w:line="240" w:lineRule="auto"/>
    </w:pPr>
    <w:rPr>
      <w:sz w:val="20"/>
      <w:szCs w:val="20"/>
    </w:rPr>
  </w:style>
  <w:style w:type="paragraph" w:customStyle="1" w:styleId="D831C16A76624B61BDEF97B356150EA91">
    <w:name w:val="D831C16A76624B61BDEF97B356150EA91"/>
    <w:rsid w:val="00521208"/>
    <w:pPr>
      <w:spacing w:after="0" w:line="240" w:lineRule="auto"/>
    </w:pPr>
    <w:rPr>
      <w:sz w:val="20"/>
      <w:szCs w:val="20"/>
    </w:rPr>
  </w:style>
  <w:style w:type="paragraph" w:customStyle="1" w:styleId="86F360BCC1384316B605801A097FEB5F1">
    <w:name w:val="86F360BCC1384316B605801A097FEB5F1"/>
    <w:rsid w:val="00521208"/>
    <w:pPr>
      <w:spacing w:after="0" w:line="240" w:lineRule="auto"/>
    </w:pPr>
    <w:rPr>
      <w:sz w:val="20"/>
      <w:szCs w:val="20"/>
    </w:rPr>
  </w:style>
  <w:style w:type="paragraph" w:customStyle="1" w:styleId="6178B4A122E1467C8B650500CE0981EF1">
    <w:name w:val="6178B4A122E1467C8B650500CE0981EF1"/>
    <w:rsid w:val="00521208"/>
    <w:pPr>
      <w:spacing w:after="0" w:line="240" w:lineRule="auto"/>
    </w:pPr>
    <w:rPr>
      <w:sz w:val="20"/>
      <w:szCs w:val="20"/>
    </w:rPr>
  </w:style>
  <w:style w:type="paragraph" w:customStyle="1" w:styleId="15BC0A8A5C674DAAA6A377098EF132721">
    <w:name w:val="15BC0A8A5C674DAAA6A377098EF132721"/>
    <w:rsid w:val="00521208"/>
    <w:pPr>
      <w:spacing w:after="0" w:line="240" w:lineRule="auto"/>
    </w:pPr>
    <w:rPr>
      <w:sz w:val="20"/>
      <w:szCs w:val="20"/>
    </w:rPr>
  </w:style>
  <w:style w:type="paragraph" w:customStyle="1" w:styleId="F47FA3A7BF6840FE891DBDD20FE64BA81">
    <w:name w:val="F47FA3A7BF6840FE891DBDD20FE64BA81"/>
    <w:rsid w:val="00521208"/>
    <w:pPr>
      <w:spacing w:after="0" w:line="240" w:lineRule="auto"/>
    </w:pPr>
    <w:rPr>
      <w:sz w:val="20"/>
      <w:szCs w:val="20"/>
    </w:rPr>
  </w:style>
  <w:style w:type="paragraph" w:customStyle="1" w:styleId="3BB2516854E74BFA8320BBB6D5F59CC61">
    <w:name w:val="3BB2516854E74BFA8320BBB6D5F59CC61"/>
    <w:rsid w:val="00521208"/>
    <w:pPr>
      <w:spacing w:after="0" w:line="240" w:lineRule="auto"/>
    </w:pPr>
    <w:rPr>
      <w:sz w:val="20"/>
      <w:szCs w:val="20"/>
    </w:rPr>
  </w:style>
  <w:style w:type="paragraph" w:customStyle="1" w:styleId="08889C28D4C74792B6512926BB2855481">
    <w:name w:val="08889C28D4C74792B6512926BB2855481"/>
    <w:rsid w:val="00521208"/>
    <w:pPr>
      <w:spacing w:after="0" w:line="240" w:lineRule="auto"/>
    </w:pPr>
    <w:rPr>
      <w:sz w:val="20"/>
      <w:szCs w:val="20"/>
    </w:rPr>
  </w:style>
  <w:style w:type="paragraph" w:customStyle="1" w:styleId="712A5AB0D9334C9BBD4DB531FCB72F631">
    <w:name w:val="712A5AB0D9334C9BBD4DB531FCB72F631"/>
    <w:rsid w:val="00521208"/>
    <w:pPr>
      <w:spacing w:after="0" w:line="240" w:lineRule="auto"/>
    </w:pPr>
    <w:rPr>
      <w:sz w:val="20"/>
      <w:szCs w:val="20"/>
    </w:rPr>
  </w:style>
  <w:style w:type="paragraph" w:customStyle="1" w:styleId="6B76DFA444C04A8E994EDA1FE98522D61">
    <w:name w:val="6B76DFA444C04A8E994EDA1FE98522D61"/>
    <w:rsid w:val="00521208"/>
    <w:pPr>
      <w:spacing w:after="0" w:line="240" w:lineRule="auto"/>
    </w:pPr>
    <w:rPr>
      <w:sz w:val="20"/>
      <w:szCs w:val="20"/>
    </w:rPr>
  </w:style>
  <w:style w:type="paragraph" w:customStyle="1" w:styleId="EBD9F1746787442380290FC6FBC59DAF1">
    <w:name w:val="EBD9F1746787442380290FC6FBC59DAF1"/>
    <w:rsid w:val="00521208"/>
    <w:pPr>
      <w:spacing w:after="0" w:line="240" w:lineRule="auto"/>
    </w:pPr>
    <w:rPr>
      <w:sz w:val="20"/>
      <w:szCs w:val="20"/>
    </w:rPr>
  </w:style>
  <w:style w:type="paragraph" w:customStyle="1" w:styleId="AB2F50DDB7E2452D963B080CE89DFCDB1">
    <w:name w:val="AB2F50DDB7E2452D963B080CE89DFCDB1"/>
    <w:rsid w:val="00521208"/>
    <w:pPr>
      <w:spacing w:after="0" w:line="240" w:lineRule="auto"/>
    </w:pPr>
    <w:rPr>
      <w:sz w:val="20"/>
      <w:szCs w:val="20"/>
    </w:rPr>
  </w:style>
  <w:style w:type="paragraph" w:customStyle="1" w:styleId="DD48232AC7FB4968BE473071C64728D01">
    <w:name w:val="DD48232AC7FB4968BE473071C64728D01"/>
    <w:rsid w:val="00521208"/>
    <w:pPr>
      <w:spacing w:after="0" w:line="240" w:lineRule="auto"/>
    </w:pPr>
    <w:rPr>
      <w:sz w:val="20"/>
      <w:szCs w:val="20"/>
    </w:rPr>
  </w:style>
  <w:style w:type="paragraph" w:customStyle="1" w:styleId="38831C9A24694E53A6F490EF4F75867C1">
    <w:name w:val="38831C9A24694E53A6F490EF4F75867C1"/>
    <w:rsid w:val="00521208"/>
    <w:pPr>
      <w:spacing w:after="0" w:line="240" w:lineRule="auto"/>
    </w:pPr>
    <w:rPr>
      <w:sz w:val="20"/>
      <w:szCs w:val="20"/>
    </w:rPr>
  </w:style>
  <w:style w:type="paragraph" w:customStyle="1" w:styleId="F760A38C09F2424CA6A857AB4107D7821">
    <w:name w:val="F760A38C09F2424CA6A857AB4107D7821"/>
    <w:rsid w:val="00521208"/>
    <w:pPr>
      <w:spacing w:after="0" w:line="240" w:lineRule="auto"/>
    </w:pPr>
    <w:rPr>
      <w:sz w:val="20"/>
      <w:szCs w:val="20"/>
    </w:rPr>
  </w:style>
  <w:style w:type="paragraph" w:customStyle="1" w:styleId="95A55A69FAC84B369DF6E9511BBF5FE31">
    <w:name w:val="95A55A69FAC84B369DF6E9511BBF5FE31"/>
    <w:rsid w:val="00521208"/>
    <w:pPr>
      <w:spacing w:after="0" w:line="240" w:lineRule="auto"/>
    </w:pPr>
    <w:rPr>
      <w:sz w:val="20"/>
      <w:szCs w:val="20"/>
    </w:rPr>
  </w:style>
  <w:style w:type="paragraph" w:customStyle="1" w:styleId="1963EA34F34B4630B1F262ACBDBF9D291">
    <w:name w:val="1963EA34F34B4630B1F262ACBDBF9D291"/>
    <w:rsid w:val="00521208"/>
    <w:pPr>
      <w:spacing w:after="0" w:line="240" w:lineRule="auto"/>
    </w:pPr>
    <w:rPr>
      <w:sz w:val="20"/>
      <w:szCs w:val="20"/>
    </w:rPr>
  </w:style>
  <w:style w:type="paragraph" w:customStyle="1" w:styleId="58A11235697A429FB13320EA8B6468501">
    <w:name w:val="58A11235697A429FB13320EA8B6468501"/>
    <w:rsid w:val="00521208"/>
    <w:pPr>
      <w:spacing w:after="0" w:line="240" w:lineRule="auto"/>
    </w:pPr>
    <w:rPr>
      <w:sz w:val="20"/>
      <w:szCs w:val="20"/>
    </w:rPr>
  </w:style>
  <w:style w:type="paragraph" w:customStyle="1" w:styleId="6935CA5C834845B29DCCD5C10444C6BA1">
    <w:name w:val="6935CA5C834845B29DCCD5C10444C6BA1"/>
    <w:rsid w:val="00521208"/>
    <w:pPr>
      <w:spacing w:after="0" w:line="240" w:lineRule="auto"/>
    </w:pPr>
    <w:rPr>
      <w:sz w:val="20"/>
      <w:szCs w:val="20"/>
    </w:rPr>
  </w:style>
  <w:style w:type="paragraph" w:customStyle="1" w:styleId="FA8A817E41F544A3907A7B1EA35087581">
    <w:name w:val="FA8A817E41F544A3907A7B1EA35087581"/>
    <w:rsid w:val="00521208"/>
    <w:pPr>
      <w:spacing w:after="0" w:line="240" w:lineRule="auto"/>
    </w:pPr>
    <w:rPr>
      <w:sz w:val="20"/>
      <w:szCs w:val="20"/>
    </w:rPr>
  </w:style>
  <w:style w:type="paragraph" w:customStyle="1" w:styleId="F65E3D4B844D44F49E8B371195FACB871">
    <w:name w:val="F65E3D4B844D44F49E8B371195FACB871"/>
    <w:rsid w:val="00521208"/>
    <w:pPr>
      <w:spacing w:after="0" w:line="240" w:lineRule="auto"/>
    </w:pPr>
    <w:rPr>
      <w:sz w:val="20"/>
      <w:szCs w:val="20"/>
    </w:rPr>
  </w:style>
  <w:style w:type="paragraph" w:customStyle="1" w:styleId="C1625BA8BBB545AFBFFE488F79EBE6271">
    <w:name w:val="C1625BA8BBB545AFBFFE488F79EBE6271"/>
    <w:rsid w:val="00521208"/>
    <w:pPr>
      <w:spacing w:after="0" w:line="240" w:lineRule="auto"/>
    </w:pPr>
    <w:rPr>
      <w:sz w:val="20"/>
      <w:szCs w:val="20"/>
    </w:rPr>
  </w:style>
  <w:style w:type="paragraph" w:customStyle="1" w:styleId="B40660CBDC6C4BF2A414B490D72722D11">
    <w:name w:val="B40660CBDC6C4BF2A414B490D72722D11"/>
    <w:rsid w:val="00521208"/>
    <w:pPr>
      <w:spacing w:after="0" w:line="240" w:lineRule="auto"/>
    </w:pPr>
    <w:rPr>
      <w:sz w:val="20"/>
      <w:szCs w:val="20"/>
    </w:rPr>
  </w:style>
  <w:style w:type="paragraph" w:customStyle="1" w:styleId="FFBE837A73124E948DB40B8E742BCA471">
    <w:name w:val="FFBE837A73124E948DB40B8E742BCA471"/>
    <w:rsid w:val="00521208"/>
    <w:pPr>
      <w:spacing w:before="200"/>
    </w:pPr>
    <w:rPr>
      <w:sz w:val="20"/>
      <w:szCs w:val="20"/>
    </w:rPr>
  </w:style>
  <w:style w:type="paragraph" w:customStyle="1" w:styleId="FF07BE0008E94E1DABA864CEA9640B041">
    <w:name w:val="FF07BE0008E94E1DABA864CEA9640B041"/>
    <w:rsid w:val="00521208"/>
    <w:pPr>
      <w:spacing w:after="0" w:line="240" w:lineRule="auto"/>
    </w:pPr>
    <w:rPr>
      <w:sz w:val="20"/>
      <w:szCs w:val="20"/>
    </w:rPr>
  </w:style>
  <w:style w:type="paragraph" w:customStyle="1" w:styleId="3E2B9A925AF54B90A820C8F3BFA2C0CF1">
    <w:name w:val="3E2B9A925AF54B90A820C8F3BFA2C0CF1"/>
    <w:rsid w:val="00521208"/>
    <w:pPr>
      <w:spacing w:after="0" w:line="240" w:lineRule="auto"/>
    </w:pPr>
    <w:rPr>
      <w:sz w:val="20"/>
      <w:szCs w:val="20"/>
    </w:rPr>
  </w:style>
  <w:style w:type="paragraph" w:customStyle="1" w:styleId="A0D159129C814EE28FF15AE413ED76351">
    <w:name w:val="A0D159129C814EE28FF15AE413ED76351"/>
    <w:rsid w:val="00521208"/>
    <w:pPr>
      <w:spacing w:after="0" w:line="240" w:lineRule="auto"/>
    </w:pPr>
    <w:rPr>
      <w:sz w:val="20"/>
      <w:szCs w:val="20"/>
    </w:rPr>
  </w:style>
  <w:style w:type="paragraph" w:customStyle="1" w:styleId="487C2353B89C44B8B49C7EFD93DD009A1">
    <w:name w:val="487C2353B89C44B8B49C7EFD93DD009A1"/>
    <w:rsid w:val="00521208"/>
    <w:pPr>
      <w:spacing w:after="0" w:line="240" w:lineRule="auto"/>
    </w:pPr>
    <w:rPr>
      <w:sz w:val="20"/>
      <w:szCs w:val="20"/>
    </w:rPr>
  </w:style>
  <w:style w:type="paragraph" w:customStyle="1" w:styleId="EB2C58955AF84355A51AE394F74AC4901">
    <w:name w:val="EB2C58955AF84355A51AE394F74AC4901"/>
    <w:rsid w:val="00521208"/>
    <w:pPr>
      <w:spacing w:after="0" w:line="240" w:lineRule="auto"/>
    </w:pPr>
    <w:rPr>
      <w:sz w:val="20"/>
      <w:szCs w:val="20"/>
    </w:rPr>
  </w:style>
  <w:style w:type="paragraph" w:customStyle="1" w:styleId="CF263D897C94474694298F7EA8D81D371">
    <w:name w:val="CF263D897C94474694298F7EA8D81D371"/>
    <w:rsid w:val="00521208"/>
    <w:pPr>
      <w:spacing w:after="0" w:line="240" w:lineRule="auto"/>
    </w:pPr>
    <w:rPr>
      <w:sz w:val="20"/>
      <w:szCs w:val="20"/>
    </w:rPr>
  </w:style>
  <w:style w:type="paragraph" w:customStyle="1" w:styleId="0BDEF8376A144CFEBE1BE5D0A2780EA71">
    <w:name w:val="0BDEF8376A144CFEBE1BE5D0A2780EA71"/>
    <w:rsid w:val="00521208"/>
    <w:pPr>
      <w:spacing w:after="0" w:line="240" w:lineRule="auto"/>
    </w:pPr>
    <w:rPr>
      <w:sz w:val="20"/>
      <w:szCs w:val="20"/>
    </w:rPr>
  </w:style>
  <w:style w:type="paragraph" w:customStyle="1" w:styleId="B3CFD6924BED40B8BEF4D067FEDA6EFD1">
    <w:name w:val="B3CFD6924BED40B8BEF4D067FEDA6EFD1"/>
    <w:rsid w:val="00521208"/>
    <w:pPr>
      <w:spacing w:after="0" w:line="240" w:lineRule="auto"/>
    </w:pPr>
    <w:rPr>
      <w:sz w:val="20"/>
      <w:szCs w:val="20"/>
    </w:rPr>
  </w:style>
  <w:style w:type="paragraph" w:customStyle="1" w:styleId="4596E709B3CC4AB7BEA793FAF9FEA5191">
    <w:name w:val="4596E709B3CC4AB7BEA793FAF9FEA5191"/>
    <w:rsid w:val="00521208"/>
    <w:pPr>
      <w:spacing w:after="0" w:line="240" w:lineRule="auto"/>
    </w:pPr>
    <w:rPr>
      <w:sz w:val="20"/>
      <w:szCs w:val="20"/>
    </w:rPr>
  </w:style>
  <w:style w:type="paragraph" w:customStyle="1" w:styleId="B9E6995D57844944B87E53B10CB67C791">
    <w:name w:val="B9E6995D57844944B87E53B10CB67C791"/>
    <w:rsid w:val="00521208"/>
    <w:pPr>
      <w:spacing w:after="0" w:line="240" w:lineRule="auto"/>
    </w:pPr>
    <w:rPr>
      <w:sz w:val="20"/>
      <w:szCs w:val="20"/>
    </w:rPr>
  </w:style>
  <w:style w:type="paragraph" w:customStyle="1" w:styleId="F90FB6C30D694F87AE2D07BE8C4ADADB1">
    <w:name w:val="F90FB6C30D694F87AE2D07BE8C4ADADB1"/>
    <w:rsid w:val="00521208"/>
    <w:pPr>
      <w:spacing w:after="0" w:line="240" w:lineRule="auto"/>
    </w:pPr>
    <w:rPr>
      <w:sz w:val="20"/>
      <w:szCs w:val="20"/>
    </w:rPr>
  </w:style>
  <w:style w:type="paragraph" w:customStyle="1" w:styleId="4C01441697584B288BB65567F209C4281">
    <w:name w:val="4C01441697584B288BB65567F209C4281"/>
    <w:rsid w:val="00521208"/>
    <w:pPr>
      <w:spacing w:after="0" w:line="240" w:lineRule="auto"/>
    </w:pPr>
    <w:rPr>
      <w:sz w:val="20"/>
      <w:szCs w:val="20"/>
    </w:rPr>
  </w:style>
  <w:style w:type="paragraph" w:customStyle="1" w:styleId="3ED69FCB937E4160BF7A2E00465DA31B1">
    <w:name w:val="3ED69FCB937E4160BF7A2E00465DA31B1"/>
    <w:rsid w:val="00521208"/>
    <w:pPr>
      <w:spacing w:after="0" w:line="240" w:lineRule="auto"/>
    </w:pPr>
    <w:rPr>
      <w:sz w:val="20"/>
      <w:szCs w:val="20"/>
    </w:rPr>
  </w:style>
  <w:style w:type="paragraph" w:customStyle="1" w:styleId="131BBDB74F6A4D28802EDE48E17F50771">
    <w:name w:val="131BBDB74F6A4D28802EDE48E17F50771"/>
    <w:rsid w:val="00521208"/>
    <w:pPr>
      <w:spacing w:after="0" w:line="240" w:lineRule="auto"/>
    </w:pPr>
    <w:rPr>
      <w:sz w:val="20"/>
      <w:szCs w:val="20"/>
    </w:rPr>
  </w:style>
  <w:style w:type="paragraph" w:customStyle="1" w:styleId="4AEE198BE63B46CEB5497A557309EFA41">
    <w:name w:val="4AEE198BE63B46CEB5497A557309EFA41"/>
    <w:rsid w:val="00521208"/>
    <w:pPr>
      <w:spacing w:after="0" w:line="240" w:lineRule="auto"/>
    </w:pPr>
    <w:rPr>
      <w:sz w:val="20"/>
      <w:szCs w:val="20"/>
    </w:rPr>
  </w:style>
  <w:style w:type="paragraph" w:customStyle="1" w:styleId="BCB4CF9F0F624E2F8D090E27619AAB261">
    <w:name w:val="BCB4CF9F0F624E2F8D090E27619AAB261"/>
    <w:rsid w:val="00521208"/>
    <w:pPr>
      <w:spacing w:after="0" w:line="240" w:lineRule="auto"/>
    </w:pPr>
    <w:rPr>
      <w:sz w:val="20"/>
      <w:szCs w:val="20"/>
    </w:rPr>
  </w:style>
  <w:style w:type="paragraph" w:customStyle="1" w:styleId="0BF54C5F72DB471183DF4E4F237CD5E51">
    <w:name w:val="0BF54C5F72DB471183DF4E4F237CD5E51"/>
    <w:rsid w:val="00521208"/>
    <w:pPr>
      <w:spacing w:after="0" w:line="240" w:lineRule="auto"/>
    </w:pPr>
    <w:rPr>
      <w:sz w:val="20"/>
      <w:szCs w:val="20"/>
    </w:rPr>
  </w:style>
  <w:style w:type="paragraph" w:customStyle="1" w:styleId="11BE5F71BED34E0F8718FF6FEF3CBF4E1">
    <w:name w:val="11BE5F71BED34E0F8718FF6FEF3CBF4E1"/>
    <w:rsid w:val="00521208"/>
    <w:pPr>
      <w:spacing w:after="0" w:line="240" w:lineRule="auto"/>
    </w:pPr>
    <w:rPr>
      <w:sz w:val="20"/>
      <w:szCs w:val="20"/>
    </w:rPr>
  </w:style>
  <w:style w:type="paragraph" w:customStyle="1" w:styleId="7C48DA34EF764BA4926F66E5C5C982471">
    <w:name w:val="7C48DA34EF764BA4926F66E5C5C982471"/>
    <w:rsid w:val="00521208"/>
    <w:pPr>
      <w:spacing w:after="0" w:line="240" w:lineRule="auto"/>
    </w:pPr>
    <w:rPr>
      <w:sz w:val="20"/>
      <w:szCs w:val="20"/>
    </w:rPr>
  </w:style>
  <w:style w:type="paragraph" w:customStyle="1" w:styleId="155A8EF9D4AB4A0D9A64A3E4E2905E541">
    <w:name w:val="155A8EF9D4AB4A0D9A64A3E4E2905E541"/>
    <w:rsid w:val="00521208"/>
    <w:pPr>
      <w:spacing w:after="0" w:line="240" w:lineRule="auto"/>
    </w:pPr>
    <w:rPr>
      <w:sz w:val="20"/>
      <w:szCs w:val="20"/>
    </w:rPr>
  </w:style>
  <w:style w:type="paragraph" w:customStyle="1" w:styleId="A4541DBD1B8B4CD9BAB4DF23D425A2081">
    <w:name w:val="A4541DBD1B8B4CD9BAB4DF23D425A2081"/>
    <w:rsid w:val="00521208"/>
    <w:pPr>
      <w:spacing w:after="0" w:line="240" w:lineRule="auto"/>
    </w:pPr>
    <w:rPr>
      <w:sz w:val="20"/>
      <w:szCs w:val="20"/>
    </w:rPr>
  </w:style>
  <w:style w:type="paragraph" w:customStyle="1" w:styleId="76A3B9CAF92B40A3841906CB96495DC21">
    <w:name w:val="76A3B9CAF92B40A3841906CB96495DC21"/>
    <w:rsid w:val="00521208"/>
    <w:pPr>
      <w:spacing w:after="0" w:line="240" w:lineRule="auto"/>
    </w:pPr>
    <w:rPr>
      <w:sz w:val="20"/>
      <w:szCs w:val="20"/>
    </w:rPr>
  </w:style>
  <w:style w:type="paragraph" w:customStyle="1" w:styleId="217AB4B89FA84668B771F58D5C48D0911">
    <w:name w:val="217AB4B89FA84668B771F58D5C48D0911"/>
    <w:rsid w:val="00521208"/>
    <w:pPr>
      <w:spacing w:after="0" w:line="240" w:lineRule="auto"/>
    </w:pPr>
    <w:rPr>
      <w:sz w:val="20"/>
      <w:szCs w:val="20"/>
    </w:rPr>
  </w:style>
  <w:style w:type="paragraph" w:customStyle="1" w:styleId="2BF98F85F65245F88C16AF3B082D777F1">
    <w:name w:val="2BF98F85F65245F88C16AF3B082D777F1"/>
    <w:rsid w:val="00521208"/>
    <w:pPr>
      <w:spacing w:after="0" w:line="240" w:lineRule="auto"/>
    </w:pPr>
    <w:rPr>
      <w:sz w:val="20"/>
      <w:szCs w:val="20"/>
    </w:rPr>
  </w:style>
  <w:style w:type="paragraph" w:customStyle="1" w:styleId="A117129C8C9F4C1992F6F5CD56A00B821">
    <w:name w:val="A117129C8C9F4C1992F6F5CD56A00B821"/>
    <w:rsid w:val="00521208"/>
    <w:pPr>
      <w:spacing w:after="0" w:line="240" w:lineRule="auto"/>
    </w:pPr>
    <w:rPr>
      <w:sz w:val="20"/>
      <w:szCs w:val="20"/>
    </w:rPr>
  </w:style>
  <w:style w:type="paragraph" w:customStyle="1" w:styleId="50A9876D165B4D868A7597250758C2AA1">
    <w:name w:val="50A9876D165B4D868A7597250758C2AA1"/>
    <w:rsid w:val="00521208"/>
    <w:pPr>
      <w:spacing w:after="0" w:line="240" w:lineRule="auto"/>
    </w:pPr>
    <w:rPr>
      <w:sz w:val="20"/>
      <w:szCs w:val="20"/>
    </w:rPr>
  </w:style>
  <w:style w:type="paragraph" w:customStyle="1" w:styleId="44B6333393FC4377A037FE737661A2411">
    <w:name w:val="44B6333393FC4377A037FE737661A2411"/>
    <w:rsid w:val="00521208"/>
    <w:pPr>
      <w:spacing w:after="0" w:line="240" w:lineRule="auto"/>
    </w:pPr>
    <w:rPr>
      <w:sz w:val="20"/>
      <w:szCs w:val="20"/>
    </w:rPr>
  </w:style>
  <w:style w:type="paragraph" w:customStyle="1" w:styleId="2589E2000D9D48538506ECDD57D673E21">
    <w:name w:val="2589E2000D9D48538506ECDD57D673E21"/>
    <w:rsid w:val="00521208"/>
    <w:pPr>
      <w:spacing w:after="0" w:line="240" w:lineRule="auto"/>
    </w:pPr>
    <w:rPr>
      <w:sz w:val="20"/>
      <w:szCs w:val="20"/>
    </w:rPr>
  </w:style>
  <w:style w:type="paragraph" w:customStyle="1" w:styleId="47150EDE8FCF409E80BDDF9EB21E3EE01">
    <w:name w:val="47150EDE8FCF409E80BDDF9EB21E3EE01"/>
    <w:rsid w:val="00521208"/>
    <w:pPr>
      <w:spacing w:after="0" w:line="240" w:lineRule="auto"/>
    </w:pPr>
    <w:rPr>
      <w:sz w:val="20"/>
      <w:szCs w:val="20"/>
    </w:rPr>
  </w:style>
  <w:style w:type="paragraph" w:customStyle="1" w:styleId="4EC72C6746454AE8BF874469EDBBD9E71">
    <w:name w:val="4EC72C6746454AE8BF874469EDBBD9E71"/>
    <w:rsid w:val="00521208"/>
    <w:pPr>
      <w:spacing w:after="0" w:line="240" w:lineRule="auto"/>
    </w:pPr>
    <w:rPr>
      <w:sz w:val="20"/>
      <w:szCs w:val="20"/>
    </w:rPr>
  </w:style>
  <w:style w:type="paragraph" w:customStyle="1" w:styleId="8158D324536C4E70A4BF8D75AC5348641">
    <w:name w:val="8158D324536C4E70A4BF8D75AC5348641"/>
    <w:rsid w:val="00521208"/>
    <w:pPr>
      <w:spacing w:after="0" w:line="240" w:lineRule="auto"/>
    </w:pPr>
    <w:rPr>
      <w:sz w:val="20"/>
      <w:szCs w:val="20"/>
    </w:rPr>
  </w:style>
  <w:style w:type="paragraph" w:customStyle="1" w:styleId="90B3AEF172E748608FF66A8B240C36DC1">
    <w:name w:val="90B3AEF172E748608FF66A8B240C36DC1"/>
    <w:rsid w:val="00521208"/>
    <w:pPr>
      <w:spacing w:after="0" w:line="240" w:lineRule="auto"/>
    </w:pPr>
    <w:rPr>
      <w:sz w:val="20"/>
      <w:szCs w:val="20"/>
    </w:rPr>
  </w:style>
  <w:style w:type="paragraph" w:customStyle="1" w:styleId="120B42DC3BEC49BE940EDB8C1666A9B41">
    <w:name w:val="120B42DC3BEC49BE940EDB8C1666A9B41"/>
    <w:rsid w:val="00521208"/>
    <w:pPr>
      <w:spacing w:after="0" w:line="240" w:lineRule="auto"/>
    </w:pPr>
    <w:rPr>
      <w:sz w:val="20"/>
      <w:szCs w:val="20"/>
    </w:rPr>
  </w:style>
  <w:style w:type="paragraph" w:customStyle="1" w:styleId="7DCC7AAEB45A4AB185093591F5FE7DDF1">
    <w:name w:val="7DCC7AAEB45A4AB185093591F5FE7DDF1"/>
    <w:rsid w:val="00521208"/>
    <w:pPr>
      <w:spacing w:after="0" w:line="240" w:lineRule="auto"/>
    </w:pPr>
    <w:rPr>
      <w:sz w:val="20"/>
      <w:szCs w:val="20"/>
    </w:rPr>
  </w:style>
  <w:style w:type="paragraph" w:customStyle="1" w:styleId="07F4EBAAAF654AE18D4E6D02522132161">
    <w:name w:val="07F4EBAAAF654AE18D4E6D02522132161"/>
    <w:rsid w:val="00521208"/>
    <w:pPr>
      <w:spacing w:after="0" w:line="240" w:lineRule="auto"/>
    </w:pPr>
    <w:rPr>
      <w:sz w:val="20"/>
      <w:szCs w:val="20"/>
    </w:rPr>
  </w:style>
  <w:style w:type="paragraph" w:customStyle="1" w:styleId="FA4189664E8F4959BD8CC4898F14DE491">
    <w:name w:val="FA4189664E8F4959BD8CC4898F14DE491"/>
    <w:rsid w:val="00521208"/>
    <w:pPr>
      <w:spacing w:after="0" w:line="240" w:lineRule="auto"/>
    </w:pPr>
    <w:rPr>
      <w:sz w:val="20"/>
      <w:szCs w:val="20"/>
    </w:rPr>
  </w:style>
  <w:style w:type="paragraph" w:customStyle="1" w:styleId="3F995967A436473593A343E4384C9A811">
    <w:name w:val="3F995967A436473593A343E4384C9A811"/>
    <w:rsid w:val="00521208"/>
    <w:pPr>
      <w:spacing w:after="0" w:line="240" w:lineRule="auto"/>
    </w:pPr>
    <w:rPr>
      <w:sz w:val="20"/>
      <w:szCs w:val="20"/>
    </w:rPr>
  </w:style>
  <w:style w:type="paragraph" w:customStyle="1" w:styleId="60FF64B7F2C449D8BA0CD74288C06D251">
    <w:name w:val="60FF64B7F2C449D8BA0CD74288C06D251"/>
    <w:rsid w:val="00521208"/>
    <w:pPr>
      <w:spacing w:before="200"/>
    </w:pPr>
    <w:rPr>
      <w:sz w:val="20"/>
      <w:szCs w:val="20"/>
    </w:rPr>
  </w:style>
  <w:style w:type="paragraph" w:customStyle="1" w:styleId="31B4BE9A8B0747548437705E82B8BCC91">
    <w:name w:val="31B4BE9A8B0747548437705E82B8BCC91"/>
    <w:rsid w:val="00521208"/>
    <w:pPr>
      <w:spacing w:after="0" w:line="240" w:lineRule="auto"/>
    </w:pPr>
    <w:rPr>
      <w:sz w:val="20"/>
      <w:szCs w:val="20"/>
    </w:rPr>
  </w:style>
  <w:style w:type="paragraph" w:customStyle="1" w:styleId="5D585303F1D94F8A997F48A00B44B3551">
    <w:name w:val="5D585303F1D94F8A997F48A00B44B3551"/>
    <w:rsid w:val="00521208"/>
    <w:pPr>
      <w:spacing w:after="0" w:line="240" w:lineRule="auto"/>
    </w:pPr>
    <w:rPr>
      <w:sz w:val="20"/>
      <w:szCs w:val="20"/>
    </w:rPr>
  </w:style>
  <w:style w:type="paragraph" w:customStyle="1" w:styleId="D73C7B4D4E1242C5B75140CBCD7CA4B41">
    <w:name w:val="D73C7B4D4E1242C5B75140CBCD7CA4B41"/>
    <w:rsid w:val="00521208"/>
    <w:pPr>
      <w:spacing w:after="0" w:line="240" w:lineRule="auto"/>
    </w:pPr>
    <w:rPr>
      <w:sz w:val="20"/>
      <w:szCs w:val="20"/>
    </w:rPr>
  </w:style>
  <w:style w:type="paragraph" w:customStyle="1" w:styleId="F8F91D59A3784187BCC42B1B4FF4FF511">
    <w:name w:val="F8F91D59A3784187BCC42B1B4FF4FF511"/>
    <w:rsid w:val="00521208"/>
    <w:pPr>
      <w:spacing w:after="0" w:line="240" w:lineRule="auto"/>
    </w:pPr>
    <w:rPr>
      <w:sz w:val="20"/>
      <w:szCs w:val="20"/>
    </w:rPr>
  </w:style>
  <w:style w:type="paragraph" w:customStyle="1" w:styleId="F576F57123134E7486A61B761EA620AE1">
    <w:name w:val="F576F57123134E7486A61B761EA620AE1"/>
    <w:rsid w:val="00521208"/>
    <w:pPr>
      <w:spacing w:after="0" w:line="240" w:lineRule="auto"/>
    </w:pPr>
    <w:rPr>
      <w:sz w:val="20"/>
      <w:szCs w:val="20"/>
    </w:rPr>
  </w:style>
  <w:style w:type="paragraph" w:customStyle="1" w:styleId="8FA50B1268C44D9BAFF353B4817B70041">
    <w:name w:val="8FA50B1268C44D9BAFF353B4817B70041"/>
    <w:rsid w:val="00521208"/>
    <w:pPr>
      <w:spacing w:after="0" w:line="240" w:lineRule="auto"/>
    </w:pPr>
    <w:rPr>
      <w:sz w:val="20"/>
      <w:szCs w:val="20"/>
    </w:rPr>
  </w:style>
  <w:style w:type="paragraph" w:customStyle="1" w:styleId="19C086245A0041FCAB09FCB92BB119401">
    <w:name w:val="19C086245A0041FCAB09FCB92BB119401"/>
    <w:rsid w:val="00521208"/>
    <w:pPr>
      <w:spacing w:after="0" w:line="240" w:lineRule="auto"/>
    </w:pPr>
    <w:rPr>
      <w:sz w:val="20"/>
      <w:szCs w:val="20"/>
    </w:rPr>
  </w:style>
  <w:style w:type="paragraph" w:customStyle="1" w:styleId="A83A9267A787450985F6210DF9067FDA">
    <w:name w:val="A83A9267A787450985F6210DF9067FDA"/>
    <w:rsid w:val="00D25104"/>
    <w:pPr>
      <w:spacing w:after="160" w:line="259" w:lineRule="auto"/>
    </w:pPr>
  </w:style>
  <w:style w:type="paragraph" w:customStyle="1" w:styleId="2C3DCA55B1454019AE60FE3511F0C9F8">
    <w:name w:val="2C3DCA55B1454019AE60FE3511F0C9F8"/>
    <w:rsid w:val="00D25104"/>
    <w:pPr>
      <w:spacing w:after="160" w:line="259" w:lineRule="auto"/>
    </w:pPr>
  </w:style>
  <w:style w:type="paragraph" w:customStyle="1" w:styleId="4C5C9030F6774D1190A9A5AAEE0ADEA1">
    <w:name w:val="4C5C9030F6774D1190A9A5AAEE0ADEA1"/>
    <w:rsid w:val="00D25104"/>
    <w:pPr>
      <w:spacing w:after="160" w:line="259" w:lineRule="auto"/>
    </w:pPr>
  </w:style>
  <w:style w:type="paragraph" w:customStyle="1" w:styleId="26153302A873444989600F858AF675D9">
    <w:name w:val="26153302A873444989600F858AF675D9"/>
    <w:rsid w:val="00D25104"/>
    <w:pPr>
      <w:spacing w:after="160" w:line="259" w:lineRule="auto"/>
    </w:pPr>
  </w:style>
  <w:style w:type="paragraph" w:customStyle="1" w:styleId="0530543BB75F4FC0B4CE2576001E4A4B">
    <w:name w:val="0530543BB75F4FC0B4CE2576001E4A4B"/>
    <w:rsid w:val="00D25104"/>
    <w:pPr>
      <w:spacing w:after="160" w:line="259" w:lineRule="auto"/>
    </w:pPr>
  </w:style>
  <w:style w:type="paragraph" w:customStyle="1" w:styleId="CE8A1868F6B4460CA5BC901C95B9E142">
    <w:name w:val="CE8A1868F6B4460CA5BC901C95B9E142"/>
    <w:rsid w:val="00D25104"/>
    <w:pPr>
      <w:spacing w:after="160" w:line="259" w:lineRule="auto"/>
    </w:pPr>
  </w:style>
  <w:style w:type="paragraph" w:customStyle="1" w:styleId="A6827E2E1DA34343877CF93B25719240">
    <w:name w:val="A6827E2E1DA34343877CF93B25719240"/>
    <w:rsid w:val="00D25104"/>
    <w:pPr>
      <w:spacing w:after="160" w:line="259" w:lineRule="auto"/>
    </w:pPr>
  </w:style>
  <w:style w:type="paragraph" w:customStyle="1" w:styleId="959BDF60576F44D9A8238C852765E148">
    <w:name w:val="959BDF60576F44D9A8238C852765E148"/>
    <w:rsid w:val="00D25104"/>
    <w:pPr>
      <w:spacing w:after="160" w:line="259" w:lineRule="auto"/>
    </w:pPr>
  </w:style>
  <w:style w:type="paragraph" w:customStyle="1" w:styleId="C11B2F9DD0AB4D07909DD105480FA44E">
    <w:name w:val="C11B2F9DD0AB4D07909DD105480FA44E"/>
    <w:rsid w:val="00D25104"/>
    <w:pPr>
      <w:spacing w:after="160" w:line="259" w:lineRule="auto"/>
    </w:pPr>
  </w:style>
  <w:style w:type="paragraph" w:customStyle="1" w:styleId="69DE0D2CE1BE48ECABFAFDE122ED244D">
    <w:name w:val="69DE0D2CE1BE48ECABFAFDE122ED244D"/>
    <w:rsid w:val="00D25104"/>
    <w:pPr>
      <w:spacing w:after="160" w:line="259" w:lineRule="auto"/>
    </w:pPr>
  </w:style>
  <w:style w:type="paragraph" w:customStyle="1" w:styleId="666555864E46474F8EE5112B3C679144">
    <w:name w:val="666555864E46474F8EE5112B3C679144"/>
    <w:rsid w:val="00D25104"/>
    <w:pPr>
      <w:spacing w:after="160" w:line="259" w:lineRule="auto"/>
    </w:pPr>
  </w:style>
  <w:style w:type="paragraph" w:customStyle="1" w:styleId="9BBD9B60E1EB443CAA09EA1978F4F1B5">
    <w:name w:val="9BBD9B60E1EB443CAA09EA1978F4F1B5"/>
    <w:rsid w:val="00247D90"/>
    <w:pPr>
      <w:spacing w:after="160" w:line="259" w:lineRule="auto"/>
    </w:pPr>
  </w:style>
  <w:style w:type="paragraph" w:customStyle="1" w:styleId="E1A74A62D57F4DF5822D850EE9478E9B">
    <w:name w:val="E1A74A62D57F4DF5822D850EE9478E9B"/>
    <w:rsid w:val="00247D90"/>
    <w:pPr>
      <w:spacing w:after="160" w:line="259" w:lineRule="auto"/>
    </w:pPr>
  </w:style>
  <w:style w:type="paragraph" w:customStyle="1" w:styleId="69F1341EECBF408693CA75711671BDBD">
    <w:name w:val="69F1341EECBF408693CA75711671BDBD"/>
    <w:rsid w:val="00247D90"/>
    <w:pPr>
      <w:spacing w:after="160" w:line="259" w:lineRule="auto"/>
    </w:pPr>
  </w:style>
  <w:style w:type="paragraph" w:customStyle="1" w:styleId="244FA29563E84F92960CF46C220497A0">
    <w:name w:val="244FA29563E84F92960CF46C220497A0"/>
    <w:rsid w:val="00247D90"/>
    <w:pPr>
      <w:spacing w:after="160" w:line="259" w:lineRule="auto"/>
    </w:pPr>
  </w:style>
  <w:style w:type="paragraph" w:customStyle="1" w:styleId="FD47B4B4B2AD4AB882A062D076330A36">
    <w:name w:val="FD47B4B4B2AD4AB882A062D076330A36"/>
    <w:rsid w:val="00634F15"/>
    <w:pPr>
      <w:spacing w:after="160" w:line="259" w:lineRule="auto"/>
    </w:pPr>
  </w:style>
  <w:style w:type="paragraph" w:customStyle="1" w:styleId="96B9EC0F7A874FD3AF76B94585390DDE">
    <w:name w:val="96B9EC0F7A874FD3AF76B94585390DDE"/>
    <w:rsid w:val="00B6276C"/>
    <w:pPr>
      <w:spacing w:after="160" w:line="259" w:lineRule="auto"/>
    </w:pPr>
  </w:style>
  <w:style w:type="paragraph" w:customStyle="1" w:styleId="003E9F2391AF45608B5A74B18DC3693E">
    <w:name w:val="003E9F2391AF45608B5A74B18DC3693E"/>
    <w:rsid w:val="00B627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12B04-C15B-4BBC-9613-C55086521782}">
  <ds:schemaRefs>
    <ds:schemaRef ds:uri="201a34cd-4a0a-42dd-94c0-f97998ea0ad3"/>
    <ds:schemaRef ds:uri="http://purl.org/dc/elements/1.1/"/>
    <ds:schemaRef ds:uri="http://schemas.microsoft.com/office/2006/metadata/properties"/>
    <ds:schemaRef ds:uri="4b64af5f-1bef-4ce9-9510-6d9c325a579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1948206-DD2C-4663-9EE0-85C12A034F80}">
  <ds:schemaRefs>
    <ds:schemaRef ds:uri="http://schemas.openxmlformats.org/officeDocument/2006/bibliography"/>
  </ds:schemaRefs>
</ds:datastoreItem>
</file>

<file path=customXml/itemProps3.xml><?xml version="1.0" encoding="utf-8"?>
<ds:datastoreItem xmlns:ds="http://schemas.openxmlformats.org/officeDocument/2006/customXml" ds:itemID="{23D9DF91-848D-42EB-8013-AB0C20FCC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7A0AA-6D5A-4453-B3B8-8D2D74C1B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4506</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Greer</dc:creator>
  <cp:lastModifiedBy>Boynton, Katherine L</cp:lastModifiedBy>
  <cp:revision>2</cp:revision>
  <dcterms:created xsi:type="dcterms:W3CDTF">2021-07-07T19:17:00Z</dcterms:created>
  <dcterms:modified xsi:type="dcterms:W3CDTF">2021-07-07T19:17:00Z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ies>
</file>