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78FEA" w14:textId="02D2624F" w:rsidR="00E25FC1" w:rsidRPr="00C118CB" w:rsidRDefault="00E25FC1" w:rsidP="00E25FC1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</w:pPr>
      <w:r w:rsidRPr="00C118CB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46ED98" wp14:editId="7215B975">
            <wp:simplePos x="0" y="0"/>
            <wp:positionH relativeFrom="column">
              <wp:posOffset>44450</wp:posOffset>
            </wp:positionH>
            <wp:positionV relativeFrom="paragraph">
              <wp:posOffset>-232410</wp:posOffset>
            </wp:positionV>
            <wp:extent cx="622935" cy="622935"/>
            <wp:effectExtent l="0" t="0" r="5715" b="5715"/>
            <wp:wrapNone/>
            <wp:docPr id="4" name="Picture 4" descr="seal_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_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  <w:t xml:space="preserve">STATE OF MAINE REQUEST FOR </w:t>
      </w:r>
      <w:r w:rsidR="0038768A"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  <w:t>APPLICATIONS</w:t>
      </w:r>
    </w:p>
    <w:p w14:paraId="1DE8F9B9" w14:textId="2AD3B62E" w:rsidR="00E25FC1" w:rsidRPr="00C118CB" w:rsidRDefault="00E25FC1" w:rsidP="00E25FC1">
      <w:pPr>
        <w:jc w:val="center"/>
        <w:rPr>
          <w:rFonts w:ascii="Arial" w:eastAsia="Times New Roman" w:hAnsi="Arial" w:cs="Arial"/>
          <w:b/>
          <w:snapToGrid w:val="0"/>
          <w:color w:val="FF0000"/>
          <w:sz w:val="24"/>
          <w:szCs w:val="24"/>
          <w:u w:val="single"/>
        </w:rPr>
      </w:pP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>RF</w:t>
      </w:r>
      <w:r w:rsidR="0038768A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>A</w:t>
      </w: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 xml:space="preserve"> AMENDMENT</w:t>
      </w:r>
      <w:r w:rsidR="008A3C2E"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 xml:space="preserve"> </w:t>
      </w:r>
      <w:r w:rsidR="000E0246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>#1</w:t>
      </w:r>
    </w:p>
    <w:p w14:paraId="0DC0EF66" w14:textId="77777777" w:rsidR="00E25FC1" w:rsidRPr="00C118CB" w:rsidRDefault="00E25FC1" w:rsidP="00E25FC1">
      <w:pPr>
        <w:jc w:val="center"/>
        <w:rPr>
          <w:rFonts w:ascii="Arial" w:hAnsi="Arial" w:cs="Arial"/>
        </w:rPr>
      </w:pPr>
    </w:p>
    <w:tbl>
      <w:tblPr>
        <w:tblStyle w:val="TableGrid"/>
        <w:tblW w:w="10170" w:type="dxa"/>
        <w:tblInd w:w="-162" w:type="dxa"/>
        <w:tblLook w:val="04A0" w:firstRow="1" w:lastRow="0" w:firstColumn="1" w:lastColumn="0" w:noHBand="0" w:noVBand="1"/>
      </w:tblPr>
      <w:tblGrid>
        <w:gridCol w:w="3600"/>
        <w:gridCol w:w="6570"/>
      </w:tblGrid>
      <w:tr w:rsidR="00B02C35" w:rsidRPr="00C118CB" w14:paraId="5E0CB11F" w14:textId="77777777" w:rsidTr="00005309">
        <w:tc>
          <w:tcPr>
            <w:tcW w:w="3600" w:type="dxa"/>
          </w:tcPr>
          <w:p w14:paraId="3DACD094" w14:textId="01F36F8D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RF</w:t>
            </w:r>
            <w:r w:rsidR="0038768A">
              <w:rPr>
                <w:rFonts w:ascii="Arial" w:hAnsi="Arial" w:cs="Arial"/>
                <w:b/>
                <w:color w:val="000000"/>
                <w:sz w:val="24"/>
                <w:szCs w:val="24"/>
              </w:rPr>
              <w:t>A</w:t>
            </w: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NUMBER AND TITLE:</w:t>
            </w:r>
          </w:p>
        </w:tc>
        <w:tc>
          <w:tcPr>
            <w:tcW w:w="6570" w:type="dxa"/>
            <w:vAlign w:val="center"/>
          </w:tcPr>
          <w:p w14:paraId="5921C106" w14:textId="77777777" w:rsidR="0003733B" w:rsidRDefault="002E2DF4" w:rsidP="0003733B"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202106085 – </w:t>
            </w:r>
            <w:r w:rsidR="0003733B" w:rsidRPr="0003733B">
              <w:rPr>
                <w:rFonts w:ascii="Arial" w:hAnsi="Arial" w:cs="Arial"/>
                <w:sz w:val="24"/>
                <w:szCs w:val="24"/>
              </w:rPr>
              <w:t>School Based Health Center Services</w:t>
            </w:r>
            <w:r w:rsidR="0003733B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29CAA445" w14:textId="7EF6EC86" w:rsidR="00B02C35" w:rsidRPr="0038768A" w:rsidRDefault="0003733B" w:rsidP="0003733B">
            <w:pPr>
              <w:pStyle w:val="Title"/>
              <w:rPr>
                <w:rFonts w:ascii="Arial" w:hAnsi="Arial" w:cs="Arial"/>
                <w:color w:val="FF0000"/>
              </w:rPr>
            </w:pPr>
            <w:r w:rsidRPr="0003733B">
              <w:rPr>
                <w:rFonts w:ascii="Arial" w:hAnsi="Arial" w:cs="Arial"/>
                <w:sz w:val="24"/>
                <w:szCs w:val="24"/>
              </w:rPr>
              <w:t>Grant Funding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33B">
              <w:rPr>
                <w:rFonts w:ascii="Arial" w:hAnsi="Arial" w:cs="Arial"/>
                <w:sz w:val="24"/>
                <w:szCs w:val="24"/>
              </w:rPr>
              <w:t>FY 2021 Application</w:t>
            </w:r>
          </w:p>
        </w:tc>
      </w:tr>
      <w:tr w:rsidR="00B531C0" w:rsidRPr="00C118CB" w14:paraId="3A667632" w14:textId="77777777" w:rsidTr="00874F76">
        <w:tc>
          <w:tcPr>
            <w:tcW w:w="3600" w:type="dxa"/>
          </w:tcPr>
          <w:p w14:paraId="47622DD5" w14:textId="0C24850B" w:rsidR="00B531C0" w:rsidRPr="00C118CB" w:rsidRDefault="00B531C0" w:rsidP="00B531C0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RF</w:t>
            </w:r>
            <w:r w:rsidR="0038768A">
              <w:rPr>
                <w:rFonts w:ascii="Arial" w:hAnsi="Arial" w:cs="Arial"/>
                <w:b/>
                <w:color w:val="000000"/>
                <w:sz w:val="24"/>
                <w:szCs w:val="24"/>
              </w:rPr>
              <w:t>A</w:t>
            </w: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ISSUED BY:</w:t>
            </w:r>
          </w:p>
        </w:tc>
        <w:tc>
          <w:tcPr>
            <w:tcW w:w="6570" w:type="dxa"/>
            <w:vAlign w:val="center"/>
          </w:tcPr>
          <w:p w14:paraId="717F663D" w14:textId="77777777" w:rsidR="0003733B" w:rsidRDefault="00BC3EE5" w:rsidP="00B531C0">
            <w:pPr>
              <w:rPr>
                <w:rFonts w:ascii="Arial" w:hAnsi="Arial" w:cs="Arial"/>
                <w:sz w:val="24"/>
                <w:szCs w:val="24"/>
              </w:rPr>
            </w:pPr>
            <w:r w:rsidRPr="00BC3EE5">
              <w:rPr>
                <w:rFonts w:ascii="Arial" w:hAnsi="Arial" w:cs="Arial"/>
                <w:sz w:val="24"/>
                <w:szCs w:val="24"/>
              </w:rPr>
              <w:t xml:space="preserve">Department of </w:t>
            </w:r>
            <w:r w:rsidR="002E2DF4">
              <w:rPr>
                <w:rFonts w:ascii="Arial" w:hAnsi="Arial" w:cs="Arial"/>
                <w:sz w:val="24"/>
                <w:szCs w:val="24"/>
              </w:rPr>
              <w:t>Health and Human Services</w:t>
            </w:r>
            <w:r w:rsidR="008C25D6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1C852198" w14:textId="61DCDFB7" w:rsidR="00B531C0" w:rsidRPr="00BC3EE5" w:rsidRDefault="008C25D6" w:rsidP="00B53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Maine Center for Disease Control and Prevention</w:t>
            </w:r>
          </w:p>
        </w:tc>
      </w:tr>
      <w:tr w:rsidR="00B02C35" w:rsidRPr="00C118CB" w14:paraId="6AC79E99" w14:textId="77777777" w:rsidTr="00990843">
        <w:tc>
          <w:tcPr>
            <w:tcW w:w="3600" w:type="dxa"/>
          </w:tcPr>
          <w:p w14:paraId="27F3EC19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AMENDMENT DATE:</w:t>
            </w:r>
          </w:p>
        </w:tc>
        <w:tc>
          <w:tcPr>
            <w:tcW w:w="6570" w:type="dxa"/>
          </w:tcPr>
          <w:p w14:paraId="53B53BE5" w14:textId="5C944763" w:rsidR="00B02C35" w:rsidRPr="00BC3EE5" w:rsidRDefault="00BC3EE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BC3EE5">
              <w:rPr>
                <w:rFonts w:ascii="Arial" w:hAnsi="Arial" w:cs="Arial"/>
                <w:sz w:val="24"/>
                <w:szCs w:val="24"/>
              </w:rPr>
              <w:t xml:space="preserve">July </w:t>
            </w:r>
            <w:r w:rsidR="0003733B">
              <w:rPr>
                <w:rFonts w:ascii="Arial" w:hAnsi="Arial" w:cs="Arial"/>
                <w:sz w:val="24"/>
                <w:szCs w:val="24"/>
              </w:rPr>
              <w:t>27</w:t>
            </w:r>
            <w:r w:rsidRPr="00BC3EE5">
              <w:rPr>
                <w:rFonts w:ascii="Arial" w:hAnsi="Arial" w:cs="Arial"/>
                <w:sz w:val="24"/>
                <w:szCs w:val="24"/>
              </w:rPr>
              <w:t>, 2021</w:t>
            </w:r>
          </w:p>
        </w:tc>
      </w:tr>
      <w:tr w:rsidR="00B02C35" w:rsidRPr="00C118CB" w14:paraId="073513B1" w14:textId="77777777" w:rsidTr="00990843">
        <w:tc>
          <w:tcPr>
            <w:tcW w:w="3600" w:type="dxa"/>
          </w:tcPr>
          <w:p w14:paraId="23DC02A1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 DUE DATE:</w:t>
            </w:r>
          </w:p>
        </w:tc>
        <w:tc>
          <w:tcPr>
            <w:tcW w:w="6570" w:type="dxa"/>
          </w:tcPr>
          <w:p w14:paraId="4A5DAFFB" w14:textId="67A89D98" w:rsidR="00B02C35" w:rsidRPr="00BC3EE5" w:rsidRDefault="002E2DF4" w:rsidP="002E2DF4">
            <w:pPr>
              <w:rPr>
                <w:rFonts w:ascii="Arial" w:hAnsi="Arial" w:cs="Arial"/>
                <w:sz w:val="24"/>
                <w:szCs w:val="24"/>
              </w:rPr>
            </w:pPr>
            <w:r w:rsidRPr="002E2DF4">
              <w:rPr>
                <w:rFonts w:ascii="Arial" w:hAnsi="Arial" w:cs="Arial"/>
                <w:sz w:val="24"/>
                <w:szCs w:val="24"/>
              </w:rPr>
              <w:t>August 13, 2021</w:t>
            </w:r>
            <w:r w:rsidR="0003733B">
              <w:rPr>
                <w:rFonts w:ascii="Arial" w:hAnsi="Arial" w:cs="Arial"/>
                <w:sz w:val="24"/>
                <w:szCs w:val="24"/>
              </w:rPr>
              <w:t>, no later than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2DF4">
              <w:rPr>
                <w:rFonts w:ascii="Arial" w:hAnsi="Arial" w:cs="Arial"/>
                <w:sz w:val="24"/>
                <w:szCs w:val="24"/>
              </w:rPr>
              <w:t xml:space="preserve">11:59 </w:t>
            </w:r>
            <w:r w:rsidR="0003733B">
              <w:rPr>
                <w:rFonts w:ascii="Arial" w:hAnsi="Arial" w:cs="Arial"/>
                <w:sz w:val="24"/>
                <w:szCs w:val="24"/>
              </w:rPr>
              <w:t>p.m.</w:t>
            </w:r>
            <w:r w:rsidRPr="002E2D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733B">
              <w:rPr>
                <w:rFonts w:ascii="Arial" w:hAnsi="Arial" w:cs="Arial"/>
                <w:sz w:val="24"/>
                <w:szCs w:val="24"/>
              </w:rPr>
              <w:t>l</w:t>
            </w:r>
            <w:r w:rsidRPr="002E2DF4">
              <w:rPr>
                <w:rFonts w:ascii="Arial" w:hAnsi="Arial" w:cs="Arial"/>
                <w:sz w:val="24"/>
                <w:szCs w:val="24"/>
              </w:rPr>
              <w:t xml:space="preserve">ocal </w:t>
            </w:r>
            <w:r w:rsidR="0003733B">
              <w:rPr>
                <w:rFonts w:ascii="Arial" w:hAnsi="Arial" w:cs="Arial"/>
                <w:sz w:val="24"/>
                <w:szCs w:val="24"/>
              </w:rPr>
              <w:t>t</w:t>
            </w:r>
            <w:r w:rsidRPr="002E2DF4">
              <w:rPr>
                <w:rFonts w:ascii="Arial" w:hAnsi="Arial" w:cs="Arial"/>
                <w:sz w:val="24"/>
                <w:szCs w:val="24"/>
              </w:rPr>
              <w:t>ime</w:t>
            </w:r>
            <w:r w:rsidR="0003733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02C35" w:rsidRPr="00C118CB" w14:paraId="0B7EB2CF" w14:textId="77777777" w:rsidTr="004A606C">
        <w:tc>
          <w:tcPr>
            <w:tcW w:w="3600" w:type="dxa"/>
          </w:tcPr>
          <w:p w14:paraId="04766E33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PROPOSALS DUE TO:</w:t>
            </w:r>
          </w:p>
        </w:tc>
        <w:tc>
          <w:tcPr>
            <w:tcW w:w="6570" w:type="dxa"/>
            <w:vAlign w:val="center"/>
          </w:tcPr>
          <w:p w14:paraId="33C0EE32" w14:textId="565940C8" w:rsidR="00B02C35" w:rsidRPr="00C118CB" w:rsidRDefault="0003733B" w:rsidP="00B02C35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B531C0" w:rsidRPr="00B51518">
                <w:rPr>
                  <w:rStyle w:val="Hyperlink"/>
                  <w:rFonts w:ascii="Arial" w:hAnsi="Arial" w:cs="Arial"/>
                  <w:sz w:val="24"/>
                  <w:szCs w:val="24"/>
                </w:rPr>
                <w:t>Proposals@maine.gov</w:t>
              </w:r>
            </w:hyperlink>
          </w:p>
        </w:tc>
      </w:tr>
      <w:tr w:rsidR="00B02C35" w:rsidRPr="00C118CB" w14:paraId="57843C41" w14:textId="77777777" w:rsidTr="00990843">
        <w:tc>
          <w:tcPr>
            <w:tcW w:w="10170" w:type="dxa"/>
            <w:gridSpan w:val="2"/>
          </w:tcPr>
          <w:p w14:paraId="169E5CFC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61E259" w14:textId="2A524E6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sz w:val="24"/>
                <w:szCs w:val="24"/>
              </w:rPr>
              <w:t>DESCRIPTION OF CHANGES IN RF</w:t>
            </w:r>
            <w:r w:rsidR="0038768A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C118C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A355004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80BC55" w14:textId="037C9124" w:rsidR="00B02C35" w:rsidRPr="002E2DF4" w:rsidRDefault="002E2DF4" w:rsidP="002E2DF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Budget Form within SBHC Application Form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Appendix C</w:t>
            </w:r>
            <w:r>
              <w:rPr>
                <w:rFonts w:ascii="Arial" w:hAnsi="Arial" w:cs="Arial"/>
                <w:sz w:val="24"/>
                <w:szCs w:val="24"/>
              </w:rPr>
              <w:t xml:space="preserve">) is amended. </w:t>
            </w:r>
          </w:p>
          <w:p w14:paraId="1CBB464A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35" w:rsidRPr="00C118CB" w14:paraId="4DBD4680" w14:textId="77777777" w:rsidTr="00990843">
        <w:tc>
          <w:tcPr>
            <w:tcW w:w="10170" w:type="dxa"/>
            <w:gridSpan w:val="2"/>
          </w:tcPr>
          <w:p w14:paraId="07086C5F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323B6C" w14:textId="2333D76D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sz w:val="24"/>
                <w:szCs w:val="24"/>
              </w:rPr>
              <w:t>REVISED LANGUAGE IN RF</w:t>
            </w:r>
            <w:r w:rsidR="0038768A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C118CB">
              <w:rPr>
                <w:rFonts w:ascii="Arial" w:hAnsi="Arial" w:cs="Arial"/>
                <w:b/>
                <w:sz w:val="24"/>
                <w:szCs w:val="24"/>
              </w:rPr>
              <w:t xml:space="preserve"> :</w:t>
            </w:r>
          </w:p>
          <w:p w14:paraId="471E7FF1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FDFCD7" w14:textId="5CC48EF4" w:rsidR="008C25D6" w:rsidRPr="008C25D6" w:rsidRDefault="002E2DF4" w:rsidP="002E2DF4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Budget Form with</w:t>
            </w:r>
            <w:r w:rsidR="008C25D6">
              <w:rPr>
                <w:rFonts w:ascii="Arial" w:hAnsi="Arial" w:cs="Arial"/>
                <w:bCs/>
                <w:sz w:val="24"/>
                <w:szCs w:val="24"/>
              </w:rPr>
              <w:t>in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E2DF4">
              <w:rPr>
                <w:rFonts w:ascii="Arial" w:hAnsi="Arial" w:cs="Arial"/>
                <w:bCs/>
                <w:sz w:val="24"/>
                <w:szCs w:val="24"/>
              </w:rPr>
              <w:t>SBHC Application Form (</w:t>
            </w:r>
            <w:r w:rsidRPr="008C25D6">
              <w:rPr>
                <w:rFonts w:ascii="Arial" w:hAnsi="Arial" w:cs="Arial"/>
                <w:b/>
                <w:sz w:val="24"/>
                <w:szCs w:val="24"/>
              </w:rPr>
              <w:t>Appendix C</w:t>
            </w:r>
            <w:r w:rsidRPr="002E2DF4">
              <w:rPr>
                <w:rFonts w:ascii="Arial" w:hAnsi="Arial" w:cs="Arial"/>
                <w:bCs/>
                <w:sz w:val="24"/>
                <w:szCs w:val="24"/>
              </w:rPr>
              <w:t xml:space="preserve">) is </w:t>
            </w:r>
            <w:r w:rsidR="008C25D6">
              <w:rPr>
                <w:rFonts w:ascii="Arial" w:hAnsi="Arial" w:cs="Arial"/>
                <w:bCs/>
                <w:sz w:val="24"/>
                <w:szCs w:val="24"/>
              </w:rPr>
              <w:t>replaced with the document below:</w:t>
            </w:r>
          </w:p>
          <w:p w14:paraId="1BBA19D3" w14:textId="77777777" w:rsidR="008C25D6" w:rsidRDefault="008C25D6" w:rsidP="008C25D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B75494F" w14:textId="4AB15C2F" w:rsidR="00B02C35" w:rsidRPr="008C25D6" w:rsidRDefault="008C25D6" w:rsidP="008C25D6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object w:dxaOrig="1533" w:dyaOrig="992" w14:anchorId="112A5E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9" o:title=""/>
                </v:shape>
                <o:OLEObject Type="Embed" ProgID="Excel.Sheet.12" ShapeID="_x0000_i1025" DrawAspect="Icon" ObjectID="_1688878544" r:id="rId10"/>
              </w:object>
            </w:r>
          </w:p>
          <w:p w14:paraId="44F38836" w14:textId="30A5242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35" w:rsidRPr="00C118CB" w14:paraId="1B1391DD" w14:textId="77777777" w:rsidTr="00990843">
        <w:tc>
          <w:tcPr>
            <w:tcW w:w="10170" w:type="dxa"/>
            <w:gridSpan w:val="2"/>
          </w:tcPr>
          <w:p w14:paraId="71466FE4" w14:textId="77777777" w:rsidR="00B02C35" w:rsidRPr="00C118CB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63F8466" w14:textId="6049068F" w:rsidR="00B02C35" w:rsidRPr="00C118CB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All other provisions and clauses of the RF</w:t>
            </w:r>
            <w:r w:rsidR="00D556F1">
              <w:rPr>
                <w:rFonts w:ascii="Arial" w:hAnsi="Arial" w:cs="Arial"/>
                <w:b/>
                <w:color w:val="000000"/>
                <w:sz w:val="24"/>
                <w:szCs w:val="24"/>
              </w:rPr>
              <w:t>A</w:t>
            </w: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remain unchanged.</w:t>
            </w:r>
          </w:p>
          <w:p w14:paraId="3DC71F96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CF92FE" w14:textId="77777777" w:rsidR="00E25FC1" w:rsidRPr="00C118CB" w:rsidRDefault="00E25FC1">
      <w:pPr>
        <w:rPr>
          <w:rFonts w:ascii="Arial" w:hAnsi="Arial" w:cs="Arial"/>
        </w:rPr>
      </w:pPr>
    </w:p>
    <w:p w14:paraId="677E49F9" w14:textId="77777777" w:rsidR="00C118CB" w:rsidRPr="00C118CB" w:rsidRDefault="00C118CB">
      <w:pPr>
        <w:rPr>
          <w:rFonts w:ascii="Arial" w:hAnsi="Arial" w:cs="Arial"/>
        </w:rPr>
      </w:pPr>
    </w:p>
    <w:sectPr w:rsidR="00C118CB" w:rsidRPr="00C118C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1F372" w14:textId="77777777" w:rsidR="00F3109D" w:rsidRDefault="00F3109D" w:rsidP="009A0B7F">
      <w:pPr>
        <w:spacing w:after="0" w:line="240" w:lineRule="auto"/>
      </w:pPr>
      <w:r>
        <w:separator/>
      </w:r>
    </w:p>
  </w:endnote>
  <w:endnote w:type="continuationSeparator" w:id="0">
    <w:p w14:paraId="17D7F869" w14:textId="77777777" w:rsidR="00F3109D" w:rsidRDefault="00F3109D" w:rsidP="009A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36FD0" w14:textId="48EBB2C0" w:rsidR="009A0B7F" w:rsidRPr="00DA2A5D" w:rsidRDefault="00B02C35">
    <w:pPr>
      <w:pStyle w:val="Footer"/>
      <w:rPr>
        <w:rFonts w:ascii="Arial" w:hAnsi="Arial" w:cs="Arial"/>
      </w:rPr>
    </w:pPr>
    <w:r w:rsidRPr="00DA2A5D">
      <w:rPr>
        <w:rFonts w:ascii="Arial" w:hAnsi="Arial" w:cs="Arial"/>
      </w:rPr>
      <w:t xml:space="preserve">Rev. </w:t>
    </w:r>
    <w:r w:rsidR="00DA2A5D">
      <w:rPr>
        <w:rFonts w:ascii="Arial" w:hAnsi="Arial" w:cs="Arial"/>
      </w:rPr>
      <w:t>7/15/2019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88E4C" w14:textId="77777777" w:rsidR="00F3109D" w:rsidRDefault="00F3109D" w:rsidP="009A0B7F">
      <w:pPr>
        <w:spacing w:after="0" w:line="240" w:lineRule="auto"/>
      </w:pPr>
      <w:r>
        <w:separator/>
      </w:r>
    </w:p>
  </w:footnote>
  <w:footnote w:type="continuationSeparator" w:id="0">
    <w:p w14:paraId="4E1D33E0" w14:textId="77777777" w:rsidR="00F3109D" w:rsidRDefault="00F3109D" w:rsidP="009A0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30165"/>
    <w:multiLevelType w:val="hybridMultilevel"/>
    <w:tmpl w:val="52B2CEF2"/>
    <w:lvl w:ilvl="0" w:tplc="B414F0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A6EDE"/>
    <w:multiLevelType w:val="hybridMultilevel"/>
    <w:tmpl w:val="2076B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yMTA2Mzcwt7QwNTFU0lEKTi0uzszPAykwrAUAuaAWeywAAAA="/>
  </w:docVars>
  <w:rsids>
    <w:rsidRoot w:val="00E25FC1"/>
    <w:rsid w:val="0003733B"/>
    <w:rsid w:val="000E0246"/>
    <w:rsid w:val="00132246"/>
    <w:rsid w:val="00284492"/>
    <w:rsid w:val="002E2DF4"/>
    <w:rsid w:val="0038768A"/>
    <w:rsid w:val="003A0ED9"/>
    <w:rsid w:val="003C664A"/>
    <w:rsid w:val="004F30B3"/>
    <w:rsid w:val="00521F49"/>
    <w:rsid w:val="007351DF"/>
    <w:rsid w:val="0081650E"/>
    <w:rsid w:val="008A3C2E"/>
    <w:rsid w:val="008C25D6"/>
    <w:rsid w:val="008C3A77"/>
    <w:rsid w:val="008D17F1"/>
    <w:rsid w:val="00990843"/>
    <w:rsid w:val="009A0B7F"/>
    <w:rsid w:val="00A669EA"/>
    <w:rsid w:val="00A87EAF"/>
    <w:rsid w:val="00B02C35"/>
    <w:rsid w:val="00B531C0"/>
    <w:rsid w:val="00BC3EE5"/>
    <w:rsid w:val="00C118CB"/>
    <w:rsid w:val="00D556F1"/>
    <w:rsid w:val="00D60B3F"/>
    <w:rsid w:val="00DA2A5D"/>
    <w:rsid w:val="00DE5EC6"/>
    <w:rsid w:val="00E1042E"/>
    <w:rsid w:val="00E25FC1"/>
    <w:rsid w:val="00EC4A98"/>
    <w:rsid w:val="00F3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601882"/>
  <w15:docId w15:val="{891F0743-5AE9-4D5C-92D7-C501E64E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25F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FC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C1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8C3A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B7F"/>
  </w:style>
  <w:style w:type="paragraph" w:styleId="Footer">
    <w:name w:val="footer"/>
    <w:basedOn w:val="Normal"/>
    <w:link w:val="Foot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B7F"/>
  </w:style>
  <w:style w:type="character" w:styleId="Hyperlink">
    <w:name w:val="Hyperlink"/>
    <w:uiPriority w:val="99"/>
    <w:rsid w:val="00B531C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C3E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EE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NoSpacing">
    <w:name w:val="No Spacing"/>
    <w:link w:val="NoSpacingChar"/>
    <w:uiPriority w:val="1"/>
    <w:qFormat/>
    <w:rsid w:val="000E024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E0246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E0246"/>
  </w:style>
  <w:style w:type="paragraph" w:styleId="ListParagraph">
    <w:name w:val="List Paragraph"/>
    <w:basedOn w:val="Normal"/>
    <w:uiPriority w:val="34"/>
    <w:qFormat/>
    <w:rsid w:val="002E2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osals@maine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Baron, Denice M</dc:creator>
  <cp:lastModifiedBy>Cotnoir, Jeff</cp:lastModifiedBy>
  <cp:revision>2</cp:revision>
  <dcterms:created xsi:type="dcterms:W3CDTF">2021-07-27T12:09:00Z</dcterms:created>
  <dcterms:modified xsi:type="dcterms:W3CDTF">2021-07-27T12:09:00Z</dcterms:modified>
</cp:coreProperties>
</file>