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5BAAB" w14:textId="77777777" w:rsidR="001F3039" w:rsidRDefault="001F3039" w:rsidP="0083354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0B1FB18" wp14:editId="56FA9FE9">
            <wp:extent cx="5943600" cy="745250"/>
            <wp:effectExtent l="0" t="0" r="0" b="0"/>
            <wp:docPr id="2" name="Picture 1" descr="Description: P:\DOE\CSC Web Files\images\CSC-banner-41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:\DOE\CSC Web Files\images\CSC-banner-411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6D81C" w14:textId="77777777" w:rsidR="001F3039" w:rsidRDefault="001F3039" w:rsidP="00833543">
      <w:pPr>
        <w:jc w:val="center"/>
        <w:rPr>
          <w:b/>
          <w:sz w:val="28"/>
          <w:szCs w:val="28"/>
        </w:rPr>
      </w:pPr>
    </w:p>
    <w:p w14:paraId="6CCD8788" w14:textId="77777777" w:rsidR="00833543" w:rsidRDefault="001F3039" w:rsidP="00833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Development Fund Request Form</w:t>
      </w:r>
    </w:p>
    <w:p w14:paraId="23D552AF" w14:textId="77777777" w:rsidR="00A80C3F" w:rsidRDefault="00A80C3F" w:rsidP="00833543">
      <w:pPr>
        <w:jc w:val="center"/>
        <w:rPr>
          <w:b/>
          <w:sz w:val="28"/>
          <w:szCs w:val="28"/>
        </w:rPr>
      </w:pPr>
    </w:p>
    <w:p w14:paraId="49D1DB2A" w14:textId="77777777" w:rsidR="00A80C3F" w:rsidRPr="00434031" w:rsidRDefault="00A80C3F" w:rsidP="00A80C3F">
      <w:pPr>
        <w:pStyle w:val="ListParagraph"/>
        <w:numPr>
          <w:ilvl w:val="0"/>
          <w:numId w:val="24"/>
        </w:numPr>
        <w:jc w:val="both"/>
        <w:rPr>
          <w:i/>
        </w:rPr>
      </w:pPr>
      <w:r w:rsidRPr="00434031">
        <w:rPr>
          <w:i/>
        </w:rPr>
        <w:t xml:space="preserve">Completed form </w:t>
      </w:r>
      <w:r w:rsidRPr="00CA4DD4">
        <w:rPr>
          <w:b/>
          <w:i/>
        </w:rPr>
        <w:t>must</w:t>
      </w:r>
      <w:r w:rsidRPr="00434031">
        <w:rPr>
          <w:i/>
        </w:rPr>
        <w:t xml:space="preserve"> be submitted via Epicenter.</w:t>
      </w:r>
    </w:p>
    <w:p w14:paraId="12D1C110" w14:textId="770EC363" w:rsidR="00A80C3F" w:rsidRPr="00434031" w:rsidRDefault="00A80C3F" w:rsidP="00A80C3F">
      <w:pPr>
        <w:pStyle w:val="ListParagraph"/>
        <w:numPr>
          <w:ilvl w:val="0"/>
          <w:numId w:val="24"/>
        </w:numPr>
        <w:jc w:val="both"/>
        <w:rPr>
          <w:i/>
        </w:rPr>
      </w:pPr>
      <w:r w:rsidRPr="00434031">
        <w:rPr>
          <w:i/>
        </w:rPr>
        <w:t xml:space="preserve">Form </w:t>
      </w:r>
      <w:r w:rsidRPr="00CA4DD4">
        <w:rPr>
          <w:b/>
          <w:i/>
        </w:rPr>
        <w:t>must</w:t>
      </w:r>
      <w:r w:rsidRPr="00434031">
        <w:rPr>
          <w:i/>
        </w:rPr>
        <w:t xml:space="preserve"> be submitted three weeks prior to the next B</w:t>
      </w:r>
      <w:r w:rsidR="00D15BC5">
        <w:rPr>
          <w:i/>
        </w:rPr>
        <w:t>usiness Meeting date</w:t>
      </w:r>
      <w:r w:rsidR="00CA4DD4">
        <w:rPr>
          <w:i/>
        </w:rPr>
        <w:t xml:space="preserve"> held on the 2</w:t>
      </w:r>
      <w:r w:rsidR="00CA4DD4" w:rsidRPr="00CA4DD4">
        <w:rPr>
          <w:i/>
          <w:vertAlign w:val="superscript"/>
        </w:rPr>
        <w:t>nd</w:t>
      </w:r>
      <w:r w:rsidR="00CA4DD4">
        <w:rPr>
          <w:i/>
        </w:rPr>
        <w:t xml:space="preserve"> Tuesday of each month)</w:t>
      </w:r>
      <w:bookmarkStart w:id="0" w:name="_GoBack"/>
      <w:bookmarkEnd w:id="0"/>
      <w:r w:rsidR="00D15BC5">
        <w:rPr>
          <w:i/>
        </w:rPr>
        <w:t xml:space="preserve"> </w:t>
      </w:r>
      <w:r w:rsidR="00275EF9">
        <w:rPr>
          <w:i/>
        </w:rPr>
        <w:t>to be included</w:t>
      </w:r>
      <w:r w:rsidRPr="00434031">
        <w:rPr>
          <w:i/>
        </w:rPr>
        <w:t xml:space="preserve"> on the agenda.</w:t>
      </w:r>
    </w:p>
    <w:p w14:paraId="13E83E62" w14:textId="77777777" w:rsidR="00833543" w:rsidRDefault="00833543" w:rsidP="00833543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3543" w14:paraId="3F4FF0F2" w14:textId="77777777" w:rsidTr="00833543">
        <w:tc>
          <w:tcPr>
            <w:tcW w:w="4675" w:type="dxa"/>
          </w:tcPr>
          <w:p w14:paraId="4FADF896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Requestor</w:t>
            </w:r>
          </w:p>
        </w:tc>
        <w:tc>
          <w:tcPr>
            <w:tcW w:w="4675" w:type="dxa"/>
          </w:tcPr>
          <w:p w14:paraId="60267B2A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833543" w14:paraId="62CF864D" w14:textId="77777777" w:rsidTr="00833543">
        <w:tc>
          <w:tcPr>
            <w:tcW w:w="4675" w:type="dxa"/>
          </w:tcPr>
          <w:p w14:paraId="78DB42F6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Organization/School</w:t>
            </w:r>
          </w:p>
        </w:tc>
        <w:tc>
          <w:tcPr>
            <w:tcW w:w="4675" w:type="dxa"/>
          </w:tcPr>
          <w:p w14:paraId="0EA4C969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833543" w14:paraId="74BDAA8E" w14:textId="77777777" w:rsidTr="00833543">
        <w:tc>
          <w:tcPr>
            <w:tcW w:w="4675" w:type="dxa"/>
          </w:tcPr>
          <w:p w14:paraId="4E602AE9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4675" w:type="dxa"/>
          </w:tcPr>
          <w:p w14:paraId="5A5B1EE9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833543" w14:paraId="2295A019" w14:textId="77777777" w:rsidTr="00833543">
        <w:tc>
          <w:tcPr>
            <w:tcW w:w="4675" w:type="dxa"/>
          </w:tcPr>
          <w:p w14:paraId="2B450897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4675" w:type="dxa"/>
          </w:tcPr>
          <w:p w14:paraId="12675E34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833543" w14:paraId="10FF05E2" w14:textId="77777777" w:rsidTr="00833543">
        <w:tc>
          <w:tcPr>
            <w:tcW w:w="4675" w:type="dxa"/>
          </w:tcPr>
          <w:p w14:paraId="612BA331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4675" w:type="dxa"/>
          </w:tcPr>
          <w:p w14:paraId="62206CE9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833543" w14:paraId="0733ACA0" w14:textId="77777777" w:rsidTr="00833543">
        <w:tc>
          <w:tcPr>
            <w:tcW w:w="4675" w:type="dxa"/>
          </w:tcPr>
          <w:p w14:paraId="22915D69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4675" w:type="dxa"/>
          </w:tcPr>
          <w:p w14:paraId="3DB9425D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833543" w14:paraId="3360DF7A" w14:textId="77777777" w:rsidTr="00833543">
        <w:tc>
          <w:tcPr>
            <w:tcW w:w="4675" w:type="dxa"/>
          </w:tcPr>
          <w:p w14:paraId="64722A7F" w14:textId="77777777" w:rsidR="00833543" w:rsidRPr="00A80C3F" w:rsidRDefault="00833543" w:rsidP="00833543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Requested</w:t>
            </w:r>
            <w:r w:rsidR="00A80C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0AD54912" w14:textId="77777777" w:rsidR="00833543" w:rsidRDefault="00833543" w:rsidP="00833543">
            <w:pPr>
              <w:jc w:val="both"/>
              <w:rPr>
                <w:sz w:val="24"/>
                <w:szCs w:val="24"/>
              </w:rPr>
            </w:pPr>
          </w:p>
        </w:tc>
      </w:tr>
    </w:tbl>
    <w:p w14:paraId="266A1E0B" w14:textId="77777777" w:rsidR="00833543" w:rsidRDefault="00833543" w:rsidP="00833543">
      <w:pPr>
        <w:jc w:val="both"/>
        <w:rPr>
          <w:sz w:val="24"/>
          <w:szCs w:val="24"/>
        </w:rPr>
      </w:pPr>
    </w:p>
    <w:p w14:paraId="500F53DA" w14:textId="77777777" w:rsidR="00833543" w:rsidRPr="00434031" w:rsidRDefault="00833543" w:rsidP="00833543">
      <w:pPr>
        <w:jc w:val="both"/>
        <w:rPr>
          <w:b/>
          <w:sz w:val="24"/>
          <w:szCs w:val="24"/>
        </w:rPr>
      </w:pPr>
      <w:r w:rsidRPr="00434031">
        <w:rPr>
          <w:b/>
          <w:sz w:val="24"/>
          <w:szCs w:val="24"/>
        </w:rPr>
        <w:t>Please explain the proposed use of funds in detail:</w:t>
      </w:r>
    </w:p>
    <w:p w14:paraId="7710B373" w14:textId="77777777" w:rsidR="00833543" w:rsidRDefault="00833543" w:rsidP="00833543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6743" w14:paraId="0BBFD004" w14:textId="77777777" w:rsidTr="00EB6743">
        <w:tc>
          <w:tcPr>
            <w:tcW w:w="9350" w:type="dxa"/>
          </w:tcPr>
          <w:p w14:paraId="56C13A23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4DE03831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2DD883B9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66421477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10180548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048F4BCA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085B3371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2DD12C3A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4C9A6D0F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5B56B6EF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28B4CA8A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3ACAD032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11A1F39F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0D0BCBFE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189D8FB7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6F9F1B0C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45DD84B5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5E38FC94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4B3E9806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3B5B0B5A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2ECF4820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610EB197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</w:tc>
      </w:tr>
    </w:tbl>
    <w:p w14:paraId="589BDAFB" w14:textId="77777777" w:rsidR="00F37E09" w:rsidRDefault="006548B1" w:rsidP="008335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How will this proposal </w:t>
      </w:r>
      <w:r w:rsidR="00F37E09">
        <w:rPr>
          <w:b/>
          <w:sz w:val="24"/>
          <w:szCs w:val="24"/>
        </w:rPr>
        <w:t>enhance the</w:t>
      </w:r>
      <w:r w:rsidR="00325D12">
        <w:rPr>
          <w:b/>
          <w:sz w:val="24"/>
          <w:szCs w:val="24"/>
        </w:rPr>
        <w:t xml:space="preserve"> performance of charter schools? </w:t>
      </w:r>
    </w:p>
    <w:p w14:paraId="6E2CAB7E" w14:textId="77777777" w:rsidR="00F37E09" w:rsidRDefault="00F37E09" w:rsidP="00833543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6743" w14:paraId="2C342341" w14:textId="77777777" w:rsidTr="00EB6743">
        <w:tc>
          <w:tcPr>
            <w:tcW w:w="9350" w:type="dxa"/>
          </w:tcPr>
          <w:p w14:paraId="42BBF895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403C570D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65E46F47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078DE3AB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6963C7AC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33F0064C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1A2E7245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02E280AF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466F7538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3CF0AF4D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  <w:p w14:paraId="7881F22A" w14:textId="77777777" w:rsidR="00EB6743" w:rsidRDefault="00EB6743" w:rsidP="0083354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73940F7" w14:textId="77777777" w:rsidR="00F37E09" w:rsidRDefault="00F37E09" w:rsidP="00833543">
      <w:pPr>
        <w:jc w:val="both"/>
        <w:rPr>
          <w:b/>
          <w:sz w:val="24"/>
          <w:szCs w:val="24"/>
        </w:rPr>
      </w:pPr>
    </w:p>
    <w:p w14:paraId="1A7E2118" w14:textId="77777777" w:rsidR="00833543" w:rsidRPr="00434031" w:rsidRDefault="00833543" w:rsidP="00833543">
      <w:pPr>
        <w:jc w:val="both"/>
        <w:rPr>
          <w:b/>
          <w:sz w:val="24"/>
          <w:szCs w:val="24"/>
        </w:rPr>
      </w:pPr>
      <w:r w:rsidRPr="00434031">
        <w:rPr>
          <w:b/>
          <w:sz w:val="24"/>
          <w:szCs w:val="24"/>
        </w:rPr>
        <w:t>Please explain how this relates to your professional development:</w:t>
      </w:r>
    </w:p>
    <w:p w14:paraId="73C855A1" w14:textId="77777777" w:rsidR="00B713D4" w:rsidRDefault="00B713D4" w:rsidP="00833543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6743" w14:paraId="0AFFA223" w14:textId="77777777" w:rsidTr="00EB6743">
        <w:tc>
          <w:tcPr>
            <w:tcW w:w="9350" w:type="dxa"/>
          </w:tcPr>
          <w:p w14:paraId="6789FF5E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341698FC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61F7BB3C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77D6D5C5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07D3D2C4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644967C4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6F1EBDBD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0961FF50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0F8C5916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  <w:p w14:paraId="16425D3D" w14:textId="77777777" w:rsidR="00EB6743" w:rsidRDefault="00EB6743" w:rsidP="00833543">
            <w:pPr>
              <w:jc w:val="both"/>
              <w:rPr>
                <w:sz w:val="24"/>
                <w:szCs w:val="24"/>
              </w:rPr>
            </w:pPr>
          </w:p>
        </w:tc>
      </w:tr>
    </w:tbl>
    <w:p w14:paraId="0BFBDC4E" w14:textId="77777777" w:rsidR="00B713D4" w:rsidRDefault="00B713D4" w:rsidP="00833543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4031" w14:paraId="2718DC27" w14:textId="77777777" w:rsidTr="00195321">
        <w:tc>
          <w:tcPr>
            <w:tcW w:w="4675" w:type="dxa"/>
          </w:tcPr>
          <w:p w14:paraId="583F49AB" w14:textId="77777777" w:rsidR="00434031" w:rsidRDefault="006D6481" w:rsidP="001953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</w:t>
            </w:r>
            <w:r w:rsidR="00434031">
              <w:rPr>
                <w:sz w:val="24"/>
                <w:szCs w:val="24"/>
              </w:rPr>
              <w:t xml:space="preserve"> Date of Activity</w:t>
            </w:r>
          </w:p>
        </w:tc>
        <w:tc>
          <w:tcPr>
            <w:tcW w:w="4675" w:type="dxa"/>
          </w:tcPr>
          <w:p w14:paraId="0EF9FAD8" w14:textId="77777777" w:rsidR="00434031" w:rsidRDefault="00434031" w:rsidP="00195321">
            <w:pPr>
              <w:jc w:val="both"/>
              <w:rPr>
                <w:sz w:val="24"/>
                <w:szCs w:val="24"/>
              </w:rPr>
            </w:pPr>
          </w:p>
        </w:tc>
      </w:tr>
      <w:tr w:rsidR="00434031" w14:paraId="6D342A50" w14:textId="77777777" w:rsidTr="00195321">
        <w:tc>
          <w:tcPr>
            <w:tcW w:w="4675" w:type="dxa"/>
          </w:tcPr>
          <w:p w14:paraId="7FC29A08" w14:textId="77777777" w:rsidR="00434031" w:rsidRDefault="0033342D" w:rsidP="001953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4675" w:type="dxa"/>
          </w:tcPr>
          <w:p w14:paraId="679C2B40" w14:textId="77777777" w:rsidR="00434031" w:rsidRDefault="00434031" w:rsidP="00195321">
            <w:pPr>
              <w:jc w:val="both"/>
              <w:rPr>
                <w:sz w:val="24"/>
                <w:szCs w:val="24"/>
              </w:rPr>
            </w:pPr>
          </w:p>
        </w:tc>
      </w:tr>
      <w:tr w:rsidR="00434031" w14:paraId="7E0E2B04" w14:textId="77777777" w:rsidTr="00195321">
        <w:tc>
          <w:tcPr>
            <w:tcW w:w="4675" w:type="dxa"/>
          </w:tcPr>
          <w:p w14:paraId="054826C4" w14:textId="77777777" w:rsidR="00434031" w:rsidRDefault="00434031" w:rsidP="001953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  <w:tc>
          <w:tcPr>
            <w:tcW w:w="4675" w:type="dxa"/>
          </w:tcPr>
          <w:p w14:paraId="3C03EFAA" w14:textId="77777777" w:rsidR="00434031" w:rsidRDefault="00434031" w:rsidP="00195321">
            <w:pPr>
              <w:jc w:val="both"/>
              <w:rPr>
                <w:sz w:val="24"/>
                <w:szCs w:val="24"/>
              </w:rPr>
            </w:pPr>
          </w:p>
        </w:tc>
      </w:tr>
      <w:tr w:rsidR="00434031" w14:paraId="194FE06D" w14:textId="77777777" w:rsidTr="00195321">
        <w:tc>
          <w:tcPr>
            <w:tcW w:w="4675" w:type="dxa"/>
          </w:tcPr>
          <w:p w14:paraId="009525A1" w14:textId="77777777" w:rsidR="00434031" w:rsidRDefault="00434031" w:rsidP="001953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Participants</w:t>
            </w:r>
          </w:p>
        </w:tc>
        <w:tc>
          <w:tcPr>
            <w:tcW w:w="4675" w:type="dxa"/>
          </w:tcPr>
          <w:p w14:paraId="74D137A0" w14:textId="77777777" w:rsidR="00434031" w:rsidRDefault="00434031" w:rsidP="00195321">
            <w:pPr>
              <w:jc w:val="both"/>
              <w:rPr>
                <w:sz w:val="24"/>
                <w:szCs w:val="24"/>
              </w:rPr>
            </w:pPr>
          </w:p>
        </w:tc>
      </w:tr>
    </w:tbl>
    <w:p w14:paraId="286178CF" w14:textId="77777777" w:rsidR="00B713D4" w:rsidRDefault="00B713D4" w:rsidP="00833543">
      <w:pPr>
        <w:jc w:val="both"/>
        <w:rPr>
          <w:sz w:val="24"/>
          <w:szCs w:val="24"/>
        </w:rPr>
      </w:pPr>
    </w:p>
    <w:p w14:paraId="3E64746B" w14:textId="77777777" w:rsidR="00A80C3F" w:rsidRPr="00434031" w:rsidRDefault="00A80C3F" w:rsidP="00833543">
      <w:pPr>
        <w:jc w:val="both"/>
        <w:rPr>
          <w:i/>
          <w:sz w:val="24"/>
          <w:szCs w:val="24"/>
        </w:rPr>
      </w:pPr>
      <w:r w:rsidRPr="00434031">
        <w:rPr>
          <w:i/>
          <w:sz w:val="24"/>
          <w:szCs w:val="24"/>
        </w:rPr>
        <w:t xml:space="preserve">Please provide a breakdown of the Total Amount Requested. If you have received a proposal from a provider you </w:t>
      </w:r>
      <w:r w:rsidRPr="00D15BC5">
        <w:rPr>
          <w:b/>
          <w:i/>
          <w:sz w:val="24"/>
          <w:szCs w:val="24"/>
          <w:u w:val="single"/>
        </w:rPr>
        <w:t>must</w:t>
      </w:r>
      <w:r w:rsidRPr="00434031">
        <w:rPr>
          <w:i/>
          <w:sz w:val="24"/>
          <w:szCs w:val="24"/>
        </w:rPr>
        <w:t xml:space="preserve"> attach a copy to this request.</w:t>
      </w:r>
    </w:p>
    <w:p w14:paraId="2ED2F0D5" w14:textId="77777777" w:rsidR="00A80C3F" w:rsidRDefault="00A80C3F" w:rsidP="00833543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A80C3F" w14:paraId="6A811205" w14:textId="77777777" w:rsidTr="00B713D4">
        <w:tc>
          <w:tcPr>
            <w:tcW w:w="6835" w:type="dxa"/>
          </w:tcPr>
          <w:p w14:paraId="6D6DEB8D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Fee</w:t>
            </w:r>
          </w:p>
        </w:tc>
        <w:tc>
          <w:tcPr>
            <w:tcW w:w="2515" w:type="dxa"/>
          </w:tcPr>
          <w:p w14:paraId="2CF267B3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A80C3F" w14:paraId="5811B332" w14:textId="77777777" w:rsidTr="00B713D4">
        <w:tc>
          <w:tcPr>
            <w:tcW w:w="6835" w:type="dxa"/>
          </w:tcPr>
          <w:p w14:paraId="749D3B68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Materials Fee</w:t>
            </w:r>
          </w:p>
        </w:tc>
        <w:tc>
          <w:tcPr>
            <w:tcW w:w="2515" w:type="dxa"/>
          </w:tcPr>
          <w:p w14:paraId="4EFCECB5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A80C3F" w14:paraId="47228115" w14:textId="77777777" w:rsidTr="00B713D4">
        <w:tc>
          <w:tcPr>
            <w:tcW w:w="6835" w:type="dxa"/>
          </w:tcPr>
          <w:p w14:paraId="3A145E08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Venue Fee</w:t>
            </w:r>
          </w:p>
        </w:tc>
        <w:tc>
          <w:tcPr>
            <w:tcW w:w="2515" w:type="dxa"/>
          </w:tcPr>
          <w:p w14:paraId="3A681CB8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A80C3F" w14:paraId="3E793F26" w14:textId="77777777" w:rsidTr="00B713D4">
        <w:tc>
          <w:tcPr>
            <w:tcW w:w="6835" w:type="dxa"/>
          </w:tcPr>
          <w:p w14:paraId="11BECBFD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Explain)</w:t>
            </w:r>
          </w:p>
        </w:tc>
        <w:tc>
          <w:tcPr>
            <w:tcW w:w="2515" w:type="dxa"/>
          </w:tcPr>
          <w:p w14:paraId="5FA455B7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A80C3F" w14:paraId="0EA4B0AF" w14:textId="77777777" w:rsidTr="00B713D4">
        <w:tc>
          <w:tcPr>
            <w:tcW w:w="6835" w:type="dxa"/>
          </w:tcPr>
          <w:p w14:paraId="4C785D56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Explain)</w:t>
            </w:r>
          </w:p>
        </w:tc>
        <w:tc>
          <w:tcPr>
            <w:tcW w:w="2515" w:type="dxa"/>
          </w:tcPr>
          <w:p w14:paraId="40A17F7D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A80C3F" w14:paraId="5EFB305F" w14:textId="77777777" w:rsidTr="00B713D4">
        <w:tc>
          <w:tcPr>
            <w:tcW w:w="6835" w:type="dxa"/>
          </w:tcPr>
          <w:p w14:paraId="5F1AEDFB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Explain)</w:t>
            </w:r>
          </w:p>
        </w:tc>
        <w:tc>
          <w:tcPr>
            <w:tcW w:w="2515" w:type="dxa"/>
          </w:tcPr>
          <w:p w14:paraId="2728B02B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</w:p>
        </w:tc>
      </w:tr>
      <w:tr w:rsidR="00A80C3F" w14:paraId="19AD36E6" w14:textId="77777777" w:rsidTr="00B713D4">
        <w:tc>
          <w:tcPr>
            <w:tcW w:w="6835" w:type="dxa"/>
          </w:tcPr>
          <w:p w14:paraId="657B82AD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Cost</w:t>
            </w:r>
          </w:p>
        </w:tc>
        <w:tc>
          <w:tcPr>
            <w:tcW w:w="2515" w:type="dxa"/>
          </w:tcPr>
          <w:p w14:paraId="4E5122B4" w14:textId="77777777" w:rsidR="00A80C3F" w:rsidRDefault="00A80C3F" w:rsidP="00833543">
            <w:pPr>
              <w:jc w:val="both"/>
              <w:rPr>
                <w:sz w:val="24"/>
                <w:szCs w:val="24"/>
              </w:rPr>
            </w:pPr>
          </w:p>
        </w:tc>
      </w:tr>
    </w:tbl>
    <w:p w14:paraId="251FD16D" w14:textId="77777777" w:rsidR="00A80C3F" w:rsidRPr="00833543" w:rsidRDefault="00A80C3F" w:rsidP="00833543">
      <w:pPr>
        <w:jc w:val="both"/>
        <w:rPr>
          <w:sz w:val="24"/>
          <w:szCs w:val="24"/>
        </w:rPr>
      </w:pPr>
    </w:p>
    <w:sectPr w:rsidR="00A80C3F" w:rsidRPr="00833543" w:rsidSect="0043403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7E53388"/>
    <w:multiLevelType w:val="hybridMultilevel"/>
    <w:tmpl w:val="4260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43"/>
    <w:rsid w:val="00061A87"/>
    <w:rsid w:val="001F3039"/>
    <w:rsid w:val="00275EF9"/>
    <w:rsid w:val="00325D12"/>
    <w:rsid w:val="0033342D"/>
    <w:rsid w:val="00434031"/>
    <w:rsid w:val="00557D6F"/>
    <w:rsid w:val="00645252"/>
    <w:rsid w:val="006548B1"/>
    <w:rsid w:val="006D3D74"/>
    <w:rsid w:val="006D6481"/>
    <w:rsid w:val="006F2791"/>
    <w:rsid w:val="00833543"/>
    <w:rsid w:val="00A30BFF"/>
    <w:rsid w:val="00A80C3F"/>
    <w:rsid w:val="00A9204E"/>
    <w:rsid w:val="00B713D4"/>
    <w:rsid w:val="00CA4DD4"/>
    <w:rsid w:val="00D15BC5"/>
    <w:rsid w:val="00DF4B35"/>
    <w:rsid w:val="00EB6743"/>
    <w:rsid w:val="00F3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36EE"/>
  <w15:chartTrackingRefBased/>
  <w15:docId w15:val="{84C8E14D-AFA2-48C6-BF84-B8BA4B83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table" w:styleId="TableGrid">
    <w:name w:val="Table Grid"/>
    <w:basedOn w:val="TableNormal"/>
    <w:uiPriority w:val="39"/>
    <w:rsid w:val="008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80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.L.All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89FA263FB5543BC7163C05C51A54B" ma:contentTypeVersion="11" ma:contentTypeDescription="Create a new document." ma:contentTypeScope="" ma:versionID="013bacdce4eedd24f30b96c7599fd07c">
  <xsd:schema xmlns:xsd="http://www.w3.org/2001/XMLSchema" xmlns:xs="http://www.w3.org/2001/XMLSchema" xmlns:p="http://schemas.microsoft.com/office/2006/metadata/properties" xmlns:ns3="e2c2f301-4a03-4ece-b5a5-e8fe594b9300" xmlns:ns4="5ca6cff0-282a-474a-8a9a-e57004c19a3a" targetNamespace="http://schemas.microsoft.com/office/2006/metadata/properties" ma:root="true" ma:fieldsID="802b22d148b25d57e1c926367dcb0d17" ns3:_="" ns4:_="">
    <xsd:import namespace="e2c2f301-4a03-4ece-b5a5-e8fe594b9300"/>
    <xsd:import namespace="5ca6cff0-282a-474a-8a9a-e57004c19a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2f301-4a03-4ece-b5a5-e8fe594b9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6cff0-282a-474a-8a9a-e57004c19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BF80E-56E0-49F1-9B65-BE5941C60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2f301-4a03-4ece-b5a5-e8fe594b9300"/>
    <ds:schemaRef ds:uri="5ca6cff0-282a-474a-8a9a-e57004c19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e2c2f301-4a03-4ece-b5a5-e8fe594b9300"/>
    <ds:schemaRef ds:uri="http://purl.org/dc/terms/"/>
    <ds:schemaRef ds:uri="http://purl.org/dc/dcmitype/"/>
    <ds:schemaRef ds:uri="http://schemas.microsoft.com/office/infopath/2007/PartnerControls"/>
    <ds:schemaRef ds:uri="5ca6cff0-282a-474a-8a9a-e57004c19a3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DB062F-5229-4447-BEDE-96DBFCCDE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Amy L</dc:creator>
  <cp:keywords/>
  <dc:description/>
  <cp:lastModifiedBy>Allen, Amy L</cp:lastModifiedBy>
  <cp:revision>2</cp:revision>
  <dcterms:created xsi:type="dcterms:W3CDTF">2019-09-20T14:11:00Z</dcterms:created>
  <dcterms:modified xsi:type="dcterms:W3CDTF">2019-09-20T14:11:00Z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0x0101008F489FA263FB5543BC7163C05C51A54B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